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ind w:firstLine="1440" w:firstLineChars="400"/>
        <w:jc w:val="both"/>
        <w:rPr>
          <w:b/>
          <w:color w:val="000000"/>
          <w:sz w:val="32"/>
          <w:szCs w:val="32"/>
        </w:rPr>
      </w:pPr>
      <w:bookmarkStart w:id="117" w:name="_GoBack"/>
      <w:bookmarkEnd w:id="117"/>
      <w:bookmarkStart w:id="0" w:name="_Toc303849961"/>
      <w:bookmarkStart w:id="1" w:name="_Toc270495576"/>
      <w:bookmarkStart w:id="2" w:name="_Toc303850171"/>
      <w:bookmarkStart w:id="3" w:name="_Toc303849544"/>
      <w:r>
        <w:rPr>
          <w:rFonts w:hint="eastAsia" w:ascii="黑体" w:hAnsi="黑体" w:eastAsia="黑体" w:cs="黑体"/>
          <w:color w:val="000000"/>
          <w:sz w:val="36"/>
          <w:szCs w:val="36"/>
        </w:rPr>
        <w:drawing>
          <wp:anchor distT="0" distB="0" distL="0" distR="0" simplePos="0" relativeHeight="251659264" behindDoc="0" locked="0" layoutInCell="1" allowOverlap="1">
            <wp:simplePos x="0" y="0"/>
            <wp:positionH relativeFrom="page">
              <wp:posOffset>5402580</wp:posOffset>
            </wp:positionH>
            <wp:positionV relativeFrom="paragraph">
              <wp:posOffset>-94615</wp:posOffset>
            </wp:positionV>
            <wp:extent cx="1306830" cy="688975"/>
            <wp:effectExtent l="0" t="0" r="7620" b="15875"/>
            <wp:wrapNone/>
            <wp:docPr id="1026" name="image1.jpeg"/>
            <wp:cNvGraphicFramePr/>
            <a:graphic xmlns:a="http://schemas.openxmlformats.org/drawingml/2006/main">
              <a:graphicData uri="http://schemas.openxmlformats.org/drawingml/2006/picture">
                <pic:pic xmlns:pic="http://schemas.openxmlformats.org/drawingml/2006/picture">
                  <pic:nvPicPr>
                    <pic:cNvPr id="1026" name="image1.jpeg"/>
                    <pic:cNvPicPr/>
                  </pic:nvPicPr>
                  <pic:blipFill>
                    <a:blip r:embed="rId17" cstate="print"/>
                    <a:srcRect/>
                    <a:stretch>
                      <a:fillRect/>
                    </a:stretch>
                  </pic:blipFill>
                  <pic:spPr>
                    <a:xfrm>
                      <a:off x="0" y="0"/>
                      <a:ext cx="1306829" cy="688975"/>
                    </a:xfrm>
                    <a:prstGeom prst="rect">
                      <a:avLst/>
                    </a:prstGeom>
                    <a:ln>
                      <a:noFill/>
                    </a:ln>
                  </pic:spPr>
                </pic:pic>
              </a:graphicData>
            </a:graphic>
          </wp:anchor>
        </w:drawing>
      </w:r>
      <w:r>
        <w:rPr>
          <w:rFonts w:hint="eastAsia" w:ascii="黑体" w:hAnsi="黑体" w:eastAsia="黑体" w:cs="黑体"/>
          <w:b/>
          <w:color w:val="000000"/>
          <w:sz w:val="36"/>
          <w:szCs w:val="36"/>
        </w:rPr>
        <w:t>山西省工程建设地方标准</w:t>
      </w:r>
      <w:r>
        <w:rPr>
          <w:b/>
          <w:color w:val="000000"/>
          <w:sz w:val="32"/>
          <w:szCs w:val="32"/>
        </w:rPr>
        <w:t xml:space="preserve">  </w:t>
      </w:r>
    </w:p>
    <w:p>
      <w:pPr>
        <w:snapToGrid w:val="0"/>
        <w:ind w:firstLine="643"/>
        <w:jc w:val="center"/>
        <w:rPr>
          <w:b/>
          <w:color w:val="000000"/>
          <w:sz w:val="32"/>
          <w:szCs w:val="32"/>
        </w:rPr>
      </w:pPr>
    </w:p>
    <w:p>
      <w:pPr>
        <w:snapToGrid w:val="0"/>
        <w:spacing w:before="71"/>
        <w:ind w:left="6576" w:leftChars="1775" w:hanging="1606" w:hangingChars="500"/>
      </w:pPr>
      <w:r>
        <w:rPr>
          <w:b/>
          <w:color w:val="000000"/>
          <w:sz w:val="32"/>
          <w:szCs w:val="32"/>
        </w:rPr>
        <w:t xml:space="preserve">   </w:t>
      </w:r>
      <w:bookmarkEnd w:id="0"/>
      <w:bookmarkEnd w:id="1"/>
      <w:bookmarkEnd w:id="2"/>
      <w:bookmarkEnd w:id="3"/>
      <w:r>
        <w:rPr>
          <w:rFonts w:hint="eastAsia"/>
          <w:bCs/>
          <w:color w:val="000000"/>
        </w:rPr>
        <w:t xml:space="preserve">          </w:t>
      </w:r>
      <w:r>
        <w:rPr>
          <w:rFonts w:ascii="Times New Roman"/>
          <w:b/>
          <w:color w:val="000000"/>
          <w:sz w:val="32"/>
          <w:szCs w:val="32"/>
        </w:rPr>
        <w:t>DBJ</w:t>
      </w:r>
    </w:p>
    <w:p>
      <w:pPr>
        <w:pStyle w:val="20"/>
        <w:snapToGrid w:val="0"/>
        <w:ind w:firstLine="560"/>
        <w:rPr>
          <w:color w:val="000000"/>
          <w:sz w:val="32"/>
          <w:szCs w:val="32"/>
          <w:lang w:eastAsia="zh-CN"/>
        </w:rPr>
      </w:pPr>
      <w:r>
        <w:rPr>
          <w:rFonts w:hint="eastAsia" w:ascii="黑体"/>
          <w:color w:val="000000"/>
          <w:sz w:val="28"/>
          <w:lang w:eastAsia="zh-CN"/>
        </w:rPr>
        <w:t xml:space="preserve">                        </w:t>
      </w:r>
      <w:r>
        <w:rPr>
          <w:rFonts w:hint="eastAsia" w:ascii="黑体" w:hAnsi="黑体" w:eastAsia="黑体" w:cs="黑体"/>
          <w:color w:val="000000"/>
          <w:szCs w:val="24"/>
          <w:lang w:eastAsia="zh-CN"/>
        </w:rPr>
        <w:t xml:space="preserve">                    </w:t>
      </w:r>
      <w:r>
        <w:rPr>
          <w:rFonts w:hint="eastAsia" w:ascii="黑体" w:hAnsi="黑体" w:eastAsia="黑体" w:cs="黑体"/>
          <w:color w:val="000000"/>
          <w:sz w:val="32"/>
          <w:szCs w:val="32"/>
          <w:lang w:eastAsia="zh-CN"/>
        </w:rPr>
        <w:t>备案号：</w:t>
      </w:r>
    </w:p>
    <w:tbl>
      <w:tblPr>
        <w:tblStyle w:val="21"/>
        <w:tblW w:w="9539" w:type="dxa"/>
        <w:tblInd w:w="193"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39"/>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9539" w:type="dxa"/>
            <w:tcBorders>
              <w:top w:val="single" w:color="auto" w:sz="12" w:space="0"/>
            </w:tcBorders>
          </w:tcPr>
          <w:p>
            <w:pPr>
              <w:tabs>
                <w:tab w:val="left" w:pos="10440"/>
              </w:tabs>
              <w:snapToGrid w:val="0"/>
              <w:ind w:firstLine="640"/>
              <w:rPr>
                <w:color w:val="000000"/>
                <w:sz w:val="32"/>
              </w:rPr>
            </w:pPr>
          </w:p>
        </w:tc>
      </w:tr>
    </w:tbl>
    <w:p>
      <w:pPr>
        <w:tabs>
          <w:tab w:val="left" w:pos="10440"/>
        </w:tabs>
        <w:snapToGrid w:val="0"/>
        <w:ind w:firstLine="480"/>
        <w:rPr>
          <w:rFonts w:eastAsia="黑体"/>
          <w:color w:val="000000"/>
          <w:sz w:val="24"/>
          <w:szCs w:val="24"/>
        </w:rPr>
      </w:pPr>
    </w:p>
    <w:p>
      <w:pPr>
        <w:tabs>
          <w:tab w:val="left" w:pos="10440"/>
        </w:tabs>
        <w:snapToGrid w:val="0"/>
        <w:spacing w:line="240" w:lineRule="auto"/>
        <w:ind w:firstLine="0" w:firstLineChars="0"/>
        <w:jc w:val="center"/>
        <w:rPr>
          <w:rFonts w:eastAsia="黑体"/>
          <w:color w:val="000000"/>
          <w:sz w:val="52"/>
          <w:szCs w:val="52"/>
        </w:rPr>
      </w:pPr>
      <w:r>
        <w:rPr>
          <w:rFonts w:hint="eastAsia" w:eastAsia="黑体"/>
          <w:color w:val="000000"/>
          <w:sz w:val="52"/>
          <w:szCs w:val="52"/>
        </w:rPr>
        <w:t>山西省建设</w:t>
      </w:r>
    </w:p>
    <w:p>
      <w:pPr>
        <w:tabs>
          <w:tab w:val="left" w:pos="10440"/>
        </w:tabs>
        <w:snapToGrid w:val="0"/>
        <w:spacing w:line="240" w:lineRule="auto"/>
        <w:ind w:firstLine="0" w:firstLineChars="0"/>
        <w:jc w:val="center"/>
        <w:rPr>
          <w:rFonts w:eastAsia="黑体"/>
          <w:color w:val="000000"/>
          <w:sz w:val="52"/>
          <w:szCs w:val="52"/>
        </w:rPr>
      </w:pPr>
      <w:r>
        <w:rPr>
          <w:rFonts w:hint="eastAsia" w:eastAsia="黑体"/>
          <w:color w:val="000000"/>
          <w:sz w:val="52"/>
          <w:szCs w:val="52"/>
        </w:rPr>
        <w:t>电子文件与电子档案管理标准</w:t>
      </w:r>
    </w:p>
    <w:p>
      <w:pPr>
        <w:pStyle w:val="2"/>
        <w:jc w:val="center"/>
        <w:rPr>
          <w:rFonts w:hint="eastAsia"/>
        </w:rPr>
      </w:pPr>
    </w:p>
    <w:p>
      <w:pPr>
        <w:tabs>
          <w:tab w:val="left" w:pos="10440"/>
        </w:tabs>
        <w:snapToGrid w:val="0"/>
        <w:spacing w:line="312" w:lineRule="auto"/>
        <w:ind w:firstLine="0" w:firstLineChars="0"/>
        <w:jc w:val="center"/>
        <w:rPr>
          <w:color w:val="000000"/>
          <w:sz w:val="36"/>
          <w:szCs w:val="36"/>
        </w:rPr>
      </w:pPr>
      <w:r>
        <w:rPr>
          <w:rFonts w:hint="eastAsia"/>
          <w:color w:val="000000"/>
          <w:sz w:val="36"/>
          <w:szCs w:val="36"/>
        </w:rPr>
        <w:t xml:space="preserve">Management Standards for Construction </w:t>
      </w:r>
    </w:p>
    <w:p>
      <w:pPr>
        <w:tabs>
          <w:tab w:val="left" w:pos="10440"/>
        </w:tabs>
        <w:snapToGrid w:val="0"/>
        <w:spacing w:line="312" w:lineRule="auto"/>
        <w:ind w:firstLine="0" w:firstLineChars="0"/>
        <w:jc w:val="center"/>
        <w:rPr>
          <w:color w:val="000000"/>
          <w:sz w:val="36"/>
          <w:szCs w:val="36"/>
        </w:rPr>
      </w:pPr>
      <w:r>
        <w:rPr>
          <w:rFonts w:hint="eastAsia"/>
          <w:color w:val="000000"/>
          <w:sz w:val="36"/>
          <w:szCs w:val="36"/>
        </w:rPr>
        <w:t>Electronic Documents and Electronic Archives in Shanxi Province</w:t>
      </w:r>
    </w:p>
    <w:p>
      <w:pPr>
        <w:tabs>
          <w:tab w:val="left" w:pos="10440"/>
        </w:tabs>
        <w:snapToGrid w:val="0"/>
        <w:ind w:firstLine="0" w:firstLineChars="0"/>
        <w:jc w:val="center"/>
        <w:rPr>
          <w:color w:val="000000"/>
          <w:sz w:val="36"/>
          <w:szCs w:val="36"/>
        </w:rPr>
      </w:pPr>
      <w:r>
        <w:rPr>
          <w:rFonts w:hint="eastAsia"/>
          <w:color w:val="000000"/>
          <w:sz w:val="36"/>
          <w:szCs w:val="36"/>
        </w:rPr>
        <w:t>（征求意见稿）</w:t>
      </w:r>
    </w:p>
    <w:p>
      <w:pPr>
        <w:tabs>
          <w:tab w:val="left" w:pos="10440"/>
        </w:tabs>
        <w:snapToGrid w:val="0"/>
        <w:ind w:firstLine="960"/>
        <w:rPr>
          <w:color w:val="000000"/>
          <w:sz w:val="48"/>
          <w:szCs w:val="48"/>
        </w:rPr>
      </w:pPr>
    </w:p>
    <w:p>
      <w:pPr>
        <w:tabs>
          <w:tab w:val="left" w:pos="10440"/>
        </w:tabs>
        <w:snapToGrid w:val="0"/>
        <w:ind w:firstLine="960"/>
        <w:rPr>
          <w:color w:val="000000"/>
          <w:sz w:val="48"/>
          <w:szCs w:val="48"/>
        </w:rPr>
      </w:pPr>
    </w:p>
    <w:p>
      <w:pPr>
        <w:pStyle w:val="2"/>
        <w:rPr>
          <w:rFonts w:hint="eastAsia"/>
          <w:sz w:val="48"/>
          <w:szCs w:val="48"/>
        </w:rPr>
      </w:pPr>
    </w:p>
    <w:p>
      <w:pPr>
        <w:tabs>
          <w:tab w:val="left" w:pos="10440"/>
        </w:tabs>
        <w:snapToGrid w:val="0"/>
        <w:ind w:firstLine="880"/>
        <w:rPr>
          <w:color w:val="000000"/>
          <w:sz w:val="32"/>
          <w:szCs w:val="32"/>
        </w:rPr>
      </w:pPr>
      <w:r>
        <w:rPr>
          <w:color w:val="000000"/>
          <w:sz w:val="44"/>
          <w:szCs w:val="44"/>
        </w:rPr>
        <w:tab/>
      </w:r>
    </w:p>
    <w:p>
      <w:pPr>
        <w:snapToGrid w:val="0"/>
        <w:ind w:firstLine="280" w:firstLineChars="100"/>
        <w:rPr>
          <w:rFonts w:eastAsia="黑体"/>
          <w:color w:val="000000"/>
        </w:rPr>
      </w:pPr>
      <w:r>
        <w:rPr>
          <w:color w:val="000000"/>
        </w:rPr>
        <w:t>20</w:t>
      </w:r>
      <w:r>
        <w:rPr>
          <w:rFonts w:hint="eastAsia"/>
          <w:color w:val="000000"/>
        </w:rPr>
        <w:t>2x—XX—XX</w:t>
      </w:r>
      <w:r>
        <w:rPr>
          <w:rFonts w:hint="eastAsia" w:eastAsia="黑体"/>
          <w:color w:val="000000"/>
        </w:rPr>
        <w:t>发布</w:t>
      </w:r>
      <w:r>
        <w:rPr>
          <w:color w:val="000000"/>
        </w:rPr>
        <w:t xml:space="preserve">                             </w:t>
      </w:r>
      <w:r>
        <w:rPr>
          <w:rFonts w:hint="eastAsia"/>
          <w:color w:val="000000"/>
        </w:rPr>
        <w:t>202x-XX-XX</w:t>
      </w:r>
      <w:r>
        <w:rPr>
          <w:rFonts w:hint="eastAsia" w:eastAsia="黑体"/>
          <w:color w:val="000000"/>
        </w:rPr>
        <w:t>实施</w:t>
      </w:r>
    </w:p>
    <w:tbl>
      <w:tblPr>
        <w:tblStyle w:val="21"/>
        <w:tblpPr w:leftFromText="180" w:rightFromText="180" w:vertAnchor="text" w:horzAnchor="margin" w:tblpY="89"/>
        <w:tblW w:w="9585"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85"/>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9585" w:type="dxa"/>
            <w:tcBorders>
              <w:top w:val="single" w:color="auto" w:sz="12" w:space="0"/>
              <w:bottom w:val="nil"/>
            </w:tcBorders>
          </w:tcPr>
          <w:p>
            <w:pPr>
              <w:snapToGrid w:val="0"/>
              <w:ind w:firstLine="643"/>
              <w:jc w:val="center"/>
              <w:rPr>
                <w:b/>
                <w:color w:val="000000"/>
                <w:sz w:val="32"/>
                <w:szCs w:val="32"/>
              </w:rPr>
            </w:pPr>
          </w:p>
          <w:p>
            <w:pPr>
              <w:snapToGrid w:val="0"/>
              <w:ind w:firstLine="643"/>
              <w:jc w:val="center"/>
              <w:rPr>
                <w:color w:val="000000"/>
              </w:rPr>
            </w:pPr>
            <w:r>
              <w:rPr>
                <w:rFonts w:hint="eastAsia"/>
                <w:b/>
                <w:color w:val="000000"/>
                <w:sz w:val="32"/>
                <w:szCs w:val="32"/>
              </w:rPr>
              <w:t>山西省住房和城乡建设厅  发布</w:t>
            </w:r>
          </w:p>
        </w:tc>
      </w:tr>
    </w:tbl>
    <w:p>
      <w:pPr>
        <w:tabs>
          <w:tab w:val="left" w:pos="10440"/>
        </w:tabs>
        <w:snapToGrid w:val="0"/>
        <w:ind w:firstLine="0" w:firstLineChars="0"/>
        <w:jc w:val="both"/>
        <w:rPr>
          <w:b/>
          <w:color w:val="000000"/>
          <w:sz w:val="32"/>
          <w:szCs w:val="32"/>
        </w:rPr>
      </w:pPr>
    </w:p>
    <w:p>
      <w:pPr>
        <w:ind w:firstLine="643"/>
        <w:rPr>
          <w:b/>
          <w:color w:val="000000"/>
          <w:sz w:val="32"/>
          <w:szCs w:val="32"/>
        </w:rPr>
      </w:pPr>
      <w:r>
        <w:rPr>
          <w:rFonts w:hint="eastAsia"/>
          <w:b/>
          <w:color w:val="000000"/>
          <w:sz w:val="32"/>
          <w:szCs w:val="32"/>
        </w:rPr>
        <w:br w:type="page"/>
      </w:r>
    </w:p>
    <w:p>
      <w:pPr>
        <w:tabs>
          <w:tab w:val="left" w:pos="10440"/>
        </w:tabs>
        <w:snapToGrid w:val="0"/>
        <w:ind w:firstLine="0" w:firstLineChars="0"/>
        <w:jc w:val="center"/>
        <w:rPr>
          <w:b/>
          <w:color w:val="000000"/>
          <w:sz w:val="32"/>
          <w:szCs w:val="32"/>
        </w:rPr>
      </w:pPr>
      <w:r>
        <w:rPr>
          <w:rFonts w:hint="eastAsia"/>
          <w:b/>
          <w:color w:val="000000"/>
          <w:sz w:val="32"/>
          <w:szCs w:val="32"/>
        </w:rPr>
        <w:t>山西省工程建设地方标准</w:t>
      </w:r>
    </w:p>
    <w:p>
      <w:pPr>
        <w:tabs>
          <w:tab w:val="left" w:pos="10440"/>
        </w:tabs>
        <w:snapToGrid w:val="0"/>
        <w:ind w:firstLine="643"/>
        <w:jc w:val="center"/>
        <w:rPr>
          <w:b/>
          <w:color w:val="000000"/>
          <w:sz w:val="32"/>
          <w:szCs w:val="32"/>
        </w:rPr>
      </w:pPr>
      <w:bookmarkStart w:id="4" w:name="_Toc7637"/>
    </w:p>
    <w:p>
      <w:pPr>
        <w:tabs>
          <w:tab w:val="left" w:pos="10440"/>
        </w:tabs>
        <w:snapToGrid w:val="0"/>
        <w:spacing w:line="240" w:lineRule="auto"/>
        <w:ind w:firstLine="0" w:firstLineChars="0"/>
        <w:jc w:val="center"/>
        <w:rPr>
          <w:rFonts w:eastAsia="黑体"/>
          <w:color w:val="000000"/>
          <w:sz w:val="52"/>
          <w:szCs w:val="52"/>
        </w:rPr>
      </w:pPr>
      <w:r>
        <w:rPr>
          <w:rFonts w:hint="eastAsia" w:eastAsia="黑体"/>
          <w:color w:val="000000"/>
          <w:sz w:val="52"/>
          <w:szCs w:val="52"/>
        </w:rPr>
        <w:t>山西省建设</w:t>
      </w:r>
    </w:p>
    <w:p>
      <w:pPr>
        <w:tabs>
          <w:tab w:val="left" w:pos="10440"/>
        </w:tabs>
        <w:snapToGrid w:val="0"/>
        <w:spacing w:line="240" w:lineRule="auto"/>
        <w:ind w:firstLine="0" w:firstLineChars="0"/>
        <w:jc w:val="center"/>
        <w:rPr>
          <w:rFonts w:eastAsia="黑体"/>
          <w:color w:val="000000"/>
          <w:sz w:val="52"/>
          <w:szCs w:val="52"/>
        </w:rPr>
      </w:pPr>
      <w:r>
        <w:rPr>
          <w:rFonts w:hint="eastAsia" w:eastAsia="黑体"/>
          <w:color w:val="000000"/>
          <w:sz w:val="52"/>
          <w:szCs w:val="52"/>
        </w:rPr>
        <w:t>电子文件与电子档案管理标准</w:t>
      </w:r>
    </w:p>
    <w:p>
      <w:pPr>
        <w:tabs>
          <w:tab w:val="left" w:pos="10440"/>
        </w:tabs>
        <w:snapToGrid w:val="0"/>
        <w:spacing w:line="312" w:lineRule="auto"/>
        <w:ind w:firstLine="1040"/>
        <w:jc w:val="center"/>
        <w:rPr>
          <w:rFonts w:eastAsia="黑体"/>
          <w:color w:val="000000"/>
          <w:sz w:val="52"/>
          <w:szCs w:val="52"/>
        </w:rPr>
      </w:pPr>
    </w:p>
    <w:p>
      <w:pPr>
        <w:tabs>
          <w:tab w:val="left" w:pos="10440"/>
        </w:tabs>
        <w:snapToGrid w:val="0"/>
        <w:spacing w:line="312" w:lineRule="auto"/>
        <w:ind w:firstLine="0" w:firstLineChars="0"/>
        <w:jc w:val="center"/>
        <w:rPr>
          <w:color w:val="000000"/>
          <w:sz w:val="36"/>
          <w:szCs w:val="36"/>
        </w:rPr>
      </w:pPr>
      <w:r>
        <w:rPr>
          <w:rFonts w:hint="eastAsia"/>
          <w:color w:val="000000"/>
          <w:sz w:val="36"/>
          <w:szCs w:val="36"/>
        </w:rPr>
        <w:t xml:space="preserve">Management Standards for Construction </w:t>
      </w:r>
    </w:p>
    <w:p>
      <w:pPr>
        <w:tabs>
          <w:tab w:val="left" w:pos="10440"/>
        </w:tabs>
        <w:snapToGrid w:val="0"/>
        <w:spacing w:line="312" w:lineRule="auto"/>
        <w:ind w:firstLine="0" w:firstLineChars="0"/>
        <w:jc w:val="center"/>
        <w:rPr>
          <w:color w:val="000000"/>
          <w:sz w:val="36"/>
          <w:szCs w:val="36"/>
        </w:rPr>
      </w:pPr>
      <w:r>
        <w:rPr>
          <w:rFonts w:hint="eastAsia"/>
          <w:color w:val="000000"/>
          <w:sz w:val="36"/>
          <w:szCs w:val="36"/>
        </w:rPr>
        <w:t>Electronic Documents and Electronic Archives in Shanxi Province</w:t>
      </w:r>
    </w:p>
    <w:p>
      <w:pPr>
        <w:tabs>
          <w:tab w:val="left" w:pos="10440"/>
        </w:tabs>
        <w:snapToGrid w:val="0"/>
        <w:spacing w:line="312" w:lineRule="auto"/>
        <w:ind w:firstLine="720"/>
        <w:jc w:val="center"/>
        <w:rPr>
          <w:color w:val="000000"/>
          <w:sz w:val="36"/>
          <w:szCs w:val="36"/>
        </w:rPr>
      </w:pPr>
    </w:p>
    <w:p>
      <w:pPr>
        <w:tabs>
          <w:tab w:val="left" w:pos="10440"/>
        </w:tabs>
        <w:snapToGrid w:val="0"/>
        <w:spacing w:line="312" w:lineRule="auto"/>
        <w:ind w:firstLine="4336" w:firstLineChars="1350"/>
        <w:jc w:val="both"/>
        <w:rPr>
          <w:b/>
          <w:color w:val="000000"/>
          <w:sz w:val="32"/>
          <w:szCs w:val="32"/>
        </w:rPr>
      </w:pPr>
      <w:r>
        <w:rPr>
          <w:rFonts w:ascii="Times New Roman"/>
          <w:b/>
          <w:color w:val="000000"/>
          <w:sz w:val="32"/>
          <w:szCs w:val="32"/>
        </w:rPr>
        <w:t>DBJ</w:t>
      </w:r>
    </w:p>
    <w:p>
      <w:pPr>
        <w:tabs>
          <w:tab w:val="left" w:pos="10440"/>
        </w:tabs>
        <w:snapToGrid w:val="0"/>
        <w:ind w:firstLine="643"/>
        <w:jc w:val="center"/>
        <w:rPr>
          <w:b/>
          <w:color w:val="000000"/>
          <w:sz w:val="32"/>
          <w:szCs w:val="32"/>
        </w:rPr>
      </w:pPr>
    </w:p>
    <w:p>
      <w:pPr>
        <w:tabs>
          <w:tab w:val="left" w:pos="10440"/>
        </w:tabs>
        <w:snapToGrid w:val="0"/>
        <w:ind w:firstLine="643"/>
        <w:jc w:val="center"/>
        <w:rPr>
          <w:b/>
          <w:color w:val="000000"/>
          <w:sz w:val="32"/>
          <w:szCs w:val="32"/>
        </w:rPr>
      </w:pPr>
    </w:p>
    <w:p>
      <w:pPr>
        <w:tabs>
          <w:tab w:val="left" w:pos="10440"/>
        </w:tabs>
        <w:snapToGrid w:val="0"/>
        <w:ind w:firstLine="643"/>
        <w:jc w:val="center"/>
        <w:rPr>
          <w:b/>
          <w:color w:val="000000"/>
          <w:sz w:val="32"/>
          <w:szCs w:val="32"/>
        </w:rPr>
      </w:pPr>
    </w:p>
    <w:p>
      <w:pPr>
        <w:tabs>
          <w:tab w:val="left" w:pos="10440"/>
        </w:tabs>
        <w:snapToGrid w:val="0"/>
        <w:ind w:firstLine="2088" w:firstLineChars="650"/>
        <w:jc w:val="both"/>
        <w:rPr>
          <w:b/>
          <w:color w:val="000000"/>
          <w:sz w:val="32"/>
          <w:szCs w:val="32"/>
        </w:rPr>
      </w:pPr>
      <w:r>
        <w:rPr>
          <w:rFonts w:hint="eastAsia"/>
          <w:b/>
          <w:color w:val="000000"/>
          <w:sz w:val="32"/>
          <w:szCs w:val="32"/>
        </w:rPr>
        <w:t>批准部门：山西省住房和城乡建设厅</w:t>
      </w:r>
    </w:p>
    <w:p>
      <w:pPr>
        <w:tabs>
          <w:tab w:val="left" w:pos="10440"/>
        </w:tabs>
        <w:snapToGrid w:val="0"/>
        <w:ind w:firstLine="2088" w:firstLineChars="650"/>
        <w:rPr>
          <w:b/>
          <w:color w:val="000000"/>
          <w:sz w:val="32"/>
          <w:szCs w:val="32"/>
        </w:rPr>
      </w:pPr>
      <w:r>
        <w:rPr>
          <w:rFonts w:hint="eastAsia"/>
          <w:b/>
          <w:color w:val="000000"/>
          <w:sz w:val="32"/>
          <w:szCs w:val="32"/>
        </w:rPr>
        <w:t>主编单位：山西省住房和城乡建设厅发展研究中心</w:t>
      </w:r>
    </w:p>
    <w:p>
      <w:pPr>
        <w:tabs>
          <w:tab w:val="left" w:pos="10440"/>
        </w:tabs>
        <w:snapToGrid w:val="0"/>
        <w:ind w:firstLine="3855" w:firstLineChars="1200"/>
        <w:rPr>
          <w:b/>
          <w:color w:val="000000"/>
          <w:sz w:val="32"/>
          <w:szCs w:val="32"/>
        </w:rPr>
      </w:pPr>
      <w:r>
        <w:rPr>
          <w:rFonts w:hint="eastAsia"/>
          <w:b/>
          <w:color w:val="000000"/>
          <w:sz w:val="32"/>
          <w:szCs w:val="32"/>
        </w:rPr>
        <w:t>山西省建筑科学研究院有限公司</w:t>
      </w:r>
    </w:p>
    <w:p>
      <w:pPr>
        <w:pStyle w:val="2"/>
        <w:ind w:firstLine="3840" w:firstLineChars="1600"/>
        <w:rPr>
          <w:rFonts w:hint="eastAsia"/>
        </w:rPr>
      </w:pPr>
    </w:p>
    <w:p>
      <w:pPr>
        <w:tabs>
          <w:tab w:val="left" w:pos="10440"/>
        </w:tabs>
        <w:snapToGrid w:val="0"/>
        <w:ind w:firstLine="2088" w:firstLineChars="650"/>
        <w:rPr>
          <w:b/>
          <w:color w:val="000000"/>
          <w:sz w:val="32"/>
          <w:szCs w:val="32"/>
        </w:rPr>
      </w:pPr>
      <w:r>
        <w:rPr>
          <w:rFonts w:hint="eastAsia"/>
          <w:b/>
          <w:color w:val="000000"/>
          <w:sz w:val="32"/>
          <w:szCs w:val="32"/>
        </w:rPr>
        <w:t>施行日期：XX年 XX 月XX 日</w:t>
      </w:r>
    </w:p>
    <w:p>
      <w:pPr>
        <w:tabs>
          <w:tab w:val="left" w:pos="10440"/>
        </w:tabs>
        <w:snapToGrid w:val="0"/>
        <w:ind w:firstLine="643"/>
        <w:jc w:val="center"/>
        <w:rPr>
          <w:b/>
          <w:color w:val="000000"/>
          <w:sz w:val="32"/>
          <w:szCs w:val="32"/>
        </w:rPr>
      </w:pPr>
    </w:p>
    <w:p>
      <w:pPr>
        <w:tabs>
          <w:tab w:val="left" w:pos="10440"/>
        </w:tabs>
        <w:snapToGrid w:val="0"/>
        <w:ind w:firstLine="643"/>
        <w:jc w:val="center"/>
        <w:rPr>
          <w:b/>
          <w:color w:val="000000"/>
          <w:sz w:val="32"/>
          <w:szCs w:val="32"/>
        </w:rPr>
      </w:pPr>
    </w:p>
    <w:p>
      <w:pPr>
        <w:pStyle w:val="2"/>
        <w:rPr>
          <w:rFonts w:hint="eastAsia"/>
        </w:rPr>
      </w:pPr>
    </w:p>
    <w:p>
      <w:pPr>
        <w:tabs>
          <w:tab w:val="left" w:pos="10440"/>
        </w:tabs>
        <w:snapToGrid w:val="0"/>
        <w:ind w:firstLine="643"/>
        <w:jc w:val="center"/>
        <w:rPr>
          <w:b/>
          <w:color w:val="000000"/>
          <w:sz w:val="32"/>
          <w:szCs w:val="32"/>
        </w:rPr>
        <w:sectPr>
          <w:footerReference r:id="rId7" w:type="default"/>
          <w:pgSz w:w="11906" w:h="16838"/>
          <w:pgMar w:top="1440" w:right="1080" w:bottom="1440" w:left="1080" w:header="851" w:footer="851" w:gutter="0"/>
          <w:pgNumType w:start="1"/>
          <w:cols w:space="720" w:num="1"/>
          <w:docGrid w:type="lines" w:linePitch="312" w:charSpace="0"/>
        </w:sectPr>
      </w:pPr>
      <w:r>
        <w:rPr>
          <w:rFonts w:hint="eastAsia"/>
          <w:b/>
          <w:color w:val="000000"/>
          <w:sz w:val="32"/>
          <w:szCs w:val="32"/>
        </w:rPr>
        <w:t>2025 太原</w:t>
      </w:r>
    </w:p>
    <w:p>
      <w:pPr>
        <w:ind w:firstLine="643"/>
        <w:jc w:val="center"/>
        <w:rPr>
          <w:b/>
          <w:bCs/>
          <w:color w:val="000000"/>
          <w:sz w:val="32"/>
          <w:szCs w:val="32"/>
          <w:lang w:val="zh-CN"/>
        </w:rPr>
      </w:pPr>
    </w:p>
    <w:p>
      <w:pPr>
        <w:ind w:firstLine="0" w:firstLineChars="0"/>
        <w:jc w:val="center"/>
        <w:rPr>
          <w:b/>
          <w:bCs/>
          <w:color w:val="000000"/>
          <w:sz w:val="32"/>
          <w:szCs w:val="32"/>
        </w:rPr>
      </w:pPr>
      <w:r>
        <w:rPr>
          <w:rFonts w:hint="eastAsia"/>
          <w:b/>
          <w:bCs/>
          <w:color w:val="000000"/>
          <w:sz w:val="32"/>
          <w:szCs w:val="32"/>
          <w:lang w:val="zh-CN"/>
        </w:rPr>
        <w:t>前  言</w:t>
      </w:r>
      <w:bookmarkEnd w:id="4"/>
    </w:p>
    <w:p>
      <w:pPr>
        <w:spacing w:line="480" w:lineRule="auto"/>
        <w:ind w:firstLine="0" w:firstLineChars="0"/>
        <w:rPr>
          <w:szCs w:val="28"/>
        </w:rPr>
      </w:pPr>
    </w:p>
    <w:p>
      <w:pPr>
        <w:ind w:firstLine="480"/>
        <w:rPr>
          <w:sz w:val="24"/>
          <w:szCs w:val="24"/>
        </w:rPr>
      </w:pPr>
      <w:r>
        <w:rPr>
          <w:rFonts w:hint="eastAsia"/>
          <w:sz w:val="24"/>
          <w:szCs w:val="24"/>
        </w:rPr>
        <w:t>根据山西省住房和城乡建设厅《关于印发2024年工程建设地方标准制（修）订计划的通知》（晋建科字〔2024〕82号）要求，标准编制组经过广泛调查研究，认真总结实践经验，依据有关法律法规，参考相关标准，结合山西省实际，在广泛征求意见的基础上，制定了本标准。</w:t>
      </w:r>
    </w:p>
    <w:p>
      <w:pPr>
        <w:ind w:firstLine="480"/>
        <w:rPr>
          <w:sz w:val="24"/>
          <w:szCs w:val="24"/>
        </w:rPr>
      </w:pPr>
      <w:r>
        <w:rPr>
          <w:rFonts w:hint="eastAsia"/>
          <w:sz w:val="24"/>
          <w:szCs w:val="24"/>
        </w:rPr>
        <w:t>本标准共分8章，主要内容包括：1.总则；2.术语；3.基本规定；4.建设电子文件的编制；5.电子文件归档；6.电子档案移交和验收；7.电子档案保管；8.电子档案利用等。</w:t>
      </w:r>
    </w:p>
    <w:p>
      <w:pPr>
        <w:ind w:firstLine="480"/>
        <w:rPr>
          <w:sz w:val="24"/>
          <w:szCs w:val="24"/>
        </w:rPr>
      </w:pPr>
      <w:r>
        <w:rPr>
          <w:rFonts w:hint="eastAsia"/>
          <w:sz w:val="24"/>
          <w:szCs w:val="24"/>
        </w:rPr>
        <w:t>本标准由山西省住房和城乡建设厅负责管理，由山西省住房和城乡建设厅发展研究中心负责具体内容的解释。执行过程中如有意见和建议，请寄送至山西省住房和城乡建设厅发展研究中心（地址：山西省太原市建设北路85号，电话：0351-3580259，邮编：030013，邮箱：zjtfzyjzxdangan@163.com）</w:t>
      </w:r>
    </w:p>
    <w:p>
      <w:pPr>
        <w:ind w:firstLine="480"/>
        <w:rPr>
          <w:sz w:val="24"/>
          <w:szCs w:val="24"/>
        </w:rPr>
      </w:pPr>
      <w:r>
        <w:rPr>
          <w:rFonts w:hint="eastAsia"/>
          <w:sz w:val="24"/>
          <w:szCs w:val="24"/>
        </w:rPr>
        <w:t>本标准主编单位：山西省住房和城乡建设厅发展研究中心</w:t>
      </w:r>
    </w:p>
    <w:p>
      <w:pPr>
        <w:ind w:firstLine="480"/>
        <w:rPr>
          <w:sz w:val="24"/>
          <w:szCs w:val="24"/>
        </w:rPr>
      </w:pPr>
      <w:r>
        <w:rPr>
          <w:rFonts w:hint="eastAsia"/>
          <w:sz w:val="24"/>
          <w:szCs w:val="24"/>
        </w:rPr>
        <w:t xml:space="preserve">                山西省建筑科学研究院有限公司</w:t>
      </w:r>
    </w:p>
    <w:p>
      <w:pPr>
        <w:ind w:firstLine="480"/>
        <w:rPr>
          <w:sz w:val="24"/>
          <w:szCs w:val="24"/>
        </w:rPr>
      </w:pPr>
      <w:r>
        <w:rPr>
          <w:rFonts w:hint="eastAsia"/>
          <w:sz w:val="24"/>
          <w:szCs w:val="24"/>
        </w:rPr>
        <w:t>本标准参编单位：太原市城建档案馆</w:t>
      </w:r>
    </w:p>
    <w:p>
      <w:pPr>
        <w:ind w:firstLine="480"/>
        <w:rPr>
          <w:sz w:val="24"/>
          <w:szCs w:val="24"/>
        </w:rPr>
      </w:pPr>
      <w:r>
        <w:rPr>
          <w:rFonts w:hint="eastAsia"/>
          <w:sz w:val="24"/>
          <w:szCs w:val="24"/>
        </w:rPr>
        <w:t xml:space="preserve">                紫光软件系统有限公司</w:t>
      </w:r>
    </w:p>
    <w:p>
      <w:pPr>
        <w:ind w:firstLine="2400" w:firstLineChars="1000"/>
        <w:rPr>
          <w:sz w:val="24"/>
          <w:szCs w:val="24"/>
        </w:rPr>
      </w:pPr>
      <w:r>
        <w:rPr>
          <w:rFonts w:hint="eastAsia"/>
          <w:sz w:val="24"/>
          <w:szCs w:val="24"/>
        </w:rPr>
        <w:t>……</w:t>
      </w:r>
    </w:p>
    <w:p>
      <w:pPr>
        <w:ind w:firstLine="480"/>
        <w:rPr>
          <w:sz w:val="24"/>
          <w:szCs w:val="24"/>
        </w:rPr>
      </w:pPr>
      <w:r>
        <w:rPr>
          <w:rFonts w:hint="eastAsia"/>
          <w:sz w:val="24"/>
          <w:szCs w:val="24"/>
        </w:rPr>
        <w:t>本标准主要起草人员：……</w:t>
      </w:r>
    </w:p>
    <w:p>
      <w:pPr>
        <w:ind w:firstLine="480"/>
        <w:rPr>
          <w:sz w:val="24"/>
          <w:szCs w:val="24"/>
        </w:rPr>
      </w:pPr>
      <w:r>
        <w:rPr>
          <w:rFonts w:hint="eastAsia"/>
          <w:sz w:val="24"/>
          <w:szCs w:val="24"/>
        </w:rPr>
        <w:t>本标准主要审查人员：……</w:t>
      </w:r>
    </w:p>
    <w:p>
      <w:pPr>
        <w:pStyle w:val="3"/>
        <w:spacing w:before="0" w:after="0"/>
        <w:ind w:firstLine="0" w:firstLineChars="0"/>
        <w:rPr>
          <w:bCs/>
          <w:color w:val="auto"/>
        </w:rPr>
      </w:pPr>
    </w:p>
    <w:p>
      <w:pPr>
        <w:spacing w:line="480" w:lineRule="auto"/>
        <w:ind w:firstLine="560"/>
        <w:jc w:val="center"/>
        <w:rPr>
          <w:szCs w:val="28"/>
        </w:rPr>
      </w:pPr>
    </w:p>
    <w:p>
      <w:pPr>
        <w:spacing w:line="480" w:lineRule="auto"/>
        <w:ind w:firstLine="0" w:firstLineChars="0"/>
        <w:jc w:val="both"/>
        <w:rPr>
          <w:szCs w:val="28"/>
        </w:rPr>
      </w:pPr>
    </w:p>
    <w:p>
      <w:pPr>
        <w:spacing w:line="480" w:lineRule="auto"/>
        <w:ind w:firstLine="560"/>
        <w:jc w:val="center"/>
        <w:rPr>
          <w:szCs w:val="28"/>
        </w:rPr>
      </w:pPr>
    </w:p>
    <w:p>
      <w:pPr>
        <w:spacing w:line="480" w:lineRule="auto"/>
        <w:ind w:firstLine="560"/>
        <w:jc w:val="center"/>
        <w:rPr>
          <w:szCs w:val="28"/>
        </w:rPr>
      </w:pPr>
    </w:p>
    <w:p>
      <w:pPr>
        <w:ind w:firstLine="560"/>
        <w:rPr>
          <w:szCs w:val="28"/>
        </w:rPr>
      </w:pPr>
      <w:r>
        <w:rPr>
          <w:szCs w:val="28"/>
        </w:rPr>
        <w:br w:type="page"/>
      </w:r>
    </w:p>
    <w:p>
      <w:pPr>
        <w:ind w:firstLine="562"/>
        <w:jc w:val="center"/>
        <w:rPr>
          <w:b/>
        </w:rPr>
      </w:pPr>
      <w:r>
        <w:rPr>
          <w:rFonts w:hint="eastAsia"/>
          <w:b/>
        </w:rPr>
        <w:t>目  次</w:t>
      </w:r>
    </w:p>
    <w:p>
      <w:pPr>
        <w:pStyle w:val="53"/>
        <w:tabs>
          <w:tab w:val="right" w:leader="dot" w:pos="8306"/>
        </w:tabs>
        <w:rPr>
          <w:bCs/>
        </w:rPr>
      </w:pPr>
    </w:p>
    <w:p>
      <w:pPr>
        <w:pStyle w:val="53"/>
        <w:tabs>
          <w:tab w:val="right" w:leader="dot" w:pos="8306"/>
        </w:tabs>
        <w:rPr>
          <w:bCs/>
        </w:rPr>
      </w:pPr>
      <w:r>
        <w:fldChar w:fldCharType="begin"/>
      </w:r>
      <w:r>
        <w:instrText xml:space="preserve"> HYPERLINK \l "_Toc29310" </w:instrText>
      </w:r>
      <w:r>
        <w:fldChar w:fldCharType="separate"/>
      </w:r>
      <w:r>
        <w:rPr>
          <w:bCs/>
        </w:rPr>
        <w:t>1</w:t>
      </w:r>
      <w:r>
        <w:rPr>
          <w:rFonts w:hint="eastAsia"/>
          <w:bCs/>
        </w:rPr>
        <w:t xml:space="preserve">  </w:t>
      </w:r>
      <w:r>
        <w:rPr>
          <w:bCs/>
        </w:rPr>
        <w:t>总则</w:t>
      </w:r>
      <w:r>
        <w:rPr>
          <w:bCs/>
        </w:rPr>
        <w:tab/>
      </w:r>
      <w:r>
        <w:rPr>
          <w:bCs/>
        </w:rPr>
        <w:fldChar w:fldCharType="begin"/>
      </w:r>
      <w:r>
        <w:rPr>
          <w:bCs/>
        </w:rPr>
        <w:instrText xml:space="preserve"> PAGEREF _Toc29310 \h </w:instrText>
      </w:r>
      <w:r>
        <w:rPr>
          <w:bCs/>
        </w:rPr>
        <w:fldChar w:fldCharType="separate"/>
      </w:r>
      <w:r>
        <w:rPr>
          <w:bCs/>
        </w:rPr>
        <w:t>1</w:t>
      </w:r>
      <w:r>
        <w:rPr>
          <w:bCs/>
        </w:rPr>
        <w:fldChar w:fldCharType="end"/>
      </w:r>
      <w:r>
        <w:rPr>
          <w:bCs/>
        </w:rPr>
        <w:fldChar w:fldCharType="end"/>
      </w:r>
    </w:p>
    <w:p>
      <w:pPr>
        <w:pStyle w:val="53"/>
        <w:tabs>
          <w:tab w:val="right" w:leader="dot" w:pos="8306"/>
        </w:tabs>
        <w:rPr>
          <w:bCs/>
        </w:rPr>
      </w:pPr>
      <w:r>
        <w:fldChar w:fldCharType="begin"/>
      </w:r>
      <w:r>
        <w:instrText xml:space="preserve"> HYPERLINK \l "_Toc9586" </w:instrText>
      </w:r>
      <w:r>
        <w:fldChar w:fldCharType="separate"/>
      </w:r>
      <w:r>
        <w:rPr>
          <w:bCs/>
        </w:rPr>
        <w:t>2</w:t>
      </w:r>
      <w:r>
        <w:rPr>
          <w:rFonts w:hint="eastAsia"/>
          <w:bCs/>
        </w:rPr>
        <w:t xml:space="preserve">  </w:t>
      </w:r>
      <w:r>
        <w:rPr>
          <w:bCs/>
        </w:rPr>
        <w:t>术语</w:t>
      </w:r>
      <w:r>
        <w:rPr>
          <w:bCs/>
        </w:rPr>
        <w:tab/>
      </w:r>
      <w:r>
        <w:rPr>
          <w:bCs/>
        </w:rPr>
        <w:fldChar w:fldCharType="begin"/>
      </w:r>
      <w:r>
        <w:rPr>
          <w:bCs/>
        </w:rPr>
        <w:instrText xml:space="preserve"> PAGEREF _Toc9586 \h </w:instrText>
      </w:r>
      <w:r>
        <w:rPr>
          <w:bCs/>
        </w:rPr>
        <w:fldChar w:fldCharType="separate"/>
      </w:r>
      <w:r>
        <w:rPr>
          <w:bCs/>
        </w:rPr>
        <w:t>2</w:t>
      </w:r>
      <w:r>
        <w:rPr>
          <w:bCs/>
        </w:rPr>
        <w:fldChar w:fldCharType="end"/>
      </w:r>
      <w:r>
        <w:rPr>
          <w:bCs/>
        </w:rPr>
        <w:fldChar w:fldCharType="end"/>
      </w:r>
    </w:p>
    <w:p>
      <w:pPr>
        <w:pStyle w:val="53"/>
        <w:tabs>
          <w:tab w:val="right" w:leader="dot" w:pos="8306"/>
        </w:tabs>
        <w:rPr>
          <w:bCs/>
        </w:rPr>
      </w:pPr>
      <w:r>
        <w:fldChar w:fldCharType="begin"/>
      </w:r>
      <w:r>
        <w:instrText xml:space="preserve"> HYPERLINK \l "_Toc24282" </w:instrText>
      </w:r>
      <w:r>
        <w:fldChar w:fldCharType="separate"/>
      </w:r>
      <w:r>
        <w:rPr>
          <w:bCs/>
        </w:rPr>
        <w:t>3</w:t>
      </w:r>
      <w:r>
        <w:rPr>
          <w:rFonts w:hint="eastAsia"/>
          <w:bCs/>
        </w:rPr>
        <w:t xml:space="preserve">  </w:t>
      </w:r>
      <w:r>
        <w:rPr>
          <w:bCs/>
        </w:rPr>
        <w:t>基本规定</w:t>
      </w:r>
      <w:r>
        <w:rPr>
          <w:bCs/>
        </w:rPr>
        <w:tab/>
      </w:r>
      <w:r>
        <w:rPr>
          <w:bCs/>
        </w:rPr>
        <w:fldChar w:fldCharType="begin"/>
      </w:r>
      <w:r>
        <w:rPr>
          <w:bCs/>
        </w:rPr>
        <w:instrText xml:space="preserve"> PAGEREF _Toc24282 \h </w:instrText>
      </w:r>
      <w:r>
        <w:rPr>
          <w:bCs/>
        </w:rPr>
        <w:fldChar w:fldCharType="separate"/>
      </w:r>
      <w:r>
        <w:rPr>
          <w:bCs/>
        </w:rPr>
        <w:t>7</w:t>
      </w:r>
      <w:r>
        <w:rPr>
          <w:bCs/>
        </w:rPr>
        <w:fldChar w:fldCharType="end"/>
      </w:r>
      <w:r>
        <w:rPr>
          <w:bCs/>
        </w:rPr>
        <w:fldChar w:fldCharType="end"/>
      </w:r>
    </w:p>
    <w:p>
      <w:pPr>
        <w:pStyle w:val="53"/>
        <w:tabs>
          <w:tab w:val="right" w:leader="dot" w:pos="8306"/>
        </w:tabs>
        <w:rPr>
          <w:bCs/>
        </w:rPr>
      </w:pPr>
      <w:r>
        <w:fldChar w:fldCharType="begin"/>
      </w:r>
      <w:r>
        <w:instrText xml:space="preserve"> HYPERLINK \l "_Toc29696" </w:instrText>
      </w:r>
      <w:r>
        <w:fldChar w:fldCharType="separate"/>
      </w:r>
      <w:r>
        <w:rPr>
          <w:bCs/>
        </w:rPr>
        <w:t>4</w:t>
      </w:r>
      <w:r>
        <w:rPr>
          <w:rFonts w:hint="eastAsia"/>
          <w:bCs/>
        </w:rPr>
        <w:t xml:space="preserve">  </w:t>
      </w:r>
      <w:r>
        <w:rPr>
          <w:bCs/>
        </w:rPr>
        <w:t>建设电子文件的编制</w:t>
      </w:r>
      <w:r>
        <w:rPr>
          <w:bCs/>
        </w:rPr>
        <w:tab/>
      </w:r>
      <w:r>
        <w:rPr>
          <w:bCs/>
        </w:rPr>
        <w:fldChar w:fldCharType="begin"/>
      </w:r>
      <w:r>
        <w:rPr>
          <w:bCs/>
        </w:rPr>
        <w:instrText xml:space="preserve"> PAGEREF _Toc29696 \h </w:instrText>
      </w:r>
      <w:r>
        <w:rPr>
          <w:bCs/>
        </w:rPr>
        <w:fldChar w:fldCharType="separate"/>
      </w:r>
      <w:r>
        <w:rPr>
          <w:bCs/>
        </w:rPr>
        <w:t>9</w:t>
      </w:r>
      <w:r>
        <w:rPr>
          <w:bCs/>
        </w:rPr>
        <w:fldChar w:fldCharType="end"/>
      </w:r>
      <w:r>
        <w:rPr>
          <w:bCs/>
        </w:rPr>
        <w:fldChar w:fldCharType="end"/>
      </w:r>
    </w:p>
    <w:p>
      <w:pPr>
        <w:pStyle w:val="54"/>
        <w:tabs>
          <w:tab w:val="right" w:leader="dot" w:pos="8306"/>
        </w:tabs>
        <w:ind w:left="560"/>
        <w:rPr>
          <w:bCs/>
        </w:rPr>
      </w:pPr>
      <w:r>
        <w:fldChar w:fldCharType="begin"/>
      </w:r>
      <w:r>
        <w:instrText xml:space="preserve"> HYPERLINK \l "_Toc15998" </w:instrText>
      </w:r>
      <w:r>
        <w:fldChar w:fldCharType="separate"/>
      </w:r>
      <w:r>
        <w:rPr>
          <w:rFonts w:hint="eastAsia"/>
          <w:bCs/>
        </w:rPr>
        <w:t>4.1  电子文件的创建</w:t>
      </w:r>
      <w:r>
        <w:rPr>
          <w:bCs/>
        </w:rPr>
        <w:tab/>
      </w:r>
      <w:r>
        <w:rPr>
          <w:bCs/>
        </w:rPr>
        <w:fldChar w:fldCharType="begin"/>
      </w:r>
      <w:r>
        <w:rPr>
          <w:bCs/>
        </w:rPr>
        <w:instrText xml:space="preserve"> PAGEREF _Toc15998 \h </w:instrText>
      </w:r>
      <w:r>
        <w:rPr>
          <w:bCs/>
        </w:rPr>
        <w:fldChar w:fldCharType="separate"/>
      </w:r>
      <w:r>
        <w:rPr>
          <w:bCs/>
        </w:rPr>
        <w:t>9</w:t>
      </w:r>
      <w:r>
        <w:rPr>
          <w:bCs/>
        </w:rPr>
        <w:fldChar w:fldCharType="end"/>
      </w:r>
      <w:r>
        <w:rPr>
          <w:bCs/>
        </w:rPr>
        <w:fldChar w:fldCharType="end"/>
      </w:r>
    </w:p>
    <w:p>
      <w:pPr>
        <w:pStyle w:val="54"/>
        <w:tabs>
          <w:tab w:val="right" w:leader="dot" w:pos="8306"/>
        </w:tabs>
        <w:ind w:left="560"/>
        <w:rPr>
          <w:bCs/>
        </w:rPr>
      </w:pPr>
      <w:r>
        <w:fldChar w:fldCharType="begin"/>
      </w:r>
      <w:r>
        <w:instrText xml:space="preserve"> HYPERLINK \l "_Toc9499" </w:instrText>
      </w:r>
      <w:r>
        <w:fldChar w:fldCharType="separate"/>
      </w:r>
      <w:r>
        <w:rPr>
          <w:rFonts w:hint="eastAsia"/>
          <w:bCs/>
        </w:rPr>
        <w:t>4.2  文件分类</w:t>
      </w:r>
      <w:r>
        <w:rPr>
          <w:bCs/>
        </w:rPr>
        <w:tab/>
      </w:r>
      <w:r>
        <w:rPr>
          <w:bCs/>
        </w:rPr>
        <w:fldChar w:fldCharType="begin"/>
      </w:r>
      <w:r>
        <w:rPr>
          <w:bCs/>
        </w:rPr>
        <w:instrText xml:space="preserve"> PAGEREF _Toc9499 \h </w:instrText>
      </w:r>
      <w:r>
        <w:rPr>
          <w:bCs/>
        </w:rPr>
        <w:fldChar w:fldCharType="separate"/>
      </w:r>
      <w:r>
        <w:rPr>
          <w:bCs/>
        </w:rPr>
        <w:t>10</w:t>
      </w:r>
      <w:r>
        <w:rPr>
          <w:bCs/>
        </w:rPr>
        <w:fldChar w:fldCharType="end"/>
      </w:r>
      <w:r>
        <w:rPr>
          <w:bCs/>
        </w:rPr>
        <w:fldChar w:fldCharType="end"/>
      </w:r>
    </w:p>
    <w:p>
      <w:pPr>
        <w:pStyle w:val="53"/>
        <w:tabs>
          <w:tab w:val="right" w:leader="dot" w:pos="8306"/>
        </w:tabs>
        <w:rPr>
          <w:bCs/>
        </w:rPr>
      </w:pPr>
      <w:r>
        <w:fldChar w:fldCharType="begin"/>
      </w:r>
      <w:r>
        <w:instrText xml:space="preserve"> HYPERLINK \l "_Toc30588" </w:instrText>
      </w:r>
      <w:r>
        <w:fldChar w:fldCharType="separate"/>
      </w:r>
      <w:r>
        <w:rPr>
          <w:bCs/>
        </w:rPr>
        <w:t>5</w:t>
      </w:r>
      <w:r>
        <w:rPr>
          <w:rFonts w:hint="eastAsia"/>
          <w:bCs/>
        </w:rPr>
        <w:t xml:space="preserve">  电子文件归档</w:t>
      </w:r>
      <w:r>
        <w:rPr>
          <w:bCs/>
        </w:rPr>
        <w:tab/>
      </w:r>
      <w:r>
        <w:rPr>
          <w:bCs/>
        </w:rPr>
        <w:fldChar w:fldCharType="begin"/>
      </w:r>
      <w:r>
        <w:rPr>
          <w:bCs/>
        </w:rPr>
        <w:instrText xml:space="preserve"> PAGEREF _Toc30588 \h </w:instrText>
      </w:r>
      <w:r>
        <w:rPr>
          <w:bCs/>
        </w:rPr>
        <w:fldChar w:fldCharType="separate"/>
      </w:r>
      <w:r>
        <w:rPr>
          <w:bCs/>
        </w:rPr>
        <w:t>12</w:t>
      </w:r>
      <w:r>
        <w:rPr>
          <w:bCs/>
        </w:rPr>
        <w:fldChar w:fldCharType="end"/>
      </w:r>
      <w:r>
        <w:rPr>
          <w:bCs/>
        </w:rPr>
        <w:fldChar w:fldCharType="end"/>
      </w:r>
    </w:p>
    <w:p>
      <w:pPr>
        <w:pStyle w:val="54"/>
        <w:tabs>
          <w:tab w:val="right" w:leader="dot" w:pos="8306"/>
        </w:tabs>
        <w:ind w:left="560"/>
        <w:rPr>
          <w:bCs/>
        </w:rPr>
      </w:pPr>
      <w:r>
        <w:fldChar w:fldCharType="begin"/>
      </w:r>
      <w:r>
        <w:instrText xml:space="preserve"> HYPERLINK \l "_Toc32655" </w:instrText>
      </w:r>
      <w:r>
        <w:fldChar w:fldCharType="separate"/>
      </w:r>
      <w:r>
        <w:rPr>
          <w:rFonts w:hint="eastAsia"/>
          <w:bCs/>
        </w:rPr>
        <w:t>5.1  归档范围</w:t>
      </w:r>
      <w:r>
        <w:rPr>
          <w:bCs/>
        </w:rPr>
        <w:tab/>
      </w:r>
      <w:r>
        <w:rPr>
          <w:bCs/>
        </w:rPr>
        <w:fldChar w:fldCharType="begin"/>
      </w:r>
      <w:r>
        <w:rPr>
          <w:bCs/>
        </w:rPr>
        <w:instrText xml:space="preserve"> PAGEREF _Toc32655 \h </w:instrText>
      </w:r>
      <w:r>
        <w:rPr>
          <w:bCs/>
        </w:rPr>
        <w:fldChar w:fldCharType="separate"/>
      </w:r>
      <w:r>
        <w:rPr>
          <w:bCs/>
        </w:rPr>
        <w:t>12</w:t>
      </w:r>
      <w:r>
        <w:rPr>
          <w:bCs/>
        </w:rPr>
        <w:fldChar w:fldCharType="end"/>
      </w:r>
      <w:r>
        <w:rPr>
          <w:bCs/>
        </w:rPr>
        <w:fldChar w:fldCharType="end"/>
      </w:r>
    </w:p>
    <w:p>
      <w:pPr>
        <w:pStyle w:val="54"/>
        <w:tabs>
          <w:tab w:val="right" w:leader="dot" w:pos="8306"/>
        </w:tabs>
        <w:ind w:left="560"/>
        <w:rPr>
          <w:bCs/>
        </w:rPr>
      </w:pPr>
      <w:r>
        <w:fldChar w:fldCharType="begin"/>
      </w:r>
      <w:r>
        <w:instrText xml:space="preserve"> HYPERLINK \l "_Toc26209" </w:instrText>
      </w:r>
      <w:r>
        <w:fldChar w:fldCharType="separate"/>
      </w:r>
      <w:r>
        <w:rPr>
          <w:rFonts w:hint="eastAsia"/>
          <w:bCs/>
        </w:rPr>
        <w:t>5.2  归档文件格式</w:t>
      </w:r>
      <w:r>
        <w:rPr>
          <w:bCs/>
        </w:rPr>
        <w:tab/>
      </w:r>
      <w:r>
        <w:rPr>
          <w:bCs/>
        </w:rPr>
        <w:fldChar w:fldCharType="begin"/>
      </w:r>
      <w:r>
        <w:rPr>
          <w:bCs/>
        </w:rPr>
        <w:instrText xml:space="preserve"> PAGEREF _Toc26209 \h </w:instrText>
      </w:r>
      <w:r>
        <w:rPr>
          <w:bCs/>
        </w:rPr>
        <w:fldChar w:fldCharType="separate"/>
      </w:r>
      <w:r>
        <w:rPr>
          <w:bCs/>
        </w:rPr>
        <w:t>12</w:t>
      </w:r>
      <w:r>
        <w:rPr>
          <w:bCs/>
        </w:rPr>
        <w:fldChar w:fldCharType="end"/>
      </w:r>
      <w:r>
        <w:rPr>
          <w:bCs/>
        </w:rPr>
        <w:fldChar w:fldCharType="end"/>
      </w:r>
    </w:p>
    <w:p>
      <w:pPr>
        <w:pStyle w:val="54"/>
        <w:tabs>
          <w:tab w:val="right" w:leader="dot" w:pos="8306"/>
        </w:tabs>
        <w:ind w:left="560"/>
        <w:rPr>
          <w:bCs/>
        </w:rPr>
      </w:pPr>
      <w:r>
        <w:fldChar w:fldCharType="begin"/>
      </w:r>
      <w:r>
        <w:instrText xml:space="preserve"> HYPERLINK \l "_Toc32444" </w:instrText>
      </w:r>
      <w:r>
        <w:fldChar w:fldCharType="separate"/>
      </w:r>
      <w:r>
        <w:rPr>
          <w:rFonts w:hint="eastAsia"/>
          <w:bCs/>
        </w:rPr>
        <w:t>5.3  捕获和固化</w:t>
      </w:r>
      <w:r>
        <w:rPr>
          <w:bCs/>
        </w:rPr>
        <w:tab/>
      </w:r>
      <w:r>
        <w:rPr>
          <w:bCs/>
        </w:rPr>
        <w:fldChar w:fldCharType="begin"/>
      </w:r>
      <w:r>
        <w:rPr>
          <w:bCs/>
        </w:rPr>
        <w:instrText xml:space="preserve"> PAGEREF _Toc32444 \h </w:instrText>
      </w:r>
      <w:r>
        <w:rPr>
          <w:bCs/>
        </w:rPr>
        <w:fldChar w:fldCharType="separate"/>
      </w:r>
      <w:r>
        <w:rPr>
          <w:bCs/>
        </w:rPr>
        <w:t>13</w:t>
      </w:r>
      <w:r>
        <w:rPr>
          <w:bCs/>
        </w:rPr>
        <w:fldChar w:fldCharType="end"/>
      </w:r>
      <w:r>
        <w:rPr>
          <w:bCs/>
        </w:rPr>
        <w:fldChar w:fldCharType="end"/>
      </w:r>
    </w:p>
    <w:p>
      <w:pPr>
        <w:pStyle w:val="54"/>
        <w:tabs>
          <w:tab w:val="right" w:leader="dot" w:pos="8306"/>
        </w:tabs>
        <w:ind w:left="560"/>
        <w:rPr>
          <w:bCs/>
        </w:rPr>
      </w:pPr>
      <w:r>
        <w:fldChar w:fldCharType="begin"/>
      </w:r>
      <w:r>
        <w:instrText xml:space="preserve"> HYPERLINK \l "_Toc12643" </w:instrText>
      </w:r>
      <w:r>
        <w:fldChar w:fldCharType="separate"/>
      </w:r>
      <w:r>
        <w:rPr>
          <w:rFonts w:hint="eastAsia"/>
          <w:bCs/>
        </w:rPr>
        <w:t>5.4  整理</w:t>
      </w:r>
      <w:r>
        <w:rPr>
          <w:bCs/>
        </w:rPr>
        <w:tab/>
      </w:r>
      <w:r>
        <w:rPr>
          <w:bCs/>
        </w:rPr>
        <w:fldChar w:fldCharType="begin"/>
      </w:r>
      <w:r>
        <w:rPr>
          <w:bCs/>
        </w:rPr>
        <w:instrText xml:space="preserve"> PAGEREF _Toc12643 \h </w:instrText>
      </w:r>
      <w:r>
        <w:rPr>
          <w:bCs/>
        </w:rPr>
        <w:fldChar w:fldCharType="separate"/>
      </w:r>
      <w:r>
        <w:rPr>
          <w:bCs/>
        </w:rPr>
        <w:t>13</w:t>
      </w:r>
      <w:r>
        <w:rPr>
          <w:bCs/>
        </w:rPr>
        <w:fldChar w:fldCharType="end"/>
      </w:r>
      <w:r>
        <w:rPr>
          <w:bCs/>
        </w:rPr>
        <w:fldChar w:fldCharType="end"/>
      </w:r>
    </w:p>
    <w:p>
      <w:pPr>
        <w:pStyle w:val="54"/>
        <w:tabs>
          <w:tab w:val="right" w:leader="dot" w:pos="8306"/>
        </w:tabs>
        <w:ind w:left="560"/>
        <w:rPr>
          <w:bCs/>
        </w:rPr>
      </w:pPr>
      <w:r>
        <w:fldChar w:fldCharType="begin"/>
      </w:r>
      <w:r>
        <w:instrText xml:space="preserve"> HYPERLINK \l "_Toc5518" </w:instrText>
      </w:r>
      <w:r>
        <w:fldChar w:fldCharType="separate"/>
      </w:r>
      <w:r>
        <w:rPr>
          <w:rFonts w:hint="eastAsia"/>
          <w:bCs/>
        </w:rPr>
        <w:t>5.5  归档要求</w:t>
      </w:r>
      <w:r>
        <w:rPr>
          <w:bCs/>
        </w:rPr>
        <w:tab/>
      </w:r>
      <w:r>
        <w:rPr>
          <w:bCs/>
        </w:rPr>
        <w:fldChar w:fldCharType="begin"/>
      </w:r>
      <w:r>
        <w:rPr>
          <w:bCs/>
        </w:rPr>
        <w:instrText xml:space="preserve"> PAGEREF _Toc5518 \h </w:instrText>
      </w:r>
      <w:r>
        <w:rPr>
          <w:bCs/>
        </w:rPr>
        <w:fldChar w:fldCharType="separate"/>
      </w:r>
      <w:r>
        <w:rPr>
          <w:bCs/>
        </w:rPr>
        <w:t>14</w:t>
      </w:r>
      <w:r>
        <w:rPr>
          <w:bCs/>
        </w:rPr>
        <w:fldChar w:fldCharType="end"/>
      </w:r>
      <w:r>
        <w:rPr>
          <w:bCs/>
        </w:rPr>
        <w:fldChar w:fldCharType="end"/>
      </w:r>
    </w:p>
    <w:p>
      <w:pPr>
        <w:pStyle w:val="54"/>
        <w:tabs>
          <w:tab w:val="right" w:leader="dot" w:pos="8306"/>
        </w:tabs>
        <w:ind w:left="560"/>
        <w:rPr>
          <w:bCs/>
        </w:rPr>
      </w:pPr>
      <w:r>
        <w:fldChar w:fldCharType="begin"/>
      </w:r>
      <w:r>
        <w:instrText xml:space="preserve"> HYPERLINK \l "_Toc30334" </w:instrText>
      </w:r>
      <w:r>
        <w:fldChar w:fldCharType="separate"/>
      </w:r>
      <w:r>
        <w:rPr>
          <w:rFonts w:hint="eastAsia"/>
          <w:bCs/>
        </w:rPr>
        <w:t>5.6  检测</w:t>
      </w:r>
      <w:r>
        <w:rPr>
          <w:bCs/>
        </w:rPr>
        <w:tab/>
      </w:r>
      <w:r>
        <w:rPr>
          <w:bCs/>
        </w:rPr>
        <w:fldChar w:fldCharType="begin"/>
      </w:r>
      <w:r>
        <w:rPr>
          <w:bCs/>
        </w:rPr>
        <w:instrText xml:space="preserve"> PAGEREF _Toc30334 \h </w:instrText>
      </w:r>
      <w:r>
        <w:rPr>
          <w:bCs/>
        </w:rPr>
        <w:fldChar w:fldCharType="separate"/>
      </w:r>
      <w:r>
        <w:rPr>
          <w:bCs/>
        </w:rPr>
        <w:t>15</w:t>
      </w:r>
      <w:r>
        <w:rPr>
          <w:bCs/>
        </w:rPr>
        <w:fldChar w:fldCharType="end"/>
      </w:r>
      <w:r>
        <w:rPr>
          <w:bCs/>
        </w:rPr>
        <w:fldChar w:fldCharType="end"/>
      </w:r>
    </w:p>
    <w:p>
      <w:pPr>
        <w:pStyle w:val="54"/>
        <w:tabs>
          <w:tab w:val="right" w:leader="dot" w:pos="8306"/>
        </w:tabs>
        <w:ind w:left="560"/>
        <w:rPr>
          <w:bCs/>
        </w:rPr>
      </w:pPr>
      <w:r>
        <w:rPr>
          <w:rFonts w:hint="eastAsia"/>
          <w:bCs/>
        </w:rPr>
        <w:t>5.7  BIM文件归档</w:t>
      </w:r>
      <w:r>
        <w:rPr>
          <w:bCs/>
        </w:rPr>
        <w:tab/>
      </w:r>
      <w:r>
        <w:rPr>
          <w:rFonts w:hint="eastAsia"/>
          <w:bCs/>
        </w:rPr>
        <w:t>20</w:t>
      </w:r>
    </w:p>
    <w:p>
      <w:pPr>
        <w:pStyle w:val="53"/>
        <w:tabs>
          <w:tab w:val="right" w:leader="dot" w:pos="8306"/>
        </w:tabs>
        <w:rPr>
          <w:bCs/>
        </w:rPr>
      </w:pPr>
      <w:r>
        <w:fldChar w:fldCharType="begin"/>
      </w:r>
      <w:r>
        <w:instrText xml:space="preserve"> HYPERLINK \l "_Toc18408" </w:instrText>
      </w:r>
      <w:r>
        <w:fldChar w:fldCharType="separate"/>
      </w:r>
      <w:r>
        <w:rPr>
          <w:rFonts w:hint="eastAsia"/>
          <w:bCs/>
        </w:rPr>
        <w:t>6  电子档案移交和接收</w:t>
      </w:r>
      <w:r>
        <w:rPr>
          <w:bCs/>
        </w:rPr>
        <w:tab/>
      </w:r>
      <w:r>
        <w:rPr>
          <w:bCs/>
        </w:rPr>
        <w:fldChar w:fldCharType="begin"/>
      </w:r>
      <w:r>
        <w:rPr>
          <w:bCs/>
        </w:rPr>
        <w:instrText xml:space="preserve"> PAGEREF _Toc18408 \h </w:instrText>
      </w:r>
      <w:r>
        <w:rPr>
          <w:bCs/>
        </w:rPr>
        <w:fldChar w:fldCharType="separate"/>
      </w:r>
      <w:r>
        <w:rPr>
          <w:bCs/>
        </w:rPr>
        <w:t>22</w:t>
      </w:r>
      <w:r>
        <w:rPr>
          <w:bCs/>
        </w:rPr>
        <w:fldChar w:fldCharType="end"/>
      </w:r>
      <w:r>
        <w:rPr>
          <w:bCs/>
        </w:rPr>
        <w:fldChar w:fldCharType="end"/>
      </w:r>
    </w:p>
    <w:p>
      <w:pPr>
        <w:pStyle w:val="54"/>
        <w:tabs>
          <w:tab w:val="right" w:leader="dot" w:pos="8306"/>
        </w:tabs>
        <w:ind w:left="560"/>
        <w:rPr>
          <w:bCs/>
        </w:rPr>
      </w:pPr>
      <w:r>
        <w:fldChar w:fldCharType="begin"/>
      </w:r>
      <w:r>
        <w:instrText xml:space="preserve"> HYPERLINK \l "_Toc31186" </w:instrText>
      </w:r>
      <w:r>
        <w:fldChar w:fldCharType="separate"/>
      </w:r>
      <w:r>
        <w:rPr>
          <w:rFonts w:hint="eastAsia"/>
          <w:bCs/>
        </w:rPr>
        <w:t>6.1  移交</w:t>
      </w:r>
      <w:r>
        <w:rPr>
          <w:bCs/>
        </w:rPr>
        <w:tab/>
      </w:r>
      <w:r>
        <w:rPr>
          <w:bCs/>
        </w:rPr>
        <w:fldChar w:fldCharType="begin"/>
      </w:r>
      <w:r>
        <w:rPr>
          <w:bCs/>
        </w:rPr>
        <w:instrText xml:space="preserve"> PAGEREF _Toc31186 \h </w:instrText>
      </w:r>
      <w:r>
        <w:rPr>
          <w:bCs/>
        </w:rPr>
        <w:fldChar w:fldCharType="separate"/>
      </w:r>
      <w:r>
        <w:rPr>
          <w:bCs/>
        </w:rPr>
        <w:t>22</w:t>
      </w:r>
      <w:r>
        <w:rPr>
          <w:bCs/>
        </w:rPr>
        <w:fldChar w:fldCharType="end"/>
      </w:r>
      <w:r>
        <w:rPr>
          <w:bCs/>
        </w:rPr>
        <w:fldChar w:fldCharType="end"/>
      </w:r>
    </w:p>
    <w:p>
      <w:pPr>
        <w:pStyle w:val="54"/>
        <w:tabs>
          <w:tab w:val="right" w:leader="dot" w:pos="8306"/>
        </w:tabs>
        <w:ind w:left="560"/>
        <w:rPr>
          <w:bCs/>
        </w:rPr>
      </w:pPr>
      <w:r>
        <w:fldChar w:fldCharType="begin"/>
      </w:r>
      <w:r>
        <w:instrText xml:space="preserve"> HYPERLINK \l "_Toc3682" </w:instrText>
      </w:r>
      <w:r>
        <w:fldChar w:fldCharType="separate"/>
      </w:r>
      <w:r>
        <w:rPr>
          <w:rFonts w:hint="eastAsia"/>
          <w:bCs/>
        </w:rPr>
        <w:t>6.2  接收</w:t>
      </w:r>
      <w:r>
        <w:rPr>
          <w:bCs/>
        </w:rPr>
        <w:tab/>
      </w:r>
      <w:r>
        <w:rPr>
          <w:bCs/>
        </w:rPr>
        <w:fldChar w:fldCharType="begin"/>
      </w:r>
      <w:r>
        <w:rPr>
          <w:bCs/>
        </w:rPr>
        <w:instrText xml:space="preserve"> PAGEREF _Toc3682 \h </w:instrText>
      </w:r>
      <w:r>
        <w:rPr>
          <w:bCs/>
        </w:rPr>
        <w:fldChar w:fldCharType="separate"/>
      </w:r>
      <w:r>
        <w:rPr>
          <w:bCs/>
        </w:rPr>
        <w:t>22</w:t>
      </w:r>
      <w:r>
        <w:rPr>
          <w:bCs/>
        </w:rPr>
        <w:fldChar w:fldCharType="end"/>
      </w:r>
      <w:r>
        <w:rPr>
          <w:bCs/>
        </w:rPr>
        <w:fldChar w:fldCharType="end"/>
      </w:r>
    </w:p>
    <w:p>
      <w:pPr>
        <w:pStyle w:val="54"/>
        <w:tabs>
          <w:tab w:val="right" w:leader="dot" w:pos="8306"/>
        </w:tabs>
        <w:ind w:left="560"/>
        <w:rPr>
          <w:bCs/>
        </w:rPr>
      </w:pPr>
      <w:r>
        <w:fldChar w:fldCharType="begin"/>
      </w:r>
      <w:r>
        <w:instrText xml:space="preserve"> HYPERLINK \l "_Toc13879" </w:instrText>
      </w:r>
      <w:r>
        <w:fldChar w:fldCharType="separate"/>
      </w:r>
      <w:r>
        <w:rPr>
          <w:rFonts w:hint="eastAsia"/>
          <w:bCs/>
        </w:rPr>
        <w:t>6.3  智能化系统的对接和利用</w:t>
      </w:r>
      <w:r>
        <w:rPr>
          <w:bCs/>
        </w:rPr>
        <w:tab/>
      </w:r>
      <w:r>
        <w:rPr>
          <w:bCs/>
        </w:rPr>
        <w:fldChar w:fldCharType="begin"/>
      </w:r>
      <w:r>
        <w:rPr>
          <w:bCs/>
        </w:rPr>
        <w:instrText xml:space="preserve"> PAGEREF _Toc13879 \h </w:instrText>
      </w:r>
      <w:r>
        <w:rPr>
          <w:bCs/>
        </w:rPr>
        <w:fldChar w:fldCharType="separate"/>
      </w:r>
      <w:r>
        <w:rPr>
          <w:bCs/>
        </w:rPr>
        <w:t>23</w:t>
      </w:r>
      <w:r>
        <w:rPr>
          <w:bCs/>
        </w:rPr>
        <w:fldChar w:fldCharType="end"/>
      </w:r>
      <w:r>
        <w:rPr>
          <w:bCs/>
        </w:rPr>
        <w:fldChar w:fldCharType="end"/>
      </w:r>
    </w:p>
    <w:p>
      <w:pPr>
        <w:pStyle w:val="53"/>
        <w:tabs>
          <w:tab w:val="right" w:leader="dot" w:pos="8306"/>
        </w:tabs>
        <w:rPr>
          <w:bCs/>
        </w:rPr>
      </w:pPr>
      <w:r>
        <w:fldChar w:fldCharType="begin"/>
      </w:r>
      <w:r>
        <w:instrText xml:space="preserve"> HYPERLINK \l "_Toc8409" </w:instrText>
      </w:r>
      <w:r>
        <w:fldChar w:fldCharType="separate"/>
      </w:r>
      <w:r>
        <w:rPr>
          <w:rFonts w:hint="eastAsia"/>
          <w:bCs/>
        </w:rPr>
        <w:t>7  电子档案保管</w:t>
      </w:r>
      <w:r>
        <w:rPr>
          <w:bCs/>
        </w:rPr>
        <w:tab/>
      </w:r>
      <w:r>
        <w:rPr>
          <w:bCs/>
        </w:rPr>
        <w:fldChar w:fldCharType="begin"/>
      </w:r>
      <w:r>
        <w:rPr>
          <w:bCs/>
        </w:rPr>
        <w:instrText xml:space="preserve"> PAGEREF _Toc8409 \h </w:instrText>
      </w:r>
      <w:r>
        <w:rPr>
          <w:bCs/>
        </w:rPr>
        <w:fldChar w:fldCharType="separate"/>
      </w:r>
      <w:r>
        <w:rPr>
          <w:bCs/>
        </w:rPr>
        <w:t>25</w:t>
      </w:r>
      <w:r>
        <w:rPr>
          <w:bCs/>
        </w:rPr>
        <w:fldChar w:fldCharType="end"/>
      </w:r>
      <w:r>
        <w:rPr>
          <w:bCs/>
        </w:rPr>
        <w:fldChar w:fldCharType="end"/>
      </w:r>
    </w:p>
    <w:p>
      <w:pPr>
        <w:pStyle w:val="54"/>
        <w:tabs>
          <w:tab w:val="right" w:leader="dot" w:pos="8306"/>
        </w:tabs>
        <w:ind w:left="560"/>
        <w:rPr>
          <w:bCs/>
        </w:rPr>
      </w:pPr>
      <w:r>
        <w:fldChar w:fldCharType="begin"/>
      </w:r>
      <w:r>
        <w:instrText xml:space="preserve"> HYPERLINK \l "_Toc17025" </w:instrText>
      </w:r>
      <w:r>
        <w:fldChar w:fldCharType="separate"/>
      </w:r>
      <w:r>
        <w:rPr>
          <w:rFonts w:hint="eastAsia"/>
          <w:bCs/>
        </w:rPr>
        <w:t>7.1  存储与备份</w:t>
      </w:r>
      <w:r>
        <w:rPr>
          <w:bCs/>
        </w:rPr>
        <w:tab/>
      </w:r>
      <w:r>
        <w:rPr>
          <w:bCs/>
        </w:rPr>
        <w:fldChar w:fldCharType="begin"/>
      </w:r>
      <w:r>
        <w:rPr>
          <w:bCs/>
        </w:rPr>
        <w:instrText xml:space="preserve"> PAGEREF _Toc17025 \h </w:instrText>
      </w:r>
      <w:r>
        <w:rPr>
          <w:bCs/>
        </w:rPr>
        <w:fldChar w:fldCharType="separate"/>
      </w:r>
      <w:r>
        <w:rPr>
          <w:bCs/>
        </w:rPr>
        <w:t>25</w:t>
      </w:r>
      <w:r>
        <w:rPr>
          <w:bCs/>
        </w:rPr>
        <w:fldChar w:fldCharType="end"/>
      </w:r>
      <w:r>
        <w:rPr>
          <w:bCs/>
        </w:rPr>
        <w:fldChar w:fldCharType="end"/>
      </w:r>
    </w:p>
    <w:p>
      <w:pPr>
        <w:pStyle w:val="54"/>
        <w:tabs>
          <w:tab w:val="right" w:leader="dot" w:pos="8306"/>
        </w:tabs>
        <w:ind w:left="560"/>
        <w:rPr>
          <w:bCs/>
        </w:rPr>
      </w:pPr>
      <w:r>
        <w:fldChar w:fldCharType="begin"/>
      </w:r>
      <w:r>
        <w:instrText xml:space="preserve"> HYPERLINK \l "_Toc2874" </w:instrText>
      </w:r>
      <w:r>
        <w:fldChar w:fldCharType="separate"/>
      </w:r>
      <w:r>
        <w:rPr>
          <w:rFonts w:hint="eastAsia"/>
          <w:bCs/>
        </w:rPr>
        <w:t>7.2  迁移</w:t>
      </w:r>
      <w:r>
        <w:rPr>
          <w:bCs/>
        </w:rPr>
        <w:tab/>
      </w:r>
      <w:r>
        <w:rPr>
          <w:bCs/>
        </w:rPr>
        <w:fldChar w:fldCharType="begin"/>
      </w:r>
      <w:r>
        <w:rPr>
          <w:bCs/>
        </w:rPr>
        <w:instrText xml:space="preserve"> PAGEREF _Toc2874 \h </w:instrText>
      </w:r>
      <w:r>
        <w:rPr>
          <w:bCs/>
        </w:rPr>
        <w:fldChar w:fldCharType="separate"/>
      </w:r>
      <w:r>
        <w:rPr>
          <w:bCs/>
        </w:rPr>
        <w:t>26</w:t>
      </w:r>
      <w:r>
        <w:rPr>
          <w:bCs/>
        </w:rPr>
        <w:fldChar w:fldCharType="end"/>
      </w:r>
      <w:r>
        <w:rPr>
          <w:bCs/>
        </w:rPr>
        <w:fldChar w:fldCharType="end"/>
      </w:r>
    </w:p>
    <w:p>
      <w:pPr>
        <w:pStyle w:val="54"/>
        <w:tabs>
          <w:tab w:val="right" w:leader="dot" w:pos="8306"/>
        </w:tabs>
        <w:ind w:left="560"/>
        <w:rPr>
          <w:bCs/>
        </w:rPr>
      </w:pPr>
      <w:r>
        <w:fldChar w:fldCharType="begin"/>
      </w:r>
      <w:r>
        <w:instrText xml:space="preserve"> HYPERLINK \l "_Toc23523" </w:instrText>
      </w:r>
      <w:r>
        <w:fldChar w:fldCharType="separate"/>
      </w:r>
      <w:r>
        <w:rPr>
          <w:rFonts w:hint="eastAsia"/>
          <w:bCs/>
        </w:rPr>
        <w:t>7.3  安全保护</w:t>
      </w:r>
      <w:r>
        <w:rPr>
          <w:bCs/>
        </w:rPr>
        <w:tab/>
      </w:r>
      <w:r>
        <w:rPr>
          <w:bCs/>
        </w:rPr>
        <w:fldChar w:fldCharType="begin"/>
      </w:r>
      <w:r>
        <w:rPr>
          <w:bCs/>
        </w:rPr>
        <w:instrText xml:space="preserve"> PAGEREF _Toc23523 \h </w:instrText>
      </w:r>
      <w:r>
        <w:rPr>
          <w:bCs/>
        </w:rPr>
        <w:fldChar w:fldCharType="separate"/>
      </w:r>
      <w:r>
        <w:rPr>
          <w:bCs/>
        </w:rPr>
        <w:t>27</w:t>
      </w:r>
      <w:r>
        <w:rPr>
          <w:bCs/>
        </w:rPr>
        <w:fldChar w:fldCharType="end"/>
      </w:r>
      <w:r>
        <w:rPr>
          <w:bCs/>
        </w:rPr>
        <w:fldChar w:fldCharType="end"/>
      </w:r>
    </w:p>
    <w:p>
      <w:pPr>
        <w:pStyle w:val="54"/>
        <w:tabs>
          <w:tab w:val="right" w:leader="dot" w:pos="8306"/>
        </w:tabs>
        <w:ind w:left="560"/>
        <w:rPr>
          <w:bCs/>
        </w:rPr>
      </w:pPr>
      <w:r>
        <w:fldChar w:fldCharType="begin"/>
      </w:r>
      <w:r>
        <w:instrText xml:space="preserve"> HYPERLINK \l "_Toc4365" </w:instrText>
      </w:r>
      <w:r>
        <w:fldChar w:fldCharType="separate"/>
      </w:r>
      <w:r>
        <w:rPr>
          <w:rFonts w:hint="eastAsia"/>
          <w:bCs/>
        </w:rPr>
        <w:t>7.4  鉴定与销毁</w:t>
      </w:r>
      <w:r>
        <w:rPr>
          <w:bCs/>
        </w:rPr>
        <w:tab/>
      </w:r>
      <w:r>
        <w:rPr>
          <w:bCs/>
        </w:rPr>
        <w:fldChar w:fldCharType="begin"/>
      </w:r>
      <w:r>
        <w:rPr>
          <w:bCs/>
        </w:rPr>
        <w:instrText xml:space="preserve"> PAGEREF _Toc4365 \h </w:instrText>
      </w:r>
      <w:r>
        <w:rPr>
          <w:bCs/>
        </w:rPr>
        <w:fldChar w:fldCharType="separate"/>
      </w:r>
      <w:r>
        <w:rPr>
          <w:bCs/>
        </w:rPr>
        <w:t>28</w:t>
      </w:r>
      <w:r>
        <w:rPr>
          <w:bCs/>
        </w:rPr>
        <w:fldChar w:fldCharType="end"/>
      </w:r>
      <w:r>
        <w:rPr>
          <w:bCs/>
        </w:rPr>
        <w:fldChar w:fldCharType="end"/>
      </w:r>
    </w:p>
    <w:p>
      <w:pPr>
        <w:pStyle w:val="53"/>
        <w:tabs>
          <w:tab w:val="right" w:leader="dot" w:pos="8306"/>
        </w:tabs>
        <w:rPr>
          <w:bCs/>
        </w:rPr>
      </w:pPr>
      <w:r>
        <w:fldChar w:fldCharType="begin"/>
      </w:r>
      <w:r>
        <w:instrText xml:space="preserve"> HYPERLINK \l "_Toc7381" </w:instrText>
      </w:r>
      <w:r>
        <w:fldChar w:fldCharType="separate"/>
      </w:r>
      <w:r>
        <w:rPr>
          <w:rFonts w:hint="eastAsia"/>
          <w:bCs/>
        </w:rPr>
        <w:t>8  电子档案利用</w:t>
      </w:r>
      <w:r>
        <w:rPr>
          <w:bCs/>
        </w:rPr>
        <w:tab/>
      </w:r>
      <w:r>
        <w:rPr>
          <w:bCs/>
        </w:rPr>
        <w:fldChar w:fldCharType="begin"/>
      </w:r>
      <w:r>
        <w:rPr>
          <w:bCs/>
        </w:rPr>
        <w:instrText xml:space="preserve"> PAGEREF _Toc7381 \h </w:instrText>
      </w:r>
      <w:r>
        <w:rPr>
          <w:bCs/>
        </w:rPr>
        <w:fldChar w:fldCharType="separate"/>
      </w:r>
      <w:r>
        <w:rPr>
          <w:bCs/>
        </w:rPr>
        <w:t>30</w:t>
      </w:r>
      <w:r>
        <w:rPr>
          <w:bCs/>
        </w:rPr>
        <w:fldChar w:fldCharType="end"/>
      </w:r>
      <w:r>
        <w:rPr>
          <w:bCs/>
        </w:rPr>
        <w:fldChar w:fldCharType="end"/>
      </w:r>
    </w:p>
    <w:p>
      <w:pPr>
        <w:pStyle w:val="53"/>
        <w:tabs>
          <w:tab w:val="right" w:leader="dot" w:pos="8306"/>
        </w:tabs>
        <w:rPr>
          <w:bCs/>
        </w:rPr>
      </w:pPr>
      <w:r>
        <w:fldChar w:fldCharType="begin"/>
      </w:r>
      <w:r>
        <w:instrText xml:space="preserve"> HYPERLINK \l "_Toc13853" </w:instrText>
      </w:r>
      <w:r>
        <w:fldChar w:fldCharType="separate"/>
      </w:r>
      <w:r>
        <w:rPr>
          <w:rFonts w:ascii="宋体" w:hAnsi="宋体" w:cs="宋体"/>
          <w:bCs/>
          <w:snapToGrid w:val="0"/>
          <w:spacing w:val="-5"/>
          <w:szCs w:val="28"/>
        </w:rPr>
        <w:t>附录</w:t>
      </w:r>
      <w:r>
        <w:rPr>
          <w:rFonts w:ascii="宋体" w:hAnsi="宋体" w:cs="宋体"/>
          <w:bCs/>
          <w:snapToGrid w:val="0"/>
          <w:spacing w:val="-82"/>
          <w:szCs w:val="28"/>
        </w:rPr>
        <w:t xml:space="preserve"> </w:t>
      </w:r>
      <w:r>
        <w:rPr>
          <w:rFonts w:eastAsia="Times New Roman"/>
          <w:bCs/>
          <w:snapToGrid w:val="0"/>
          <w:spacing w:val="-5"/>
          <w:szCs w:val="28"/>
        </w:rPr>
        <w:t xml:space="preserve">A    </w:t>
      </w:r>
      <w:r>
        <w:rPr>
          <w:rFonts w:ascii="宋体" w:hAnsi="宋体" w:cs="宋体"/>
          <w:bCs/>
          <w:snapToGrid w:val="0"/>
          <w:spacing w:val="-5"/>
          <w:szCs w:val="28"/>
        </w:rPr>
        <w:t>建筑工程文件归档范围</w:t>
      </w:r>
      <w:r>
        <w:rPr>
          <w:bCs/>
        </w:rPr>
        <w:tab/>
      </w:r>
      <w:r>
        <w:rPr>
          <w:rFonts w:hint="eastAsia"/>
          <w:bCs/>
        </w:rPr>
        <w:t>3</w:t>
      </w:r>
      <w:r>
        <w:rPr>
          <w:rFonts w:hint="eastAsia"/>
          <w:bCs/>
        </w:rPr>
        <w:fldChar w:fldCharType="end"/>
      </w:r>
      <w:r>
        <w:rPr>
          <w:rFonts w:hint="eastAsia"/>
          <w:bCs/>
        </w:rPr>
        <w:t>4</w:t>
      </w:r>
    </w:p>
    <w:p>
      <w:pPr>
        <w:pStyle w:val="53"/>
        <w:tabs>
          <w:tab w:val="right" w:leader="dot" w:pos="8306"/>
        </w:tabs>
        <w:rPr>
          <w:bCs/>
        </w:rPr>
      </w:pPr>
      <w:r>
        <w:fldChar w:fldCharType="begin"/>
      </w:r>
      <w:r>
        <w:instrText xml:space="preserve"> HYPERLINK \l "_Toc24317" </w:instrText>
      </w:r>
      <w:r>
        <w:fldChar w:fldCharType="separate"/>
      </w:r>
      <w:r>
        <w:rPr>
          <w:rFonts w:ascii="宋体" w:hAnsi="宋体" w:cs="宋体"/>
          <w:bCs/>
          <w:snapToGrid w:val="0"/>
          <w:spacing w:val="1"/>
          <w:szCs w:val="32"/>
        </w:rPr>
        <w:t>附录</w:t>
      </w:r>
      <w:r>
        <w:rPr>
          <w:rFonts w:ascii="宋体" w:hAnsi="宋体" w:cs="宋体"/>
          <w:bCs/>
          <w:snapToGrid w:val="0"/>
          <w:spacing w:val="-60"/>
          <w:szCs w:val="32"/>
        </w:rPr>
        <w:t xml:space="preserve"> </w:t>
      </w:r>
      <w:r>
        <w:rPr>
          <w:rFonts w:eastAsia="Times New Roman"/>
          <w:bCs/>
          <w:snapToGrid w:val="0"/>
          <w:spacing w:val="1"/>
          <w:szCs w:val="32"/>
        </w:rPr>
        <w:t xml:space="preserve">B   </w:t>
      </w:r>
      <w:r>
        <w:rPr>
          <w:rFonts w:ascii="宋体" w:hAnsi="宋体" w:cs="宋体"/>
          <w:bCs/>
          <w:snapToGrid w:val="0"/>
          <w:spacing w:val="1"/>
          <w:szCs w:val="32"/>
        </w:rPr>
        <w:t>市政工程</w:t>
      </w:r>
      <w:r>
        <w:rPr>
          <w:rFonts w:hint="eastAsia" w:ascii="宋体" w:hAnsi="宋体" w:cs="宋体"/>
          <w:bCs/>
          <w:snapToGrid w:val="0"/>
          <w:spacing w:val="1"/>
          <w:szCs w:val="32"/>
        </w:rPr>
        <w:t>基础设施电子</w:t>
      </w:r>
      <w:r>
        <w:rPr>
          <w:rFonts w:ascii="宋体" w:hAnsi="宋体" w:cs="宋体"/>
          <w:bCs/>
          <w:snapToGrid w:val="0"/>
          <w:spacing w:val="1"/>
          <w:szCs w:val="32"/>
        </w:rPr>
        <w:t>文件归档范围</w:t>
      </w:r>
      <w:r>
        <w:rPr>
          <w:bCs/>
        </w:rPr>
        <w:tab/>
      </w:r>
      <w:r>
        <w:rPr>
          <w:rFonts w:hint="eastAsia"/>
          <w:bCs/>
        </w:rPr>
        <w:t>5</w:t>
      </w:r>
      <w:r>
        <w:rPr>
          <w:rFonts w:hint="eastAsia"/>
          <w:bCs/>
        </w:rPr>
        <w:fldChar w:fldCharType="end"/>
      </w:r>
      <w:r>
        <w:rPr>
          <w:rFonts w:hint="eastAsia"/>
          <w:bCs/>
        </w:rPr>
        <w:t>4</w:t>
      </w:r>
    </w:p>
    <w:p>
      <w:pPr>
        <w:pStyle w:val="53"/>
        <w:tabs>
          <w:tab w:val="right" w:leader="dot" w:pos="8306"/>
        </w:tabs>
        <w:rPr>
          <w:bCs/>
        </w:rPr>
      </w:pPr>
      <w:r>
        <w:rPr>
          <w:rFonts w:hint="eastAsia"/>
          <w:bCs/>
        </w:rPr>
        <w:t>附录C   人防工程文件归档范围</w:t>
      </w:r>
      <w:r>
        <w:rPr>
          <w:bCs/>
        </w:rPr>
        <w:tab/>
      </w:r>
      <w:r>
        <w:rPr>
          <w:rFonts w:hint="eastAsia"/>
          <w:bCs/>
        </w:rPr>
        <w:t>91</w:t>
      </w:r>
    </w:p>
    <w:p>
      <w:pPr>
        <w:pStyle w:val="53"/>
        <w:tabs>
          <w:tab w:val="right" w:leader="dot" w:pos="8306"/>
        </w:tabs>
        <w:rPr>
          <w:bCs/>
        </w:rPr>
      </w:pPr>
      <w:r>
        <w:rPr>
          <w:rFonts w:hint="eastAsia"/>
          <w:bCs/>
        </w:rPr>
        <w:t>附录D   归档文件存储载体标签式样</w:t>
      </w:r>
      <w:r>
        <w:rPr>
          <w:bCs/>
        </w:rPr>
        <w:tab/>
      </w:r>
      <w:r>
        <w:rPr>
          <w:rFonts w:hint="eastAsia"/>
          <w:bCs/>
        </w:rPr>
        <w:t>93</w:t>
      </w:r>
    </w:p>
    <w:p>
      <w:pPr>
        <w:pStyle w:val="53"/>
        <w:tabs>
          <w:tab w:val="right" w:leader="dot" w:pos="8306"/>
        </w:tabs>
        <w:rPr>
          <w:bCs/>
        </w:rPr>
      </w:pPr>
      <w:r>
        <w:rPr>
          <w:rFonts w:hint="eastAsia"/>
          <w:bCs/>
        </w:rPr>
        <w:t>附录E   电子档案移交目录</w:t>
      </w:r>
      <w:r>
        <w:rPr>
          <w:bCs/>
        </w:rPr>
        <w:tab/>
      </w:r>
      <w:r>
        <w:rPr>
          <w:rFonts w:hint="eastAsia"/>
          <w:bCs/>
        </w:rPr>
        <w:t>94</w:t>
      </w:r>
    </w:p>
    <w:p>
      <w:pPr>
        <w:pStyle w:val="54"/>
        <w:tabs>
          <w:tab w:val="right" w:leader="dot" w:pos="8306"/>
        </w:tabs>
        <w:ind w:left="0" w:leftChars="0"/>
        <w:rPr>
          <w:bCs/>
        </w:rPr>
      </w:pPr>
      <w:r>
        <w:fldChar w:fldCharType="begin"/>
      </w:r>
      <w:r>
        <w:instrText xml:space="preserve"> HYPERLINK \l "_Toc22961" </w:instrText>
      </w:r>
      <w:r>
        <w:fldChar w:fldCharType="separate"/>
      </w:r>
      <w:r>
        <w:rPr>
          <w:rFonts w:hint="eastAsia"/>
          <w:bCs/>
        </w:rPr>
        <w:t>附录F   电子档案移交与接收证明书</w:t>
      </w:r>
      <w:r>
        <w:rPr>
          <w:bCs/>
        </w:rPr>
        <w:tab/>
      </w:r>
      <w:r>
        <w:rPr>
          <w:rFonts w:hint="eastAsia"/>
          <w:bCs/>
        </w:rPr>
        <w:t>9</w:t>
      </w:r>
      <w:r>
        <w:rPr>
          <w:rFonts w:hint="eastAsia"/>
          <w:bCs/>
        </w:rPr>
        <w:fldChar w:fldCharType="end"/>
      </w:r>
      <w:r>
        <w:rPr>
          <w:rFonts w:hint="eastAsia"/>
          <w:bCs/>
        </w:rPr>
        <w:t>6</w:t>
      </w:r>
    </w:p>
    <w:p>
      <w:pPr>
        <w:pStyle w:val="53"/>
        <w:tabs>
          <w:tab w:val="right" w:leader="dot" w:pos="8306"/>
        </w:tabs>
        <w:rPr>
          <w:bCs/>
        </w:rPr>
      </w:pPr>
      <w:r>
        <w:fldChar w:fldCharType="begin"/>
      </w:r>
      <w:r>
        <w:instrText xml:space="preserve"> HYPERLINK \l "_Toc6267" </w:instrText>
      </w:r>
      <w:r>
        <w:fldChar w:fldCharType="separate"/>
      </w:r>
      <w:r>
        <w:rPr>
          <w:bCs/>
          <w:spacing w:val="-1"/>
          <w:szCs w:val="28"/>
        </w:rPr>
        <w:t>附录</w:t>
      </w:r>
      <w:r>
        <w:rPr>
          <w:rFonts w:hint="eastAsia"/>
          <w:bCs/>
          <w:spacing w:val="-1"/>
          <w:szCs w:val="28"/>
        </w:rPr>
        <w:t>G</w:t>
      </w:r>
      <w:r>
        <w:rPr>
          <w:rFonts w:eastAsia="Times New Roman"/>
          <w:bCs/>
          <w:spacing w:val="10"/>
          <w:szCs w:val="28"/>
        </w:rPr>
        <w:t xml:space="preserve">  </w:t>
      </w:r>
      <w:r>
        <w:rPr>
          <w:bCs/>
          <w:spacing w:val="-1"/>
          <w:szCs w:val="28"/>
        </w:rPr>
        <w:t>电子档案转存登记表</w:t>
      </w:r>
      <w:r>
        <w:rPr>
          <w:bCs/>
        </w:rPr>
        <w:tab/>
      </w:r>
      <w:r>
        <w:rPr>
          <w:rFonts w:hint="eastAsia"/>
          <w:bCs/>
        </w:rPr>
        <w:t>9</w:t>
      </w:r>
      <w:r>
        <w:rPr>
          <w:rFonts w:hint="eastAsia"/>
          <w:bCs/>
        </w:rPr>
        <w:fldChar w:fldCharType="end"/>
      </w:r>
      <w:r>
        <w:rPr>
          <w:rFonts w:hint="eastAsia"/>
          <w:bCs/>
        </w:rPr>
        <w:t>8</w:t>
      </w:r>
    </w:p>
    <w:p>
      <w:pPr>
        <w:pStyle w:val="53"/>
        <w:tabs>
          <w:tab w:val="right" w:leader="dot" w:pos="8306"/>
        </w:tabs>
        <w:rPr>
          <w:bCs/>
        </w:rPr>
      </w:pPr>
      <w:r>
        <w:fldChar w:fldCharType="begin"/>
      </w:r>
      <w:r>
        <w:instrText xml:space="preserve"> HYPERLINK \l "_Toc22026" </w:instrText>
      </w:r>
      <w:r>
        <w:fldChar w:fldCharType="separate"/>
      </w:r>
      <w:r>
        <w:rPr>
          <w:rFonts w:hint="eastAsia" w:ascii="宋体" w:hAnsi="宋体" w:cs="宋体"/>
          <w:bCs/>
          <w:spacing w:val="-6"/>
          <w:szCs w:val="28"/>
        </w:rPr>
        <w:t>附录</w:t>
      </w:r>
      <w:r>
        <w:rPr>
          <w:bCs/>
          <w:spacing w:val="-73"/>
          <w:szCs w:val="28"/>
        </w:rPr>
        <w:t>H</w:t>
      </w:r>
      <w:r>
        <w:rPr>
          <w:bCs/>
          <w:spacing w:val="-6"/>
          <w:szCs w:val="28"/>
        </w:rPr>
        <w:t xml:space="preserve"> </w:t>
      </w:r>
      <w:r>
        <w:rPr>
          <w:rFonts w:hint="eastAsia" w:ascii="宋体" w:hAnsi="宋体" w:cs="宋体"/>
          <w:bCs/>
          <w:spacing w:val="-6"/>
          <w:szCs w:val="28"/>
        </w:rPr>
        <w:t xml:space="preserve">   电子档案迁移登记表</w:t>
      </w:r>
      <w:r>
        <w:rPr>
          <w:bCs/>
        </w:rPr>
        <w:tab/>
      </w:r>
      <w:r>
        <w:rPr>
          <w:rFonts w:hint="eastAsia"/>
          <w:bCs/>
        </w:rPr>
        <w:t>9</w:t>
      </w:r>
      <w:r>
        <w:rPr>
          <w:rFonts w:hint="eastAsia"/>
          <w:bCs/>
        </w:rPr>
        <w:fldChar w:fldCharType="end"/>
      </w:r>
      <w:r>
        <w:rPr>
          <w:rFonts w:hint="eastAsia"/>
          <w:bCs/>
        </w:rPr>
        <w:t>9</w:t>
      </w:r>
    </w:p>
    <w:p>
      <w:pPr>
        <w:pStyle w:val="53"/>
        <w:tabs>
          <w:tab w:val="right" w:leader="dot" w:pos="8306"/>
        </w:tabs>
        <w:rPr>
          <w:bCs/>
        </w:rPr>
      </w:pPr>
      <w:r>
        <w:fldChar w:fldCharType="begin"/>
      </w:r>
      <w:r>
        <w:instrText xml:space="preserve"> HYPERLINK \l "_Toc32462" </w:instrText>
      </w:r>
      <w:r>
        <w:fldChar w:fldCharType="separate"/>
      </w:r>
      <w:r>
        <w:rPr>
          <w:bCs/>
          <w:spacing w:val="-2"/>
          <w:szCs w:val="28"/>
        </w:rPr>
        <w:t>附录</w:t>
      </w:r>
      <w:r>
        <w:rPr>
          <w:rFonts w:hint="eastAsia"/>
          <w:bCs/>
          <w:spacing w:val="-2"/>
          <w:szCs w:val="28"/>
        </w:rPr>
        <w:t>J</w:t>
      </w:r>
      <w:r>
        <w:rPr>
          <w:rFonts w:eastAsia="Times New Roman"/>
          <w:bCs/>
          <w:spacing w:val="-2"/>
          <w:szCs w:val="28"/>
        </w:rPr>
        <w:t xml:space="preserve">  </w:t>
      </w:r>
      <w:r>
        <w:rPr>
          <w:bCs/>
          <w:spacing w:val="-2"/>
          <w:szCs w:val="28"/>
        </w:rPr>
        <w:t>保管期满档案销毁清册</w:t>
      </w:r>
      <w:r>
        <w:rPr>
          <w:bCs/>
        </w:rPr>
        <w:tab/>
      </w:r>
      <w:r>
        <w:rPr>
          <w:rFonts w:hint="eastAsia"/>
          <w:bCs/>
        </w:rPr>
        <w:t>1</w:t>
      </w:r>
      <w:r>
        <w:rPr>
          <w:rFonts w:hint="eastAsia"/>
          <w:bCs/>
        </w:rPr>
        <w:fldChar w:fldCharType="end"/>
      </w:r>
      <w:r>
        <w:rPr>
          <w:rFonts w:hint="eastAsia"/>
          <w:bCs/>
        </w:rPr>
        <w:t>00</w:t>
      </w:r>
    </w:p>
    <w:p>
      <w:pPr>
        <w:pStyle w:val="53"/>
        <w:tabs>
          <w:tab w:val="right" w:leader="dot" w:pos="8306"/>
        </w:tabs>
        <w:rPr>
          <w:bCs/>
        </w:rPr>
      </w:pPr>
      <w:r>
        <w:rPr>
          <w:bCs/>
          <w:spacing w:val="-2"/>
          <w:szCs w:val="28"/>
        </w:rPr>
        <w:t>附录</w:t>
      </w:r>
      <w:r>
        <w:rPr>
          <w:rFonts w:hint="eastAsia"/>
          <w:bCs/>
          <w:spacing w:val="-2"/>
          <w:szCs w:val="28"/>
        </w:rPr>
        <w:t>K</w:t>
      </w:r>
      <w:r>
        <w:rPr>
          <w:rFonts w:eastAsia="Times New Roman"/>
          <w:bCs/>
          <w:spacing w:val="-2"/>
          <w:szCs w:val="28"/>
        </w:rPr>
        <w:t xml:space="preserve">  </w:t>
      </w:r>
      <w:r>
        <w:rPr>
          <w:bCs/>
          <w:spacing w:val="-2"/>
          <w:szCs w:val="28"/>
        </w:rPr>
        <w:t>保管期满档案</w:t>
      </w:r>
      <w:r>
        <w:rPr>
          <w:rFonts w:hint="eastAsia"/>
          <w:bCs/>
          <w:spacing w:val="-2"/>
          <w:szCs w:val="28"/>
        </w:rPr>
        <w:t>续存</w:t>
      </w:r>
      <w:r>
        <w:rPr>
          <w:bCs/>
          <w:spacing w:val="-2"/>
          <w:szCs w:val="28"/>
        </w:rPr>
        <w:t>清册</w:t>
      </w:r>
      <w:r>
        <w:rPr>
          <w:bCs/>
        </w:rPr>
        <w:tab/>
      </w:r>
      <w:r>
        <w:rPr>
          <w:rFonts w:hint="eastAsia"/>
          <w:bCs/>
        </w:rPr>
        <w:t>102</w:t>
      </w:r>
    </w:p>
    <w:p>
      <w:pPr>
        <w:pStyle w:val="53"/>
        <w:tabs>
          <w:tab w:val="right" w:leader="dot" w:pos="8306"/>
        </w:tabs>
        <w:rPr>
          <w:bCs/>
        </w:rPr>
      </w:pPr>
      <w:r>
        <w:fldChar w:fldCharType="begin"/>
      </w:r>
      <w:r>
        <w:instrText xml:space="preserve"> HYPERLINK \l "_Toc32462" </w:instrText>
      </w:r>
      <w:r>
        <w:fldChar w:fldCharType="separate"/>
      </w:r>
      <w:r>
        <w:rPr>
          <w:rFonts w:hint="eastAsia"/>
          <w:bCs/>
          <w:spacing w:val="-2"/>
          <w:szCs w:val="28"/>
        </w:rPr>
        <w:t>本标准用词说明</w:t>
      </w:r>
      <w:r>
        <w:rPr>
          <w:bCs/>
        </w:rPr>
        <w:tab/>
      </w:r>
      <w:r>
        <w:rPr>
          <w:rFonts w:hint="eastAsia"/>
          <w:bCs/>
        </w:rPr>
        <w:t>1</w:t>
      </w:r>
      <w:r>
        <w:rPr>
          <w:rFonts w:hint="eastAsia"/>
          <w:bCs/>
        </w:rPr>
        <w:fldChar w:fldCharType="end"/>
      </w:r>
      <w:r>
        <w:rPr>
          <w:rFonts w:hint="eastAsia"/>
          <w:bCs/>
        </w:rPr>
        <w:t>03</w:t>
      </w:r>
    </w:p>
    <w:p>
      <w:pPr>
        <w:pStyle w:val="53"/>
        <w:tabs>
          <w:tab w:val="right" w:leader="dot" w:pos="8306"/>
        </w:tabs>
        <w:rPr>
          <w:bCs/>
        </w:rPr>
      </w:pPr>
      <w:r>
        <w:fldChar w:fldCharType="begin"/>
      </w:r>
      <w:r>
        <w:instrText xml:space="preserve"> HYPERLINK \l "_Toc32462" </w:instrText>
      </w:r>
      <w:r>
        <w:fldChar w:fldCharType="separate"/>
      </w:r>
      <w:r>
        <w:rPr>
          <w:rFonts w:hint="eastAsia"/>
          <w:bCs/>
          <w:spacing w:val="-2"/>
          <w:szCs w:val="28"/>
        </w:rPr>
        <w:t>引用标准名录</w:t>
      </w:r>
      <w:r>
        <w:rPr>
          <w:bCs/>
        </w:rPr>
        <w:tab/>
      </w:r>
      <w:r>
        <w:rPr>
          <w:rFonts w:hint="eastAsia"/>
          <w:bCs/>
        </w:rPr>
        <w:t>1</w:t>
      </w:r>
      <w:r>
        <w:rPr>
          <w:rFonts w:hint="eastAsia"/>
          <w:bCs/>
        </w:rPr>
        <w:fldChar w:fldCharType="end"/>
      </w:r>
      <w:r>
        <w:rPr>
          <w:rFonts w:hint="eastAsia"/>
          <w:bCs/>
        </w:rPr>
        <w:t>04</w:t>
      </w:r>
    </w:p>
    <w:p>
      <w:pPr>
        <w:pStyle w:val="53"/>
        <w:tabs>
          <w:tab w:val="right" w:leader="dot" w:pos="8306"/>
        </w:tabs>
        <w:rPr>
          <w:bCs/>
        </w:rPr>
      </w:pPr>
      <w:r>
        <w:fldChar w:fldCharType="begin"/>
      </w:r>
      <w:r>
        <w:instrText xml:space="preserve"> HYPERLINK \l "_Toc32462" </w:instrText>
      </w:r>
      <w:r>
        <w:fldChar w:fldCharType="separate"/>
      </w:r>
      <w:r>
        <w:rPr>
          <w:rFonts w:hint="eastAsia"/>
          <w:bCs/>
        </w:rPr>
        <w:t>条文说明</w:t>
      </w:r>
      <w:r>
        <w:rPr>
          <w:bCs/>
        </w:rPr>
        <w:tab/>
      </w:r>
      <w:r>
        <w:rPr>
          <w:rFonts w:hint="eastAsia"/>
          <w:bCs/>
        </w:rPr>
        <w:t>1</w:t>
      </w:r>
      <w:r>
        <w:rPr>
          <w:rFonts w:hint="eastAsia"/>
          <w:bCs/>
        </w:rPr>
        <w:fldChar w:fldCharType="end"/>
      </w:r>
      <w:r>
        <w:rPr>
          <w:rFonts w:hint="eastAsia"/>
          <w:bCs/>
        </w:rPr>
        <w:t>05</w:t>
      </w:r>
    </w:p>
    <w:p>
      <w:pPr>
        <w:pStyle w:val="53"/>
        <w:tabs>
          <w:tab w:val="right" w:leader="dot" w:pos="8306"/>
        </w:tabs>
        <w:rPr>
          <w:bCs/>
        </w:rPr>
      </w:pPr>
    </w:p>
    <w:p>
      <w:pPr>
        <w:ind w:firstLine="0" w:firstLineChars="0"/>
        <w:rPr>
          <w:bCs/>
        </w:rPr>
      </w:pPr>
      <w:r>
        <w:rPr>
          <w:rFonts w:hint="eastAsia"/>
          <w:bCs/>
        </w:rPr>
        <w:br w:type="page"/>
      </w:r>
    </w:p>
    <w:p>
      <w:pPr>
        <w:pStyle w:val="3"/>
        <w:spacing w:before="0" w:after="0" w:line="720" w:lineRule="auto"/>
        <w:rPr>
          <w:rFonts w:hint="eastAsia" w:ascii="华文中宋" w:hAnsi="华文中宋" w:cs="华文中宋"/>
          <w:bCs/>
        </w:rPr>
      </w:pPr>
      <w:r>
        <w:rPr>
          <w:rFonts w:ascii="华文中宋" w:hAnsi="华文中宋" w:cs="华文中宋"/>
          <w:bCs/>
        </w:rPr>
        <w:t>Contents</w:t>
      </w:r>
      <w:bookmarkStart w:id="5" w:name="_Toc15128"/>
    </w:p>
    <w:p>
      <w:pPr>
        <w:ind w:firstLine="560"/>
      </w:pPr>
    </w:p>
    <w:p>
      <w:pPr>
        <w:pStyle w:val="53"/>
        <w:tabs>
          <w:tab w:val="right" w:leader="dot" w:pos="8306"/>
        </w:tabs>
        <w:rPr>
          <w:bCs/>
        </w:rPr>
      </w:pPr>
      <w:r>
        <w:fldChar w:fldCharType="begin"/>
      </w:r>
      <w:r>
        <w:instrText xml:space="preserve"> HYPERLINK \l "_Toc29310" </w:instrText>
      </w:r>
      <w:r>
        <w:fldChar w:fldCharType="separate"/>
      </w:r>
      <w:r>
        <w:rPr>
          <w:bCs/>
        </w:rPr>
        <w:t>1</w:t>
      </w:r>
      <w:r>
        <w:rPr>
          <w:rFonts w:hint="eastAsia"/>
          <w:bCs/>
        </w:rPr>
        <w:t xml:space="preserve">  General Provisions</w:t>
      </w:r>
      <w:r>
        <w:rPr>
          <w:bCs/>
        </w:rPr>
        <w:tab/>
      </w:r>
      <w:r>
        <w:rPr>
          <w:bCs/>
        </w:rPr>
        <w:fldChar w:fldCharType="begin"/>
      </w:r>
      <w:r>
        <w:rPr>
          <w:bCs/>
        </w:rPr>
        <w:instrText xml:space="preserve"> PAGEREF _Toc29310 \h </w:instrText>
      </w:r>
      <w:r>
        <w:rPr>
          <w:bCs/>
        </w:rPr>
        <w:fldChar w:fldCharType="separate"/>
      </w:r>
      <w:r>
        <w:rPr>
          <w:bCs/>
        </w:rPr>
        <w:t>1</w:t>
      </w:r>
      <w:r>
        <w:rPr>
          <w:bCs/>
        </w:rPr>
        <w:fldChar w:fldCharType="end"/>
      </w:r>
      <w:r>
        <w:rPr>
          <w:bCs/>
        </w:rPr>
        <w:fldChar w:fldCharType="end"/>
      </w:r>
    </w:p>
    <w:p>
      <w:pPr>
        <w:pStyle w:val="53"/>
        <w:tabs>
          <w:tab w:val="right" w:leader="dot" w:pos="8306"/>
        </w:tabs>
        <w:rPr>
          <w:bCs/>
        </w:rPr>
      </w:pPr>
      <w:r>
        <w:fldChar w:fldCharType="begin"/>
      </w:r>
      <w:r>
        <w:instrText xml:space="preserve"> HYPERLINK \l "_Toc9586" </w:instrText>
      </w:r>
      <w:r>
        <w:fldChar w:fldCharType="separate"/>
      </w:r>
      <w:r>
        <w:rPr>
          <w:bCs/>
        </w:rPr>
        <w:t>2</w:t>
      </w:r>
      <w:r>
        <w:rPr>
          <w:rFonts w:hint="eastAsia"/>
          <w:bCs/>
        </w:rPr>
        <w:t xml:space="preserve">  Terms</w:t>
      </w:r>
      <w:r>
        <w:rPr>
          <w:bCs/>
        </w:rPr>
        <w:tab/>
      </w:r>
      <w:r>
        <w:rPr>
          <w:bCs/>
        </w:rPr>
        <w:fldChar w:fldCharType="begin"/>
      </w:r>
      <w:r>
        <w:rPr>
          <w:bCs/>
        </w:rPr>
        <w:instrText xml:space="preserve"> PAGEREF _Toc9586 \h </w:instrText>
      </w:r>
      <w:r>
        <w:rPr>
          <w:bCs/>
        </w:rPr>
        <w:fldChar w:fldCharType="separate"/>
      </w:r>
      <w:r>
        <w:rPr>
          <w:bCs/>
        </w:rPr>
        <w:t>2</w:t>
      </w:r>
      <w:r>
        <w:rPr>
          <w:bCs/>
        </w:rPr>
        <w:fldChar w:fldCharType="end"/>
      </w:r>
      <w:r>
        <w:rPr>
          <w:bCs/>
        </w:rPr>
        <w:fldChar w:fldCharType="end"/>
      </w:r>
    </w:p>
    <w:p>
      <w:pPr>
        <w:pStyle w:val="53"/>
        <w:tabs>
          <w:tab w:val="right" w:leader="dot" w:pos="8306"/>
        </w:tabs>
        <w:rPr>
          <w:bCs/>
        </w:rPr>
      </w:pPr>
      <w:r>
        <w:fldChar w:fldCharType="begin"/>
      </w:r>
      <w:r>
        <w:instrText xml:space="preserve"> HYPERLINK \l "_Toc24282" </w:instrText>
      </w:r>
      <w:r>
        <w:fldChar w:fldCharType="separate"/>
      </w:r>
      <w:r>
        <w:rPr>
          <w:bCs/>
        </w:rPr>
        <w:t>3</w:t>
      </w:r>
      <w:r>
        <w:rPr>
          <w:rFonts w:hint="eastAsia"/>
          <w:bCs/>
        </w:rPr>
        <w:t xml:space="preserve">  Basic Requirements</w:t>
      </w:r>
      <w:r>
        <w:rPr>
          <w:bCs/>
        </w:rPr>
        <w:tab/>
      </w:r>
      <w:r>
        <w:rPr>
          <w:bCs/>
        </w:rPr>
        <w:fldChar w:fldCharType="begin"/>
      </w:r>
      <w:r>
        <w:rPr>
          <w:bCs/>
        </w:rPr>
        <w:instrText xml:space="preserve"> PAGEREF _Toc24282 \h </w:instrText>
      </w:r>
      <w:r>
        <w:rPr>
          <w:bCs/>
        </w:rPr>
        <w:fldChar w:fldCharType="separate"/>
      </w:r>
      <w:r>
        <w:rPr>
          <w:bCs/>
        </w:rPr>
        <w:t>7</w:t>
      </w:r>
      <w:r>
        <w:rPr>
          <w:bCs/>
        </w:rPr>
        <w:fldChar w:fldCharType="end"/>
      </w:r>
      <w:r>
        <w:rPr>
          <w:bCs/>
        </w:rPr>
        <w:fldChar w:fldCharType="end"/>
      </w:r>
    </w:p>
    <w:p>
      <w:pPr>
        <w:pStyle w:val="53"/>
        <w:tabs>
          <w:tab w:val="right" w:leader="dot" w:pos="8306"/>
        </w:tabs>
        <w:rPr>
          <w:bCs/>
        </w:rPr>
      </w:pPr>
      <w:r>
        <w:fldChar w:fldCharType="begin"/>
      </w:r>
      <w:r>
        <w:instrText xml:space="preserve"> HYPERLINK \l "_Toc29696" </w:instrText>
      </w:r>
      <w:r>
        <w:fldChar w:fldCharType="separate"/>
      </w:r>
      <w:r>
        <w:rPr>
          <w:bCs/>
        </w:rPr>
        <w:t>4</w:t>
      </w:r>
      <w:r>
        <w:rPr>
          <w:rFonts w:hint="eastAsia"/>
          <w:bCs/>
        </w:rPr>
        <w:t xml:space="preserve">  Creation of Electronic Documents</w:t>
      </w:r>
      <w:r>
        <w:rPr>
          <w:bCs/>
        </w:rPr>
        <w:tab/>
      </w:r>
      <w:r>
        <w:rPr>
          <w:bCs/>
        </w:rPr>
        <w:fldChar w:fldCharType="begin"/>
      </w:r>
      <w:r>
        <w:rPr>
          <w:bCs/>
        </w:rPr>
        <w:instrText xml:space="preserve"> PAGEREF _Toc29696 \h </w:instrText>
      </w:r>
      <w:r>
        <w:rPr>
          <w:bCs/>
        </w:rPr>
        <w:fldChar w:fldCharType="separate"/>
      </w:r>
      <w:r>
        <w:rPr>
          <w:bCs/>
        </w:rPr>
        <w:t>9</w:t>
      </w:r>
      <w:r>
        <w:rPr>
          <w:bCs/>
        </w:rPr>
        <w:fldChar w:fldCharType="end"/>
      </w:r>
      <w:r>
        <w:rPr>
          <w:bCs/>
        </w:rPr>
        <w:fldChar w:fldCharType="end"/>
      </w:r>
    </w:p>
    <w:p>
      <w:pPr>
        <w:pStyle w:val="54"/>
        <w:tabs>
          <w:tab w:val="right" w:leader="dot" w:pos="8306"/>
        </w:tabs>
        <w:ind w:left="560"/>
        <w:rPr>
          <w:bCs/>
        </w:rPr>
      </w:pPr>
      <w:r>
        <w:fldChar w:fldCharType="begin"/>
      </w:r>
      <w:r>
        <w:instrText xml:space="preserve"> HYPERLINK \l "_Toc15998" </w:instrText>
      </w:r>
      <w:r>
        <w:fldChar w:fldCharType="separate"/>
      </w:r>
      <w:r>
        <w:rPr>
          <w:rFonts w:hint="eastAsia"/>
          <w:bCs/>
        </w:rPr>
        <w:t>4.1  Cresting and Saving</w:t>
      </w:r>
      <w:r>
        <w:rPr>
          <w:bCs/>
        </w:rPr>
        <w:tab/>
      </w:r>
      <w:r>
        <w:rPr>
          <w:bCs/>
        </w:rPr>
        <w:fldChar w:fldCharType="begin"/>
      </w:r>
      <w:r>
        <w:rPr>
          <w:bCs/>
        </w:rPr>
        <w:instrText xml:space="preserve"> PAGEREF _Toc15998 \h </w:instrText>
      </w:r>
      <w:r>
        <w:rPr>
          <w:bCs/>
        </w:rPr>
        <w:fldChar w:fldCharType="separate"/>
      </w:r>
      <w:r>
        <w:rPr>
          <w:bCs/>
        </w:rPr>
        <w:t>9</w:t>
      </w:r>
      <w:r>
        <w:rPr>
          <w:bCs/>
        </w:rPr>
        <w:fldChar w:fldCharType="end"/>
      </w:r>
      <w:r>
        <w:rPr>
          <w:bCs/>
        </w:rPr>
        <w:fldChar w:fldCharType="end"/>
      </w:r>
    </w:p>
    <w:p>
      <w:pPr>
        <w:pStyle w:val="54"/>
        <w:tabs>
          <w:tab w:val="right" w:leader="dot" w:pos="8306"/>
        </w:tabs>
        <w:ind w:left="560"/>
        <w:rPr>
          <w:bCs/>
        </w:rPr>
      </w:pPr>
      <w:r>
        <w:fldChar w:fldCharType="begin"/>
      </w:r>
      <w:r>
        <w:instrText xml:space="preserve"> HYPERLINK \l "_Toc9499" </w:instrText>
      </w:r>
      <w:r>
        <w:fldChar w:fldCharType="separate"/>
      </w:r>
      <w:r>
        <w:rPr>
          <w:rFonts w:hint="eastAsia"/>
          <w:bCs/>
        </w:rPr>
        <w:t>4.2  Documents Classification</w:t>
      </w:r>
      <w:r>
        <w:rPr>
          <w:bCs/>
        </w:rPr>
        <w:tab/>
      </w:r>
      <w:r>
        <w:rPr>
          <w:bCs/>
        </w:rPr>
        <w:fldChar w:fldCharType="begin"/>
      </w:r>
      <w:r>
        <w:rPr>
          <w:bCs/>
        </w:rPr>
        <w:instrText xml:space="preserve"> PAGEREF _Toc9499 \h </w:instrText>
      </w:r>
      <w:r>
        <w:rPr>
          <w:bCs/>
        </w:rPr>
        <w:fldChar w:fldCharType="separate"/>
      </w:r>
      <w:r>
        <w:rPr>
          <w:bCs/>
        </w:rPr>
        <w:t>10</w:t>
      </w:r>
      <w:r>
        <w:rPr>
          <w:bCs/>
        </w:rPr>
        <w:fldChar w:fldCharType="end"/>
      </w:r>
      <w:r>
        <w:rPr>
          <w:bCs/>
        </w:rPr>
        <w:fldChar w:fldCharType="end"/>
      </w:r>
    </w:p>
    <w:p>
      <w:pPr>
        <w:pStyle w:val="53"/>
        <w:tabs>
          <w:tab w:val="right" w:leader="dot" w:pos="8306"/>
        </w:tabs>
        <w:rPr>
          <w:bCs/>
        </w:rPr>
      </w:pPr>
      <w:r>
        <w:fldChar w:fldCharType="begin"/>
      </w:r>
      <w:r>
        <w:instrText xml:space="preserve"> HYPERLINK \l "_Toc30588" </w:instrText>
      </w:r>
      <w:r>
        <w:fldChar w:fldCharType="separate"/>
      </w:r>
      <w:r>
        <w:rPr>
          <w:bCs/>
        </w:rPr>
        <w:t>5</w:t>
      </w:r>
      <w:r>
        <w:rPr>
          <w:rFonts w:hint="eastAsia"/>
          <w:bCs/>
        </w:rPr>
        <w:t xml:space="preserve">  Filing of Electronic Documents</w:t>
      </w:r>
      <w:r>
        <w:rPr>
          <w:bCs/>
        </w:rPr>
        <w:tab/>
      </w:r>
      <w:r>
        <w:rPr>
          <w:bCs/>
        </w:rPr>
        <w:fldChar w:fldCharType="begin"/>
      </w:r>
      <w:r>
        <w:rPr>
          <w:bCs/>
        </w:rPr>
        <w:instrText xml:space="preserve"> PAGEREF _Toc30588 \h </w:instrText>
      </w:r>
      <w:r>
        <w:rPr>
          <w:bCs/>
        </w:rPr>
        <w:fldChar w:fldCharType="separate"/>
      </w:r>
      <w:r>
        <w:rPr>
          <w:bCs/>
        </w:rPr>
        <w:t>12</w:t>
      </w:r>
      <w:r>
        <w:rPr>
          <w:bCs/>
        </w:rPr>
        <w:fldChar w:fldCharType="end"/>
      </w:r>
      <w:r>
        <w:rPr>
          <w:bCs/>
        </w:rPr>
        <w:fldChar w:fldCharType="end"/>
      </w:r>
    </w:p>
    <w:p>
      <w:pPr>
        <w:pStyle w:val="54"/>
        <w:tabs>
          <w:tab w:val="right" w:leader="dot" w:pos="8306"/>
        </w:tabs>
        <w:ind w:left="560"/>
        <w:rPr>
          <w:bCs/>
        </w:rPr>
      </w:pPr>
      <w:r>
        <w:fldChar w:fldCharType="begin"/>
      </w:r>
      <w:r>
        <w:instrText xml:space="preserve"> HYPERLINK \l "_Toc32655" </w:instrText>
      </w:r>
      <w:r>
        <w:fldChar w:fldCharType="separate"/>
      </w:r>
      <w:r>
        <w:rPr>
          <w:rFonts w:hint="eastAsia"/>
          <w:bCs/>
        </w:rPr>
        <w:t>5.1  Filing Range</w:t>
      </w:r>
      <w:r>
        <w:rPr>
          <w:bCs/>
        </w:rPr>
        <w:tab/>
      </w:r>
      <w:r>
        <w:rPr>
          <w:bCs/>
        </w:rPr>
        <w:fldChar w:fldCharType="begin"/>
      </w:r>
      <w:r>
        <w:rPr>
          <w:bCs/>
        </w:rPr>
        <w:instrText xml:space="preserve"> PAGEREF _Toc32655 \h </w:instrText>
      </w:r>
      <w:r>
        <w:rPr>
          <w:bCs/>
        </w:rPr>
        <w:fldChar w:fldCharType="separate"/>
      </w:r>
      <w:r>
        <w:rPr>
          <w:bCs/>
        </w:rPr>
        <w:t>12</w:t>
      </w:r>
      <w:r>
        <w:rPr>
          <w:bCs/>
        </w:rPr>
        <w:fldChar w:fldCharType="end"/>
      </w:r>
      <w:r>
        <w:rPr>
          <w:bCs/>
        </w:rPr>
        <w:fldChar w:fldCharType="end"/>
      </w:r>
    </w:p>
    <w:p>
      <w:pPr>
        <w:pStyle w:val="54"/>
        <w:tabs>
          <w:tab w:val="right" w:leader="dot" w:pos="8306"/>
        </w:tabs>
        <w:ind w:left="560"/>
        <w:rPr>
          <w:bCs/>
        </w:rPr>
      </w:pPr>
      <w:r>
        <w:fldChar w:fldCharType="begin"/>
      </w:r>
      <w:r>
        <w:instrText xml:space="preserve"> HYPERLINK \l "_Toc26209" </w:instrText>
      </w:r>
      <w:r>
        <w:fldChar w:fldCharType="separate"/>
      </w:r>
      <w:r>
        <w:rPr>
          <w:rFonts w:hint="eastAsia"/>
          <w:bCs/>
        </w:rPr>
        <w:t>5.2  Format of Filing Documents</w:t>
      </w:r>
      <w:r>
        <w:rPr>
          <w:bCs/>
        </w:rPr>
        <w:tab/>
      </w:r>
      <w:r>
        <w:rPr>
          <w:bCs/>
        </w:rPr>
        <w:fldChar w:fldCharType="begin"/>
      </w:r>
      <w:r>
        <w:rPr>
          <w:bCs/>
        </w:rPr>
        <w:instrText xml:space="preserve"> PAGEREF _Toc26209 \h </w:instrText>
      </w:r>
      <w:r>
        <w:rPr>
          <w:bCs/>
        </w:rPr>
        <w:fldChar w:fldCharType="separate"/>
      </w:r>
      <w:r>
        <w:rPr>
          <w:bCs/>
        </w:rPr>
        <w:t>12</w:t>
      </w:r>
      <w:r>
        <w:rPr>
          <w:bCs/>
        </w:rPr>
        <w:fldChar w:fldCharType="end"/>
      </w:r>
      <w:r>
        <w:rPr>
          <w:bCs/>
        </w:rPr>
        <w:fldChar w:fldCharType="end"/>
      </w:r>
    </w:p>
    <w:p>
      <w:pPr>
        <w:pStyle w:val="54"/>
        <w:tabs>
          <w:tab w:val="right" w:leader="dot" w:pos="8306"/>
        </w:tabs>
        <w:ind w:left="560"/>
        <w:rPr>
          <w:bCs/>
        </w:rPr>
      </w:pPr>
      <w:r>
        <w:fldChar w:fldCharType="begin"/>
      </w:r>
      <w:r>
        <w:instrText xml:space="preserve"> HYPERLINK \l "_Toc32444" </w:instrText>
      </w:r>
      <w:r>
        <w:fldChar w:fldCharType="separate"/>
      </w:r>
      <w:r>
        <w:rPr>
          <w:rFonts w:hint="eastAsia"/>
          <w:bCs/>
        </w:rPr>
        <w:t>5.3  Capture and Fixing</w:t>
      </w:r>
      <w:r>
        <w:rPr>
          <w:bCs/>
        </w:rPr>
        <w:tab/>
      </w:r>
      <w:r>
        <w:rPr>
          <w:bCs/>
        </w:rPr>
        <w:fldChar w:fldCharType="begin"/>
      </w:r>
      <w:r>
        <w:rPr>
          <w:bCs/>
        </w:rPr>
        <w:instrText xml:space="preserve"> PAGEREF _Toc32444 \h </w:instrText>
      </w:r>
      <w:r>
        <w:rPr>
          <w:bCs/>
        </w:rPr>
        <w:fldChar w:fldCharType="separate"/>
      </w:r>
      <w:r>
        <w:rPr>
          <w:bCs/>
        </w:rPr>
        <w:t>13</w:t>
      </w:r>
      <w:r>
        <w:rPr>
          <w:bCs/>
        </w:rPr>
        <w:fldChar w:fldCharType="end"/>
      </w:r>
      <w:r>
        <w:rPr>
          <w:bCs/>
        </w:rPr>
        <w:fldChar w:fldCharType="end"/>
      </w:r>
    </w:p>
    <w:p>
      <w:pPr>
        <w:pStyle w:val="54"/>
        <w:tabs>
          <w:tab w:val="right" w:leader="dot" w:pos="8306"/>
        </w:tabs>
        <w:ind w:left="560"/>
        <w:rPr>
          <w:bCs/>
        </w:rPr>
      </w:pPr>
      <w:r>
        <w:fldChar w:fldCharType="begin"/>
      </w:r>
      <w:r>
        <w:instrText xml:space="preserve"> HYPERLINK \l "_Toc12643" </w:instrText>
      </w:r>
      <w:r>
        <w:fldChar w:fldCharType="separate"/>
      </w:r>
      <w:r>
        <w:rPr>
          <w:rFonts w:hint="eastAsia"/>
          <w:bCs/>
        </w:rPr>
        <w:t>5.4  Arrangement</w:t>
      </w:r>
      <w:r>
        <w:rPr>
          <w:bCs/>
        </w:rPr>
        <w:tab/>
      </w:r>
      <w:r>
        <w:rPr>
          <w:bCs/>
        </w:rPr>
        <w:fldChar w:fldCharType="begin"/>
      </w:r>
      <w:r>
        <w:rPr>
          <w:bCs/>
        </w:rPr>
        <w:instrText xml:space="preserve"> PAGEREF _Toc12643 \h </w:instrText>
      </w:r>
      <w:r>
        <w:rPr>
          <w:bCs/>
        </w:rPr>
        <w:fldChar w:fldCharType="separate"/>
      </w:r>
      <w:r>
        <w:rPr>
          <w:bCs/>
        </w:rPr>
        <w:t>13</w:t>
      </w:r>
      <w:r>
        <w:rPr>
          <w:bCs/>
        </w:rPr>
        <w:fldChar w:fldCharType="end"/>
      </w:r>
      <w:r>
        <w:rPr>
          <w:bCs/>
        </w:rPr>
        <w:fldChar w:fldCharType="end"/>
      </w:r>
    </w:p>
    <w:p>
      <w:pPr>
        <w:pStyle w:val="54"/>
        <w:tabs>
          <w:tab w:val="right" w:leader="dot" w:pos="8306"/>
        </w:tabs>
        <w:ind w:left="560"/>
        <w:rPr>
          <w:bCs/>
        </w:rPr>
      </w:pPr>
      <w:r>
        <w:fldChar w:fldCharType="begin"/>
      </w:r>
      <w:r>
        <w:instrText xml:space="preserve"> HYPERLINK \l "_Toc5518" </w:instrText>
      </w:r>
      <w:r>
        <w:fldChar w:fldCharType="separate"/>
      </w:r>
      <w:r>
        <w:rPr>
          <w:rFonts w:hint="eastAsia"/>
          <w:bCs/>
        </w:rPr>
        <w:t>5.5  Filing Requirements</w:t>
      </w:r>
      <w:r>
        <w:rPr>
          <w:bCs/>
        </w:rPr>
        <w:tab/>
      </w:r>
      <w:r>
        <w:rPr>
          <w:bCs/>
        </w:rPr>
        <w:fldChar w:fldCharType="begin"/>
      </w:r>
      <w:r>
        <w:rPr>
          <w:bCs/>
        </w:rPr>
        <w:instrText xml:space="preserve"> PAGEREF _Toc5518 \h </w:instrText>
      </w:r>
      <w:r>
        <w:rPr>
          <w:bCs/>
        </w:rPr>
        <w:fldChar w:fldCharType="separate"/>
      </w:r>
      <w:r>
        <w:rPr>
          <w:bCs/>
        </w:rPr>
        <w:t>14</w:t>
      </w:r>
      <w:r>
        <w:rPr>
          <w:bCs/>
        </w:rPr>
        <w:fldChar w:fldCharType="end"/>
      </w:r>
      <w:r>
        <w:rPr>
          <w:bCs/>
        </w:rPr>
        <w:fldChar w:fldCharType="end"/>
      </w:r>
    </w:p>
    <w:p>
      <w:pPr>
        <w:pStyle w:val="54"/>
        <w:tabs>
          <w:tab w:val="right" w:leader="dot" w:pos="8306"/>
        </w:tabs>
        <w:ind w:left="560"/>
        <w:rPr>
          <w:bCs/>
        </w:rPr>
      </w:pPr>
      <w:r>
        <w:fldChar w:fldCharType="begin"/>
      </w:r>
      <w:r>
        <w:instrText xml:space="preserve"> HYPERLINK \l "_Toc30334" </w:instrText>
      </w:r>
      <w:r>
        <w:fldChar w:fldCharType="separate"/>
      </w:r>
      <w:r>
        <w:rPr>
          <w:rFonts w:hint="eastAsia"/>
          <w:bCs/>
        </w:rPr>
        <w:t>5.6  Examination</w:t>
      </w:r>
      <w:r>
        <w:rPr>
          <w:bCs/>
        </w:rPr>
        <w:tab/>
      </w:r>
      <w:r>
        <w:rPr>
          <w:bCs/>
        </w:rPr>
        <w:fldChar w:fldCharType="begin"/>
      </w:r>
      <w:r>
        <w:rPr>
          <w:bCs/>
        </w:rPr>
        <w:instrText xml:space="preserve"> PAGEREF _Toc30334 \h </w:instrText>
      </w:r>
      <w:r>
        <w:rPr>
          <w:bCs/>
        </w:rPr>
        <w:fldChar w:fldCharType="separate"/>
      </w:r>
      <w:r>
        <w:rPr>
          <w:bCs/>
        </w:rPr>
        <w:t>15</w:t>
      </w:r>
      <w:r>
        <w:rPr>
          <w:bCs/>
        </w:rPr>
        <w:fldChar w:fldCharType="end"/>
      </w:r>
      <w:r>
        <w:rPr>
          <w:bCs/>
        </w:rPr>
        <w:fldChar w:fldCharType="end"/>
      </w:r>
    </w:p>
    <w:p>
      <w:pPr>
        <w:pStyle w:val="54"/>
        <w:tabs>
          <w:tab w:val="right" w:leader="dot" w:pos="8306"/>
        </w:tabs>
        <w:ind w:left="560"/>
      </w:pPr>
      <w:r>
        <w:t>5.7  BIM archiving</w:t>
      </w:r>
      <w:r>
        <w:tab/>
      </w:r>
      <w:r>
        <w:t>20</w:t>
      </w:r>
    </w:p>
    <w:p>
      <w:pPr>
        <w:pStyle w:val="54"/>
        <w:tabs>
          <w:tab w:val="right" w:leader="dot" w:pos="8306"/>
        </w:tabs>
        <w:ind w:leftChars="0"/>
        <w:rPr>
          <w:bCs/>
        </w:rPr>
      </w:pPr>
      <w:r>
        <w:fldChar w:fldCharType="begin"/>
      </w:r>
      <w:r>
        <w:instrText xml:space="preserve"> HYPERLINK \l "_Toc18408" </w:instrText>
      </w:r>
      <w:r>
        <w:fldChar w:fldCharType="separate"/>
      </w:r>
      <w:r>
        <w:rPr>
          <w:rFonts w:hint="eastAsia"/>
          <w:bCs/>
        </w:rPr>
        <w:t>6  Transferring and Receiving of Electronic Records</w:t>
      </w:r>
      <w:r>
        <w:rPr>
          <w:bCs/>
        </w:rPr>
        <w:tab/>
      </w:r>
      <w:r>
        <w:rPr>
          <w:bCs/>
        </w:rPr>
        <w:fldChar w:fldCharType="begin"/>
      </w:r>
      <w:r>
        <w:rPr>
          <w:bCs/>
        </w:rPr>
        <w:instrText xml:space="preserve"> PAGEREF _Toc18408 \h </w:instrText>
      </w:r>
      <w:r>
        <w:rPr>
          <w:bCs/>
        </w:rPr>
        <w:fldChar w:fldCharType="separate"/>
      </w:r>
      <w:r>
        <w:rPr>
          <w:bCs/>
        </w:rPr>
        <w:t>22</w:t>
      </w:r>
      <w:r>
        <w:rPr>
          <w:bCs/>
        </w:rPr>
        <w:fldChar w:fldCharType="end"/>
      </w:r>
      <w:r>
        <w:rPr>
          <w:bCs/>
        </w:rPr>
        <w:fldChar w:fldCharType="end"/>
      </w:r>
    </w:p>
    <w:p>
      <w:pPr>
        <w:pStyle w:val="54"/>
        <w:tabs>
          <w:tab w:val="right" w:leader="dot" w:pos="8306"/>
        </w:tabs>
        <w:ind w:left="560"/>
        <w:rPr>
          <w:bCs/>
        </w:rPr>
      </w:pPr>
      <w:r>
        <w:fldChar w:fldCharType="begin"/>
      </w:r>
      <w:r>
        <w:instrText xml:space="preserve"> HYPERLINK \l "_Toc31186" </w:instrText>
      </w:r>
      <w:r>
        <w:fldChar w:fldCharType="separate"/>
      </w:r>
      <w:r>
        <w:rPr>
          <w:rFonts w:hint="eastAsia"/>
          <w:bCs/>
        </w:rPr>
        <w:t>6.1  Transfreeing</w:t>
      </w:r>
      <w:r>
        <w:rPr>
          <w:bCs/>
        </w:rPr>
        <w:tab/>
      </w:r>
      <w:r>
        <w:rPr>
          <w:bCs/>
        </w:rPr>
        <w:fldChar w:fldCharType="begin"/>
      </w:r>
      <w:r>
        <w:rPr>
          <w:bCs/>
        </w:rPr>
        <w:instrText xml:space="preserve"> PAGEREF _Toc31186 \h </w:instrText>
      </w:r>
      <w:r>
        <w:rPr>
          <w:bCs/>
        </w:rPr>
        <w:fldChar w:fldCharType="separate"/>
      </w:r>
      <w:r>
        <w:rPr>
          <w:bCs/>
        </w:rPr>
        <w:t>22</w:t>
      </w:r>
      <w:r>
        <w:rPr>
          <w:bCs/>
        </w:rPr>
        <w:fldChar w:fldCharType="end"/>
      </w:r>
      <w:r>
        <w:rPr>
          <w:bCs/>
        </w:rPr>
        <w:fldChar w:fldCharType="end"/>
      </w:r>
    </w:p>
    <w:p>
      <w:pPr>
        <w:pStyle w:val="54"/>
        <w:tabs>
          <w:tab w:val="right" w:leader="dot" w:pos="8306"/>
        </w:tabs>
        <w:ind w:left="560"/>
        <w:rPr>
          <w:bCs/>
        </w:rPr>
      </w:pPr>
      <w:r>
        <w:fldChar w:fldCharType="begin"/>
      </w:r>
      <w:r>
        <w:instrText xml:space="preserve"> HYPERLINK \l "_Toc3682" </w:instrText>
      </w:r>
      <w:r>
        <w:fldChar w:fldCharType="separate"/>
      </w:r>
      <w:r>
        <w:rPr>
          <w:rFonts w:hint="eastAsia"/>
          <w:bCs/>
        </w:rPr>
        <w:t>6.2  Receiving</w:t>
      </w:r>
      <w:r>
        <w:rPr>
          <w:bCs/>
        </w:rPr>
        <w:tab/>
      </w:r>
      <w:r>
        <w:rPr>
          <w:bCs/>
        </w:rPr>
        <w:fldChar w:fldCharType="begin"/>
      </w:r>
      <w:r>
        <w:rPr>
          <w:bCs/>
        </w:rPr>
        <w:instrText xml:space="preserve"> PAGEREF _Toc3682 \h </w:instrText>
      </w:r>
      <w:r>
        <w:rPr>
          <w:bCs/>
        </w:rPr>
        <w:fldChar w:fldCharType="separate"/>
      </w:r>
      <w:r>
        <w:rPr>
          <w:bCs/>
        </w:rPr>
        <w:t>22</w:t>
      </w:r>
      <w:r>
        <w:rPr>
          <w:bCs/>
        </w:rPr>
        <w:fldChar w:fldCharType="end"/>
      </w:r>
      <w:r>
        <w:rPr>
          <w:bCs/>
        </w:rPr>
        <w:fldChar w:fldCharType="end"/>
      </w:r>
    </w:p>
    <w:p>
      <w:pPr>
        <w:pStyle w:val="54"/>
        <w:tabs>
          <w:tab w:val="right" w:leader="dot" w:pos="8306"/>
        </w:tabs>
        <w:ind w:left="560"/>
        <w:rPr>
          <w:bCs/>
        </w:rPr>
      </w:pPr>
      <w:r>
        <w:fldChar w:fldCharType="begin"/>
      </w:r>
      <w:r>
        <w:instrText xml:space="preserve"> HYPERLINK \l "_Toc13879" </w:instrText>
      </w:r>
      <w:r>
        <w:fldChar w:fldCharType="separate"/>
      </w:r>
      <w:r>
        <w:rPr>
          <w:rFonts w:hint="eastAsia"/>
          <w:bCs/>
        </w:rPr>
        <w:t>6.3  Docking and utilization of intelligent systems</w:t>
      </w:r>
      <w:r>
        <w:rPr>
          <w:bCs/>
        </w:rPr>
        <w:tab/>
      </w:r>
      <w:r>
        <w:rPr>
          <w:bCs/>
        </w:rPr>
        <w:fldChar w:fldCharType="begin"/>
      </w:r>
      <w:r>
        <w:rPr>
          <w:bCs/>
        </w:rPr>
        <w:instrText xml:space="preserve"> PAGEREF _Toc13879 \h </w:instrText>
      </w:r>
      <w:r>
        <w:rPr>
          <w:bCs/>
        </w:rPr>
        <w:fldChar w:fldCharType="separate"/>
      </w:r>
      <w:r>
        <w:rPr>
          <w:bCs/>
        </w:rPr>
        <w:t>23</w:t>
      </w:r>
      <w:r>
        <w:rPr>
          <w:bCs/>
        </w:rPr>
        <w:fldChar w:fldCharType="end"/>
      </w:r>
      <w:r>
        <w:rPr>
          <w:bCs/>
        </w:rPr>
        <w:fldChar w:fldCharType="end"/>
      </w:r>
    </w:p>
    <w:p>
      <w:pPr>
        <w:pStyle w:val="53"/>
        <w:tabs>
          <w:tab w:val="right" w:leader="dot" w:pos="8306"/>
        </w:tabs>
        <w:rPr>
          <w:bCs/>
        </w:rPr>
      </w:pPr>
      <w:r>
        <w:fldChar w:fldCharType="begin"/>
      </w:r>
      <w:r>
        <w:instrText xml:space="preserve"> HYPERLINK \l "_Toc8409" </w:instrText>
      </w:r>
      <w:r>
        <w:fldChar w:fldCharType="separate"/>
      </w:r>
      <w:r>
        <w:rPr>
          <w:rFonts w:hint="eastAsia"/>
          <w:bCs/>
        </w:rPr>
        <w:t>7  Preservation of Electronic Records</w:t>
      </w:r>
      <w:r>
        <w:rPr>
          <w:bCs/>
        </w:rPr>
        <w:tab/>
      </w:r>
      <w:r>
        <w:rPr>
          <w:bCs/>
        </w:rPr>
        <w:fldChar w:fldCharType="begin"/>
      </w:r>
      <w:r>
        <w:rPr>
          <w:bCs/>
        </w:rPr>
        <w:instrText xml:space="preserve"> PAGEREF _Toc8409 \h </w:instrText>
      </w:r>
      <w:r>
        <w:rPr>
          <w:bCs/>
        </w:rPr>
        <w:fldChar w:fldCharType="separate"/>
      </w:r>
      <w:r>
        <w:rPr>
          <w:bCs/>
        </w:rPr>
        <w:t>25</w:t>
      </w:r>
      <w:r>
        <w:rPr>
          <w:bCs/>
        </w:rPr>
        <w:fldChar w:fldCharType="end"/>
      </w:r>
      <w:r>
        <w:rPr>
          <w:bCs/>
        </w:rPr>
        <w:fldChar w:fldCharType="end"/>
      </w:r>
    </w:p>
    <w:p>
      <w:pPr>
        <w:pStyle w:val="54"/>
        <w:tabs>
          <w:tab w:val="right" w:leader="dot" w:pos="8306"/>
        </w:tabs>
        <w:ind w:left="560"/>
        <w:rPr>
          <w:bCs/>
        </w:rPr>
      </w:pPr>
      <w:r>
        <w:fldChar w:fldCharType="begin"/>
      </w:r>
      <w:r>
        <w:instrText xml:space="preserve"> HYPERLINK \l "_Toc17025" </w:instrText>
      </w:r>
      <w:r>
        <w:fldChar w:fldCharType="separate"/>
      </w:r>
      <w:r>
        <w:rPr>
          <w:rFonts w:hint="eastAsia"/>
          <w:bCs/>
        </w:rPr>
        <w:t>7.1  Storage and Backup</w:t>
      </w:r>
      <w:r>
        <w:rPr>
          <w:bCs/>
        </w:rPr>
        <w:tab/>
      </w:r>
      <w:r>
        <w:rPr>
          <w:bCs/>
        </w:rPr>
        <w:fldChar w:fldCharType="begin"/>
      </w:r>
      <w:r>
        <w:rPr>
          <w:bCs/>
        </w:rPr>
        <w:instrText xml:space="preserve"> PAGEREF _Toc17025 \h </w:instrText>
      </w:r>
      <w:r>
        <w:rPr>
          <w:bCs/>
        </w:rPr>
        <w:fldChar w:fldCharType="separate"/>
      </w:r>
      <w:r>
        <w:rPr>
          <w:bCs/>
        </w:rPr>
        <w:t>25</w:t>
      </w:r>
      <w:r>
        <w:rPr>
          <w:bCs/>
        </w:rPr>
        <w:fldChar w:fldCharType="end"/>
      </w:r>
      <w:r>
        <w:rPr>
          <w:bCs/>
        </w:rPr>
        <w:fldChar w:fldCharType="end"/>
      </w:r>
    </w:p>
    <w:p>
      <w:pPr>
        <w:pStyle w:val="54"/>
        <w:tabs>
          <w:tab w:val="right" w:leader="dot" w:pos="8306"/>
        </w:tabs>
        <w:ind w:left="560"/>
        <w:rPr>
          <w:bCs/>
        </w:rPr>
      </w:pPr>
      <w:r>
        <w:fldChar w:fldCharType="begin"/>
      </w:r>
      <w:r>
        <w:instrText xml:space="preserve"> HYPERLINK \l "_Toc2874" </w:instrText>
      </w:r>
      <w:r>
        <w:fldChar w:fldCharType="separate"/>
      </w:r>
      <w:r>
        <w:rPr>
          <w:rFonts w:hint="eastAsia"/>
          <w:bCs/>
        </w:rPr>
        <w:t>7.2  Migration</w:t>
      </w:r>
      <w:r>
        <w:rPr>
          <w:bCs/>
        </w:rPr>
        <w:tab/>
      </w:r>
      <w:r>
        <w:rPr>
          <w:bCs/>
        </w:rPr>
        <w:fldChar w:fldCharType="begin"/>
      </w:r>
      <w:r>
        <w:rPr>
          <w:bCs/>
        </w:rPr>
        <w:instrText xml:space="preserve"> PAGEREF _Toc2874 \h </w:instrText>
      </w:r>
      <w:r>
        <w:rPr>
          <w:bCs/>
        </w:rPr>
        <w:fldChar w:fldCharType="separate"/>
      </w:r>
      <w:r>
        <w:rPr>
          <w:bCs/>
        </w:rPr>
        <w:t>26</w:t>
      </w:r>
      <w:r>
        <w:rPr>
          <w:bCs/>
        </w:rPr>
        <w:fldChar w:fldCharType="end"/>
      </w:r>
      <w:r>
        <w:rPr>
          <w:bCs/>
        </w:rPr>
        <w:fldChar w:fldCharType="end"/>
      </w:r>
    </w:p>
    <w:p>
      <w:pPr>
        <w:pStyle w:val="54"/>
        <w:tabs>
          <w:tab w:val="right" w:leader="dot" w:pos="8306"/>
        </w:tabs>
        <w:ind w:left="560"/>
        <w:rPr>
          <w:bCs/>
        </w:rPr>
      </w:pPr>
      <w:r>
        <w:fldChar w:fldCharType="begin"/>
      </w:r>
      <w:r>
        <w:instrText xml:space="preserve"> HYPERLINK \l "_Toc23523" </w:instrText>
      </w:r>
      <w:r>
        <w:fldChar w:fldCharType="separate"/>
      </w:r>
      <w:r>
        <w:rPr>
          <w:rFonts w:hint="eastAsia"/>
          <w:bCs/>
        </w:rPr>
        <w:t>7.3  Safeguarding</w:t>
      </w:r>
      <w:r>
        <w:rPr>
          <w:bCs/>
        </w:rPr>
        <w:tab/>
      </w:r>
      <w:r>
        <w:rPr>
          <w:bCs/>
        </w:rPr>
        <w:fldChar w:fldCharType="begin"/>
      </w:r>
      <w:r>
        <w:rPr>
          <w:bCs/>
        </w:rPr>
        <w:instrText xml:space="preserve"> PAGEREF _Toc23523 \h </w:instrText>
      </w:r>
      <w:r>
        <w:rPr>
          <w:bCs/>
        </w:rPr>
        <w:fldChar w:fldCharType="separate"/>
      </w:r>
      <w:r>
        <w:rPr>
          <w:bCs/>
        </w:rPr>
        <w:t>27</w:t>
      </w:r>
      <w:r>
        <w:rPr>
          <w:bCs/>
        </w:rPr>
        <w:fldChar w:fldCharType="end"/>
      </w:r>
      <w:r>
        <w:rPr>
          <w:bCs/>
        </w:rPr>
        <w:fldChar w:fldCharType="end"/>
      </w:r>
    </w:p>
    <w:p>
      <w:pPr>
        <w:pStyle w:val="54"/>
        <w:tabs>
          <w:tab w:val="right" w:leader="dot" w:pos="8306"/>
        </w:tabs>
        <w:ind w:left="560"/>
        <w:rPr>
          <w:bCs/>
        </w:rPr>
      </w:pPr>
      <w:r>
        <w:fldChar w:fldCharType="begin"/>
      </w:r>
      <w:r>
        <w:instrText xml:space="preserve"> HYPERLINK \l "_Toc4365" </w:instrText>
      </w:r>
      <w:r>
        <w:fldChar w:fldCharType="separate"/>
      </w:r>
      <w:r>
        <w:rPr>
          <w:rFonts w:hint="eastAsia"/>
          <w:bCs/>
        </w:rPr>
        <w:t>7.4  Appraisal and Destruction</w:t>
      </w:r>
      <w:r>
        <w:rPr>
          <w:bCs/>
        </w:rPr>
        <w:tab/>
      </w:r>
      <w:r>
        <w:rPr>
          <w:bCs/>
        </w:rPr>
        <w:fldChar w:fldCharType="begin"/>
      </w:r>
      <w:r>
        <w:rPr>
          <w:bCs/>
        </w:rPr>
        <w:instrText xml:space="preserve"> PAGEREF _Toc4365 \h </w:instrText>
      </w:r>
      <w:r>
        <w:rPr>
          <w:bCs/>
        </w:rPr>
        <w:fldChar w:fldCharType="separate"/>
      </w:r>
      <w:r>
        <w:rPr>
          <w:bCs/>
        </w:rPr>
        <w:t>28</w:t>
      </w:r>
      <w:r>
        <w:rPr>
          <w:bCs/>
        </w:rPr>
        <w:fldChar w:fldCharType="end"/>
      </w:r>
      <w:r>
        <w:rPr>
          <w:bCs/>
        </w:rPr>
        <w:fldChar w:fldCharType="end"/>
      </w:r>
    </w:p>
    <w:p>
      <w:pPr>
        <w:pStyle w:val="53"/>
        <w:tabs>
          <w:tab w:val="right" w:leader="dot" w:pos="8306"/>
        </w:tabs>
        <w:rPr>
          <w:bCs/>
        </w:rPr>
      </w:pPr>
      <w:r>
        <w:fldChar w:fldCharType="begin"/>
      </w:r>
      <w:r>
        <w:instrText xml:space="preserve"> HYPERLINK \l "_Toc7381" </w:instrText>
      </w:r>
      <w:r>
        <w:fldChar w:fldCharType="separate"/>
      </w:r>
      <w:r>
        <w:rPr>
          <w:rFonts w:hint="eastAsia"/>
          <w:bCs/>
        </w:rPr>
        <w:t>8  Access and Use of Electronic Records</w:t>
      </w:r>
      <w:r>
        <w:rPr>
          <w:bCs/>
        </w:rPr>
        <w:tab/>
      </w:r>
      <w:r>
        <w:rPr>
          <w:bCs/>
        </w:rPr>
        <w:fldChar w:fldCharType="begin"/>
      </w:r>
      <w:r>
        <w:rPr>
          <w:bCs/>
        </w:rPr>
        <w:instrText xml:space="preserve"> PAGEREF _Toc7381 \h </w:instrText>
      </w:r>
      <w:r>
        <w:rPr>
          <w:bCs/>
        </w:rPr>
        <w:fldChar w:fldCharType="separate"/>
      </w:r>
      <w:r>
        <w:rPr>
          <w:bCs/>
        </w:rPr>
        <w:t>30</w:t>
      </w:r>
      <w:r>
        <w:rPr>
          <w:bCs/>
        </w:rPr>
        <w:fldChar w:fldCharType="end"/>
      </w:r>
      <w:r>
        <w:rPr>
          <w:bCs/>
        </w:rPr>
        <w:fldChar w:fldCharType="end"/>
      </w:r>
    </w:p>
    <w:p>
      <w:pPr>
        <w:pStyle w:val="53"/>
        <w:tabs>
          <w:tab w:val="right" w:leader="dot" w:pos="8306"/>
        </w:tabs>
        <w:rPr>
          <w:bCs/>
        </w:rPr>
      </w:pPr>
      <w:r>
        <w:fldChar w:fldCharType="begin"/>
      </w:r>
      <w:r>
        <w:instrText xml:space="preserve"> HYPERLINK \l "_Toc13853" </w:instrText>
      </w:r>
      <w:r>
        <w:fldChar w:fldCharType="separate"/>
      </w:r>
      <w:r>
        <w:rPr>
          <w:bCs/>
        </w:rPr>
        <w:t xml:space="preserve">Appendix </w:t>
      </w:r>
      <w:r>
        <w:rPr>
          <w:rFonts w:hint="eastAsia"/>
          <w:bCs/>
        </w:rPr>
        <w:t xml:space="preserve"> </w:t>
      </w:r>
      <w:r>
        <w:rPr>
          <w:rFonts w:eastAsia="Times New Roman"/>
          <w:bCs/>
          <w:snapToGrid w:val="0"/>
        </w:rPr>
        <w:t xml:space="preserve">A    Scope of </w:t>
      </w:r>
      <w:r>
        <w:rPr>
          <w:bCs/>
          <w:snapToGrid w:val="0"/>
        </w:rPr>
        <w:t>F</w:t>
      </w:r>
      <w:r>
        <w:rPr>
          <w:rFonts w:eastAsia="Times New Roman"/>
          <w:bCs/>
          <w:snapToGrid w:val="0"/>
        </w:rPr>
        <w:t>iling for Electronic</w:t>
      </w:r>
      <w:r>
        <w:rPr>
          <w:bCs/>
          <w:snapToGrid w:val="0"/>
        </w:rPr>
        <w:t xml:space="preserve"> D</w:t>
      </w:r>
      <w:r>
        <w:rPr>
          <w:rFonts w:eastAsia="Times New Roman"/>
          <w:bCs/>
          <w:snapToGrid w:val="0"/>
        </w:rPr>
        <w:t>ocuments</w:t>
      </w:r>
      <w:r>
        <w:rPr>
          <w:bCs/>
          <w:snapToGrid w:val="0"/>
        </w:rPr>
        <w:t xml:space="preserve"> of Architectural Engineering</w:t>
      </w:r>
      <w:r>
        <w:rPr>
          <w:rFonts w:eastAsia="Times New Roman"/>
          <w:bCs/>
          <w:snapToGrid w:val="0"/>
        </w:rPr>
        <w:t xml:space="preserve"> </w:t>
      </w:r>
      <w:r>
        <w:rPr>
          <w:bCs/>
        </w:rPr>
        <w:tab/>
      </w:r>
      <w:r>
        <w:rPr>
          <w:rFonts w:hint="eastAsia"/>
          <w:bCs/>
        </w:rPr>
        <w:t>3</w:t>
      </w:r>
      <w:r>
        <w:rPr>
          <w:rFonts w:hint="eastAsia"/>
          <w:bCs/>
        </w:rPr>
        <w:fldChar w:fldCharType="end"/>
      </w:r>
      <w:r>
        <w:rPr>
          <w:rFonts w:hint="eastAsia"/>
          <w:bCs/>
        </w:rPr>
        <w:t>4</w:t>
      </w:r>
    </w:p>
    <w:p>
      <w:pPr>
        <w:pStyle w:val="53"/>
        <w:tabs>
          <w:tab w:val="right" w:leader="dot" w:pos="8306"/>
        </w:tabs>
        <w:rPr>
          <w:bCs/>
        </w:rPr>
      </w:pPr>
      <w:r>
        <w:fldChar w:fldCharType="begin"/>
      </w:r>
      <w:r>
        <w:instrText xml:space="preserve"> HYPERLINK \l "_Toc24317" </w:instrText>
      </w:r>
      <w:r>
        <w:fldChar w:fldCharType="separate"/>
      </w:r>
      <w:r>
        <w:rPr>
          <w:bCs/>
        </w:rPr>
        <w:t>Appendix</w:t>
      </w:r>
      <w:r>
        <w:rPr>
          <w:rFonts w:hint="eastAsia"/>
          <w:bCs/>
        </w:rPr>
        <w:t xml:space="preserve"> </w:t>
      </w:r>
      <w:r>
        <w:rPr>
          <w:bCs/>
        </w:rPr>
        <w:t xml:space="preserve"> </w:t>
      </w:r>
      <w:r>
        <w:rPr>
          <w:rFonts w:eastAsia="Times New Roman"/>
          <w:bCs/>
          <w:snapToGrid w:val="0"/>
        </w:rPr>
        <w:t xml:space="preserve">B    Scope of </w:t>
      </w:r>
      <w:r>
        <w:rPr>
          <w:bCs/>
          <w:snapToGrid w:val="0"/>
        </w:rPr>
        <w:t>F</w:t>
      </w:r>
      <w:r>
        <w:rPr>
          <w:rFonts w:eastAsia="Times New Roman"/>
          <w:bCs/>
          <w:snapToGrid w:val="0"/>
        </w:rPr>
        <w:t>iling for Electronic</w:t>
      </w:r>
      <w:r>
        <w:rPr>
          <w:bCs/>
          <w:snapToGrid w:val="0"/>
        </w:rPr>
        <w:t xml:space="preserve"> D</w:t>
      </w:r>
      <w:r>
        <w:rPr>
          <w:rFonts w:eastAsia="Times New Roman"/>
          <w:bCs/>
          <w:snapToGrid w:val="0"/>
        </w:rPr>
        <w:t>ocuments</w:t>
      </w:r>
      <w:r>
        <w:rPr>
          <w:bCs/>
          <w:snapToGrid w:val="0"/>
        </w:rPr>
        <w:t xml:space="preserve"> of Municipal Engineering</w:t>
      </w:r>
      <w:r>
        <w:rPr>
          <w:bCs/>
        </w:rPr>
        <w:tab/>
      </w:r>
      <w:r>
        <w:rPr>
          <w:rFonts w:hint="eastAsia"/>
          <w:bCs/>
        </w:rPr>
        <w:t>5</w:t>
      </w:r>
      <w:r>
        <w:rPr>
          <w:rFonts w:hint="eastAsia"/>
          <w:bCs/>
        </w:rPr>
        <w:fldChar w:fldCharType="end"/>
      </w:r>
      <w:r>
        <w:rPr>
          <w:rFonts w:hint="eastAsia"/>
          <w:bCs/>
        </w:rPr>
        <w:t>4</w:t>
      </w:r>
    </w:p>
    <w:p>
      <w:pPr>
        <w:pStyle w:val="53"/>
        <w:tabs>
          <w:tab w:val="right" w:leader="dot" w:pos="8306"/>
        </w:tabs>
        <w:rPr>
          <w:bCs/>
        </w:rPr>
      </w:pPr>
      <w:r>
        <w:fldChar w:fldCharType="begin"/>
      </w:r>
      <w:r>
        <w:instrText xml:space="preserve"> HYPERLINK \l "_Toc24317" </w:instrText>
      </w:r>
      <w:r>
        <w:fldChar w:fldCharType="separate"/>
      </w:r>
      <w:r>
        <w:rPr>
          <w:bCs/>
        </w:rPr>
        <w:t xml:space="preserve">Appendix </w:t>
      </w:r>
      <w:r>
        <w:rPr>
          <w:bCs/>
          <w:snapToGrid w:val="0"/>
        </w:rPr>
        <w:t xml:space="preserve"> C</w:t>
      </w:r>
      <w:r>
        <w:rPr>
          <w:rFonts w:eastAsia="Times New Roman"/>
          <w:bCs/>
          <w:snapToGrid w:val="0"/>
        </w:rPr>
        <w:t xml:space="preserve">    Scope of </w:t>
      </w:r>
      <w:r>
        <w:rPr>
          <w:bCs/>
          <w:snapToGrid w:val="0"/>
        </w:rPr>
        <w:t>F</w:t>
      </w:r>
      <w:r>
        <w:rPr>
          <w:rFonts w:eastAsia="Times New Roman"/>
          <w:bCs/>
          <w:snapToGrid w:val="0"/>
        </w:rPr>
        <w:t>iling for Electronic</w:t>
      </w:r>
      <w:r>
        <w:rPr>
          <w:bCs/>
          <w:snapToGrid w:val="0"/>
        </w:rPr>
        <w:t xml:space="preserve"> D</w:t>
      </w:r>
      <w:r>
        <w:rPr>
          <w:rFonts w:eastAsia="Times New Roman"/>
          <w:bCs/>
          <w:snapToGrid w:val="0"/>
        </w:rPr>
        <w:t>ocuments</w:t>
      </w:r>
      <w:r>
        <w:rPr>
          <w:bCs/>
          <w:snapToGrid w:val="0"/>
        </w:rPr>
        <w:t xml:space="preserve"> of Civil Engineering</w:t>
      </w:r>
      <w:r>
        <w:rPr>
          <w:bCs/>
        </w:rPr>
        <w:tab/>
      </w:r>
      <w:r>
        <w:rPr>
          <w:rFonts w:hint="eastAsia"/>
          <w:bCs/>
        </w:rPr>
        <w:t>9</w:t>
      </w:r>
      <w:r>
        <w:rPr>
          <w:rFonts w:hint="eastAsia"/>
          <w:bCs/>
        </w:rPr>
        <w:fldChar w:fldCharType="end"/>
      </w:r>
      <w:r>
        <w:rPr>
          <w:rFonts w:hint="eastAsia"/>
          <w:bCs/>
        </w:rPr>
        <w:t>1</w:t>
      </w:r>
    </w:p>
    <w:p>
      <w:pPr>
        <w:pStyle w:val="53"/>
        <w:tabs>
          <w:tab w:val="right" w:leader="dot" w:pos="8306"/>
        </w:tabs>
        <w:rPr>
          <w:bCs/>
        </w:rPr>
      </w:pPr>
      <w:r>
        <w:fldChar w:fldCharType="begin"/>
      </w:r>
      <w:r>
        <w:instrText xml:space="preserve"> HYPERLINK \l "_Toc24317" </w:instrText>
      </w:r>
      <w:r>
        <w:fldChar w:fldCharType="separate"/>
      </w:r>
      <w:r>
        <w:rPr>
          <w:bCs/>
        </w:rPr>
        <w:t xml:space="preserve">Appendix </w:t>
      </w:r>
      <w:r>
        <w:rPr>
          <w:bCs/>
          <w:snapToGrid w:val="0"/>
        </w:rPr>
        <w:t xml:space="preserve"> D</w:t>
      </w:r>
      <w:r>
        <w:rPr>
          <w:rFonts w:eastAsia="Times New Roman"/>
          <w:bCs/>
          <w:snapToGrid w:val="0"/>
        </w:rPr>
        <w:t xml:space="preserve">    </w:t>
      </w:r>
      <w:r>
        <w:rPr>
          <w:bCs/>
          <w:snapToGrid w:val="0"/>
        </w:rPr>
        <w:t>Pattern for Storage Medium Label of Filing Documents</w:t>
      </w:r>
      <w:r>
        <w:rPr>
          <w:bCs/>
        </w:rPr>
        <w:tab/>
      </w:r>
      <w:r>
        <w:rPr>
          <w:rFonts w:hint="eastAsia"/>
          <w:bCs/>
        </w:rPr>
        <w:t>9</w:t>
      </w:r>
      <w:r>
        <w:rPr>
          <w:rFonts w:hint="eastAsia"/>
          <w:bCs/>
        </w:rPr>
        <w:fldChar w:fldCharType="end"/>
      </w:r>
      <w:r>
        <w:rPr>
          <w:rFonts w:hint="eastAsia"/>
          <w:bCs/>
        </w:rPr>
        <w:t>3</w:t>
      </w:r>
    </w:p>
    <w:p>
      <w:pPr>
        <w:pStyle w:val="53"/>
        <w:tabs>
          <w:tab w:val="right" w:leader="dot" w:pos="8306"/>
        </w:tabs>
        <w:rPr>
          <w:bCs/>
        </w:rPr>
      </w:pPr>
      <w:r>
        <w:fldChar w:fldCharType="begin"/>
      </w:r>
      <w:r>
        <w:instrText xml:space="preserve"> HYPERLINK \l "_Toc24317" </w:instrText>
      </w:r>
      <w:r>
        <w:fldChar w:fldCharType="separate"/>
      </w:r>
      <w:r>
        <w:rPr>
          <w:bCs/>
        </w:rPr>
        <w:t xml:space="preserve">Appendix </w:t>
      </w:r>
      <w:r>
        <w:rPr>
          <w:bCs/>
          <w:snapToGrid w:val="0"/>
        </w:rPr>
        <w:t xml:space="preserve"> E</w:t>
      </w:r>
      <w:r>
        <w:rPr>
          <w:rFonts w:eastAsia="Times New Roman"/>
          <w:bCs/>
          <w:snapToGrid w:val="0"/>
        </w:rPr>
        <w:t xml:space="preserve">    </w:t>
      </w:r>
      <w:r>
        <w:rPr>
          <w:bCs/>
          <w:snapToGrid w:val="0"/>
        </w:rPr>
        <w:t>List of Transferred Electronic Records</w:t>
      </w:r>
      <w:r>
        <w:rPr>
          <w:bCs/>
        </w:rPr>
        <w:tab/>
      </w:r>
      <w:r>
        <w:rPr>
          <w:rFonts w:hint="eastAsia"/>
          <w:bCs/>
        </w:rPr>
        <w:t>9</w:t>
      </w:r>
      <w:r>
        <w:rPr>
          <w:rFonts w:hint="eastAsia"/>
          <w:bCs/>
        </w:rPr>
        <w:fldChar w:fldCharType="end"/>
      </w:r>
      <w:r>
        <w:rPr>
          <w:rFonts w:hint="eastAsia"/>
          <w:bCs/>
        </w:rPr>
        <w:t>4</w:t>
      </w:r>
    </w:p>
    <w:p>
      <w:pPr>
        <w:pStyle w:val="54"/>
        <w:tabs>
          <w:tab w:val="right" w:leader="dot" w:pos="8306"/>
        </w:tabs>
        <w:ind w:left="0" w:leftChars="0"/>
        <w:rPr>
          <w:bCs/>
        </w:rPr>
      </w:pPr>
      <w:r>
        <w:fldChar w:fldCharType="begin"/>
      </w:r>
      <w:r>
        <w:instrText xml:space="preserve"> HYPERLINK \l "_Toc22961" </w:instrText>
      </w:r>
      <w:r>
        <w:fldChar w:fldCharType="separate"/>
      </w:r>
      <w:r>
        <w:rPr>
          <w:bCs/>
        </w:rPr>
        <w:t>Appendix</w:t>
      </w:r>
      <w:r>
        <w:rPr>
          <w:rFonts w:hint="eastAsia"/>
          <w:bCs/>
        </w:rPr>
        <w:t xml:space="preserve"> </w:t>
      </w:r>
      <w:r>
        <w:rPr>
          <w:bCs/>
        </w:rPr>
        <w:t xml:space="preserve"> F</w:t>
      </w:r>
      <w:r>
        <w:rPr>
          <w:rFonts w:eastAsia="Times New Roman"/>
          <w:bCs/>
          <w:snapToGrid w:val="0"/>
        </w:rPr>
        <w:t xml:space="preserve">    </w:t>
      </w:r>
      <w:r>
        <w:rPr>
          <w:bCs/>
        </w:rPr>
        <w:t>Certificate of Transfer and Receiving of Electronic Records</w:t>
      </w:r>
      <w:r>
        <w:rPr>
          <w:bCs/>
        </w:rPr>
        <w:tab/>
      </w:r>
      <w:r>
        <w:rPr>
          <w:bCs/>
        </w:rPr>
        <w:fldChar w:fldCharType="begin"/>
      </w:r>
      <w:r>
        <w:rPr>
          <w:bCs/>
        </w:rPr>
        <w:instrText xml:space="preserve"> PAGEREF _Toc22961 \h </w:instrText>
      </w:r>
      <w:r>
        <w:rPr>
          <w:bCs/>
        </w:rPr>
        <w:fldChar w:fldCharType="separate"/>
      </w:r>
      <w:r>
        <w:rPr>
          <w:bCs/>
        </w:rPr>
        <w:t>9</w:t>
      </w:r>
      <w:r>
        <w:rPr>
          <w:rFonts w:hint="eastAsia"/>
          <w:bCs/>
        </w:rPr>
        <w:t>6</w:t>
      </w:r>
      <w:r>
        <w:rPr>
          <w:bCs/>
        </w:rPr>
        <w:fldChar w:fldCharType="end"/>
      </w:r>
      <w:r>
        <w:rPr>
          <w:bCs/>
        </w:rPr>
        <w:fldChar w:fldCharType="end"/>
      </w:r>
    </w:p>
    <w:p>
      <w:pPr>
        <w:pStyle w:val="53"/>
        <w:tabs>
          <w:tab w:val="right" w:leader="dot" w:pos="8306"/>
        </w:tabs>
        <w:rPr>
          <w:bCs/>
        </w:rPr>
      </w:pPr>
      <w:r>
        <w:fldChar w:fldCharType="begin"/>
      </w:r>
      <w:r>
        <w:instrText xml:space="preserve"> HYPERLINK \l "_Toc6267" </w:instrText>
      </w:r>
      <w:r>
        <w:fldChar w:fldCharType="separate"/>
      </w:r>
      <w:r>
        <w:rPr>
          <w:bCs/>
        </w:rPr>
        <w:t>Appendix</w:t>
      </w:r>
      <w:r>
        <w:rPr>
          <w:rFonts w:hint="eastAsia"/>
          <w:bCs/>
        </w:rPr>
        <w:t xml:space="preserve"> </w:t>
      </w:r>
      <w:r>
        <w:rPr>
          <w:bCs/>
        </w:rPr>
        <w:t xml:space="preserve"> G</w:t>
      </w:r>
      <w:r>
        <w:rPr>
          <w:rFonts w:eastAsia="Times New Roman"/>
          <w:bCs/>
          <w:snapToGrid w:val="0"/>
        </w:rPr>
        <w:t xml:space="preserve">    </w:t>
      </w:r>
      <w:r>
        <w:rPr>
          <w:bCs/>
        </w:rPr>
        <w:t>Registration Form for Electronic Records</w:t>
      </w:r>
      <w:r>
        <w:rPr>
          <w:bCs/>
        </w:rPr>
        <w:tab/>
      </w:r>
      <w:r>
        <w:rPr>
          <w:rFonts w:hint="eastAsia"/>
          <w:bCs/>
        </w:rPr>
        <w:t>9</w:t>
      </w:r>
      <w:r>
        <w:rPr>
          <w:rFonts w:hint="eastAsia"/>
          <w:bCs/>
        </w:rPr>
        <w:fldChar w:fldCharType="end"/>
      </w:r>
      <w:r>
        <w:rPr>
          <w:rFonts w:hint="eastAsia"/>
          <w:bCs/>
        </w:rPr>
        <w:t>8</w:t>
      </w:r>
    </w:p>
    <w:p>
      <w:pPr>
        <w:pStyle w:val="53"/>
        <w:tabs>
          <w:tab w:val="right" w:leader="dot" w:pos="8306"/>
        </w:tabs>
        <w:rPr>
          <w:bCs/>
        </w:rPr>
      </w:pPr>
      <w:r>
        <w:fldChar w:fldCharType="begin"/>
      </w:r>
      <w:r>
        <w:instrText xml:space="preserve"> HYPERLINK \l "_Toc22026" </w:instrText>
      </w:r>
      <w:r>
        <w:fldChar w:fldCharType="separate"/>
      </w:r>
      <w:r>
        <w:rPr>
          <w:bCs/>
        </w:rPr>
        <w:t>Appendix  H</w:t>
      </w:r>
      <w:r>
        <w:rPr>
          <w:rFonts w:eastAsia="Times New Roman"/>
          <w:bCs/>
          <w:snapToGrid w:val="0"/>
        </w:rPr>
        <w:t xml:space="preserve">    </w:t>
      </w:r>
      <w:r>
        <w:rPr>
          <w:bCs/>
        </w:rPr>
        <w:t>Registration Form for Electronic Records</w:t>
      </w:r>
      <w:r>
        <w:rPr>
          <w:bCs/>
        </w:rPr>
        <w:tab/>
      </w:r>
      <w:r>
        <w:rPr>
          <w:rFonts w:hint="eastAsia"/>
          <w:bCs/>
        </w:rPr>
        <w:t>9</w:t>
      </w:r>
      <w:r>
        <w:rPr>
          <w:rFonts w:hint="eastAsia"/>
          <w:bCs/>
        </w:rPr>
        <w:fldChar w:fldCharType="end"/>
      </w:r>
      <w:r>
        <w:rPr>
          <w:rFonts w:hint="eastAsia"/>
          <w:bCs/>
        </w:rPr>
        <w:t>9</w:t>
      </w:r>
    </w:p>
    <w:p>
      <w:pPr>
        <w:pStyle w:val="53"/>
        <w:tabs>
          <w:tab w:val="right" w:leader="dot" w:pos="8306"/>
        </w:tabs>
        <w:rPr>
          <w:bCs/>
        </w:rPr>
      </w:pPr>
      <w:r>
        <w:fldChar w:fldCharType="begin"/>
      </w:r>
      <w:r>
        <w:instrText xml:space="preserve"> HYPERLINK \l "_Toc32462" </w:instrText>
      </w:r>
      <w:r>
        <w:fldChar w:fldCharType="separate"/>
      </w:r>
      <w:r>
        <w:rPr>
          <w:bCs/>
        </w:rPr>
        <w:t>Appendix</w:t>
      </w:r>
      <w:r>
        <w:rPr>
          <w:rFonts w:hint="eastAsia"/>
          <w:bCs/>
        </w:rPr>
        <w:t xml:space="preserve"> </w:t>
      </w:r>
      <w:r>
        <w:rPr>
          <w:bCs/>
        </w:rPr>
        <w:t xml:space="preserve"> J</w:t>
      </w:r>
      <w:r>
        <w:rPr>
          <w:rFonts w:eastAsia="Times New Roman"/>
          <w:bCs/>
          <w:snapToGrid w:val="0"/>
        </w:rPr>
        <w:t xml:space="preserve">    </w:t>
      </w:r>
      <w:r>
        <w:rPr>
          <w:bCs/>
        </w:rPr>
        <w:t>Renew List of Custody Expiration Records</w:t>
      </w:r>
      <w:r>
        <w:rPr>
          <w:bCs/>
        </w:rPr>
        <w:tab/>
      </w:r>
      <w:r>
        <w:rPr>
          <w:rFonts w:hint="eastAsia"/>
          <w:bCs/>
        </w:rPr>
        <w:t>1</w:t>
      </w:r>
      <w:r>
        <w:rPr>
          <w:rFonts w:hint="eastAsia"/>
          <w:bCs/>
        </w:rPr>
        <w:fldChar w:fldCharType="end"/>
      </w:r>
      <w:r>
        <w:rPr>
          <w:rFonts w:hint="eastAsia"/>
          <w:bCs/>
        </w:rPr>
        <w:t>00</w:t>
      </w:r>
    </w:p>
    <w:p>
      <w:pPr>
        <w:pStyle w:val="53"/>
        <w:tabs>
          <w:tab w:val="right" w:leader="dot" w:pos="8306"/>
        </w:tabs>
        <w:rPr>
          <w:bCs/>
        </w:rPr>
      </w:pPr>
      <w:r>
        <w:fldChar w:fldCharType="begin"/>
      </w:r>
      <w:r>
        <w:instrText xml:space="preserve"> HYPERLINK \l "_Toc24317" </w:instrText>
      </w:r>
      <w:r>
        <w:fldChar w:fldCharType="separate"/>
      </w:r>
      <w:r>
        <w:rPr>
          <w:bCs/>
        </w:rPr>
        <w:t xml:space="preserve">Appendix </w:t>
      </w:r>
      <w:r>
        <w:rPr>
          <w:rFonts w:hint="eastAsia"/>
          <w:bCs/>
        </w:rPr>
        <w:t xml:space="preserve"> </w:t>
      </w:r>
      <w:r>
        <w:rPr>
          <w:bCs/>
        </w:rPr>
        <w:t>K</w:t>
      </w:r>
      <w:r>
        <w:rPr>
          <w:rFonts w:eastAsia="Times New Roman"/>
          <w:bCs/>
          <w:snapToGrid w:val="0"/>
        </w:rPr>
        <w:t xml:space="preserve">    </w:t>
      </w:r>
      <w:r>
        <w:rPr>
          <w:bCs/>
          <w:snapToGrid w:val="0"/>
        </w:rPr>
        <w:t>Renew List of Custody Expiration</w:t>
      </w:r>
      <w:r>
        <w:rPr>
          <w:bCs/>
        </w:rPr>
        <w:tab/>
      </w:r>
      <w:r>
        <w:rPr>
          <w:rFonts w:hint="eastAsia"/>
          <w:bCs/>
        </w:rPr>
        <w:t>1</w:t>
      </w:r>
      <w:r>
        <w:rPr>
          <w:rFonts w:hint="eastAsia"/>
          <w:bCs/>
        </w:rPr>
        <w:fldChar w:fldCharType="end"/>
      </w:r>
      <w:r>
        <w:rPr>
          <w:rFonts w:hint="eastAsia"/>
          <w:bCs/>
        </w:rPr>
        <w:t>02</w:t>
      </w:r>
    </w:p>
    <w:p>
      <w:pPr>
        <w:pStyle w:val="53"/>
        <w:tabs>
          <w:tab w:val="right" w:leader="dot" w:pos="8306"/>
        </w:tabs>
        <w:rPr>
          <w:bCs/>
        </w:rPr>
      </w:pPr>
      <w:r>
        <w:fldChar w:fldCharType="begin"/>
      </w:r>
      <w:r>
        <w:instrText xml:space="preserve"> HYPERLINK \l "_Toc32462" </w:instrText>
      </w:r>
      <w:r>
        <w:fldChar w:fldCharType="separate"/>
      </w:r>
      <w:r>
        <w:rPr>
          <w:bCs/>
        </w:rPr>
        <w:t>Explanation of</w:t>
      </w:r>
      <w:r>
        <w:rPr>
          <w:rFonts w:hint="eastAsia"/>
          <w:bCs/>
        </w:rPr>
        <w:t xml:space="preserve"> Terms Used</w:t>
      </w:r>
      <w:r>
        <w:rPr>
          <w:bCs/>
        </w:rPr>
        <w:t xml:space="preserve"> in This </w:t>
      </w:r>
      <w:r>
        <w:rPr>
          <w:rFonts w:hint="eastAsia"/>
          <w:bCs/>
        </w:rPr>
        <w:t>Standart</w:t>
      </w:r>
      <w:r>
        <w:rPr>
          <w:bCs/>
        </w:rPr>
        <w:tab/>
      </w:r>
      <w:r>
        <w:rPr>
          <w:rFonts w:hint="eastAsia"/>
          <w:bCs/>
        </w:rPr>
        <w:t>1</w:t>
      </w:r>
      <w:r>
        <w:rPr>
          <w:rFonts w:hint="eastAsia"/>
          <w:bCs/>
        </w:rPr>
        <w:fldChar w:fldCharType="end"/>
      </w:r>
      <w:r>
        <w:rPr>
          <w:rFonts w:hint="eastAsia"/>
          <w:bCs/>
        </w:rPr>
        <w:t>03</w:t>
      </w:r>
    </w:p>
    <w:p>
      <w:pPr>
        <w:pStyle w:val="53"/>
        <w:tabs>
          <w:tab w:val="right" w:leader="dot" w:pos="8306"/>
        </w:tabs>
        <w:rPr>
          <w:bCs/>
        </w:rPr>
      </w:pPr>
      <w:r>
        <w:fldChar w:fldCharType="begin"/>
      </w:r>
      <w:r>
        <w:instrText xml:space="preserve"> HYPERLINK \l "_Toc32462" </w:instrText>
      </w:r>
      <w:r>
        <w:fldChar w:fldCharType="separate"/>
      </w:r>
      <w:r>
        <w:rPr>
          <w:bCs/>
        </w:rPr>
        <w:t>List of Quoted Standards</w:t>
      </w:r>
      <w:r>
        <w:rPr>
          <w:bCs/>
        </w:rPr>
        <w:tab/>
      </w:r>
      <w:r>
        <w:rPr>
          <w:rFonts w:hint="eastAsia"/>
          <w:bCs/>
        </w:rPr>
        <w:t>1</w:t>
      </w:r>
      <w:r>
        <w:rPr>
          <w:rFonts w:hint="eastAsia"/>
          <w:bCs/>
        </w:rPr>
        <w:fldChar w:fldCharType="end"/>
      </w:r>
      <w:r>
        <w:rPr>
          <w:rFonts w:hint="eastAsia"/>
          <w:bCs/>
        </w:rPr>
        <w:t>04</w:t>
      </w:r>
    </w:p>
    <w:p>
      <w:pPr>
        <w:pStyle w:val="53"/>
        <w:tabs>
          <w:tab w:val="right" w:leader="dot" w:pos="8306"/>
        </w:tabs>
        <w:rPr>
          <w:bCs/>
        </w:rPr>
      </w:pPr>
      <w:r>
        <w:fldChar w:fldCharType="begin"/>
      </w:r>
      <w:r>
        <w:instrText xml:space="preserve"> HYPERLINK \l "_Toc32462" </w:instrText>
      </w:r>
      <w:r>
        <w:fldChar w:fldCharType="separate"/>
      </w:r>
      <w:r>
        <w:rPr>
          <w:bCs/>
        </w:rPr>
        <w:t>Explanation of Provisions</w:t>
      </w:r>
      <w:r>
        <w:rPr>
          <w:bCs/>
        </w:rPr>
        <w:tab/>
      </w:r>
      <w:r>
        <w:rPr>
          <w:rFonts w:hint="eastAsia"/>
          <w:bCs/>
        </w:rPr>
        <w:t>1</w:t>
      </w:r>
      <w:r>
        <w:rPr>
          <w:rFonts w:hint="eastAsia"/>
          <w:bCs/>
        </w:rPr>
        <w:fldChar w:fldCharType="end"/>
      </w:r>
      <w:r>
        <w:rPr>
          <w:rFonts w:hint="eastAsia"/>
          <w:bCs/>
        </w:rPr>
        <w:t>05</w:t>
      </w:r>
    </w:p>
    <w:p>
      <w:pPr>
        <w:pStyle w:val="53"/>
        <w:tabs>
          <w:tab w:val="right" w:leader="dot" w:pos="8306"/>
        </w:tabs>
        <w:rPr>
          <w:bCs/>
          <w:highlight w:val="lightGray"/>
        </w:rPr>
      </w:pPr>
    </w:p>
    <w:p>
      <w:pPr>
        <w:ind w:firstLine="560"/>
        <w:rPr>
          <w:bCs/>
        </w:rPr>
      </w:pPr>
      <w:r>
        <w:rPr>
          <w:rFonts w:hint="eastAsia"/>
          <w:bCs/>
        </w:rPr>
        <w:br w:type="page"/>
      </w:r>
    </w:p>
    <w:p>
      <w:pPr>
        <w:ind w:firstLine="560"/>
        <w:sectPr>
          <w:footerReference r:id="rId8" w:type="default"/>
          <w:pgSz w:w="11906" w:h="16838"/>
          <w:pgMar w:top="1440" w:right="1800" w:bottom="1440" w:left="1800" w:header="851" w:footer="992" w:gutter="0"/>
          <w:cols w:space="720" w:num="1"/>
          <w:docGrid w:type="lines" w:linePitch="312" w:charSpace="0"/>
        </w:sectPr>
      </w:pPr>
    </w:p>
    <w:p>
      <w:pPr>
        <w:pStyle w:val="3"/>
        <w:spacing w:before="0" w:after="0" w:line="720" w:lineRule="auto"/>
        <w:ind w:firstLine="0" w:firstLineChars="0"/>
        <w:rPr>
          <w:b w:val="0"/>
          <w:strike/>
        </w:rPr>
      </w:pPr>
      <w:r>
        <w:rPr>
          <w:b w:val="0"/>
        </w:rPr>
        <w:t>山西省建设</w:t>
      </w:r>
      <w:bookmarkEnd w:id="5"/>
    </w:p>
    <w:p>
      <w:pPr>
        <w:pStyle w:val="3"/>
        <w:spacing w:before="0" w:after="0" w:line="720" w:lineRule="auto"/>
        <w:ind w:firstLine="0" w:firstLineChars="0"/>
        <w:rPr>
          <w:b w:val="0"/>
        </w:rPr>
      </w:pPr>
      <w:bookmarkStart w:id="6" w:name="_Toc23049"/>
      <w:r>
        <w:rPr>
          <w:b w:val="0"/>
        </w:rPr>
        <w:t>电子</w:t>
      </w:r>
      <w:r>
        <w:rPr>
          <w:rFonts w:hint="eastAsia"/>
          <w:b w:val="0"/>
        </w:rPr>
        <w:t>文件与电子</w:t>
      </w:r>
      <w:r>
        <w:rPr>
          <w:b w:val="0"/>
          <w:color w:val="auto"/>
        </w:rPr>
        <w:t>档案</w:t>
      </w:r>
      <w:r>
        <w:rPr>
          <w:rFonts w:hint="eastAsia"/>
          <w:b w:val="0"/>
          <w:color w:val="auto"/>
        </w:rPr>
        <w:t>管理</w:t>
      </w:r>
      <w:r>
        <w:rPr>
          <w:b w:val="0"/>
          <w:color w:val="auto"/>
        </w:rPr>
        <w:t>标准</w:t>
      </w:r>
      <w:bookmarkEnd w:id="6"/>
    </w:p>
    <w:p>
      <w:pPr>
        <w:pStyle w:val="4"/>
      </w:pPr>
      <w:bookmarkStart w:id="7" w:name="_Toc29310"/>
      <w:r>
        <w:t>1.总则</w:t>
      </w:r>
      <w:r>
        <w:commentReference w:id="0"/>
      </w:r>
      <w:bookmarkEnd w:id="7"/>
    </w:p>
    <w:p>
      <w:pPr>
        <w:pStyle w:val="42"/>
        <w:numPr>
          <w:ilvl w:val="0"/>
          <w:numId w:val="0"/>
        </w:numPr>
        <w:tabs>
          <w:tab w:val="clear" w:pos="720"/>
        </w:tabs>
        <w:rPr>
          <w:b w:val="0"/>
          <w:bCs w:val="0"/>
        </w:rPr>
      </w:pPr>
      <w:r>
        <w:rPr>
          <w:b w:val="0"/>
          <w:bCs w:val="0"/>
        </w:rPr>
        <w:t>1.</w:t>
      </w:r>
      <w:r>
        <w:rPr>
          <w:rFonts w:hint="eastAsia"/>
          <w:b w:val="0"/>
          <w:bCs w:val="0"/>
        </w:rPr>
        <w:t>0.</w:t>
      </w:r>
      <w:r>
        <w:rPr>
          <w:b w:val="0"/>
          <w:bCs w:val="0"/>
        </w:rPr>
        <w:t>1</w:t>
      </w:r>
      <w:r>
        <w:rPr>
          <w:rFonts w:hint="eastAsia"/>
          <w:b w:val="0"/>
          <w:bCs w:val="0"/>
        </w:rPr>
        <w:t>为规范建设电子文件的形成、归档，以及建设电子档案的管理，确保建设电子文件与电子档案的真实性、完整性、可靠性、可用性和安全性，促进建设电子文件与电子档案的安全保管与有效利用，推动山西省建设档案信息化的建设与应用，提高管理效率，促进信息共享，便于长期保存与有效利用，制定本标准。</w:t>
      </w:r>
    </w:p>
    <w:p>
      <w:pPr>
        <w:pStyle w:val="42"/>
        <w:numPr>
          <w:ilvl w:val="0"/>
          <w:numId w:val="0"/>
        </w:numPr>
        <w:tabs>
          <w:tab w:val="clear" w:pos="720"/>
        </w:tabs>
        <w:rPr>
          <w:b w:val="0"/>
          <w:bCs w:val="0"/>
        </w:rPr>
      </w:pPr>
      <w:r>
        <w:rPr>
          <w:rFonts w:hint="eastAsia"/>
          <w:b w:val="0"/>
          <w:bCs w:val="0"/>
        </w:rPr>
        <w:t>1.0.2本标准适用于山西省行政区域内城乡建设电子文件与电子档案的管理，以及电子档案信息化的建设。</w:t>
      </w:r>
    </w:p>
    <w:p>
      <w:pPr>
        <w:pStyle w:val="42"/>
        <w:numPr>
          <w:ilvl w:val="0"/>
          <w:numId w:val="0"/>
        </w:numPr>
        <w:tabs>
          <w:tab w:val="clear" w:pos="720"/>
        </w:tabs>
        <w:rPr>
          <w:b w:val="0"/>
          <w:bCs w:val="0"/>
        </w:rPr>
      </w:pPr>
      <w:r>
        <w:rPr>
          <w:rFonts w:hint="eastAsia"/>
          <w:b w:val="0"/>
          <w:bCs w:val="0"/>
        </w:rPr>
        <w:t>1.0.3建设电子文件与电子档案的管理以及电子档案信息化的建设除应符合本标准外，尚应符合国家和山西省现行有关标准的规定。</w:t>
      </w:r>
    </w:p>
    <w:p>
      <w:pPr>
        <w:spacing w:line="480" w:lineRule="auto"/>
        <w:ind w:firstLine="0" w:firstLineChars="0"/>
        <w:rPr>
          <w:szCs w:val="28"/>
        </w:rPr>
      </w:pPr>
    </w:p>
    <w:p>
      <w:pPr>
        <w:ind w:firstLine="560"/>
        <w:rPr>
          <w:szCs w:val="28"/>
        </w:rPr>
      </w:pPr>
      <w:r>
        <w:rPr>
          <w:szCs w:val="28"/>
        </w:rPr>
        <w:br w:type="page"/>
      </w:r>
    </w:p>
    <w:p>
      <w:pPr>
        <w:pStyle w:val="4"/>
      </w:pPr>
      <w:bookmarkStart w:id="8" w:name="_Toc9586"/>
      <w:r>
        <w:t>2.术语</w:t>
      </w:r>
      <w:bookmarkEnd w:id="8"/>
    </w:p>
    <w:p>
      <w:pPr>
        <w:pStyle w:val="42"/>
        <w:numPr>
          <w:ilvl w:val="0"/>
          <w:numId w:val="0"/>
        </w:numPr>
        <w:tabs>
          <w:tab w:val="clear" w:pos="720"/>
        </w:tabs>
        <w:outlineLvl w:val="1"/>
        <w:rPr>
          <w:b w:val="0"/>
          <w:bCs w:val="0"/>
        </w:rPr>
      </w:pPr>
      <w:bookmarkStart w:id="9" w:name="_Toc17162"/>
      <w:r>
        <w:rPr>
          <w:rFonts w:hint="eastAsia"/>
          <w:b w:val="0"/>
          <w:bCs w:val="0"/>
        </w:rPr>
        <w:t>2.0.1建设电子文件</w:t>
      </w:r>
      <w:bookmarkEnd w:id="9"/>
    </w:p>
    <w:p>
      <w:pPr>
        <w:pStyle w:val="42"/>
        <w:numPr>
          <w:ilvl w:val="0"/>
          <w:numId w:val="0"/>
        </w:numPr>
        <w:tabs>
          <w:tab w:val="clear" w:pos="720"/>
        </w:tabs>
        <w:ind w:firstLine="560" w:firstLineChars="200"/>
        <w:rPr>
          <w:b w:val="0"/>
          <w:bCs w:val="0"/>
        </w:rPr>
      </w:pPr>
      <w:r>
        <w:rPr>
          <w:rFonts w:hint="eastAsia"/>
          <w:b w:val="0"/>
          <w:bCs w:val="0"/>
        </w:rPr>
        <w:t>在城乡规划、建设及其管理活动中形成的，可依靠计算机等数字设备阅读、处理，并可在通信网络上传送的数字格式的信息记录。简称电子文件。</w:t>
      </w:r>
      <w:r>
        <w:commentReference w:id="1"/>
      </w:r>
    </w:p>
    <w:p>
      <w:pPr>
        <w:pStyle w:val="42"/>
        <w:numPr>
          <w:ilvl w:val="0"/>
          <w:numId w:val="0"/>
        </w:numPr>
        <w:tabs>
          <w:tab w:val="clear" w:pos="720"/>
        </w:tabs>
        <w:outlineLvl w:val="1"/>
        <w:rPr>
          <w:b w:val="0"/>
          <w:bCs w:val="0"/>
        </w:rPr>
      </w:pPr>
      <w:bookmarkStart w:id="10" w:name="_Toc1175"/>
      <w:r>
        <w:rPr>
          <w:rFonts w:hint="eastAsia"/>
          <w:b w:val="0"/>
          <w:bCs w:val="0"/>
        </w:rPr>
        <w:t>2.0.2建设业务管理电子文件</w:t>
      </w:r>
      <w:bookmarkEnd w:id="10"/>
    </w:p>
    <w:p>
      <w:pPr>
        <w:pStyle w:val="42"/>
        <w:numPr>
          <w:ilvl w:val="0"/>
          <w:numId w:val="0"/>
        </w:numPr>
        <w:tabs>
          <w:tab w:val="clear" w:pos="720"/>
        </w:tabs>
        <w:ind w:firstLine="560" w:firstLineChars="200"/>
        <w:rPr>
          <w:b w:val="0"/>
          <w:bCs w:val="0"/>
        </w:rPr>
      </w:pPr>
      <w:r>
        <w:rPr>
          <w:rFonts w:hint="eastAsia"/>
          <w:b w:val="0"/>
          <w:bCs w:val="0"/>
        </w:rPr>
        <w:t>住房和城乡建设各行业、专业管理部门（包括城乡规划、城市建设、村镇建设、建筑业、住宅房地产业、勘察设计咨询业、市政公用事业等行政管理部门，以及供水、排水、燃气、热力、园林、绿化、市政、公用、市容、环卫、公共客运、规划、勘察、设计、抗震、人防等专业管理单位）在业务管理和业务技术活动中形成的，可依靠计算机等数字设备阅读、处理，并可在通信网络上传送的数字格式的信息记录。简称业务管理电子文件。</w:t>
      </w:r>
    </w:p>
    <w:p>
      <w:pPr>
        <w:pStyle w:val="42"/>
        <w:numPr>
          <w:ilvl w:val="0"/>
          <w:numId w:val="0"/>
        </w:numPr>
        <w:tabs>
          <w:tab w:val="clear" w:pos="720"/>
        </w:tabs>
        <w:outlineLvl w:val="1"/>
        <w:rPr>
          <w:b w:val="0"/>
          <w:bCs w:val="0"/>
        </w:rPr>
      </w:pPr>
      <w:bookmarkStart w:id="11" w:name="_Toc30691"/>
      <w:r>
        <w:rPr>
          <w:rFonts w:hint="eastAsia"/>
          <w:b w:val="0"/>
          <w:bCs w:val="0"/>
        </w:rPr>
        <w:t>2.0.3建设工程电子文件</w:t>
      </w:r>
      <w:bookmarkEnd w:id="11"/>
    </w:p>
    <w:p>
      <w:pPr>
        <w:pStyle w:val="42"/>
        <w:numPr>
          <w:ilvl w:val="0"/>
          <w:numId w:val="0"/>
        </w:numPr>
        <w:tabs>
          <w:tab w:val="clear" w:pos="720"/>
        </w:tabs>
        <w:ind w:firstLine="560" w:firstLineChars="200"/>
        <w:rPr>
          <w:b w:val="0"/>
          <w:bCs w:val="0"/>
        </w:rPr>
      </w:pPr>
      <w:r>
        <w:rPr>
          <w:rFonts w:hint="eastAsia"/>
          <w:b w:val="0"/>
          <w:bCs w:val="0"/>
        </w:rPr>
        <w:t>在工程建设过程中形成的，可依靠计算机等数字设备阅读、处理，并可在通信网络上传送的数字格式的信息记录。简称工程电子文件。</w:t>
      </w:r>
    </w:p>
    <w:p>
      <w:pPr>
        <w:pStyle w:val="42"/>
        <w:numPr>
          <w:ilvl w:val="0"/>
          <w:numId w:val="0"/>
        </w:numPr>
        <w:tabs>
          <w:tab w:val="clear" w:pos="720"/>
        </w:tabs>
        <w:outlineLvl w:val="1"/>
        <w:rPr>
          <w:b w:val="0"/>
          <w:bCs w:val="0"/>
        </w:rPr>
      </w:pPr>
      <w:bookmarkStart w:id="12" w:name="_Toc8539"/>
      <w:r>
        <w:rPr>
          <w:rFonts w:hint="eastAsia"/>
          <w:b w:val="0"/>
          <w:bCs w:val="0"/>
        </w:rPr>
        <w:t>2.0.4建设电子档案</w:t>
      </w:r>
      <w:bookmarkEnd w:id="12"/>
    </w:p>
    <w:p>
      <w:pPr>
        <w:pStyle w:val="42"/>
        <w:numPr>
          <w:ilvl w:val="0"/>
          <w:numId w:val="0"/>
        </w:numPr>
        <w:tabs>
          <w:tab w:val="clear" w:pos="720"/>
        </w:tabs>
        <w:ind w:firstLine="560" w:firstLineChars="200"/>
        <w:rPr>
          <w:b w:val="0"/>
          <w:bCs w:val="0"/>
        </w:rPr>
      </w:pPr>
      <w:r>
        <w:rPr>
          <w:rFonts w:hint="eastAsia"/>
          <w:b w:val="0"/>
          <w:bCs w:val="0"/>
        </w:rPr>
        <w:t>具有保存和利用价值并归档的建设电子文件，主要包括建设业务管理电子档案和建设工程电子档案。简称电子档案。</w:t>
      </w:r>
    </w:p>
    <w:p>
      <w:pPr>
        <w:pStyle w:val="42"/>
        <w:numPr>
          <w:ilvl w:val="0"/>
          <w:numId w:val="0"/>
        </w:numPr>
        <w:tabs>
          <w:tab w:val="clear" w:pos="720"/>
        </w:tabs>
        <w:outlineLvl w:val="1"/>
        <w:rPr>
          <w:b w:val="0"/>
          <w:bCs w:val="0"/>
        </w:rPr>
      </w:pPr>
      <w:bookmarkStart w:id="13" w:name="_Toc22859"/>
      <w:r>
        <w:rPr>
          <w:rFonts w:hint="eastAsia"/>
          <w:b w:val="0"/>
          <w:bCs w:val="0"/>
        </w:rPr>
        <w:t>2.0.5电子文件管理系统</w:t>
      </w:r>
      <w:bookmarkEnd w:id="13"/>
    </w:p>
    <w:p>
      <w:pPr>
        <w:pStyle w:val="42"/>
        <w:numPr>
          <w:ilvl w:val="0"/>
          <w:numId w:val="0"/>
        </w:numPr>
        <w:tabs>
          <w:tab w:val="clear" w:pos="720"/>
        </w:tabs>
        <w:ind w:firstLine="560" w:firstLineChars="200"/>
        <w:rPr>
          <w:b w:val="0"/>
          <w:bCs w:val="0"/>
        </w:rPr>
      </w:pPr>
      <w:r>
        <w:rPr>
          <w:rFonts w:hint="eastAsia"/>
          <w:b w:val="0"/>
          <w:bCs w:val="0"/>
        </w:rPr>
        <w:t>电子文件形成单位用来对电子文件的捕获、登记、分类、存储、利用、处置和维护等进行管理和控制的信息系统。</w:t>
      </w:r>
    </w:p>
    <w:p>
      <w:pPr>
        <w:pStyle w:val="42"/>
        <w:numPr>
          <w:ilvl w:val="0"/>
          <w:numId w:val="0"/>
        </w:numPr>
        <w:tabs>
          <w:tab w:val="clear" w:pos="720"/>
        </w:tabs>
        <w:outlineLvl w:val="1"/>
        <w:rPr>
          <w:b w:val="0"/>
          <w:bCs w:val="0"/>
        </w:rPr>
      </w:pPr>
      <w:bookmarkStart w:id="14" w:name="_Toc6432"/>
      <w:r>
        <w:rPr>
          <w:rFonts w:hint="eastAsia"/>
          <w:b w:val="0"/>
          <w:bCs w:val="0"/>
        </w:rPr>
        <w:t>2.0.6业务系统</w:t>
      </w:r>
      <w:bookmarkEnd w:id="14"/>
    </w:p>
    <w:p>
      <w:pPr>
        <w:pStyle w:val="42"/>
        <w:numPr>
          <w:ilvl w:val="0"/>
          <w:numId w:val="0"/>
        </w:numPr>
        <w:tabs>
          <w:tab w:val="clear" w:pos="720"/>
        </w:tabs>
        <w:rPr>
          <w:b w:val="0"/>
          <w:bCs w:val="0"/>
        </w:rPr>
      </w:pPr>
      <w:r>
        <w:rPr>
          <w:rFonts w:hint="eastAsia"/>
          <w:b w:val="0"/>
          <w:bCs w:val="0"/>
        </w:rPr>
        <w:t xml:space="preserve">   电子文件形成单位在开展各种业务工作时，用于处理业务工作、管理业务信息的专业信息系统。</w:t>
      </w:r>
    </w:p>
    <w:p>
      <w:pPr>
        <w:pStyle w:val="42"/>
        <w:numPr>
          <w:ilvl w:val="0"/>
          <w:numId w:val="0"/>
        </w:numPr>
        <w:tabs>
          <w:tab w:val="clear" w:pos="720"/>
        </w:tabs>
        <w:outlineLvl w:val="1"/>
        <w:rPr>
          <w:b w:val="0"/>
          <w:bCs w:val="0"/>
        </w:rPr>
      </w:pPr>
      <w:bookmarkStart w:id="15" w:name="_Toc21671"/>
      <w:r>
        <w:rPr>
          <w:rFonts w:hint="eastAsia"/>
          <w:b w:val="0"/>
          <w:bCs w:val="0"/>
        </w:rPr>
        <w:t>2.0.7管理机构</w:t>
      </w:r>
      <w:bookmarkEnd w:id="15"/>
    </w:p>
    <w:p>
      <w:pPr>
        <w:pStyle w:val="42"/>
        <w:numPr>
          <w:ilvl w:val="0"/>
          <w:numId w:val="0"/>
        </w:numPr>
        <w:tabs>
          <w:tab w:val="clear" w:pos="720"/>
        </w:tabs>
        <w:ind w:firstLine="560" w:firstLineChars="200"/>
        <w:outlineLvl w:val="0"/>
        <w:rPr>
          <w:b w:val="0"/>
          <w:bCs w:val="0"/>
        </w:rPr>
      </w:pPr>
      <w:bookmarkStart w:id="16" w:name="_Toc23347"/>
      <w:r>
        <w:rPr>
          <w:rFonts w:hint="eastAsia"/>
          <w:b w:val="0"/>
          <w:bCs w:val="0"/>
        </w:rPr>
        <w:t>1 城建档案管理机构</w:t>
      </w:r>
      <w:bookmarkEnd w:id="16"/>
    </w:p>
    <w:p>
      <w:pPr>
        <w:pStyle w:val="42"/>
        <w:numPr>
          <w:ilvl w:val="0"/>
          <w:numId w:val="0"/>
        </w:numPr>
        <w:tabs>
          <w:tab w:val="clear" w:pos="720"/>
        </w:tabs>
        <w:ind w:firstLine="560" w:firstLineChars="200"/>
        <w:rPr>
          <w:b w:val="0"/>
          <w:bCs w:val="0"/>
        </w:rPr>
      </w:pPr>
      <w:r>
        <w:rPr>
          <w:rFonts w:hint="eastAsia"/>
          <w:b w:val="0"/>
          <w:bCs w:val="0"/>
        </w:rPr>
        <w:t>管理本地区城乡建设档案工作的专门机构，负责收集、保管和提供利用城乡建设档案的城乡建设档案馆、城乡建设档案室及其他负责城乡建设档案的机构。</w:t>
      </w:r>
    </w:p>
    <w:p>
      <w:pPr>
        <w:pStyle w:val="42"/>
        <w:numPr>
          <w:ilvl w:val="0"/>
          <w:numId w:val="0"/>
        </w:numPr>
        <w:tabs>
          <w:tab w:val="clear" w:pos="720"/>
        </w:tabs>
        <w:ind w:left="560" w:leftChars="200"/>
        <w:outlineLvl w:val="0"/>
        <w:rPr>
          <w:b w:val="0"/>
          <w:bCs w:val="0"/>
        </w:rPr>
      </w:pPr>
      <w:bookmarkStart w:id="17" w:name="_Toc23962"/>
      <w:r>
        <w:rPr>
          <w:rFonts w:hint="eastAsia"/>
          <w:b w:val="0"/>
          <w:bCs w:val="0"/>
        </w:rPr>
        <w:t>2 行政审批服务管理机构</w:t>
      </w:r>
      <w:r>
        <w:commentReference w:id="2"/>
      </w:r>
      <w:bookmarkEnd w:id="17"/>
    </w:p>
    <w:p>
      <w:pPr>
        <w:pStyle w:val="42"/>
        <w:numPr>
          <w:ilvl w:val="0"/>
          <w:numId w:val="0"/>
        </w:numPr>
        <w:tabs>
          <w:tab w:val="clear" w:pos="720"/>
        </w:tabs>
        <w:ind w:firstLine="560" w:firstLineChars="200"/>
        <w:rPr>
          <w:b w:val="0"/>
          <w:bCs w:val="0"/>
        </w:rPr>
      </w:pPr>
      <w:commentRangeStart w:id="3"/>
      <w:r>
        <w:rPr>
          <w:rFonts w:hint="eastAsia"/>
          <w:b w:val="0"/>
          <w:bCs w:val="0"/>
        </w:rPr>
        <w:t>山西省内</w:t>
      </w:r>
      <w:commentRangeEnd w:id="3"/>
      <w:r>
        <w:commentReference w:id="3"/>
      </w:r>
      <w:r>
        <w:rPr>
          <w:rFonts w:hint="eastAsia"/>
          <w:b w:val="0"/>
          <w:bCs w:val="0"/>
        </w:rPr>
        <w:t>承担城乡建设行政审批服务管理、政务信息管理等职责的</w:t>
      </w:r>
      <w:commentRangeStart w:id="4"/>
      <w:r>
        <w:rPr>
          <w:rFonts w:hint="eastAsia"/>
          <w:b w:val="0"/>
          <w:bCs w:val="0"/>
        </w:rPr>
        <w:t>集中审批机构</w:t>
      </w:r>
      <w:commentRangeEnd w:id="4"/>
      <w:r>
        <w:commentReference w:id="4"/>
      </w:r>
      <w:r>
        <w:rPr>
          <w:rFonts w:hint="eastAsia"/>
          <w:b w:val="0"/>
          <w:bCs w:val="0"/>
        </w:rPr>
        <w:t>。</w:t>
      </w:r>
    </w:p>
    <w:p>
      <w:pPr>
        <w:pStyle w:val="42"/>
        <w:numPr>
          <w:ilvl w:val="0"/>
          <w:numId w:val="0"/>
        </w:numPr>
        <w:tabs>
          <w:tab w:val="clear" w:pos="720"/>
        </w:tabs>
        <w:outlineLvl w:val="1"/>
        <w:rPr>
          <w:b w:val="0"/>
          <w:bCs w:val="0"/>
        </w:rPr>
      </w:pPr>
      <w:bookmarkStart w:id="18" w:name="_Toc4082"/>
      <w:r>
        <w:rPr>
          <w:rFonts w:hint="eastAsia"/>
          <w:b w:val="0"/>
          <w:bCs w:val="0"/>
        </w:rPr>
        <w:t>2.0.8单份文件</w:t>
      </w:r>
      <w:bookmarkEnd w:id="18"/>
    </w:p>
    <w:p>
      <w:pPr>
        <w:pStyle w:val="42"/>
        <w:numPr>
          <w:ilvl w:val="0"/>
          <w:numId w:val="0"/>
        </w:numPr>
        <w:tabs>
          <w:tab w:val="clear" w:pos="720"/>
        </w:tabs>
        <w:ind w:firstLine="560" w:firstLineChars="200"/>
        <w:rPr>
          <w:b w:val="0"/>
          <w:bCs w:val="0"/>
        </w:rPr>
      </w:pPr>
      <w:r>
        <w:rPr>
          <w:rFonts w:hint="eastAsia"/>
          <w:b w:val="0"/>
          <w:bCs w:val="0"/>
        </w:rPr>
        <w:t>单独的一份文件，是电子文件的基本保存单位。</w:t>
      </w:r>
    </w:p>
    <w:p>
      <w:pPr>
        <w:pStyle w:val="42"/>
        <w:numPr>
          <w:ilvl w:val="0"/>
          <w:numId w:val="0"/>
        </w:numPr>
        <w:tabs>
          <w:tab w:val="clear" w:pos="720"/>
        </w:tabs>
        <w:outlineLvl w:val="1"/>
        <w:rPr>
          <w:b w:val="0"/>
          <w:bCs w:val="0"/>
        </w:rPr>
      </w:pPr>
      <w:bookmarkStart w:id="19" w:name="_Toc6448"/>
      <w:r>
        <w:rPr>
          <w:rFonts w:hint="eastAsia"/>
          <w:b w:val="0"/>
          <w:bCs w:val="0"/>
        </w:rPr>
        <w:t>2.0.9复合文件（组件文件）</w:t>
      </w:r>
      <w:bookmarkEnd w:id="19"/>
    </w:p>
    <w:p>
      <w:pPr>
        <w:pStyle w:val="42"/>
        <w:numPr>
          <w:ilvl w:val="0"/>
          <w:numId w:val="0"/>
        </w:numPr>
        <w:tabs>
          <w:tab w:val="clear" w:pos="720"/>
        </w:tabs>
        <w:ind w:firstLine="560" w:firstLineChars="200"/>
        <w:rPr>
          <w:b w:val="0"/>
          <w:bCs w:val="0"/>
        </w:rPr>
      </w:pPr>
      <w:r>
        <w:rPr>
          <w:rFonts w:hint="eastAsia"/>
          <w:b w:val="0"/>
          <w:bCs w:val="0"/>
        </w:rPr>
        <w:t>由具有特别紧密联系的多个单份电子文件组合而成的电子文件。</w:t>
      </w:r>
    </w:p>
    <w:p>
      <w:pPr>
        <w:pStyle w:val="42"/>
        <w:numPr>
          <w:ilvl w:val="0"/>
          <w:numId w:val="0"/>
        </w:numPr>
        <w:tabs>
          <w:tab w:val="clear" w:pos="720"/>
        </w:tabs>
        <w:outlineLvl w:val="1"/>
        <w:rPr>
          <w:b w:val="0"/>
          <w:bCs w:val="0"/>
        </w:rPr>
      </w:pPr>
      <w:bookmarkStart w:id="20" w:name="_Toc30167"/>
      <w:r>
        <w:rPr>
          <w:rFonts w:hint="eastAsia"/>
          <w:b w:val="0"/>
          <w:bCs w:val="0"/>
        </w:rPr>
        <w:t>2.0.10分类方案</w:t>
      </w:r>
      <w:bookmarkEnd w:id="20"/>
    </w:p>
    <w:p>
      <w:pPr>
        <w:pStyle w:val="42"/>
        <w:numPr>
          <w:ilvl w:val="0"/>
          <w:numId w:val="0"/>
        </w:numPr>
        <w:tabs>
          <w:tab w:val="clear" w:pos="720"/>
        </w:tabs>
        <w:ind w:firstLine="560" w:firstLineChars="200"/>
        <w:rPr>
          <w:b w:val="0"/>
          <w:bCs w:val="0"/>
        </w:rPr>
      </w:pPr>
      <w:r>
        <w:rPr>
          <w:rFonts w:hint="eastAsia"/>
          <w:b w:val="0"/>
          <w:bCs w:val="0"/>
        </w:rPr>
        <w:t>电子文件形成单位根据机构、职能、业务、主题等因素，按照一定的结构层次，对电子文件作出的类型划分。</w:t>
      </w:r>
    </w:p>
    <w:p>
      <w:pPr>
        <w:pStyle w:val="42"/>
        <w:numPr>
          <w:ilvl w:val="0"/>
          <w:numId w:val="0"/>
        </w:numPr>
        <w:tabs>
          <w:tab w:val="clear" w:pos="720"/>
        </w:tabs>
        <w:outlineLvl w:val="1"/>
        <w:rPr>
          <w:b w:val="0"/>
          <w:bCs w:val="0"/>
        </w:rPr>
      </w:pPr>
      <w:bookmarkStart w:id="21" w:name="_Toc11052"/>
      <w:r>
        <w:rPr>
          <w:rFonts w:hint="eastAsia"/>
          <w:b w:val="0"/>
          <w:bCs w:val="0"/>
        </w:rPr>
        <w:t>2.0.11类目</w:t>
      </w:r>
      <w:bookmarkEnd w:id="21"/>
    </w:p>
    <w:p>
      <w:pPr>
        <w:pStyle w:val="42"/>
        <w:numPr>
          <w:ilvl w:val="0"/>
          <w:numId w:val="0"/>
        </w:numPr>
        <w:tabs>
          <w:tab w:val="clear" w:pos="720"/>
        </w:tabs>
        <w:ind w:firstLine="560" w:firstLineChars="200"/>
        <w:rPr>
          <w:b w:val="0"/>
          <w:bCs w:val="0"/>
        </w:rPr>
      </w:pPr>
      <w:r>
        <w:rPr>
          <w:rFonts w:hint="eastAsia"/>
          <w:b w:val="0"/>
          <w:bCs w:val="0"/>
        </w:rPr>
        <w:t>对建设电子文件按照机构、职能、业务、主题等因素划分出的、具有一定联系的一组文件，也称类。</w:t>
      </w:r>
    </w:p>
    <w:p>
      <w:pPr>
        <w:pStyle w:val="42"/>
        <w:numPr>
          <w:ilvl w:val="0"/>
          <w:numId w:val="0"/>
        </w:numPr>
        <w:tabs>
          <w:tab w:val="clear" w:pos="720"/>
        </w:tabs>
        <w:outlineLvl w:val="1"/>
        <w:rPr>
          <w:b w:val="0"/>
          <w:bCs w:val="0"/>
        </w:rPr>
      </w:pPr>
      <w:bookmarkStart w:id="22" w:name="_Toc19457"/>
      <w:r>
        <w:rPr>
          <w:rFonts w:hint="eastAsia"/>
          <w:b w:val="0"/>
          <w:bCs w:val="0"/>
        </w:rPr>
        <w:t>2.0.12捕获</w:t>
      </w:r>
      <w:bookmarkEnd w:id="22"/>
    </w:p>
    <w:p>
      <w:pPr>
        <w:pStyle w:val="42"/>
        <w:numPr>
          <w:ilvl w:val="0"/>
          <w:numId w:val="0"/>
        </w:numPr>
        <w:tabs>
          <w:tab w:val="clear" w:pos="720"/>
        </w:tabs>
        <w:ind w:firstLine="560" w:firstLineChars="200"/>
        <w:rPr>
          <w:b w:val="0"/>
          <w:bCs w:val="0"/>
        </w:rPr>
      </w:pPr>
      <w:r>
        <w:rPr>
          <w:rFonts w:hint="eastAsia"/>
          <w:b w:val="0"/>
          <w:bCs w:val="0"/>
        </w:rPr>
        <w:t>在电子信息系统环境下，适时获取电子文件及其元数据，并将其纳入电子文件管理系统的方法和过程。</w:t>
      </w:r>
    </w:p>
    <w:p>
      <w:pPr>
        <w:pStyle w:val="42"/>
        <w:numPr>
          <w:ilvl w:val="0"/>
          <w:numId w:val="0"/>
        </w:numPr>
        <w:tabs>
          <w:tab w:val="clear" w:pos="720"/>
        </w:tabs>
        <w:outlineLvl w:val="1"/>
        <w:rPr>
          <w:b w:val="0"/>
          <w:bCs w:val="0"/>
        </w:rPr>
      </w:pPr>
      <w:bookmarkStart w:id="23" w:name="_Toc32498"/>
      <w:r>
        <w:rPr>
          <w:rFonts w:hint="eastAsia"/>
          <w:b w:val="0"/>
          <w:bCs w:val="0"/>
        </w:rPr>
        <w:t>2.0.13分类</w:t>
      </w:r>
      <w:bookmarkEnd w:id="23"/>
    </w:p>
    <w:p>
      <w:pPr>
        <w:pStyle w:val="42"/>
        <w:numPr>
          <w:ilvl w:val="0"/>
          <w:numId w:val="0"/>
        </w:numPr>
        <w:tabs>
          <w:tab w:val="clear" w:pos="720"/>
        </w:tabs>
        <w:ind w:firstLine="560" w:firstLineChars="200"/>
        <w:rPr>
          <w:b w:val="0"/>
          <w:bCs w:val="0"/>
        </w:rPr>
      </w:pPr>
      <w:r>
        <w:rPr>
          <w:rFonts w:hint="eastAsia"/>
          <w:b w:val="0"/>
          <w:bCs w:val="0"/>
        </w:rPr>
        <w:t>依据分类方案中所规定的逻辑结构、方法和程序规则，按照类目对电子文件进行分门别类的系统标识过程。</w:t>
      </w:r>
    </w:p>
    <w:p>
      <w:pPr>
        <w:pStyle w:val="42"/>
        <w:numPr>
          <w:ilvl w:val="0"/>
          <w:numId w:val="0"/>
        </w:numPr>
        <w:tabs>
          <w:tab w:val="clear" w:pos="720"/>
        </w:tabs>
        <w:outlineLvl w:val="1"/>
        <w:rPr>
          <w:b w:val="0"/>
          <w:bCs w:val="0"/>
        </w:rPr>
      </w:pPr>
      <w:bookmarkStart w:id="24" w:name="_Toc24063"/>
      <w:r>
        <w:rPr>
          <w:rFonts w:hint="eastAsia"/>
          <w:b w:val="0"/>
          <w:bCs w:val="0"/>
        </w:rPr>
        <w:t>2.0.14固化</w:t>
      </w:r>
      <w:bookmarkEnd w:id="24"/>
    </w:p>
    <w:p>
      <w:pPr>
        <w:pStyle w:val="42"/>
        <w:numPr>
          <w:ilvl w:val="0"/>
          <w:numId w:val="0"/>
        </w:numPr>
        <w:tabs>
          <w:tab w:val="clear" w:pos="720"/>
        </w:tabs>
        <w:ind w:firstLine="560" w:firstLineChars="200"/>
        <w:rPr>
          <w:b w:val="0"/>
          <w:bCs w:val="0"/>
        </w:rPr>
      </w:pPr>
      <w:r>
        <w:rPr>
          <w:rFonts w:hint="eastAsia"/>
          <w:b w:val="0"/>
          <w:bCs w:val="0"/>
        </w:rPr>
        <w:t>为避免建设电子文件的内容、结构、背景信息等存在的动态因素造成信息缺损的现象，而将其转换为不可逆的只读方式的过程。它是将电子文件及其信息固定下来的操作过程。</w:t>
      </w:r>
    </w:p>
    <w:p>
      <w:pPr>
        <w:pStyle w:val="42"/>
        <w:numPr>
          <w:ilvl w:val="0"/>
          <w:numId w:val="0"/>
        </w:numPr>
        <w:tabs>
          <w:tab w:val="clear" w:pos="720"/>
        </w:tabs>
        <w:outlineLvl w:val="1"/>
        <w:rPr>
          <w:b w:val="0"/>
          <w:bCs w:val="0"/>
        </w:rPr>
      </w:pPr>
      <w:bookmarkStart w:id="25" w:name="_Toc28844"/>
      <w:r>
        <w:rPr>
          <w:rFonts w:hint="eastAsia"/>
          <w:b w:val="0"/>
          <w:bCs w:val="0"/>
        </w:rPr>
        <w:t>2.0.15封装</w:t>
      </w:r>
      <w:bookmarkEnd w:id="25"/>
    </w:p>
    <w:p>
      <w:pPr>
        <w:pStyle w:val="42"/>
        <w:numPr>
          <w:ilvl w:val="0"/>
          <w:numId w:val="0"/>
        </w:numPr>
        <w:tabs>
          <w:tab w:val="clear" w:pos="720"/>
        </w:tabs>
        <w:ind w:firstLine="560" w:firstLineChars="200"/>
        <w:rPr>
          <w:b w:val="0"/>
          <w:bCs w:val="0"/>
        </w:rPr>
      </w:pPr>
      <w:r>
        <w:rPr>
          <w:rFonts w:hint="eastAsia"/>
          <w:b w:val="0"/>
          <w:bCs w:val="0"/>
        </w:rPr>
        <w:t>将电子文件及其元数据采用关联、嵌入等方式，按指定结构打包的过程。</w:t>
      </w:r>
    </w:p>
    <w:p>
      <w:pPr>
        <w:pStyle w:val="42"/>
        <w:numPr>
          <w:ilvl w:val="0"/>
          <w:numId w:val="0"/>
        </w:numPr>
        <w:tabs>
          <w:tab w:val="clear" w:pos="720"/>
        </w:tabs>
        <w:outlineLvl w:val="1"/>
        <w:rPr>
          <w:b w:val="0"/>
          <w:bCs w:val="0"/>
        </w:rPr>
      </w:pPr>
      <w:bookmarkStart w:id="26" w:name="_Toc8925"/>
      <w:r>
        <w:rPr>
          <w:rFonts w:hint="eastAsia"/>
          <w:b w:val="0"/>
          <w:bCs w:val="0"/>
        </w:rPr>
        <w:t>2.0.16在线归档</w:t>
      </w:r>
      <w:bookmarkEnd w:id="26"/>
    </w:p>
    <w:p>
      <w:pPr>
        <w:pStyle w:val="42"/>
        <w:numPr>
          <w:ilvl w:val="0"/>
          <w:numId w:val="0"/>
        </w:numPr>
        <w:tabs>
          <w:tab w:val="clear" w:pos="720"/>
        </w:tabs>
        <w:ind w:firstLine="560" w:firstLineChars="200"/>
        <w:rPr>
          <w:b w:val="0"/>
          <w:bCs w:val="0"/>
        </w:rPr>
      </w:pPr>
      <w:r>
        <w:rPr>
          <w:rFonts w:hint="eastAsia"/>
          <w:b w:val="0"/>
          <w:bCs w:val="0"/>
        </w:rPr>
        <w:t>通过计算机网络，将建设电子文件及元数据归档的过程。</w:t>
      </w:r>
    </w:p>
    <w:p>
      <w:pPr>
        <w:pStyle w:val="42"/>
        <w:numPr>
          <w:ilvl w:val="0"/>
          <w:numId w:val="0"/>
        </w:numPr>
        <w:tabs>
          <w:tab w:val="clear" w:pos="720"/>
        </w:tabs>
        <w:outlineLvl w:val="1"/>
        <w:rPr>
          <w:b w:val="0"/>
          <w:bCs w:val="0"/>
        </w:rPr>
      </w:pPr>
      <w:bookmarkStart w:id="27" w:name="_Toc8337"/>
      <w:r>
        <w:rPr>
          <w:rFonts w:hint="eastAsia"/>
          <w:b w:val="0"/>
          <w:bCs w:val="0"/>
        </w:rPr>
        <w:t>2.0.17离线归档</w:t>
      </w:r>
      <w:bookmarkEnd w:id="27"/>
    </w:p>
    <w:p>
      <w:pPr>
        <w:pStyle w:val="42"/>
        <w:numPr>
          <w:ilvl w:val="0"/>
          <w:numId w:val="0"/>
        </w:numPr>
        <w:tabs>
          <w:tab w:val="clear" w:pos="720"/>
        </w:tabs>
        <w:ind w:firstLine="560" w:firstLineChars="200"/>
        <w:rPr>
          <w:b w:val="0"/>
          <w:bCs w:val="0"/>
        </w:rPr>
      </w:pPr>
      <w:r>
        <w:rPr>
          <w:rFonts w:hint="eastAsia"/>
          <w:b w:val="0"/>
          <w:bCs w:val="0"/>
        </w:rPr>
        <w:t>将建设电子文件及元数据存储到可脱机保存的存储载体上归档的过程。</w:t>
      </w:r>
    </w:p>
    <w:p>
      <w:pPr>
        <w:pStyle w:val="42"/>
        <w:numPr>
          <w:ilvl w:val="0"/>
          <w:numId w:val="0"/>
        </w:numPr>
        <w:tabs>
          <w:tab w:val="clear" w:pos="720"/>
        </w:tabs>
        <w:outlineLvl w:val="1"/>
        <w:rPr>
          <w:b w:val="0"/>
          <w:bCs w:val="0"/>
        </w:rPr>
      </w:pPr>
      <w:bookmarkStart w:id="28" w:name="_Toc12750"/>
      <w:r>
        <w:rPr>
          <w:rFonts w:hint="eastAsia"/>
          <w:b w:val="0"/>
          <w:bCs w:val="0"/>
        </w:rPr>
        <w:t>2.0.18处置</w:t>
      </w:r>
      <w:bookmarkEnd w:id="28"/>
    </w:p>
    <w:p>
      <w:pPr>
        <w:pStyle w:val="42"/>
        <w:numPr>
          <w:ilvl w:val="0"/>
          <w:numId w:val="0"/>
        </w:numPr>
        <w:tabs>
          <w:tab w:val="clear" w:pos="720"/>
        </w:tabs>
        <w:ind w:firstLine="560" w:firstLineChars="200"/>
        <w:rPr>
          <w:b w:val="0"/>
          <w:bCs w:val="0"/>
        </w:rPr>
      </w:pPr>
      <w:r>
        <w:rPr>
          <w:rFonts w:hint="eastAsia"/>
          <w:b w:val="0"/>
          <w:bCs w:val="0"/>
        </w:rPr>
        <w:t>根据鉴定结果，按照电子文件处置规定或其他工具，对电子文件实施留存、销毁或移交的一系列过程。</w:t>
      </w:r>
    </w:p>
    <w:p>
      <w:pPr>
        <w:pStyle w:val="42"/>
        <w:numPr>
          <w:ilvl w:val="0"/>
          <w:numId w:val="0"/>
        </w:numPr>
        <w:tabs>
          <w:tab w:val="clear" w:pos="720"/>
        </w:tabs>
        <w:outlineLvl w:val="1"/>
        <w:rPr>
          <w:b w:val="0"/>
          <w:bCs w:val="0"/>
        </w:rPr>
      </w:pPr>
      <w:bookmarkStart w:id="29" w:name="_Toc18815"/>
      <w:r>
        <w:rPr>
          <w:rFonts w:hint="eastAsia"/>
          <w:b w:val="0"/>
          <w:bCs w:val="0"/>
        </w:rPr>
        <w:t>2.0.19移交</w:t>
      </w:r>
      <w:bookmarkEnd w:id="29"/>
    </w:p>
    <w:p>
      <w:pPr>
        <w:pStyle w:val="42"/>
        <w:numPr>
          <w:ilvl w:val="0"/>
          <w:numId w:val="0"/>
        </w:numPr>
        <w:tabs>
          <w:tab w:val="clear" w:pos="720"/>
        </w:tabs>
        <w:ind w:firstLine="560" w:firstLineChars="200"/>
        <w:rPr>
          <w:b w:val="0"/>
          <w:bCs w:val="0"/>
        </w:rPr>
      </w:pPr>
      <w:r>
        <w:rPr>
          <w:rFonts w:hint="eastAsia"/>
          <w:b w:val="0"/>
          <w:bCs w:val="0"/>
        </w:rPr>
        <w:t>建设系统各行业、专业管理部门和建设工程档案形成单位按规定将电子档案送城建档案管理机构保存的过程。</w:t>
      </w:r>
    </w:p>
    <w:p>
      <w:pPr>
        <w:pStyle w:val="42"/>
        <w:numPr>
          <w:ilvl w:val="0"/>
          <w:numId w:val="0"/>
        </w:numPr>
        <w:tabs>
          <w:tab w:val="clear" w:pos="720"/>
        </w:tabs>
        <w:outlineLvl w:val="1"/>
        <w:rPr>
          <w:b w:val="0"/>
          <w:bCs w:val="0"/>
        </w:rPr>
      </w:pPr>
      <w:bookmarkStart w:id="30" w:name="_Toc8418"/>
      <w:r>
        <w:rPr>
          <w:rFonts w:hint="eastAsia"/>
          <w:b w:val="0"/>
          <w:bCs w:val="0"/>
        </w:rPr>
        <w:t>2.0.20接收</w:t>
      </w:r>
      <w:bookmarkEnd w:id="30"/>
    </w:p>
    <w:p>
      <w:pPr>
        <w:pStyle w:val="42"/>
        <w:numPr>
          <w:ilvl w:val="0"/>
          <w:numId w:val="0"/>
        </w:numPr>
        <w:tabs>
          <w:tab w:val="clear" w:pos="720"/>
        </w:tabs>
        <w:ind w:firstLine="560" w:firstLineChars="200"/>
        <w:rPr>
          <w:b w:val="0"/>
          <w:bCs w:val="0"/>
        </w:rPr>
      </w:pPr>
      <w:r>
        <w:rPr>
          <w:rFonts w:hint="eastAsia"/>
          <w:b w:val="0"/>
          <w:bCs w:val="0"/>
        </w:rPr>
        <w:t>城建档案管理机构按规定收存有关单位移交的电子档案的过程。</w:t>
      </w:r>
    </w:p>
    <w:p>
      <w:pPr>
        <w:pStyle w:val="42"/>
        <w:numPr>
          <w:ilvl w:val="0"/>
          <w:numId w:val="0"/>
        </w:numPr>
        <w:tabs>
          <w:tab w:val="clear" w:pos="720"/>
        </w:tabs>
        <w:outlineLvl w:val="1"/>
        <w:rPr>
          <w:b w:val="0"/>
          <w:bCs w:val="0"/>
        </w:rPr>
      </w:pPr>
      <w:bookmarkStart w:id="31" w:name="_Toc32069"/>
      <w:r>
        <w:rPr>
          <w:rFonts w:hint="eastAsia"/>
          <w:b w:val="0"/>
          <w:bCs w:val="0"/>
        </w:rPr>
        <w:t>2.0.21迁移</w:t>
      </w:r>
      <w:bookmarkEnd w:id="31"/>
    </w:p>
    <w:p>
      <w:pPr>
        <w:pStyle w:val="42"/>
        <w:numPr>
          <w:ilvl w:val="0"/>
          <w:numId w:val="0"/>
        </w:numPr>
        <w:tabs>
          <w:tab w:val="clear" w:pos="720"/>
        </w:tabs>
        <w:ind w:firstLine="560" w:firstLineChars="200"/>
        <w:rPr>
          <w:b w:val="0"/>
          <w:bCs w:val="0"/>
        </w:rPr>
      </w:pPr>
      <w:r>
        <w:rPr>
          <w:rFonts w:hint="eastAsia"/>
          <w:b w:val="0"/>
          <w:bCs w:val="0"/>
        </w:rPr>
        <w:t>在保证建设电子文件真实性、完整性、可用性、安全性的前提下，将文件从一个系统转移到另一个系统，或从一个存储载体转换到另一种存储载体的过程。</w:t>
      </w:r>
    </w:p>
    <w:p>
      <w:pPr>
        <w:pStyle w:val="42"/>
        <w:numPr>
          <w:ilvl w:val="0"/>
          <w:numId w:val="0"/>
        </w:numPr>
        <w:tabs>
          <w:tab w:val="clear" w:pos="720"/>
        </w:tabs>
        <w:outlineLvl w:val="1"/>
        <w:rPr>
          <w:b w:val="0"/>
          <w:bCs w:val="0"/>
        </w:rPr>
      </w:pPr>
      <w:bookmarkStart w:id="32" w:name="_Toc18087"/>
      <w:r>
        <w:rPr>
          <w:rFonts w:hint="eastAsia"/>
          <w:b w:val="0"/>
          <w:bCs w:val="0"/>
        </w:rPr>
        <w:t>2.0.22格式转换</w:t>
      </w:r>
      <w:bookmarkEnd w:id="32"/>
    </w:p>
    <w:p>
      <w:pPr>
        <w:pStyle w:val="42"/>
        <w:numPr>
          <w:ilvl w:val="0"/>
          <w:numId w:val="0"/>
        </w:numPr>
        <w:tabs>
          <w:tab w:val="clear" w:pos="720"/>
        </w:tabs>
        <w:ind w:firstLine="560" w:firstLineChars="200"/>
        <w:rPr>
          <w:b w:val="0"/>
          <w:bCs w:val="0"/>
        </w:rPr>
      </w:pPr>
      <w:r>
        <w:rPr>
          <w:rFonts w:hint="eastAsia"/>
          <w:b w:val="0"/>
          <w:bCs w:val="0"/>
        </w:rPr>
        <w:t>将电子文件从一种格式转换为另一种格式，或由专用格式转换为相对稳定的通用格式或版式格式的过程。</w:t>
      </w:r>
    </w:p>
    <w:p>
      <w:pPr>
        <w:pStyle w:val="42"/>
        <w:numPr>
          <w:ilvl w:val="0"/>
          <w:numId w:val="0"/>
        </w:numPr>
        <w:tabs>
          <w:tab w:val="clear" w:pos="720"/>
        </w:tabs>
        <w:outlineLvl w:val="1"/>
        <w:rPr>
          <w:b w:val="0"/>
          <w:bCs w:val="0"/>
        </w:rPr>
      </w:pPr>
      <w:bookmarkStart w:id="33" w:name="_Toc31820"/>
      <w:r>
        <w:rPr>
          <w:rFonts w:hint="eastAsia"/>
          <w:b w:val="0"/>
          <w:bCs w:val="0"/>
        </w:rPr>
        <w:t>2.0.23电子签名</w:t>
      </w:r>
      <w:bookmarkEnd w:id="33"/>
    </w:p>
    <w:p>
      <w:pPr>
        <w:pStyle w:val="42"/>
        <w:numPr>
          <w:ilvl w:val="0"/>
          <w:numId w:val="0"/>
        </w:numPr>
        <w:tabs>
          <w:tab w:val="clear" w:pos="720"/>
        </w:tabs>
        <w:ind w:firstLine="560" w:firstLineChars="200"/>
        <w:rPr>
          <w:b w:val="0"/>
          <w:bCs w:val="0"/>
        </w:rPr>
      </w:pPr>
      <w:r>
        <w:rPr>
          <w:rFonts w:hint="eastAsia"/>
          <w:b w:val="0"/>
          <w:bCs w:val="0"/>
        </w:rPr>
        <w:t>数据电文中以电子形式所含、所附，用于识别签名人身份并表明签名人认可其中内容的数据。</w:t>
      </w:r>
    </w:p>
    <w:p>
      <w:pPr>
        <w:pStyle w:val="42"/>
        <w:numPr>
          <w:ilvl w:val="0"/>
          <w:numId w:val="0"/>
        </w:numPr>
        <w:tabs>
          <w:tab w:val="clear" w:pos="720"/>
        </w:tabs>
        <w:outlineLvl w:val="1"/>
        <w:rPr>
          <w:b w:val="0"/>
          <w:bCs w:val="0"/>
        </w:rPr>
      </w:pPr>
      <w:bookmarkStart w:id="34" w:name="_Toc23982"/>
      <w:r>
        <w:rPr>
          <w:rFonts w:hint="eastAsia"/>
          <w:b w:val="0"/>
          <w:bCs w:val="0"/>
        </w:rPr>
        <w:t>2.0.24电子签章</w:t>
      </w:r>
      <w:bookmarkEnd w:id="34"/>
    </w:p>
    <w:p>
      <w:pPr>
        <w:pStyle w:val="42"/>
        <w:numPr>
          <w:ilvl w:val="0"/>
          <w:numId w:val="0"/>
        </w:numPr>
        <w:tabs>
          <w:tab w:val="clear" w:pos="720"/>
        </w:tabs>
        <w:ind w:firstLine="560" w:firstLineChars="200"/>
        <w:rPr>
          <w:b w:val="0"/>
          <w:bCs w:val="0"/>
        </w:rPr>
      </w:pPr>
      <w:r>
        <w:rPr>
          <w:rFonts w:hint="eastAsia"/>
          <w:b w:val="0"/>
          <w:bCs w:val="0"/>
        </w:rPr>
        <w:t>利用图像处理技术将电子签名操作转化为与纸质文件盖章操作相同的可视效果，是电子签名的一种表现形式。</w:t>
      </w:r>
    </w:p>
    <w:p>
      <w:pPr>
        <w:pStyle w:val="42"/>
        <w:numPr>
          <w:ilvl w:val="0"/>
          <w:numId w:val="0"/>
        </w:numPr>
        <w:tabs>
          <w:tab w:val="clear" w:pos="720"/>
        </w:tabs>
        <w:outlineLvl w:val="1"/>
        <w:rPr>
          <w:b w:val="0"/>
          <w:bCs w:val="0"/>
        </w:rPr>
      </w:pPr>
      <w:bookmarkStart w:id="35" w:name="_Toc19331"/>
      <w:r>
        <w:rPr>
          <w:rFonts w:hint="eastAsia"/>
          <w:b w:val="0"/>
          <w:bCs w:val="0"/>
        </w:rPr>
        <w:t>2.0.25城建档案信息管理系统</w:t>
      </w:r>
      <w:bookmarkEnd w:id="35"/>
    </w:p>
    <w:p>
      <w:pPr>
        <w:pStyle w:val="42"/>
        <w:numPr>
          <w:ilvl w:val="0"/>
          <w:numId w:val="0"/>
        </w:numPr>
        <w:tabs>
          <w:tab w:val="clear" w:pos="720"/>
        </w:tabs>
        <w:ind w:firstLine="560" w:firstLineChars="200"/>
        <w:rPr>
          <w:b w:val="0"/>
          <w:bCs w:val="0"/>
        </w:rPr>
      </w:pPr>
      <w:r>
        <w:rPr>
          <w:rFonts w:hint="eastAsia"/>
          <w:b w:val="0"/>
          <w:bCs w:val="0"/>
        </w:rPr>
        <w:t>城建档案管理机构用于接收、存储、管理城建档案信息，并提供检索和利用的信息系统。</w:t>
      </w:r>
    </w:p>
    <w:p>
      <w:pPr>
        <w:pStyle w:val="42"/>
        <w:numPr>
          <w:ilvl w:val="0"/>
          <w:numId w:val="0"/>
        </w:numPr>
        <w:tabs>
          <w:tab w:val="clear" w:pos="720"/>
        </w:tabs>
        <w:outlineLvl w:val="1"/>
        <w:rPr>
          <w:b w:val="0"/>
          <w:bCs w:val="0"/>
        </w:rPr>
      </w:pPr>
      <w:bookmarkStart w:id="36" w:name="_Toc16707"/>
      <w:r>
        <w:rPr>
          <w:rFonts w:hint="eastAsia"/>
          <w:b w:val="0"/>
          <w:bCs w:val="0"/>
        </w:rPr>
        <w:t>2.0.26检测</w:t>
      </w:r>
      <w:bookmarkEnd w:id="36"/>
    </w:p>
    <w:p>
      <w:pPr>
        <w:pStyle w:val="42"/>
        <w:numPr>
          <w:ilvl w:val="0"/>
          <w:numId w:val="0"/>
        </w:numPr>
        <w:tabs>
          <w:tab w:val="clear" w:pos="720"/>
        </w:tabs>
        <w:ind w:firstLine="560" w:firstLineChars="200"/>
        <w:rPr>
          <w:b w:val="0"/>
          <w:bCs w:val="0"/>
        </w:rPr>
      </w:pPr>
      <w:r>
        <w:rPr>
          <w:rFonts w:hint="eastAsia"/>
          <w:b w:val="0"/>
          <w:bCs w:val="0"/>
        </w:rPr>
        <w:t>按照一定的标准对电子文件和电子档案的准确性、完整性、可用性和安全性进行测试、核验的过程。</w:t>
      </w:r>
    </w:p>
    <w:p>
      <w:pPr>
        <w:pStyle w:val="42"/>
        <w:numPr>
          <w:ilvl w:val="0"/>
          <w:numId w:val="0"/>
        </w:numPr>
        <w:tabs>
          <w:tab w:val="clear" w:pos="720"/>
        </w:tabs>
        <w:outlineLvl w:val="1"/>
        <w:rPr>
          <w:b w:val="0"/>
          <w:bCs w:val="0"/>
        </w:rPr>
      </w:pPr>
      <w:bookmarkStart w:id="37" w:name="_Toc700"/>
      <w:r>
        <w:rPr>
          <w:b w:val="0"/>
          <w:bCs w:val="0"/>
        </w:rPr>
        <w:t>2</w:t>
      </w:r>
      <w:r>
        <w:rPr>
          <w:rFonts w:hint="eastAsia"/>
          <w:b w:val="0"/>
          <w:bCs w:val="0"/>
        </w:rPr>
        <w:t>.0</w:t>
      </w:r>
      <w:r>
        <w:rPr>
          <w:b w:val="0"/>
          <w:bCs w:val="0"/>
        </w:rPr>
        <w:t>.</w:t>
      </w:r>
      <w:r>
        <w:rPr>
          <w:rFonts w:hint="eastAsia"/>
          <w:b w:val="0"/>
          <w:bCs w:val="0"/>
        </w:rPr>
        <w:t>27</w:t>
      </w:r>
      <w:r>
        <w:rPr>
          <w:b w:val="0"/>
          <w:bCs w:val="0"/>
        </w:rPr>
        <w:t>智能建设工程文件</w:t>
      </w:r>
      <w:r>
        <w:commentReference w:id="5"/>
      </w:r>
      <w:bookmarkEnd w:id="37"/>
    </w:p>
    <w:p>
      <w:pPr>
        <w:pStyle w:val="42"/>
        <w:numPr>
          <w:ilvl w:val="0"/>
          <w:numId w:val="0"/>
        </w:numPr>
        <w:tabs>
          <w:tab w:val="clear" w:pos="720"/>
        </w:tabs>
        <w:ind w:firstLine="560" w:firstLineChars="200"/>
        <w:rPr>
          <w:b w:val="0"/>
          <w:bCs w:val="0"/>
        </w:rPr>
      </w:pPr>
      <w:r>
        <w:rPr>
          <w:b w:val="0"/>
          <w:bCs w:val="0"/>
        </w:rPr>
        <w:t>通过物联网设备、传感器、智能建筑系统等自动生成的电子文件</w:t>
      </w:r>
      <w:r>
        <w:rPr>
          <w:rFonts w:hint="eastAsia"/>
          <w:b w:val="0"/>
          <w:bCs w:val="0"/>
        </w:rPr>
        <w:t>，</w:t>
      </w:r>
      <w:r>
        <w:rPr>
          <w:b w:val="0"/>
          <w:bCs w:val="0"/>
        </w:rPr>
        <w:t>包括但不限于实时监控数据、自动生成的施工日志、能耗监控数据等。</w:t>
      </w:r>
    </w:p>
    <w:p>
      <w:pPr>
        <w:pStyle w:val="42"/>
        <w:numPr>
          <w:ilvl w:val="0"/>
          <w:numId w:val="0"/>
        </w:numPr>
        <w:tabs>
          <w:tab w:val="clear" w:pos="720"/>
        </w:tabs>
        <w:outlineLvl w:val="1"/>
        <w:rPr>
          <w:b w:val="0"/>
          <w:bCs w:val="0"/>
        </w:rPr>
      </w:pPr>
      <w:bookmarkStart w:id="38" w:name="_Toc29913"/>
      <w:r>
        <w:rPr>
          <w:b w:val="0"/>
          <w:bCs w:val="0"/>
        </w:rPr>
        <w:t>2.</w:t>
      </w:r>
      <w:r>
        <w:rPr>
          <w:rFonts w:hint="eastAsia"/>
          <w:b w:val="0"/>
          <w:bCs w:val="0"/>
        </w:rPr>
        <w:t>0.28</w:t>
      </w:r>
      <w:r>
        <w:rPr>
          <w:b w:val="0"/>
          <w:bCs w:val="0"/>
        </w:rPr>
        <w:t>多源数据融合档案</w:t>
      </w:r>
      <w:r>
        <w:commentReference w:id="6"/>
      </w:r>
      <w:bookmarkEnd w:id="38"/>
    </w:p>
    <w:p>
      <w:pPr>
        <w:spacing w:line="480" w:lineRule="auto"/>
        <w:ind w:firstLine="560"/>
        <w:rPr>
          <w:szCs w:val="28"/>
        </w:rPr>
      </w:pPr>
      <w:r>
        <w:t>将来自不同来源、不同格式的数据通过数据融合技术整合在一起，形成的统一档案。</w:t>
      </w:r>
    </w:p>
    <w:p>
      <w:pPr>
        <w:spacing w:line="480" w:lineRule="auto"/>
        <w:ind w:firstLine="0" w:firstLineChars="0"/>
        <w:rPr>
          <w:szCs w:val="28"/>
        </w:rPr>
      </w:pPr>
    </w:p>
    <w:p>
      <w:pPr>
        <w:spacing w:line="480" w:lineRule="auto"/>
        <w:ind w:firstLine="0" w:firstLineChars="0"/>
        <w:rPr>
          <w:szCs w:val="28"/>
        </w:rPr>
      </w:pPr>
    </w:p>
    <w:p>
      <w:pPr>
        <w:ind w:firstLine="560"/>
        <w:rPr>
          <w:szCs w:val="28"/>
        </w:rPr>
      </w:pPr>
      <w:r>
        <w:rPr>
          <w:szCs w:val="28"/>
        </w:rPr>
        <w:br w:type="page"/>
      </w:r>
    </w:p>
    <w:p>
      <w:pPr>
        <w:pStyle w:val="4"/>
      </w:pPr>
      <w:bookmarkStart w:id="39" w:name="_Toc24282"/>
      <w:r>
        <w:t>3.基本规定</w:t>
      </w:r>
      <w:bookmarkEnd w:id="39"/>
    </w:p>
    <w:p>
      <w:pPr>
        <w:pStyle w:val="42"/>
        <w:numPr>
          <w:ilvl w:val="0"/>
          <w:numId w:val="0"/>
        </w:numPr>
        <w:tabs>
          <w:tab w:val="clear" w:pos="720"/>
        </w:tabs>
        <w:rPr>
          <w:b w:val="0"/>
          <w:bCs w:val="0"/>
        </w:rPr>
      </w:pPr>
      <w:r>
        <w:rPr>
          <w:rFonts w:hint="eastAsia"/>
          <w:b w:val="0"/>
          <w:bCs w:val="0"/>
        </w:rPr>
        <w:t>3.0.1  电子文件形成单位应规范电子文件形成与办理工作流程，建立电子文件归档管理制度，明确电子文件和电子档案管理职责。</w:t>
      </w:r>
    </w:p>
    <w:p>
      <w:pPr>
        <w:pStyle w:val="42"/>
        <w:numPr>
          <w:ilvl w:val="0"/>
          <w:numId w:val="0"/>
        </w:numPr>
        <w:tabs>
          <w:tab w:val="clear" w:pos="720"/>
        </w:tabs>
        <w:rPr>
          <w:b w:val="0"/>
          <w:bCs w:val="0"/>
        </w:rPr>
      </w:pPr>
      <w:r>
        <w:rPr>
          <w:rFonts w:hint="eastAsia"/>
          <w:b w:val="0"/>
          <w:bCs w:val="0"/>
        </w:rPr>
        <w:t>3.0.2  电子文件形成单位应建立与业务系统相衔接的电子文件管理系统</w:t>
      </w:r>
      <w:r>
        <w:commentReference w:id="7"/>
      </w:r>
      <w:r>
        <w:rPr>
          <w:rFonts w:hint="eastAsia"/>
          <w:b w:val="0"/>
          <w:bCs w:val="0"/>
        </w:rPr>
        <w:t>。</w:t>
      </w:r>
    </w:p>
    <w:p>
      <w:pPr>
        <w:pStyle w:val="42"/>
        <w:numPr>
          <w:ilvl w:val="0"/>
          <w:numId w:val="0"/>
        </w:numPr>
        <w:tabs>
          <w:tab w:val="clear" w:pos="720"/>
        </w:tabs>
        <w:rPr>
          <w:b w:val="0"/>
          <w:bCs w:val="0"/>
        </w:rPr>
      </w:pPr>
      <w:r>
        <w:rPr>
          <w:rFonts w:hint="eastAsia"/>
          <w:b w:val="0"/>
          <w:bCs w:val="0"/>
        </w:rPr>
        <w:t>3.0.3  业务管理电子文件形成单位的档案部门应监督和指导本单位业务管理电子文件的形成、捕获、整理和归档，并定期向当地城建档案管理机构移交。</w:t>
      </w:r>
    </w:p>
    <w:p>
      <w:pPr>
        <w:pStyle w:val="42"/>
        <w:numPr>
          <w:ilvl w:val="0"/>
          <w:numId w:val="0"/>
        </w:numPr>
        <w:tabs>
          <w:tab w:val="clear" w:pos="720"/>
        </w:tabs>
        <w:rPr>
          <w:b w:val="0"/>
          <w:bCs w:val="0"/>
        </w:rPr>
      </w:pPr>
      <w:r>
        <w:rPr>
          <w:rFonts w:hint="eastAsia"/>
          <w:b w:val="0"/>
          <w:bCs w:val="0"/>
        </w:rPr>
        <w:t>3.0.4  在工程项目建设过程中，建设单位应负责工程电子文件管理的组织协调，并按下列流程开展工程电子文件的形成、归档、验收、移交等工作：</w:t>
      </w:r>
    </w:p>
    <w:p>
      <w:pPr>
        <w:pStyle w:val="42"/>
        <w:numPr>
          <w:ilvl w:val="0"/>
          <w:numId w:val="0"/>
        </w:numPr>
        <w:tabs>
          <w:tab w:val="clear" w:pos="720"/>
        </w:tabs>
        <w:ind w:firstLine="560" w:firstLineChars="200"/>
        <w:rPr>
          <w:b w:val="0"/>
          <w:bCs w:val="0"/>
        </w:rPr>
      </w:pPr>
      <w:r>
        <w:rPr>
          <w:rFonts w:hint="eastAsia"/>
          <w:b w:val="0"/>
          <w:bCs w:val="0"/>
        </w:rPr>
        <w:t>1  在建设工程招标及与勘察、设计、施工、监理等单位签订协议、合同时，对工程电子档案的移交时间、移交对象、质量等提出明确要求，所需经费应列入工程预算；</w:t>
      </w:r>
    </w:p>
    <w:p>
      <w:pPr>
        <w:pStyle w:val="42"/>
        <w:numPr>
          <w:ilvl w:val="0"/>
          <w:numId w:val="0"/>
        </w:numPr>
        <w:tabs>
          <w:tab w:val="clear" w:pos="720"/>
        </w:tabs>
        <w:ind w:firstLine="560" w:firstLineChars="200"/>
        <w:rPr>
          <w:b w:val="0"/>
          <w:bCs w:val="0"/>
        </w:rPr>
      </w:pPr>
      <w:r>
        <w:rPr>
          <w:rFonts w:hint="eastAsia"/>
          <w:b w:val="0"/>
          <w:bCs w:val="0"/>
        </w:rPr>
        <w:t>2  收集和积累工程准备阶段、竣工验收阶段形成的电子文件，并进行整理归档；</w:t>
      </w:r>
    </w:p>
    <w:p>
      <w:pPr>
        <w:pStyle w:val="42"/>
        <w:numPr>
          <w:ilvl w:val="0"/>
          <w:numId w:val="0"/>
        </w:numPr>
        <w:tabs>
          <w:tab w:val="clear" w:pos="720"/>
        </w:tabs>
        <w:ind w:firstLine="560" w:firstLineChars="200"/>
        <w:rPr>
          <w:b w:val="0"/>
          <w:bCs w:val="0"/>
        </w:rPr>
      </w:pPr>
      <w:r>
        <w:rPr>
          <w:rFonts w:hint="eastAsia"/>
          <w:b w:val="0"/>
          <w:bCs w:val="0"/>
        </w:rPr>
        <w:t>3  组织、督促和检查勘察、设计、施工、监理、测量等各参建单位工程电子文件的形成、捕获和整理归档工作；</w:t>
      </w:r>
    </w:p>
    <w:p>
      <w:pPr>
        <w:pStyle w:val="42"/>
        <w:numPr>
          <w:ilvl w:val="0"/>
          <w:numId w:val="0"/>
        </w:numPr>
        <w:tabs>
          <w:tab w:val="clear" w:pos="720"/>
        </w:tabs>
        <w:ind w:firstLine="560" w:firstLineChars="200"/>
        <w:rPr>
          <w:b w:val="0"/>
          <w:bCs w:val="0"/>
        </w:rPr>
      </w:pPr>
      <w:r>
        <w:rPr>
          <w:rFonts w:hint="eastAsia"/>
          <w:b w:val="0"/>
          <w:bCs w:val="0"/>
        </w:rPr>
        <w:t>4  收集和汇总勘察、设计、施工、监理、测量等各参建单位形成的工程电子档案；</w:t>
      </w:r>
    </w:p>
    <w:p>
      <w:pPr>
        <w:pStyle w:val="42"/>
        <w:numPr>
          <w:ilvl w:val="0"/>
          <w:numId w:val="0"/>
        </w:numPr>
        <w:tabs>
          <w:tab w:val="clear" w:pos="720"/>
        </w:tabs>
        <w:ind w:firstLine="560" w:firstLineChars="200"/>
        <w:rPr>
          <w:b w:val="0"/>
          <w:bCs w:val="0"/>
        </w:rPr>
      </w:pPr>
      <w:r>
        <w:rPr>
          <w:rFonts w:hint="eastAsia"/>
          <w:b w:val="0"/>
          <w:bCs w:val="0"/>
        </w:rPr>
        <w:t>5  对列入城建档案管理机构接收范围的工程，应在国家规定的期限内，将建设工程电子档案与纸质档案同步向当地城建档</w:t>
      </w:r>
      <w:bookmarkStart w:id="40" w:name="bookmark71"/>
      <w:bookmarkEnd w:id="40"/>
      <w:r>
        <w:rPr>
          <w:rFonts w:hint="eastAsia"/>
          <w:b w:val="0"/>
          <w:bCs w:val="0"/>
        </w:rPr>
        <w:t>案管理机构移交，电子档案签署了具有法律效力的电子印章或电子签名的，可不移交相应纸质档案。</w:t>
      </w:r>
    </w:p>
    <w:p>
      <w:pPr>
        <w:pStyle w:val="42"/>
        <w:numPr>
          <w:ilvl w:val="0"/>
          <w:numId w:val="0"/>
        </w:numPr>
        <w:tabs>
          <w:tab w:val="clear" w:pos="720"/>
        </w:tabs>
        <w:rPr>
          <w:b w:val="0"/>
          <w:bCs w:val="0"/>
        </w:rPr>
      </w:pPr>
      <w:r>
        <w:rPr>
          <w:rFonts w:hint="eastAsia"/>
          <w:b w:val="0"/>
          <w:bCs w:val="0"/>
        </w:rPr>
        <w:t>3.0.5  在工程项目建设过程中，勘察、设计、施工、监理、测量等各参建单位应将本单位形成的工程电子文件捕获、整理和归档，并向建设单位交付。</w:t>
      </w:r>
      <w:r>
        <w:rPr>
          <w:b w:val="0"/>
          <w:bCs w:val="0"/>
        </w:rPr>
        <w:commentReference w:id="8"/>
      </w:r>
      <w:r>
        <w:rPr>
          <w:rFonts w:hint="eastAsia"/>
          <w:b w:val="0"/>
          <w:bCs w:val="0"/>
        </w:rPr>
        <w:t>随工程建设过程同步形成的电子文件，不得事后补编。</w:t>
      </w:r>
    </w:p>
    <w:p>
      <w:pPr>
        <w:pStyle w:val="42"/>
        <w:numPr>
          <w:ilvl w:val="0"/>
          <w:numId w:val="0"/>
        </w:numPr>
        <w:tabs>
          <w:tab w:val="clear" w:pos="720"/>
        </w:tabs>
        <w:rPr>
          <w:b w:val="0"/>
          <w:bCs w:val="0"/>
        </w:rPr>
      </w:pPr>
      <w:r>
        <w:rPr>
          <w:rFonts w:hint="eastAsia"/>
          <w:b w:val="0"/>
          <w:bCs w:val="0"/>
        </w:rPr>
        <w:t>3.0.6  城建档案管理机构应根据建设行业信息化现状，及时提出建设电子文件归档的技术性指导意见，对电子文件的全过程管理进行指导，并加强对电子文件的前端控制。</w:t>
      </w:r>
    </w:p>
    <w:p>
      <w:pPr>
        <w:pStyle w:val="42"/>
        <w:numPr>
          <w:ilvl w:val="0"/>
          <w:numId w:val="0"/>
        </w:numPr>
        <w:tabs>
          <w:tab w:val="clear" w:pos="720"/>
        </w:tabs>
        <w:rPr>
          <w:b w:val="0"/>
          <w:bCs w:val="0"/>
        </w:rPr>
      </w:pPr>
      <w:r>
        <w:rPr>
          <w:rFonts w:hint="eastAsia"/>
          <w:b w:val="0"/>
          <w:bCs w:val="0"/>
        </w:rPr>
        <w:t>3.0.7  电子文件和电子档案的形成、保管和提供利用单位应采取有效的技术手段和管理措施，确保其信息安全和保密。</w:t>
      </w:r>
    </w:p>
    <w:p>
      <w:pPr>
        <w:spacing w:line="480" w:lineRule="auto"/>
        <w:ind w:firstLine="0" w:firstLineChars="0"/>
        <w:rPr>
          <w:szCs w:val="28"/>
        </w:rPr>
      </w:pPr>
    </w:p>
    <w:p>
      <w:pPr>
        <w:ind w:firstLine="560"/>
        <w:rPr>
          <w:szCs w:val="28"/>
        </w:rPr>
      </w:pPr>
      <w:r>
        <w:rPr>
          <w:szCs w:val="28"/>
        </w:rPr>
        <w:br w:type="page"/>
      </w:r>
    </w:p>
    <w:p>
      <w:pPr>
        <w:pStyle w:val="4"/>
      </w:pPr>
      <w:bookmarkStart w:id="41" w:name="_Toc29696"/>
      <w:r>
        <w:t>4.建设电子文件的编制</w:t>
      </w:r>
      <w:bookmarkEnd w:id="41"/>
    </w:p>
    <w:p>
      <w:pPr>
        <w:pStyle w:val="42"/>
        <w:numPr>
          <w:ilvl w:val="0"/>
          <w:numId w:val="0"/>
        </w:numPr>
        <w:tabs>
          <w:tab w:val="clear" w:pos="720"/>
        </w:tabs>
        <w:jc w:val="center"/>
        <w:outlineLvl w:val="1"/>
      </w:pPr>
      <w:bookmarkStart w:id="42" w:name="_Toc15998"/>
      <w:r>
        <w:rPr>
          <w:rFonts w:hint="eastAsia"/>
        </w:rPr>
        <w:t>4.1电子文件的创建</w:t>
      </w:r>
      <w:bookmarkEnd w:id="42"/>
    </w:p>
    <w:p>
      <w:pPr>
        <w:pStyle w:val="42"/>
        <w:numPr>
          <w:ilvl w:val="0"/>
          <w:numId w:val="0"/>
        </w:numPr>
        <w:tabs>
          <w:tab w:val="clear" w:pos="720"/>
        </w:tabs>
        <w:rPr>
          <w:b w:val="0"/>
          <w:bCs w:val="0"/>
        </w:rPr>
      </w:pPr>
      <w:r>
        <w:rPr>
          <w:rFonts w:hint="eastAsia"/>
          <w:b w:val="0"/>
          <w:bCs w:val="0"/>
        </w:rPr>
        <w:t>4.1.1形成电子文件时，应根据电子文件的内容及特征，提炼出题名。在业务系统中创建电子文件时，应自动或人工对电子文件赋予题名</w:t>
      </w:r>
      <w:commentRangeStart w:id="9"/>
      <w:r>
        <w:rPr>
          <w:rFonts w:hint="eastAsia"/>
          <w:b w:val="0"/>
          <w:bCs w:val="0"/>
        </w:rPr>
        <w:t>。</w:t>
      </w:r>
      <w:r>
        <w:commentReference w:id="10"/>
      </w:r>
      <w:r>
        <w:rPr>
          <w:rFonts w:hint="eastAsia"/>
          <w:b w:val="0"/>
          <w:bCs w:val="0"/>
        </w:rPr>
        <w:t>题名字符数一般控制在10-50个字符之间，不超过100个字符。</w:t>
      </w:r>
      <w:commentRangeEnd w:id="9"/>
      <w:r>
        <w:rPr>
          <w:b w:val="0"/>
          <w:bCs w:val="0"/>
        </w:rPr>
        <w:commentReference w:id="9"/>
      </w:r>
    </w:p>
    <w:p>
      <w:pPr>
        <w:pStyle w:val="42"/>
        <w:numPr>
          <w:ilvl w:val="0"/>
          <w:numId w:val="0"/>
        </w:numPr>
        <w:tabs>
          <w:tab w:val="clear" w:pos="720"/>
        </w:tabs>
        <w:rPr>
          <w:b w:val="0"/>
          <w:bCs w:val="0"/>
        </w:rPr>
      </w:pPr>
      <w:r>
        <w:rPr>
          <w:rFonts w:hint="eastAsia"/>
          <w:b w:val="0"/>
          <w:bCs w:val="0"/>
        </w:rPr>
        <w:t>4.1.2电子文件形成单位使用的有关业务系统，应具备记录电子文件处理、审批、分发等过程元数据的功能。</w:t>
      </w:r>
    </w:p>
    <w:p>
      <w:pPr>
        <w:pStyle w:val="42"/>
        <w:numPr>
          <w:ilvl w:val="0"/>
          <w:numId w:val="0"/>
        </w:numPr>
        <w:tabs>
          <w:tab w:val="clear" w:pos="720"/>
        </w:tabs>
        <w:rPr>
          <w:b w:val="0"/>
          <w:bCs w:val="0"/>
        </w:rPr>
      </w:pPr>
      <w:r>
        <w:rPr>
          <w:rFonts w:hint="eastAsia"/>
          <w:b w:val="0"/>
          <w:bCs w:val="0"/>
        </w:rPr>
        <w:t>4.1.3电子文件应以单份文件或一个复合文件（组件文件）为一个保存单位。</w:t>
      </w:r>
      <w:commentRangeStart w:id="11"/>
      <w:r>
        <w:rPr>
          <w:rFonts w:hint="eastAsia"/>
          <w:b w:val="0"/>
          <w:bCs w:val="0"/>
        </w:rPr>
        <w:t>基于BIM平台开发的自主可控软件系统形成的全套电子文件可以整体作为一个保存单位。</w:t>
      </w:r>
      <w:commentRangeEnd w:id="11"/>
      <w:r>
        <w:commentReference w:id="11"/>
      </w:r>
    </w:p>
    <w:p>
      <w:pPr>
        <w:pStyle w:val="42"/>
        <w:numPr>
          <w:ilvl w:val="0"/>
          <w:numId w:val="0"/>
        </w:numPr>
        <w:tabs>
          <w:tab w:val="clear" w:pos="720"/>
        </w:tabs>
        <w:rPr>
          <w:b w:val="0"/>
          <w:bCs w:val="0"/>
        </w:rPr>
      </w:pPr>
      <w:r>
        <w:rPr>
          <w:rFonts w:hint="eastAsia"/>
          <w:b w:val="0"/>
          <w:bCs w:val="0"/>
        </w:rPr>
        <w:t>4.1.4多个具有紧密联系的单份文件可组合成一个复合文件（组件文件），并应符合下列规定：</w:t>
      </w:r>
    </w:p>
    <w:p>
      <w:pPr>
        <w:pStyle w:val="42"/>
        <w:numPr>
          <w:ilvl w:val="0"/>
          <w:numId w:val="0"/>
        </w:numPr>
        <w:tabs>
          <w:tab w:val="clear" w:pos="720"/>
        </w:tabs>
        <w:ind w:firstLine="560" w:firstLineChars="200"/>
        <w:rPr>
          <w:b w:val="0"/>
          <w:bCs w:val="0"/>
        </w:rPr>
      </w:pPr>
      <w:r>
        <w:rPr>
          <w:rFonts w:hint="eastAsia"/>
          <w:b w:val="0"/>
          <w:bCs w:val="0"/>
        </w:rPr>
        <w:t>1  正文与附件、转发文与被转发文、请示与批复、来文与回复文件、正文与链接文件，应分别作为2个或2个以上的单份文件保存，也可作为1个复合文件（组件文件）保存；</w:t>
      </w:r>
    </w:p>
    <w:p>
      <w:pPr>
        <w:pStyle w:val="42"/>
        <w:numPr>
          <w:ilvl w:val="0"/>
          <w:numId w:val="0"/>
        </w:numPr>
        <w:tabs>
          <w:tab w:val="clear" w:pos="720"/>
        </w:tabs>
        <w:ind w:firstLine="560" w:firstLineChars="200"/>
        <w:rPr>
          <w:b w:val="0"/>
          <w:bCs w:val="0"/>
        </w:rPr>
      </w:pPr>
      <w:r>
        <w:rPr>
          <w:rFonts w:hint="eastAsia"/>
          <w:b w:val="0"/>
          <w:bCs w:val="0"/>
        </w:rPr>
        <w:t>2  采用CAD技术形成的电子文件应以一个图幅为1个单份文件；多个图幅组成的电子图可作为1个或多个单份文件，也可作为1个复合文件（组件文件）保存；</w:t>
      </w:r>
    </w:p>
    <w:p>
      <w:pPr>
        <w:pStyle w:val="42"/>
        <w:numPr>
          <w:ilvl w:val="0"/>
          <w:numId w:val="0"/>
        </w:numPr>
        <w:tabs>
          <w:tab w:val="clear" w:pos="720"/>
        </w:tabs>
        <w:ind w:firstLine="560" w:firstLineChars="200"/>
        <w:rPr>
          <w:b w:val="0"/>
          <w:bCs w:val="0"/>
        </w:rPr>
      </w:pPr>
      <w:r>
        <w:rPr>
          <w:rFonts w:hint="eastAsia"/>
          <w:b w:val="0"/>
          <w:bCs w:val="0"/>
        </w:rPr>
        <w:t>3  建设工程中，N天的施工日志可作为N个单份文件，也可作为1个复合文件（组件文件）保存；N个检测报告、试验报告、检验批质量验收记录等，可作为N份电子文件保存，也可作为1个复合文件（组件文件）保存；</w:t>
      </w:r>
    </w:p>
    <w:p>
      <w:pPr>
        <w:pStyle w:val="42"/>
        <w:numPr>
          <w:ilvl w:val="0"/>
          <w:numId w:val="0"/>
        </w:numPr>
        <w:tabs>
          <w:tab w:val="clear" w:pos="720"/>
        </w:tabs>
        <w:ind w:firstLine="560" w:firstLineChars="200"/>
        <w:rPr>
          <w:b w:val="0"/>
          <w:bCs w:val="0"/>
        </w:rPr>
      </w:pPr>
      <w:r>
        <w:rPr>
          <w:rFonts w:hint="eastAsia"/>
          <w:b w:val="0"/>
          <w:bCs w:val="0"/>
        </w:rPr>
        <w:t>4  应记录重要文件的主要修改过程和办理情况，对有参考价值的不同稿本，可作为多个单份文件或1个复合文件（组件文件）保存。</w:t>
      </w:r>
    </w:p>
    <w:p>
      <w:pPr>
        <w:pStyle w:val="42"/>
        <w:numPr>
          <w:ilvl w:val="0"/>
          <w:numId w:val="0"/>
        </w:numPr>
        <w:tabs>
          <w:tab w:val="clear" w:pos="720"/>
        </w:tabs>
        <w:rPr>
          <w:b w:val="0"/>
          <w:bCs w:val="0"/>
        </w:rPr>
      </w:pPr>
      <w:r>
        <w:rPr>
          <w:rFonts w:hint="eastAsia"/>
          <w:b w:val="0"/>
          <w:bCs w:val="0"/>
        </w:rPr>
        <w:t>4.1.5电子文件形成单位应在其业务系统中对复合文件（组件文件）的每个单份文件建立关联。也可采取下列方式将复合文件（组件文件）联系在一起：</w:t>
      </w:r>
    </w:p>
    <w:p>
      <w:pPr>
        <w:pStyle w:val="42"/>
        <w:numPr>
          <w:ilvl w:val="0"/>
          <w:numId w:val="0"/>
        </w:numPr>
        <w:tabs>
          <w:tab w:val="clear" w:pos="720"/>
        </w:tabs>
        <w:ind w:firstLine="560" w:firstLineChars="200"/>
        <w:outlineLvl w:val="0"/>
        <w:rPr>
          <w:b w:val="0"/>
          <w:bCs w:val="0"/>
        </w:rPr>
      </w:pPr>
      <w:bookmarkStart w:id="43" w:name="_Toc30432"/>
      <w:r>
        <w:rPr>
          <w:rFonts w:hint="eastAsia"/>
          <w:b w:val="0"/>
          <w:bCs w:val="0"/>
        </w:rPr>
        <w:t>1  将组成复合文件（组件文件）的单份文件保存在同一文件夹内；</w:t>
      </w:r>
      <w:bookmarkEnd w:id="43"/>
    </w:p>
    <w:p>
      <w:pPr>
        <w:pStyle w:val="42"/>
        <w:numPr>
          <w:ilvl w:val="0"/>
          <w:numId w:val="0"/>
        </w:numPr>
        <w:tabs>
          <w:tab w:val="clear" w:pos="720"/>
        </w:tabs>
        <w:ind w:firstLine="560" w:firstLineChars="200"/>
        <w:rPr>
          <w:b w:val="0"/>
          <w:bCs w:val="0"/>
        </w:rPr>
      </w:pPr>
      <w:r>
        <w:rPr>
          <w:rFonts w:hint="eastAsia"/>
          <w:b w:val="0"/>
          <w:bCs w:val="0"/>
        </w:rPr>
        <w:t>2  将组成复合文件（组件文件）的单份文件赋予相同的题名，并在题名后加01、02、03等阿拉伯数字加以区分。</w:t>
      </w:r>
    </w:p>
    <w:p>
      <w:pPr>
        <w:pStyle w:val="42"/>
        <w:numPr>
          <w:ilvl w:val="0"/>
          <w:numId w:val="0"/>
        </w:numPr>
        <w:tabs>
          <w:tab w:val="clear" w:pos="720"/>
        </w:tabs>
        <w:outlineLvl w:val="1"/>
        <w:rPr>
          <w:b w:val="0"/>
          <w:bCs w:val="0"/>
        </w:rPr>
      </w:pPr>
      <w:bookmarkStart w:id="44" w:name="_Toc9499"/>
      <w:r>
        <w:rPr>
          <w:rFonts w:hint="eastAsia"/>
          <w:b w:val="0"/>
          <w:bCs w:val="0"/>
        </w:rPr>
        <w:t>4.1.6电子文件形成后，不应被非正常修改、获取和删除。</w:t>
      </w:r>
      <w:bookmarkEnd w:id="44"/>
    </w:p>
    <w:p>
      <w:pPr>
        <w:pStyle w:val="42"/>
        <w:numPr>
          <w:ilvl w:val="0"/>
          <w:numId w:val="0"/>
        </w:numPr>
        <w:tabs>
          <w:tab w:val="clear" w:pos="720"/>
        </w:tabs>
        <w:rPr>
          <w:b w:val="0"/>
          <w:bCs w:val="0"/>
        </w:rPr>
      </w:pPr>
      <w:r>
        <w:rPr>
          <w:rFonts w:hint="eastAsia"/>
          <w:b w:val="0"/>
          <w:bCs w:val="0"/>
        </w:rPr>
        <w:t>4.1.7形成电子文件的业务系统和个人应随时保存电子文件，并根据文件重要程度，定期备份电子文件。</w:t>
      </w:r>
    </w:p>
    <w:p>
      <w:pPr>
        <w:pStyle w:val="42"/>
        <w:numPr>
          <w:ilvl w:val="0"/>
          <w:numId w:val="0"/>
        </w:numPr>
        <w:tabs>
          <w:tab w:val="clear" w:pos="720"/>
        </w:tabs>
        <w:rPr>
          <w:b w:val="0"/>
          <w:bCs w:val="0"/>
        </w:rPr>
      </w:pPr>
      <w:r>
        <w:rPr>
          <w:rFonts w:hint="eastAsia"/>
          <w:b w:val="0"/>
          <w:bCs w:val="0"/>
        </w:rPr>
        <w:t>4.1.8电子文件的离线备份应存储于移动硬盘、光盘、磁带等能够脱机保存的存储载体上。</w:t>
      </w:r>
    </w:p>
    <w:p>
      <w:pPr>
        <w:pStyle w:val="42"/>
        <w:numPr>
          <w:ilvl w:val="0"/>
          <w:numId w:val="0"/>
        </w:numPr>
        <w:tabs>
          <w:tab w:val="clear" w:pos="720"/>
        </w:tabs>
        <w:jc w:val="center"/>
      </w:pPr>
      <w:r>
        <w:rPr>
          <w:rFonts w:hint="eastAsia"/>
        </w:rPr>
        <w:t>4.2文件分类</w:t>
      </w:r>
      <w:r>
        <w:commentReference w:id="12"/>
      </w:r>
    </w:p>
    <w:p>
      <w:pPr>
        <w:pStyle w:val="42"/>
        <w:numPr>
          <w:ilvl w:val="0"/>
          <w:numId w:val="0"/>
        </w:numPr>
        <w:tabs>
          <w:tab w:val="clear" w:pos="720"/>
        </w:tabs>
        <w:rPr>
          <w:b w:val="0"/>
          <w:bCs w:val="0"/>
        </w:rPr>
      </w:pPr>
      <w:r>
        <w:rPr>
          <w:rFonts w:hint="eastAsia"/>
          <w:b w:val="0"/>
          <w:bCs w:val="0"/>
        </w:rPr>
        <w:t>4.2.1电子文件形成、积累过程中，应根据文件内容和性质对电子文件进行分类保存。</w:t>
      </w:r>
    </w:p>
    <w:p>
      <w:pPr>
        <w:pStyle w:val="42"/>
        <w:numPr>
          <w:ilvl w:val="0"/>
          <w:numId w:val="0"/>
        </w:numPr>
        <w:tabs>
          <w:tab w:val="clear" w:pos="720"/>
        </w:tabs>
        <w:rPr>
          <w:b w:val="0"/>
          <w:bCs w:val="0"/>
        </w:rPr>
      </w:pPr>
      <w:r>
        <w:rPr>
          <w:rFonts w:hint="eastAsia"/>
          <w:b w:val="0"/>
          <w:bCs w:val="0"/>
        </w:rPr>
        <w:t>4.2.2电子文件形成单位应根据本单位机构设置、工作职能、业务范围、专业性质、工程项目等，预先设置电子文件分类方案。</w:t>
      </w:r>
    </w:p>
    <w:p>
      <w:pPr>
        <w:pStyle w:val="42"/>
        <w:numPr>
          <w:ilvl w:val="0"/>
          <w:numId w:val="0"/>
        </w:numPr>
        <w:tabs>
          <w:tab w:val="clear" w:pos="720"/>
        </w:tabs>
        <w:rPr>
          <w:b w:val="0"/>
          <w:bCs w:val="0"/>
        </w:rPr>
      </w:pPr>
      <w:r>
        <w:rPr>
          <w:rFonts w:hint="eastAsia"/>
          <w:b w:val="0"/>
          <w:bCs w:val="0"/>
        </w:rPr>
        <w:t>4.2.3电子文件分类方案应根据需要设置一级至N级类目，类目级别不宜超过9级。</w:t>
      </w:r>
      <w:commentRangeStart w:id="13"/>
      <w:r>
        <w:rPr>
          <w:rFonts w:hint="eastAsia"/>
          <w:b w:val="0"/>
          <w:bCs w:val="0"/>
        </w:rPr>
        <w:t>一般控制在3-6级之间。</w:t>
      </w:r>
      <w:commentRangeEnd w:id="13"/>
      <w:r>
        <w:commentReference w:id="13"/>
      </w:r>
    </w:p>
    <w:p>
      <w:pPr>
        <w:pStyle w:val="42"/>
        <w:numPr>
          <w:ilvl w:val="0"/>
          <w:numId w:val="0"/>
        </w:numPr>
        <w:tabs>
          <w:tab w:val="clear" w:pos="720"/>
        </w:tabs>
        <w:rPr>
          <w:b w:val="0"/>
          <w:bCs w:val="0"/>
        </w:rPr>
      </w:pPr>
      <w:r>
        <w:rPr>
          <w:rFonts w:hint="eastAsia"/>
          <w:b w:val="0"/>
          <w:bCs w:val="0"/>
        </w:rPr>
        <w:t>4.2.4电子文件分类方案的设计，应统筹考虑文件归档和电子档案管理要求，与电子档案分类体系一体化设计，并应保持一定的稳定性、连续性。</w:t>
      </w:r>
    </w:p>
    <w:p>
      <w:pPr>
        <w:spacing w:line="480" w:lineRule="auto"/>
        <w:ind w:firstLine="0" w:firstLineChars="0"/>
        <w:rPr>
          <w:szCs w:val="28"/>
        </w:rPr>
      </w:pPr>
      <w:r>
        <w:rPr>
          <w:rFonts w:hint="eastAsia"/>
        </w:rPr>
        <w:t>4.2.5业务系统和电子文件管理系统，应支持按层级方式来组织分类方案和管理电子文件，并应支持按分类方案中的类目提供元数据描述。</w:t>
      </w:r>
    </w:p>
    <w:p>
      <w:pPr>
        <w:spacing w:line="480" w:lineRule="auto"/>
        <w:ind w:firstLine="0" w:firstLineChars="0"/>
        <w:rPr>
          <w:szCs w:val="28"/>
        </w:rPr>
      </w:pPr>
    </w:p>
    <w:p>
      <w:pPr>
        <w:ind w:firstLine="0" w:firstLineChars="0"/>
        <w:rPr>
          <w:szCs w:val="28"/>
        </w:rPr>
      </w:pPr>
      <w:r>
        <w:rPr>
          <w:szCs w:val="28"/>
        </w:rPr>
        <w:br w:type="page"/>
      </w:r>
    </w:p>
    <w:p>
      <w:pPr>
        <w:pStyle w:val="4"/>
      </w:pPr>
      <w:bookmarkStart w:id="45" w:name="_Toc30588"/>
      <w:r>
        <w:t>5.</w:t>
      </w:r>
      <w:r>
        <w:rPr>
          <w:rFonts w:hint="eastAsia"/>
        </w:rPr>
        <w:t>电子文件归档</w:t>
      </w:r>
      <w:bookmarkEnd w:id="45"/>
    </w:p>
    <w:p>
      <w:pPr>
        <w:pStyle w:val="42"/>
        <w:numPr>
          <w:ilvl w:val="0"/>
          <w:numId w:val="0"/>
        </w:numPr>
        <w:tabs>
          <w:tab w:val="clear" w:pos="720"/>
        </w:tabs>
        <w:outlineLvl w:val="1"/>
        <w:rPr>
          <w:b w:val="0"/>
          <w:bCs w:val="0"/>
        </w:rPr>
      </w:pPr>
      <w:bookmarkStart w:id="46" w:name="_Toc32655"/>
      <w:r>
        <w:rPr>
          <w:rFonts w:hint="eastAsia"/>
          <w:b w:val="0"/>
          <w:bCs w:val="0"/>
        </w:rPr>
        <w:t>5.1归档范围</w:t>
      </w:r>
      <w:bookmarkEnd w:id="46"/>
    </w:p>
    <w:p>
      <w:pPr>
        <w:pStyle w:val="42"/>
        <w:numPr>
          <w:ilvl w:val="0"/>
          <w:numId w:val="0"/>
        </w:numPr>
        <w:tabs>
          <w:tab w:val="clear" w:pos="720"/>
        </w:tabs>
        <w:rPr>
          <w:b w:val="0"/>
          <w:bCs w:val="0"/>
        </w:rPr>
      </w:pPr>
      <w:r>
        <w:rPr>
          <w:rFonts w:hint="eastAsia"/>
          <w:b w:val="0"/>
          <w:bCs w:val="0"/>
        </w:rPr>
        <w:t>5.1.1电子文件形成单位应根据业务范围和工作性质，制定本单位电子文件归档范围和保管期限。</w:t>
      </w:r>
    </w:p>
    <w:p>
      <w:pPr>
        <w:pStyle w:val="42"/>
        <w:numPr>
          <w:ilvl w:val="0"/>
          <w:numId w:val="0"/>
        </w:numPr>
        <w:tabs>
          <w:tab w:val="clear" w:pos="720"/>
        </w:tabs>
        <w:rPr>
          <w:b w:val="0"/>
          <w:bCs w:val="0"/>
        </w:rPr>
      </w:pPr>
      <w:r>
        <w:rPr>
          <w:rFonts w:hint="eastAsia"/>
          <w:b w:val="0"/>
          <w:bCs w:val="0"/>
        </w:rPr>
        <w:t>5.1.2工程电子文件的归档范围应按现行国家标准《建设工程文件归档规范》GB/T 50328执行，</w:t>
      </w:r>
      <w:commentRangeStart w:id="14"/>
      <w:r>
        <w:rPr>
          <w:rFonts w:hint="eastAsia"/>
          <w:b w:val="0"/>
          <w:bCs w:val="0"/>
        </w:rPr>
        <w:t>山西省宜参照附录A、B、C执行，尚未列出的燃气、热力、园林、绿化等专业工程，参照附录A执行。</w:t>
      </w:r>
      <w:commentRangeEnd w:id="14"/>
      <w:r>
        <w:commentReference w:id="14"/>
      </w:r>
    </w:p>
    <w:p>
      <w:pPr>
        <w:pStyle w:val="42"/>
        <w:numPr>
          <w:ilvl w:val="0"/>
          <w:numId w:val="0"/>
        </w:numPr>
        <w:tabs>
          <w:tab w:val="clear" w:pos="720"/>
        </w:tabs>
        <w:rPr>
          <w:b w:val="0"/>
          <w:bCs w:val="0"/>
        </w:rPr>
      </w:pPr>
      <w:r>
        <w:rPr>
          <w:rFonts w:hint="eastAsia"/>
          <w:b w:val="0"/>
          <w:bCs w:val="0"/>
        </w:rPr>
        <w:t>5.1.3业务管理电子文件的归档范围应按国家现行有关规定执行。</w:t>
      </w:r>
    </w:p>
    <w:p>
      <w:pPr>
        <w:pStyle w:val="42"/>
        <w:numPr>
          <w:ilvl w:val="0"/>
          <w:numId w:val="0"/>
        </w:numPr>
        <w:tabs>
          <w:tab w:val="clear" w:pos="720"/>
        </w:tabs>
        <w:outlineLvl w:val="1"/>
        <w:rPr>
          <w:b w:val="0"/>
          <w:bCs w:val="0"/>
        </w:rPr>
      </w:pPr>
      <w:bookmarkStart w:id="47" w:name="_Toc26209"/>
      <w:r>
        <w:rPr>
          <w:rFonts w:hint="eastAsia"/>
          <w:b w:val="0"/>
          <w:bCs w:val="0"/>
        </w:rPr>
        <w:t>5.2归档文件格式</w:t>
      </w:r>
      <w:bookmarkEnd w:id="47"/>
    </w:p>
    <w:p>
      <w:pPr>
        <w:pStyle w:val="42"/>
        <w:numPr>
          <w:ilvl w:val="0"/>
          <w:numId w:val="0"/>
        </w:numPr>
        <w:tabs>
          <w:tab w:val="clear" w:pos="720"/>
        </w:tabs>
        <w:rPr>
          <w:b w:val="0"/>
          <w:bCs w:val="0"/>
        </w:rPr>
      </w:pPr>
      <w:r>
        <w:rPr>
          <w:rFonts w:hint="eastAsia"/>
          <w:b w:val="0"/>
          <w:bCs w:val="0"/>
        </w:rPr>
        <w:t>5.2.1归档的电子文件应转换为表5.2.1所列文件格式。</w:t>
      </w:r>
    </w:p>
    <w:p>
      <w:pPr>
        <w:pStyle w:val="42"/>
        <w:numPr>
          <w:ilvl w:val="0"/>
          <w:numId w:val="0"/>
        </w:numPr>
        <w:tabs>
          <w:tab w:val="clear" w:pos="720"/>
        </w:tabs>
        <w:jc w:val="center"/>
        <w:rPr>
          <w:b w:val="0"/>
          <w:bCs w:val="0"/>
        </w:rPr>
      </w:pPr>
      <w:r>
        <w:rPr>
          <w:rFonts w:hint="eastAsia" w:ascii="永中黑体" w:hAnsi="永中黑体" w:eastAsia="永中黑体" w:cs="永中黑体"/>
          <w:b w:val="0"/>
          <w:bCs w:val="0"/>
        </w:rPr>
        <w:t>表5.2.1归档电子文件格式</w:t>
      </w:r>
    </w:p>
    <w:tbl>
      <w:tblPr>
        <w:tblStyle w:val="51"/>
        <w:tblW w:w="751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77"/>
        <w:gridCol w:w="51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jc w:val="center"/>
        </w:trPr>
        <w:tc>
          <w:tcPr>
            <w:tcW w:w="2377" w:type="dxa"/>
            <w:tcBorders>
              <w:top w:val="single" w:color="000000" w:sz="6" w:space="0"/>
              <w:left w:val="single" w:color="000000" w:sz="6" w:space="0"/>
            </w:tcBorders>
          </w:tcPr>
          <w:p>
            <w:pPr>
              <w:pStyle w:val="50"/>
              <w:spacing w:before="85" w:line="240" w:lineRule="auto"/>
              <w:ind w:firstLine="0" w:firstLineChars="0"/>
              <w:jc w:val="center"/>
              <w:rPr>
                <w:rFonts w:hint="eastAsia"/>
                <w:kern w:val="0"/>
                <w:sz w:val="22"/>
                <w:szCs w:val="10"/>
              </w:rPr>
            </w:pPr>
            <w:r>
              <w:rPr>
                <w:rFonts w:hint="eastAsia"/>
                <w:kern w:val="0"/>
                <w:sz w:val="22"/>
                <w:szCs w:val="10"/>
              </w:rPr>
              <w:t>文件类型</w:t>
            </w:r>
          </w:p>
        </w:tc>
        <w:tc>
          <w:tcPr>
            <w:tcW w:w="5139" w:type="dxa"/>
            <w:tcBorders>
              <w:top w:val="single" w:color="000000" w:sz="6" w:space="0"/>
              <w:right w:val="single" w:color="000000" w:sz="6" w:space="0"/>
            </w:tcBorders>
          </w:tcPr>
          <w:p>
            <w:pPr>
              <w:pStyle w:val="50"/>
              <w:spacing w:before="86" w:line="240" w:lineRule="auto"/>
              <w:ind w:firstLine="0" w:firstLineChars="0"/>
              <w:jc w:val="center"/>
              <w:rPr>
                <w:rFonts w:hint="eastAsia"/>
                <w:kern w:val="0"/>
                <w:sz w:val="22"/>
                <w:szCs w:val="10"/>
              </w:rPr>
            </w:pPr>
            <w:r>
              <w:rPr>
                <w:rFonts w:hint="eastAsia"/>
                <w:kern w:val="0"/>
                <w:sz w:val="22"/>
                <w:szCs w:val="10"/>
              </w:rPr>
              <w:t>格式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2" w:hRule="atLeast"/>
          <w:jc w:val="center"/>
        </w:trPr>
        <w:tc>
          <w:tcPr>
            <w:tcW w:w="2377" w:type="dxa"/>
            <w:tcBorders>
              <w:left w:val="single" w:color="000000" w:sz="6" w:space="0"/>
            </w:tcBorders>
          </w:tcPr>
          <w:p>
            <w:pPr>
              <w:pStyle w:val="50"/>
              <w:spacing w:before="89" w:line="240" w:lineRule="auto"/>
              <w:ind w:firstLine="0" w:firstLineChars="0"/>
              <w:jc w:val="center"/>
              <w:rPr>
                <w:rFonts w:hint="eastAsia"/>
                <w:kern w:val="0"/>
                <w:sz w:val="22"/>
                <w:szCs w:val="10"/>
              </w:rPr>
            </w:pPr>
            <w:r>
              <w:rPr>
                <w:rFonts w:hint="eastAsia"/>
                <w:kern w:val="0"/>
                <w:sz w:val="22"/>
                <w:szCs w:val="10"/>
              </w:rPr>
              <w:t>文本</w:t>
            </w:r>
            <w:r>
              <w:rPr>
                <w:rFonts w:hint="eastAsia" w:eastAsia="宋体"/>
                <w:kern w:val="0"/>
                <w:sz w:val="22"/>
                <w:szCs w:val="10"/>
                <w:lang w:eastAsia="zh-CN"/>
              </w:rPr>
              <w:t>（</w:t>
            </w:r>
            <w:r>
              <w:rPr>
                <w:rFonts w:hint="eastAsia"/>
                <w:kern w:val="0"/>
                <w:sz w:val="22"/>
                <w:szCs w:val="10"/>
              </w:rPr>
              <w:t>表文件格</w:t>
            </w:r>
            <w:r>
              <w:rPr>
                <w:rFonts w:hint="eastAsia" w:eastAsia="宋体"/>
                <w:kern w:val="0"/>
                <w:sz w:val="22"/>
                <w:szCs w:val="10"/>
                <w:lang w:eastAsia="zh-CN"/>
              </w:rPr>
              <w:t>）</w:t>
            </w:r>
          </w:p>
        </w:tc>
        <w:tc>
          <w:tcPr>
            <w:tcW w:w="5139" w:type="dxa"/>
            <w:tcBorders>
              <w:right w:val="single" w:color="000000" w:sz="6" w:space="0"/>
            </w:tcBorders>
          </w:tcPr>
          <w:p>
            <w:pPr>
              <w:pStyle w:val="50"/>
              <w:spacing w:before="104" w:line="240" w:lineRule="auto"/>
              <w:ind w:firstLine="0" w:firstLineChars="0"/>
              <w:jc w:val="center"/>
              <w:rPr>
                <w:rFonts w:hint="eastAsia"/>
                <w:kern w:val="0"/>
                <w:sz w:val="22"/>
                <w:szCs w:val="10"/>
              </w:rPr>
            </w:pPr>
            <w:r>
              <w:rPr>
                <w:rFonts w:hint="eastAsia"/>
                <w:kern w:val="0"/>
                <w:sz w:val="22"/>
                <w:szCs w:val="10"/>
              </w:rPr>
              <w:t>OFD、DOC、DOCX、XLS、XLSX、PDF/A、XML、TXT、RTF</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jc w:val="center"/>
        </w:trPr>
        <w:tc>
          <w:tcPr>
            <w:tcW w:w="2377" w:type="dxa"/>
            <w:tcBorders>
              <w:left w:val="single" w:color="000000" w:sz="6" w:space="0"/>
            </w:tcBorders>
          </w:tcPr>
          <w:p>
            <w:pPr>
              <w:pStyle w:val="50"/>
              <w:spacing w:before="90" w:line="240" w:lineRule="auto"/>
              <w:ind w:firstLine="0" w:firstLineChars="0"/>
              <w:jc w:val="center"/>
              <w:rPr>
                <w:rFonts w:hint="eastAsia"/>
                <w:kern w:val="0"/>
                <w:sz w:val="22"/>
                <w:szCs w:val="10"/>
              </w:rPr>
            </w:pPr>
            <w:r>
              <w:rPr>
                <w:rFonts w:hint="eastAsia"/>
                <w:kern w:val="0"/>
                <w:sz w:val="22"/>
                <w:szCs w:val="10"/>
              </w:rPr>
              <w:t>图像文件</w:t>
            </w:r>
          </w:p>
        </w:tc>
        <w:tc>
          <w:tcPr>
            <w:tcW w:w="5139" w:type="dxa"/>
            <w:tcBorders>
              <w:right w:val="single" w:color="000000" w:sz="6" w:space="0"/>
            </w:tcBorders>
          </w:tcPr>
          <w:p>
            <w:pPr>
              <w:pStyle w:val="50"/>
              <w:spacing w:before="105" w:line="240" w:lineRule="auto"/>
              <w:ind w:firstLine="0" w:firstLineChars="0"/>
              <w:jc w:val="center"/>
              <w:rPr>
                <w:rFonts w:hint="eastAsia"/>
                <w:kern w:val="0"/>
                <w:sz w:val="22"/>
                <w:szCs w:val="10"/>
              </w:rPr>
            </w:pPr>
            <w:r>
              <w:rPr>
                <w:rFonts w:hint="eastAsia"/>
                <w:kern w:val="0"/>
                <w:sz w:val="22"/>
                <w:szCs w:val="10"/>
              </w:rPr>
              <w:t>JPEG、TIFF</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jc w:val="center"/>
        </w:trPr>
        <w:tc>
          <w:tcPr>
            <w:tcW w:w="2377" w:type="dxa"/>
            <w:tcBorders>
              <w:left w:val="single" w:color="000000" w:sz="6" w:space="0"/>
            </w:tcBorders>
          </w:tcPr>
          <w:p>
            <w:pPr>
              <w:pStyle w:val="50"/>
              <w:spacing w:before="93" w:line="240" w:lineRule="auto"/>
              <w:ind w:firstLine="0" w:firstLineChars="0"/>
              <w:jc w:val="center"/>
              <w:rPr>
                <w:rFonts w:hint="eastAsia"/>
                <w:kern w:val="0"/>
                <w:sz w:val="22"/>
                <w:szCs w:val="10"/>
              </w:rPr>
            </w:pPr>
            <w:r>
              <w:rPr>
                <w:rFonts w:hint="eastAsia"/>
                <w:kern w:val="0"/>
                <w:sz w:val="22"/>
                <w:szCs w:val="10"/>
              </w:rPr>
              <w:t>图形文件</w:t>
            </w:r>
          </w:p>
        </w:tc>
        <w:tc>
          <w:tcPr>
            <w:tcW w:w="5139" w:type="dxa"/>
            <w:tcBorders>
              <w:right w:val="single" w:color="000000" w:sz="6" w:space="0"/>
            </w:tcBorders>
          </w:tcPr>
          <w:p>
            <w:pPr>
              <w:pStyle w:val="50"/>
              <w:spacing w:before="107" w:line="240" w:lineRule="auto"/>
              <w:ind w:firstLine="0" w:firstLineChars="0"/>
              <w:jc w:val="center"/>
              <w:rPr>
                <w:rFonts w:hint="eastAsia"/>
                <w:kern w:val="0"/>
                <w:sz w:val="22"/>
                <w:szCs w:val="10"/>
              </w:rPr>
            </w:pPr>
            <w:r>
              <w:rPr>
                <w:rFonts w:hint="eastAsia"/>
                <w:kern w:val="0"/>
                <w:sz w:val="22"/>
                <w:szCs w:val="10"/>
              </w:rPr>
              <w:t>DWG、PDF/A、SVG</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jc w:val="center"/>
        </w:trPr>
        <w:tc>
          <w:tcPr>
            <w:tcW w:w="2377" w:type="dxa"/>
            <w:tcBorders>
              <w:left w:val="single" w:color="000000" w:sz="6" w:space="0"/>
            </w:tcBorders>
          </w:tcPr>
          <w:p>
            <w:pPr>
              <w:pStyle w:val="50"/>
              <w:spacing w:before="94" w:line="240" w:lineRule="auto"/>
              <w:ind w:firstLine="0" w:firstLineChars="0"/>
              <w:jc w:val="center"/>
              <w:rPr>
                <w:rFonts w:hint="eastAsia"/>
                <w:kern w:val="0"/>
                <w:sz w:val="22"/>
                <w:szCs w:val="10"/>
              </w:rPr>
            </w:pPr>
            <w:r>
              <w:rPr>
                <w:rFonts w:hint="eastAsia"/>
                <w:kern w:val="0"/>
                <w:sz w:val="22"/>
                <w:szCs w:val="10"/>
              </w:rPr>
              <w:t>视频文件</w:t>
            </w:r>
          </w:p>
        </w:tc>
        <w:tc>
          <w:tcPr>
            <w:tcW w:w="5139" w:type="dxa"/>
            <w:tcBorders>
              <w:right w:val="single" w:color="000000" w:sz="6" w:space="0"/>
            </w:tcBorders>
          </w:tcPr>
          <w:p>
            <w:pPr>
              <w:pStyle w:val="50"/>
              <w:spacing w:before="109" w:line="240" w:lineRule="auto"/>
              <w:ind w:firstLine="0" w:firstLineChars="0"/>
              <w:jc w:val="center"/>
              <w:rPr>
                <w:rFonts w:hint="eastAsia"/>
                <w:kern w:val="0"/>
                <w:sz w:val="22"/>
                <w:szCs w:val="10"/>
              </w:rPr>
            </w:pPr>
            <w:r>
              <w:rPr>
                <w:rFonts w:hint="eastAsia"/>
                <w:kern w:val="0"/>
                <w:sz w:val="22"/>
                <w:szCs w:val="10"/>
              </w:rPr>
              <w:t>AVS、AVI、MPEG2、MPEG4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jc w:val="center"/>
        </w:trPr>
        <w:tc>
          <w:tcPr>
            <w:tcW w:w="2377" w:type="dxa"/>
            <w:tcBorders>
              <w:left w:val="single" w:color="000000" w:sz="6" w:space="0"/>
            </w:tcBorders>
          </w:tcPr>
          <w:p>
            <w:pPr>
              <w:pStyle w:val="50"/>
              <w:spacing w:before="96" w:line="240" w:lineRule="auto"/>
              <w:ind w:firstLine="0" w:firstLineChars="0"/>
              <w:jc w:val="center"/>
              <w:rPr>
                <w:rFonts w:hint="eastAsia"/>
                <w:kern w:val="0"/>
                <w:sz w:val="22"/>
                <w:szCs w:val="10"/>
              </w:rPr>
            </w:pPr>
            <w:r>
              <w:rPr>
                <w:rFonts w:hint="eastAsia"/>
                <w:kern w:val="0"/>
                <w:sz w:val="22"/>
                <w:szCs w:val="10"/>
              </w:rPr>
              <w:t>音频文件</w:t>
            </w:r>
          </w:p>
        </w:tc>
        <w:tc>
          <w:tcPr>
            <w:tcW w:w="5139" w:type="dxa"/>
            <w:tcBorders>
              <w:right w:val="single" w:color="000000" w:sz="6" w:space="0"/>
            </w:tcBorders>
          </w:tcPr>
          <w:p>
            <w:pPr>
              <w:pStyle w:val="50"/>
              <w:spacing w:before="111" w:line="240" w:lineRule="auto"/>
              <w:ind w:firstLine="0" w:firstLineChars="0"/>
              <w:jc w:val="center"/>
              <w:rPr>
                <w:rFonts w:hint="eastAsia"/>
                <w:kern w:val="0"/>
                <w:sz w:val="22"/>
                <w:szCs w:val="10"/>
              </w:rPr>
            </w:pPr>
            <w:r>
              <w:rPr>
                <w:rFonts w:hint="eastAsia"/>
                <w:kern w:val="0"/>
                <w:sz w:val="22"/>
                <w:szCs w:val="10"/>
              </w:rPr>
              <w:t>AVS、WAV、AIF、MID、MP3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jc w:val="center"/>
        </w:trPr>
        <w:tc>
          <w:tcPr>
            <w:tcW w:w="2377" w:type="dxa"/>
            <w:tcBorders>
              <w:left w:val="single" w:color="000000" w:sz="6" w:space="0"/>
            </w:tcBorders>
          </w:tcPr>
          <w:p>
            <w:pPr>
              <w:pStyle w:val="50"/>
              <w:spacing w:before="97" w:line="240" w:lineRule="auto"/>
              <w:ind w:firstLine="0" w:firstLineChars="0"/>
              <w:jc w:val="center"/>
              <w:rPr>
                <w:rFonts w:hint="eastAsia"/>
                <w:kern w:val="0"/>
                <w:sz w:val="22"/>
                <w:szCs w:val="10"/>
              </w:rPr>
            </w:pPr>
            <w:r>
              <w:rPr>
                <w:rFonts w:hint="eastAsia"/>
                <w:kern w:val="0"/>
                <w:sz w:val="22"/>
                <w:szCs w:val="10"/>
              </w:rPr>
              <w:t>数据库文件</w:t>
            </w:r>
          </w:p>
        </w:tc>
        <w:tc>
          <w:tcPr>
            <w:tcW w:w="5139" w:type="dxa"/>
            <w:tcBorders>
              <w:right w:val="single" w:color="000000" w:sz="6" w:space="0"/>
            </w:tcBorders>
          </w:tcPr>
          <w:p>
            <w:pPr>
              <w:pStyle w:val="50"/>
              <w:spacing w:before="112" w:line="240" w:lineRule="auto"/>
              <w:ind w:firstLine="0" w:firstLineChars="0"/>
              <w:jc w:val="center"/>
              <w:rPr>
                <w:rFonts w:hint="eastAsia"/>
                <w:kern w:val="0"/>
                <w:sz w:val="22"/>
                <w:szCs w:val="10"/>
              </w:rPr>
            </w:pPr>
            <w:r>
              <w:rPr>
                <w:rFonts w:hint="eastAsia"/>
                <w:kern w:val="0"/>
                <w:sz w:val="22"/>
                <w:szCs w:val="10"/>
              </w:rPr>
              <w:t>SQL、DDL、DBF、MDB、ORA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jc w:val="center"/>
        </w:trPr>
        <w:tc>
          <w:tcPr>
            <w:tcW w:w="2377" w:type="dxa"/>
            <w:tcBorders>
              <w:left w:val="single" w:color="000000" w:sz="6" w:space="0"/>
            </w:tcBorders>
          </w:tcPr>
          <w:p>
            <w:pPr>
              <w:pStyle w:val="50"/>
              <w:spacing w:before="98" w:line="240" w:lineRule="auto"/>
              <w:ind w:firstLine="0" w:firstLineChars="0"/>
              <w:jc w:val="center"/>
              <w:rPr>
                <w:rFonts w:hint="eastAsia"/>
                <w:kern w:val="0"/>
                <w:sz w:val="22"/>
                <w:szCs w:val="10"/>
              </w:rPr>
            </w:pPr>
            <w:r>
              <w:rPr>
                <w:rFonts w:hint="eastAsia"/>
                <w:kern w:val="0"/>
                <w:sz w:val="22"/>
                <w:szCs w:val="10"/>
              </w:rPr>
              <w:t>虚拟现实/3D图像文件</w:t>
            </w:r>
          </w:p>
        </w:tc>
        <w:tc>
          <w:tcPr>
            <w:tcW w:w="5139" w:type="dxa"/>
            <w:tcBorders>
              <w:right w:val="single" w:color="000000" w:sz="6" w:space="0"/>
            </w:tcBorders>
          </w:tcPr>
          <w:p>
            <w:pPr>
              <w:pStyle w:val="50"/>
              <w:spacing w:before="113" w:line="240" w:lineRule="auto"/>
              <w:ind w:firstLine="0" w:firstLineChars="0"/>
              <w:jc w:val="center"/>
              <w:rPr>
                <w:rFonts w:hint="eastAsia"/>
                <w:kern w:val="0"/>
                <w:sz w:val="22"/>
                <w:szCs w:val="10"/>
              </w:rPr>
            </w:pPr>
            <w:r>
              <w:rPr>
                <w:rFonts w:hint="eastAsia"/>
                <w:kern w:val="0"/>
                <w:sz w:val="22"/>
                <w:szCs w:val="10"/>
              </w:rPr>
              <w:t>WRL、3DS、VRML、X3D、IFC、RVT、DGN</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 w:hRule="atLeast"/>
          <w:jc w:val="center"/>
        </w:trPr>
        <w:tc>
          <w:tcPr>
            <w:tcW w:w="2377" w:type="dxa"/>
            <w:tcBorders>
              <w:left w:val="single" w:color="000000" w:sz="6" w:space="0"/>
              <w:bottom w:val="single" w:color="000000" w:sz="6" w:space="0"/>
            </w:tcBorders>
          </w:tcPr>
          <w:p>
            <w:pPr>
              <w:pStyle w:val="50"/>
              <w:spacing w:before="100" w:line="240" w:lineRule="auto"/>
              <w:ind w:firstLine="0" w:firstLineChars="0"/>
              <w:jc w:val="center"/>
              <w:rPr>
                <w:rFonts w:hint="eastAsia"/>
                <w:kern w:val="0"/>
                <w:sz w:val="22"/>
                <w:szCs w:val="10"/>
              </w:rPr>
            </w:pPr>
            <w:r>
              <w:rPr>
                <w:rFonts w:hint="eastAsia"/>
                <w:kern w:val="0"/>
                <w:sz w:val="22"/>
                <w:szCs w:val="10"/>
              </w:rPr>
              <w:t>地理信息数据文件</w:t>
            </w:r>
          </w:p>
        </w:tc>
        <w:tc>
          <w:tcPr>
            <w:tcW w:w="5139" w:type="dxa"/>
            <w:tcBorders>
              <w:bottom w:val="single" w:color="000000" w:sz="6" w:space="0"/>
              <w:right w:val="single" w:color="000000" w:sz="6" w:space="0"/>
            </w:tcBorders>
          </w:tcPr>
          <w:p>
            <w:pPr>
              <w:pStyle w:val="50"/>
              <w:spacing w:before="116" w:line="240" w:lineRule="auto"/>
              <w:ind w:firstLine="0" w:firstLineChars="0"/>
              <w:jc w:val="center"/>
              <w:rPr>
                <w:rFonts w:hint="eastAsia"/>
                <w:kern w:val="0"/>
                <w:sz w:val="22"/>
                <w:szCs w:val="10"/>
              </w:rPr>
            </w:pPr>
            <w:r>
              <w:rPr>
                <w:rFonts w:hint="eastAsia"/>
                <w:kern w:val="0"/>
                <w:sz w:val="22"/>
                <w:szCs w:val="10"/>
              </w:rPr>
              <w:t>DXF、SHP、SDB</w:t>
            </w:r>
          </w:p>
        </w:tc>
      </w:tr>
    </w:tbl>
    <w:p>
      <w:pPr>
        <w:pStyle w:val="42"/>
        <w:numPr>
          <w:ilvl w:val="0"/>
          <w:numId w:val="0"/>
        </w:numPr>
        <w:tabs>
          <w:tab w:val="clear" w:pos="720"/>
        </w:tabs>
        <w:rPr>
          <w:b w:val="0"/>
          <w:bCs w:val="0"/>
        </w:rPr>
      </w:pPr>
      <w:r>
        <w:rPr>
          <w:rFonts w:hint="eastAsia"/>
          <w:b w:val="0"/>
          <w:bCs w:val="0"/>
        </w:rPr>
        <w:t>5.2.2专用软件产生的其他格式的电子文件，应转换成本规范表5.2.1规定的文件格式。</w:t>
      </w:r>
      <w:commentRangeStart w:id="15"/>
      <w:commentRangeStart w:id="16"/>
      <w:r>
        <w:rPr>
          <w:rFonts w:hint="eastAsia"/>
          <w:b w:val="0"/>
          <w:bCs w:val="0"/>
        </w:rPr>
        <w:t>采用国家鼓励的自主可控的国产系统形成的原生电子文件中有特定格式的，可不需要转化文件格式。</w:t>
      </w:r>
      <w:commentRangeEnd w:id="15"/>
      <w:r>
        <w:rPr>
          <w:color w:val="FF0000"/>
        </w:rPr>
        <w:commentReference w:id="15"/>
      </w:r>
      <w:commentRangeEnd w:id="16"/>
      <w:r>
        <w:commentReference w:id="16"/>
      </w:r>
    </w:p>
    <w:p>
      <w:pPr>
        <w:pStyle w:val="42"/>
        <w:numPr>
          <w:ilvl w:val="0"/>
          <w:numId w:val="0"/>
        </w:numPr>
        <w:tabs>
          <w:tab w:val="clear" w:pos="720"/>
        </w:tabs>
        <w:rPr>
          <w:b w:val="0"/>
          <w:bCs w:val="0"/>
        </w:rPr>
      </w:pPr>
      <w:r>
        <w:rPr>
          <w:rFonts w:hint="eastAsia"/>
          <w:b w:val="0"/>
          <w:bCs w:val="0"/>
        </w:rPr>
        <w:t>5.2.3有条件的电子文件形成单位，应同步归档原始格式的电子文件。</w:t>
      </w:r>
    </w:p>
    <w:p>
      <w:pPr>
        <w:pStyle w:val="42"/>
        <w:numPr>
          <w:ilvl w:val="0"/>
          <w:numId w:val="0"/>
        </w:numPr>
        <w:tabs>
          <w:tab w:val="clear" w:pos="720"/>
        </w:tabs>
        <w:outlineLvl w:val="1"/>
        <w:rPr>
          <w:b w:val="0"/>
          <w:bCs w:val="0"/>
        </w:rPr>
      </w:pPr>
      <w:bookmarkStart w:id="48" w:name="_Toc32444"/>
      <w:r>
        <w:rPr>
          <w:rFonts w:hint="eastAsia"/>
          <w:b w:val="0"/>
          <w:bCs w:val="0"/>
        </w:rPr>
        <w:t>5.3捕获和固化</w:t>
      </w:r>
      <w:bookmarkEnd w:id="48"/>
    </w:p>
    <w:p>
      <w:pPr>
        <w:pStyle w:val="42"/>
        <w:numPr>
          <w:ilvl w:val="0"/>
          <w:numId w:val="0"/>
        </w:numPr>
        <w:tabs>
          <w:tab w:val="clear" w:pos="720"/>
        </w:tabs>
        <w:rPr>
          <w:b w:val="0"/>
          <w:bCs w:val="0"/>
        </w:rPr>
      </w:pPr>
      <w:r>
        <w:rPr>
          <w:rFonts w:hint="eastAsia"/>
          <w:b w:val="0"/>
          <w:bCs w:val="0"/>
        </w:rPr>
        <w:t>5.3.1电子文件形成单位应建立电子文件管理系统，并应按现行行业标准《建设电子档案元数据标准》CJJ/T 187的规定，对业务系统以及其他应用软件、操作系统环境中形成的电子文件及其元数据进行捕获和登记。</w:t>
      </w:r>
    </w:p>
    <w:p>
      <w:pPr>
        <w:pStyle w:val="42"/>
        <w:numPr>
          <w:ilvl w:val="0"/>
          <w:numId w:val="0"/>
        </w:numPr>
        <w:tabs>
          <w:tab w:val="clear" w:pos="720"/>
        </w:tabs>
        <w:rPr>
          <w:b w:val="0"/>
          <w:bCs w:val="0"/>
        </w:rPr>
      </w:pPr>
      <w:r>
        <w:rPr>
          <w:rFonts w:hint="eastAsia"/>
          <w:b w:val="0"/>
          <w:bCs w:val="0"/>
        </w:rPr>
        <w:t>5.3.2电子文件的捕获范围不应小于归档范围。捕获的电子文件应转换成本规范表5.2.1规定的文件格式。</w:t>
      </w:r>
    </w:p>
    <w:p>
      <w:pPr>
        <w:pStyle w:val="42"/>
        <w:numPr>
          <w:ilvl w:val="0"/>
          <w:numId w:val="0"/>
        </w:numPr>
        <w:tabs>
          <w:tab w:val="clear" w:pos="720"/>
        </w:tabs>
        <w:rPr>
          <w:b w:val="0"/>
          <w:bCs w:val="0"/>
        </w:rPr>
      </w:pPr>
      <w:r>
        <w:rPr>
          <w:rFonts w:hint="eastAsia"/>
          <w:b w:val="0"/>
          <w:bCs w:val="0"/>
        </w:rPr>
        <w:t>5.3.3电子文件管理系统应自动捕获电子文件的层级、标识、题名、责任者、分类、日期、数量或大小等元数据。</w:t>
      </w:r>
    </w:p>
    <w:p>
      <w:pPr>
        <w:pStyle w:val="42"/>
        <w:numPr>
          <w:ilvl w:val="0"/>
          <w:numId w:val="0"/>
        </w:numPr>
        <w:tabs>
          <w:tab w:val="clear" w:pos="720"/>
        </w:tabs>
        <w:rPr>
          <w:b w:val="0"/>
          <w:bCs w:val="0"/>
        </w:rPr>
      </w:pPr>
      <w:r>
        <w:rPr>
          <w:rFonts w:hint="eastAsia"/>
          <w:b w:val="0"/>
          <w:bCs w:val="0"/>
        </w:rPr>
        <w:t>5.3.4对归档的电子文件应进行固化处理。固化可采用下列方式：</w:t>
      </w:r>
    </w:p>
    <w:p>
      <w:pPr>
        <w:pStyle w:val="42"/>
        <w:numPr>
          <w:ilvl w:val="0"/>
          <w:numId w:val="0"/>
        </w:numPr>
        <w:tabs>
          <w:tab w:val="clear" w:pos="720"/>
        </w:tabs>
        <w:ind w:firstLine="560" w:firstLineChars="200"/>
        <w:rPr>
          <w:b w:val="0"/>
          <w:bCs w:val="0"/>
        </w:rPr>
      </w:pPr>
      <w:r>
        <w:rPr>
          <w:rFonts w:hint="eastAsia"/>
          <w:b w:val="0"/>
          <w:bCs w:val="0"/>
        </w:rPr>
        <w:t>1  采用可靠的电子签名技术；</w:t>
      </w:r>
    </w:p>
    <w:p>
      <w:pPr>
        <w:pStyle w:val="42"/>
        <w:numPr>
          <w:ilvl w:val="0"/>
          <w:numId w:val="0"/>
        </w:numPr>
        <w:tabs>
          <w:tab w:val="clear" w:pos="720"/>
        </w:tabs>
        <w:ind w:firstLine="560" w:firstLineChars="200"/>
        <w:rPr>
          <w:b w:val="0"/>
          <w:bCs w:val="0"/>
        </w:rPr>
      </w:pPr>
      <w:r>
        <w:rPr>
          <w:rFonts w:hint="eastAsia"/>
          <w:b w:val="0"/>
          <w:bCs w:val="0"/>
        </w:rPr>
        <w:t>2  采用封装技术。</w:t>
      </w:r>
    </w:p>
    <w:p>
      <w:pPr>
        <w:pStyle w:val="42"/>
        <w:numPr>
          <w:ilvl w:val="0"/>
          <w:numId w:val="0"/>
        </w:numPr>
        <w:tabs>
          <w:tab w:val="clear" w:pos="720"/>
        </w:tabs>
        <w:outlineLvl w:val="1"/>
        <w:rPr>
          <w:b w:val="0"/>
          <w:bCs w:val="0"/>
        </w:rPr>
      </w:pPr>
      <w:bookmarkStart w:id="49" w:name="_Toc12643"/>
      <w:r>
        <w:rPr>
          <w:rFonts w:hint="eastAsia"/>
          <w:b w:val="0"/>
          <w:bCs w:val="0"/>
        </w:rPr>
        <w:t>5.4整理</w:t>
      </w:r>
      <w:bookmarkEnd w:id="49"/>
    </w:p>
    <w:p>
      <w:pPr>
        <w:pStyle w:val="42"/>
        <w:numPr>
          <w:ilvl w:val="0"/>
          <w:numId w:val="0"/>
        </w:numPr>
        <w:tabs>
          <w:tab w:val="clear" w:pos="720"/>
        </w:tabs>
        <w:rPr>
          <w:b w:val="0"/>
          <w:bCs w:val="0"/>
        </w:rPr>
      </w:pPr>
      <w:r>
        <w:rPr>
          <w:rFonts w:hint="eastAsia"/>
          <w:b w:val="0"/>
          <w:bCs w:val="0"/>
        </w:rPr>
        <w:t>5.4.1对纳入归档范围的电子文件，归档前应进行整理。整理应按下列程序进行：</w:t>
      </w:r>
    </w:p>
    <w:p>
      <w:pPr>
        <w:pStyle w:val="42"/>
        <w:numPr>
          <w:ilvl w:val="0"/>
          <w:numId w:val="0"/>
        </w:numPr>
        <w:tabs>
          <w:tab w:val="clear" w:pos="720"/>
        </w:tabs>
        <w:ind w:firstLine="560" w:firstLineChars="200"/>
        <w:outlineLvl w:val="0"/>
        <w:rPr>
          <w:b w:val="0"/>
          <w:bCs w:val="0"/>
        </w:rPr>
      </w:pPr>
      <w:bookmarkStart w:id="50" w:name="_Toc16312"/>
      <w:r>
        <w:rPr>
          <w:rFonts w:hint="eastAsia"/>
          <w:b w:val="0"/>
          <w:bCs w:val="0"/>
        </w:rPr>
        <w:t>1  对所有归档文件按电子文件分类方案进行分类。</w:t>
      </w:r>
      <w:bookmarkEnd w:id="50"/>
    </w:p>
    <w:p>
      <w:pPr>
        <w:pStyle w:val="42"/>
        <w:numPr>
          <w:ilvl w:val="0"/>
          <w:numId w:val="0"/>
        </w:numPr>
        <w:tabs>
          <w:tab w:val="clear" w:pos="720"/>
        </w:tabs>
        <w:ind w:firstLine="560" w:firstLineChars="200"/>
        <w:rPr>
          <w:b w:val="0"/>
          <w:bCs w:val="0"/>
        </w:rPr>
      </w:pPr>
      <w:r>
        <w:rPr>
          <w:rFonts w:hint="eastAsia"/>
          <w:b w:val="0"/>
          <w:bCs w:val="0"/>
        </w:rPr>
        <w:t>2  对各级类目和电子文件，应按形成时间、业务类别、专业特征等排序，排序后在题名前加上3位阿拉伯数字用以标注序号，不足位数的用0补齐。</w:t>
      </w:r>
    </w:p>
    <w:p>
      <w:pPr>
        <w:pStyle w:val="42"/>
        <w:numPr>
          <w:ilvl w:val="0"/>
          <w:numId w:val="0"/>
        </w:numPr>
        <w:tabs>
          <w:tab w:val="clear" w:pos="720"/>
        </w:tabs>
        <w:ind w:firstLine="560" w:firstLineChars="200"/>
        <w:rPr>
          <w:b w:val="0"/>
          <w:bCs w:val="0"/>
        </w:rPr>
      </w:pPr>
      <w:r>
        <w:rPr>
          <w:rFonts w:hint="eastAsia"/>
          <w:b w:val="0"/>
          <w:bCs w:val="0"/>
        </w:rPr>
        <w:t>3  对各级类目和电子文件编制类目目录和文件目录。</w:t>
      </w:r>
      <w:commentRangeStart w:id="17"/>
      <w:r>
        <w:rPr>
          <w:rFonts w:hint="eastAsia"/>
          <w:b w:val="0"/>
          <w:bCs w:val="0"/>
        </w:rPr>
        <w:t>类目目录应包括序号、编制单位、类目题名、类内文件份数、备注等。文件目录应包括序号、文件编号、责任者、电子文件题名、备注等。</w:t>
      </w:r>
      <w:commentRangeEnd w:id="17"/>
      <w:r>
        <w:commentReference w:id="17"/>
      </w:r>
      <w:r>
        <w:rPr>
          <w:rFonts w:hint="eastAsia"/>
          <w:b w:val="0"/>
          <w:bCs w:val="0"/>
        </w:rPr>
        <w:t>详见附录E。</w:t>
      </w:r>
    </w:p>
    <w:p>
      <w:pPr>
        <w:pStyle w:val="42"/>
        <w:numPr>
          <w:ilvl w:val="0"/>
          <w:numId w:val="0"/>
        </w:numPr>
        <w:tabs>
          <w:tab w:val="clear" w:pos="720"/>
        </w:tabs>
        <w:ind w:firstLine="560" w:firstLineChars="200"/>
        <w:rPr>
          <w:b w:val="0"/>
          <w:bCs w:val="0"/>
        </w:rPr>
      </w:pPr>
      <w:r>
        <w:rPr>
          <w:rFonts w:hint="eastAsia"/>
          <w:b w:val="0"/>
          <w:bCs w:val="0"/>
        </w:rPr>
        <w:t>4  将类目目录和文件目录排放到所有类目、文件之前，并进行命名，命名规则为：000类目目录、000文件目录。</w:t>
      </w:r>
    </w:p>
    <w:p>
      <w:pPr>
        <w:pStyle w:val="42"/>
        <w:numPr>
          <w:ilvl w:val="0"/>
          <w:numId w:val="0"/>
        </w:numPr>
        <w:tabs>
          <w:tab w:val="clear" w:pos="720"/>
        </w:tabs>
        <w:rPr>
          <w:b w:val="0"/>
          <w:bCs w:val="0"/>
        </w:rPr>
      </w:pPr>
      <w:r>
        <w:rPr>
          <w:rFonts w:hint="eastAsia"/>
          <w:b w:val="0"/>
          <w:bCs w:val="0"/>
        </w:rPr>
        <w:t>5.4.2电子文件形成单位的业务系统应设置归档整理功能，并能按预先设置的电子文件分类方案，对各级类目和文件的元数据进行捕获和整理。</w:t>
      </w:r>
    </w:p>
    <w:p>
      <w:pPr>
        <w:pStyle w:val="42"/>
        <w:numPr>
          <w:ilvl w:val="0"/>
          <w:numId w:val="0"/>
        </w:numPr>
        <w:tabs>
          <w:tab w:val="clear" w:pos="720"/>
        </w:tabs>
        <w:outlineLvl w:val="1"/>
        <w:rPr>
          <w:b w:val="0"/>
          <w:bCs w:val="0"/>
        </w:rPr>
      </w:pPr>
      <w:bookmarkStart w:id="51" w:name="_Toc5518"/>
      <w:r>
        <w:rPr>
          <w:rFonts w:hint="eastAsia"/>
          <w:b w:val="0"/>
          <w:bCs w:val="0"/>
        </w:rPr>
        <w:t>5.5归档要求</w:t>
      </w:r>
      <w:bookmarkEnd w:id="51"/>
    </w:p>
    <w:p>
      <w:pPr>
        <w:pStyle w:val="42"/>
        <w:numPr>
          <w:ilvl w:val="0"/>
          <w:numId w:val="0"/>
        </w:numPr>
        <w:tabs>
          <w:tab w:val="clear" w:pos="720"/>
        </w:tabs>
        <w:rPr>
          <w:b w:val="0"/>
          <w:bCs w:val="0"/>
        </w:rPr>
      </w:pPr>
      <w:r>
        <w:rPr>
          <w:rFonts w:hint="eastAsia"/>
          <w:b w:val="0"/>
          <w:bCs w:val="0"/>
        </w:rPr>
        <w:t>5.5.1电子文件形成单位应定期将电子文件整理后归档。</w:t>
      </w:r>
    </w:p>
    <w:p>
      <w:pPr>
        <w:pStyle w:val="42"/>
        <w:numPr>
          <w:ilvl w:val="0"/>
          <w:numId w:val="0"/>
        </w:numPr>
        <w:tabs>
          <w:tab w:val="clear" w:pos="720"/>
        </w:tabs>
        <w:rPr>
          <w:b w:val="0"/>
          <w:bCs w:val="0"/>
        </w:rPr>
      </w:pPr>
      <w:r>
        <w:rPr>
          <w:rFonts w:hint="eastAsia"/>
          <w:b w:val="0"/>
          <w:bCs w:val="0"/>
        </w:rPr>
        <w:t>5.5.2电子文件归档可采用在线归档方式或离线归档方式，并应采取措施确保归档电子文件的安全存储。</w:t>
      </w:r>
    </w:p>
    <w:p>
      <w:pPr>
        <w:pStyle w:val="42"/>
        <w:numPr>
          <w:ilvl w:val="0"/>
          <w:numId w:val="0"/>
        </w:numPr>
        <w:tabs>
          <w:tab w:val="clear" w:pos="720"/>
        </w:tabs>
        <w:rPr>
          <w:b w:val="0"/>
          <w:bCs w:val="0"/>
        </w:rPr>
      </w:pPr>
      <w:r>
        <w:rPr>
          <w:rFonts w:hint="eastAsia"/>
          <w:b w:val="0"/>
          <w:bCs w:val="0"/>
        </w:rPr>
        <w:t>5.5.3业务系统产生的电子文件应以数据库环境为依托进行归档，维持数据原始面貌；或将数据文件转换为可脱离数据库系统读取的数据文件归档。</w:t>
      </w:r>
    </w:p>
    <w:p>
      <w:pPr>
        <w:pStyle w:val="42"/>
        <w:numPr>
          <w:ilvl w:val="0"/>
          <w:numId w:val="0"/>
        </w:numPr>
        <w:tabs>
          <w:tab w:val="clear" w:pos="720"/>
        </w:tabs>
        <w:rPr>
          <w:b w:val="0"/>
          <w:bCs w:val="0"/>
        </w:rPr>
      </w:pPr>
      <w:r>
        <w:rPr>
          <w:rFonts w:hint="eastAsia"/>
          <w:b w:val="0"/>
          <w:bCs w:val="0"/>
        </w:rPr>
        <w:t>5.5.4电子文件及其元数据应一并归档。</w:t>
      </w:r>
    </w:p>
    <w:p>
      <w:pPr>
        <w:pStyle w:val="42"/>
        <w:numPr>
          <w:ilvl w:val="0"/>
          <w:numId w:val="0"/>
        </w:numPr>
        <w:tabs>
          <w:tab w:val="clear" w:pos="720"/>
        </w:tabs>
        <w:rPr>
          <w:b w:val="0"/>
          <w:bCs w:val="0"/>
        </w:rPr>
      </w:pPr>
      <w:r>
        <w:rPr>
          <w:rFonts w:hint="eastAsia"/>
          <w:b w:val="0"/>
          <w:bCs w:val="0"/>
        </w:rPr>
        <w:t>5.5.5电子文件形成者应采用可靠的电子签名等手段保障归档电子文件的真实性。</w:t>
      </w:r>
    </w:p>
    <w:p>
      <w:pPr>
        <w:pStyle w:val="42"/>
        <w:numPr>
          <w:ilvl w:val="0"/>
          <w:numId w:val="0"/>
        </w:numPr>
        <w:tabs>
          <w:tab w:val="clear" w:pos="720"/>
        </w:tabs>
        <w:rPr>
          <w:b w:val="0"/>
          <w:bCs w:val="0"/>
        </w:rPr>
      </w:pPr>
      <w:r>
        <w:rPr>
          <w:rFonts w:hint="eastAsia"/>
          <w:b w:val="0"/>
          <w:bCs w:val="0"/>
        </w:rPr>
        <w:t>5.5.6经信息技术手段加密的电子文件应在解密后再归档，压缩电子文件应与解压缩软件一并归档。</w:t>
      </w:r>
    </w:p>
    <w:p>
      <w:pPr>
        <w:pStyle w:val="42"/>
        <w:numPr>
          <w:ilvl w:val="0"/>
          <w:numId w:val="0"/>
        </w:numPr>
        <w:tabs>
          <w:tab w:val="clear" w:pos="720"/>
        </w:tabs>
        <w:rPr>
          <w:b w:val="0"/>
          <w:bCs w:val="0"/>
        </w:rPr>
      </w:pPr>
      <w:r>
        <w:rPr>
          <w:rFonts w:hint="eastAsia"/>
          <w:b w:val="0"/>
          <w:bCs w:val="0"/>
        </w:rPr>
        <w:t>5.5.7电子文件格式转换后，向本单位档案管理部门移交时，应将转换前和转换后两种格式的电子文件一并归档；向城建档案管理机构移交时，可只移交转换后的电子档案。</w:t>
      </w:r>
    </w:p>
    <w:p>
      <w:pPr>
        <w:pStyle w:val="42"/>
        <w:numPr>
          <w:ilvl w:val="0"/>
          <w:numId w:val="0"/>
        </w:numPr>
        <w:tabs>
          <w:tab w:val="clear" w:pos="720"/>
        </w:tabs>
        <w:rPr>
          <w:b w:val="0"/>
          <w:bCs w:val="0"/>
        </w:rPr>
      </w:pPr>
      <w:r>
        <w:rPr>
          <w:rFonts w:hint="eastAsia"/>
          <w:b w:val="0"/>
          <w:bCs w:val="0"/>
        </w:rPr>
        <w:t>5.5.8电子文件离线归档，按优先顺序，可采用移动硬盘、闪存盘、光盘、磁带等存储载体。</w:t>
      </w:r>
    </w:p>
    <w:p>
      <w:pPr>
        <w:pStyle w:val="42"/>
        <w:numPr>
          <w:ilvl w:val="0"/>
          <w:numId w:val="0"/>
        </w:numPr>
        <w:tabs>
          <w:tab w:val="clear" w:pos="720"/>
        </w:tabs>
        <w:rPr>
          <w:b w:val="0"/>
          <w:bCs w:val="0"/>
        </w:rPr>
      </w:pPr>
      <w:r>
        <w:rPr>
          <w:rFonts w:hint="eastAsia"/>
          <w:b w:val="0"/>
          <w:bCs w:val="0"/>
        </w:rPr>
        <w:t>5.5.9归档文件存储载体的外表应粘贴标签，标签中应包含移交单位、移交日期、存储载体顺序号、文件内容等应符合本标准附录D的要求。</w:t>
      </w:r>
    </w:p>
    <w:p>
      <w:pPr>
        <w:pStyle w:val="42"/>
        <w:numPr>
          <w:ilvl w:val="0"/>
          <w:numId w:val="0"/>
        </w:numPr>
        <w:tabs>
          <w:tab w:val="clear" w:pos="720"/>
        </w:tabs>
        <w:outlineLvl w:val="1"/>
        <w:rPr>
          <w:b w:val="0"/>
          <w:bCs w:val="0"/>
        </w:rPr>
      </w:pPr>
      <w:bookmarkStart w:id="52" w:name="_Toc30334"/>
      <w:r>
        <w:rPr>
          <w:rFonts w:hint="eastAsia"/>
          <w:b w:val="0"/>
          <w:bCs w:val="0"/>
        </w:rPr>
        <w:t>5.6检测</w:t>
      </w:r>
      <w:bookmarkEnd w:id="52"/>
    </w:p>
    <w:p>
      <w:pPr>
        <w:pStyle w:val="42"/>
        <w:numPr>
          <w:ilvl w:val="0"/>
          <w:numId w:val="0"/>
        </w:numPr>
        <w:tabs>
          <w:tab w:val="clear" w:pos="720"/>
        </w:tabs>
        <w:rPr>
          <w:b w:val="0"/>
          <w:bCs w:val="0"/>
        </w:rPr>
      </w:pPr>
      <w:r>
        <w:rPr>
          <w:rFonts w:hint="eastAsia"/>
          <w:b w:val="0"/>
          <w:bCs w:val="0"/>
        </w:rPr>
        <w:t>5.6.1在归档工作的下列环节，电子文件交接双方均应对电子文件进行检测，检测合格后方可归档交接：</w:t>
      </w:r>
    </w:p>
    <w:p>
      <w:pPr>
        <w:pStyle w:val="42"/>
        <w:numPr>
          <w:ilvl w:val="0"/>
          <w:numId w:val="0"/>
        </w:numPr>
        <w:tabs>
          <w:tab w:val="clear" w:pos="720"/>
        </w:tabs>
        <w:ind w:firstLine="560" w:firstLineChars="200"/>
        <w:rPr>
          <w:b w:val="0"/>
          <w:bCs w:val="0"/>
        </w:rPr>
      </w:pPr>
      <w:r>
        <w:rPr>
          <w:rFonts w:hint="eastAsia"/>
          <w:b w:val="0"/>
          <w:bCs w:val="0"/>
        </w:rPr>
        <w:t>1  电子文件形成部门在向本单位档案管理部门归档电子文件之前，以及本单位档案管理部门在接收电子文件时；</w:t>
      </w:r>
    </w:p>
    <w:p>
      <w:pPr>
        <w:pStyle w:val="42"/>
        <w:numPr>
          <w:ilvl w:val="0"/>
          <w:numId w:val="0"/>
        </w:numPr>
        <w:tabs>
          <w:tab w:val="clear" w:pos="720"/>
        </w:tabs>
        <w:ind w:firstLine="560" w:firstLineChars="200"/>
        <w:rPr>
          <w:b w:val="0"/>
          <w:bCs w:val="0"/>
        </w:rPr>
      </w:pPr>
      <w:r>
        <w:rPr>
          <w:rFonts w:hint="eastAsia"/>
          <w:b w:val="0"/>
          <w:bCs w:val="0"/>
        </w:rPr>
        <w:t>2  业务管理电子文件形成单位、工程建设单位向城建档案管理机构移交电子档案前，以及城建档案管理机构在接收电子档案时；</w:t>
      </w:r>
    </w:p>
    <w:p>
      <w:pPr>
        <w:pStyle w:val="42"/>
        <w:numPr>
          <w:ilvl w:val="0"/>
          <w:numId w:val="0"/>
        </w:numPr>
        <w:tabs>
          <w:tab w:val="clear" w:pos="720"/>
        </w:tabs>
        <w:ind w:firstLine="560" w:firstLineChars="200"/>
        <w:rPr>
          <w:b w:val="0"/>
          <w:bCs w:val="0"/>
        </w:rPr>
      </w:pPr>
      <w:r>
        <w:rPr>
          <w:rFonts w:hint="eastAsia"/>
          <w:b w:val="0"/>
          <w:bCs w:val="0"/>
        </w:rPr>
        <w:t>3  勘察、设计、施工、监理、测量等单位向建设单位交付电子档案前，以及建设单位接收电子档案时。</w:t>
      </w:r>
    </w:p>
    <w:p>
      <w:pPr>
        <w:pStyle w:val="42"/>
        <w:numPr>
          <w:ilvl w:val="0"/>
          <w:numId w:val="0"/>
        </w:numPr>
        <w:tabs>
          <w:tab w:val="clear" w:pos="720"/>
        </w:tabs>
        <w:rPr>
          <w:b w:val="0"/>
          <w:bCs w:val="0"/>
        </w:rPr>
      </w:pPr>
      <w:r>
        <w:rPr>
          <w:rFonts w:hint="eastAsia"/>
          <w:b w:val="0"/>
          <w:bCs w:val="0"/>
        </w:rPr>
        <w:t>5.6.2对电子文件的检测，应从可用性、完整性、安全性、真实性</w:t>
      </w:r>
      <w:r>
        <w:commentReference w:id="18"/>
      </w:r>
      <w:r>
        <w:rPr>
          <w:rFonts w:hint="eastAsia"/>
          <w:b w:val="0"/>
          <w:bCs w:val="0"/>
        </w:rPr>
        <w:t>方面展开，并应符合下列规定：</w:t>
      </w:r>
    </w:p>
    <w:p>
      <w:pPr>
        <w:pStyle w:val="42"/>
        <w:numPr>
          <w:ilvl w:val="0"/>
          <w:numId w:val="0"/>
        </w:numPr>
        <w:tabs>
          <w:tab w:val="clear" w:pos="720"/>
        </w:tabs>
        <w:ind w:firstLine="560" w:firstLineChars="200"/>
        <w:outlineLvl w:val="0"/>
        <w:rPr>
          <w:b w:val="0"/>
          <w:bCs w:val="0"/>
        </w:rPr>
      </w:pPr>
      <w:commentRangeStart w:id="19"/>
      <w:bookmarkStart w:id="53" w:name="_Toc15749"/>
      <w:r>
        <w:rPr>
          <w:rFonts w:hint="eastAsia"/>
          <w:b w:val="0"/>
          <w:bCs w:val="0"/>
        </w:rPr>
        <w:t>1  可用性检测（Usability）</w:t>
      </w:r>
      <w:bookmarkEnd w:id="53"/>
    </w:p>
    <w:p>
      <w:pPr>
        <w:pStyle w:val="42"/>
        <w:numPr>
          <w:ilvl w:val="0"/>
          <w:numId w:val="0"/>
        </w:numPr>
        <w:tabs>
          <w:tab w:val="clear" w:pos="720"/>
        </w:tabs>
        <w:ind w:firstLine="560" w:firstLineChars="200"/>
        <w:rPr>
          <w:b w:val="0"/>
          <w:bCs w:val="0"/>
        </w:rPr>
      </w:pPr>
      <w:r>
        <w:rPr>
          <w:rFonts w:hint="eastAsia"/>
          <w:b w:val="0"/>
          <w:bCs w:val="0"/>
        </w:rPr>
        <w:t>电子文件可被检索、读取、理解，并满足业务和长期保存需求。</w:t>
      </w:r>
    </w:p>
    <w:p>
      <w:pPr>
        <w:pStyle w:val="42"/>
        <w:numPr>
          <w:ilvl w:val="0"/>
          <w:numId w:val="2"/>
        </w:numPr>
        <w:tabs>
          <w:tab w:val="clear" w:pos="720"/>
        </w:tabs>
        <w:ind w:firstLine="560" w:firstLineChars="200"/>
        <w:outlineLvl w:val="1"/>
        <w:rPr>
          <w:b w:val="0"/>
          <w:bCs w:val="0"/>
        </w:rPr>
      </w:pPr>
      <w:bookmarkStart w:id="54" w:name="_Toc14168"/>
      <w:r>
        <w:rPr>
          <w:rFonts w:hint="eastAsia"/>
          <w:b w:val="0"/>
          <w:bCs w:val="0"/>
        </w:rPr>
        <w:t>格式兼容性</w:t>
      </w:r>
      <w:bookmarkEnd w:id="54"/>
    </w:p>
    <w:p>
      <w:pPr>
        <w:pStyle w:val="42"/>
        <w:numPr>
          <w:ilvl w:val="0"/>
          <w:numId w:val="0"/>
        </w:numPr>
        <w:tabs>
          <w:tab w:val="clear" w:pos="720"/>
        </w:tabs>
        <w:ind w:left="560" w:leftChars="200"/>
        <w:rPr>
          <w:b w:val="0"/>
          <w:bCs w:val="0"/>
        </w:rPr>
      </w:pPr>
      <w:r>
        <w:rPr>
          <w:rFonts w:hint="eastAsia"/>
          <w:b w:val="0"/>
          <w:bCs w:val="0"/>
        </w:rPr>
        <w:t>电子文件格式是否符合本标准表5.2.1的要求。</w:t>
      </w:r>
    </w:p>
    <w:p>
      <w:pPr>
        <w:pStyle w:val="42"/>
        <w:numPr>
          <w:ilvl w:val="0"/>
          <w:numId w:val="0"/>
        </w:numPr>
        <w:tabs>
          <w:tab w:val="clear" w:pos="720"/>
        </w:tabs>
        <w:ind w:firstLine="560" w:firstLineChars="200"/>
        <w:outlineLvl w:val="1"/>
        <w:rPr>
          <w:b w:val="0"/>
          <w:bCs w:val="0"/>
        </w:rPr>
      </w:pPr>
      <w:bookmarkStart w:id="55" w:name="_Toc30684"/>
      <w:r>
        <w:rPr>
          <w:rFonts w:hint="eastAsia"/>
          <w:b w:val="0"/>
          <w:bCs w:val="0"/>
        </w:rPr>
        <w:t>2） 系统可读性</w:t>
      </w:r>
      <w:bookmarkEnd w:id="55"/>
    </w:p>
    <w:p>
      <w:pPr>
        <w:pStyle w:val="42"/>
        <w:numPr>
          <w:ilvl w:val="0"/>
          <w:numId w:val="0"/>
        </w:numPr>
        <w:tabs>
          <w:tab w:val="clear" w:pos="720"/>
        </w:tabs>
        <w:ind w:firstLine="560" w:firstLineChars="200"/>
        <w:rPr>
          <w:b w:val="0"/>
          <w:bCs w:val="0"/>
        </w:rPr>
      </w:pPr>
      <w:r>
        <w:rPr>
          <w:rFonts w:hint="eastAsia"/>
          <w:b w:val="0"/>
          <w:bCs w:val="0"/>
        </w:rPr>
        <w:t>电子档案移交目录、电子档案全文是否可以正常打开和浏览；电子档案元数据是否可以正常展现和浏览。</w:t>
      </w:r>
    </w:p>
    <w:p>
      <w:pPr>
        <w:pStyle w:val="42"/>
        <w:numPr>
          <w:ilvl w:val="0"/>
          <w:numId w:val="0"/>
        </w:numPr>
        <w:tabs>
          <w:tab w:val="clear" w:pos="720"/>
        </w:tabs>
        <w:ind w:firstLine="560" w:firstLineChars="200"/>
        <w:rPr>
          <w:b w:val="0"/>
          <w:bCs w:val="0"/>
        </w:rPr>
      </w:pPr>
      <w:r>
        <w:rPr>
          <w:rFonts w:hint="eastAsia"/>
          <w:b w:val="0"/>
          <w:bCs w:val="0"/>
        </w:rPr>
        <w:t>禁止加密锁定。</w:t>
      </w:r>
    </w:p>
    <w:p>
      <w:pPr>
        <w:pStyle w:val="42"/>
        <w:numPr>
          <w:ilvl w:val="0"/>
          <w:numId w:val="0"/>
        </w:numPr>
        <w:tabs>
          <w:tab w:val="clear" w:pos="720"/>
        </w:tabs>
        <w:ind w:firstLine="560" w:firstLineChars="200"/>
        <w:outlineLvl w:val="1"/>
        <w:rPr>
          <w:b w:val="0"/>
          <w:bCs w:val="0"/>
        </w:rPr>
      </w:pPr>
      <w:bookmarkStart w:id="56" w:name="_Toc7246"/>
      <w:r>
        <w:rPr>
          <w:rFonts w:hint="eastAsia"/>
          <w:b w:val="0"/>
          <w:bCs w:val="0"/>
        </w:rPr>
        <w:t>3）业务逻辑有效性</w:t>
      </w:r>
      <w:bookmarkEnd w:id="56"/>
    </w:p>
    <w:p>
      <w:pPr>
        <w:pStyle w:val="42"/>
        <w:numPr>
          <w:ilvl w:val="0"/>
          <w:numId w:val="0"/>
        </w:numPr>
        <w:tabs>
          <w:tab w:val="clear" w:pos="720"/>
        </w:tabs>
        <w:ind w:firstLine="560" w:firstLineChars="200"/>
        <w:rPr>
          <w:b w:val="0"/>
          <w:bCs w:val="0"/>
        </w:rPr>
      </w:pPr>
      <w:r>
        <w:rPr>
          <w:rFonts w:hint="eastAsia"/>
          <w:b w:val="0"/>
          <w:bCs w:val="0"/>
        </w:rPr>
        <w:t>数据关联合规。竣工图坐标、标高与现场实测数据一致，无“纸上竣工”情况。</w:t>
      </w:r>
    </w:p>
    <w:p>
      <w:pPr>
        <w:pStyle w:val="42"/>
        <w:numPr>
          <w:ilvl w:val="0"/>
          <w:numId w:val="0"/>
        </w:numPr>
        <w:tabs>
          <w:tab w:val="clear" w:pos="720"/>
        </w:tabs>
        <w:ind w:firstLine="560" w:firstLineChars="200"/>
        <w:outlineLvl w:val="1"/>
        <w:rPr>
          <w:b w:val="0"/>
          <w:bCs w:val="0"/>
        </w:rPr>
      </w:pPr>
      <w:bookmarkStart w:id="57" w:name="_Toc27948"/>
      <w:r>
        <w:rPr>
          <w:rFonts w:hint="eastAsia"/>
          <w:b w:val="0"/>
          <w:bCs w:val="0"/>
        </w:rPr>
        <w:t>4）长期可读性</w:t>
      </w:r>
      <w:bookmarkEnd w:id="57"/>
    </w:p>
    <w:p>
      <w:pPr>
        <w:pStyle w:val="42"/>
        <w:numPr>
          <w:ilvl w:val="0"/>
          <w:numId w:val="0"/>
        </w:numPr>
        <w:tabs>
          <w:tab w:val="clear" w:pos="720"/>
        </w:tabs>
        <w:ind w:firstLine="560" w:firstLineChars="200"/>
        <w:rPr>
          <w:b w:val="0"/>
          <w:bCs w:val="0"/>
        </w:rPr>
      </w:pPr>
      <w:r>
        <w:rPr>
          <w:rFonts w:hint="eastAsia"/>
          <w:b w:val="0"/>
          <w:bCs w:val="0"/>
        </w:rPr>
        <w:t xml:space="preserve">检测是否存在格式风险。 </w:t>
      </w:r>
    </w:p>
    <w:p>
      <w:pPr>
        <w:pStyle w:val="42"/>
        <w:numPr>
          <w:ilvl w:val="0"/>
          <w:numId w:val="0"/>
        </w:numPr>
        <w:tabs>
          <w:tab w:val="clear" w:pos="720"/>
        </w:tabs>
        <w:ind w:firstLine="560" w:firstLineChars="200"/>
        <w:outlineLvl w:val="0"/>
        <w:rPr>
          <w:b w:val="0"/>
          <w:bCs w:val="0"/>
        </w:rPr>
      </w:pPr>
      <w:bookmarkStart w:id="58" w:name="_Toc12131"/>
      <w:r>
        <w:rPr>
          <w:rFonts w:hint="eastAsia"/>
          <w:b w:val="0"/>
          <w:bCs w:val="0"/>
        </w:rPr>
        <w:t>2  完整性检测（Completeness）</w:t>
      </w:r>
      <w:bookmarkEnd w:id="58"/>
    </w:p>
    <w:p>
      <w:pPr>
        <w:pStyle w:val="42"/>
        <w:numPr>
          <w:ilvl w:val="0"/>
          <w:numId w:val="0"/>
        </w:numPr>
        <w:tabs>
          <w:tab w:val="clear" w:pos="720"/>
        </w:tabs>
        <w:ind w:firstLine="560" w:firstLineChars="200"/>
        <w:rPr>
          <w:b w:val="0"/>
          <w:bCs w:val="0"/>
        </w:rPr>
      </w:pPr>
      <w:r>
        <w:rPr>
          <w:rFonts w:hint="eastAsia"/>
          <w:b w:val="0"/>
          <w:bCs w:val="0"/>
        </w:rPr>
        <w:t xml:space="preserve">电子文件内容、结构、元数据及关联信息无缺失，符合归档范围和组成要求。 </w:t>
      </w:r>
    </w:p>
    <w:p>
      <w:pPr>
        <w:pStyle w:val="42"/>
        <w:numPr>
          <w:ilvl w:val="0"/>
          <w:numId w:val="0"/>
        </w:numPr>
        <w:tabs>
          <w:tab w:val="clear" w:pos="720"/>
        </w:tabs>
        <w:ind w:firstLine="560" w:firstLineChars="200"/>
        <w:outlineLvl w:val="1"/>
        <w:rPr>
          <w:b w:val="0"/>
          <w:bCs w:val="0"/>
        </w:rPr>
      </w:pPr>
      <w:bookmarkStart w:id="59" w:name="_Toc15355"/>
      <w:r>
        <w:rPr>
          <w:rFonts w:hint="eastAsia"/>
          <w:b w:val="0"/>
          <w:bCs w:val="0"/>
        </w:rPr>
        <w:t>1）文件齐全性</w:t>
      </w:r>
      <w:bookmarkEnd w:id="59"/>
    </w:p>
    <w:p>
      <w:pPr>
        <w:pStyle w:val="42"/>
        <w:numPr>
          <w:ilvl w:val="0"/>
          <w:numId w:val="0"/>
        </w:numPr>
        <w:tabs>
          <w:tab w:val="clear" w:pos="720"/>
        </w:tabs>
        <w:ind w:firstLine="560" w:firstLineChars="200"/>
        <w:rPr>
          <w:b w:val="0"/>
          <w:bCs w:val="0"/>
        </w:rPr>
      </w:pPr>
      <w:r>
        <w:rPr>
          <w:rFonts w:hint="eastAsia"/>
          <w:b w:val="0"/>
          <w:bCs w:val="0"/>
        </w:rPr>
        <w:t>核查《建设工程文件归档规范》（GB/T 50328）规定的全流程文件。分专业检查：土建、给排水、电气、暖通、消防等专业文件是否完整。</w:t>
      </w:r>
    </w:p>
    <w:p>
      <w:pPr>
        <w:pStyle w:val="42"/>
        <w:numPr>
          <w:ilvl w:val="0"/>
          <w:numId w:val="0"/>
        </w:numPr>
        <w:tabs>
          <w:tab w:val="clear" w:pos="720"/>
        </w:tabs>
        <w:ind w:firstLine="560" w:firstLineChars="200"/>
        <w:rPr>
          <w:b w:val="0"/>
          <w:bCs w:val="0"/>
        </w:rPr>
      </w:pPr>
      <w:r>
        <w:rPr>
          <w:rFonts w:hint="eastAsia"/>
          <w:b w:val="0"/>
          <w:bCs w:val="0"/>
        </w:rPr>
        <w:t>2）单文件内容完整</w:t>
      </w:r>
    </w:p>
    <w:p>
      <w:pPr>
        <w:pStyle w:val="42"/>
        <w:numPr>
          <w:ilvl w:val="0"/>
          <w:numId w:val="0"/>
        </w:numPr>
        <w:tabs>
          <w:tab w:val="clear" w:pos="720"/>
        </w:tabs>
        <w:ind w:firstLine="560" w:firstLineChars="200"/>
        <w:rPr>
          <w:b w:val="0"/>
          <w:bCs w:val="0"/>
        </w:rPr>
      </w:pPr>
      <w:r>
        <w:rPr>
          <w:rFonts w:hint="eastAsia"/>
          <w:b w:val="0"/>
          <w:bCs w:val="0"/>
        </w:rPr>
        <w:t>3）元数据完整性</w:t>
      </w:r>
    </w:p>
    <w:p>
      <w:pPr>
        <w:pStyle w:val="42"/>
        <w:numPr>
          <w:ilvl w:val="0"/>
          <w:numId w:val="0"/>
        </w:numPr>
        <w:tabs>
          <w:tab w:val="clear" w:pos="720"/>
        </w:tabs>
        <w:ind w:firstLine="560" w:firstLineChars="200"/>
        <w:rPr>
          <w:b w:val="0"/>
          <w:bCs w:val="0"/>
        </w:rPr>
      </w:pPr>
      <w:r>
        <w:rPr>
          <w:rFonts w:hint="eastAsia"/>
          <w:b w:val="0"/>
          <w:bCs w:val="0"/>
        </w:rPr>
        <w:t>通用项：题名、文件编号、形成日期、责任者、密级、保管期限</w:t>
      </w:r>
    </w:p>
    <w:p>
      <w:pPr>
        <w:pStyle w:val="42"/>
        <w:numPr>
          <w:ilvl w:val="0"/>
          <w:numId w:val="0"/>
        </w:numPr>
        <w:tabs>
          <w:tab w:val="clear" w:pos="720"/>
        </w:tabs>
        <w:ind w:firstLine="560" w:firstLineChars="200"/>
        <w:rPr>
          <w:b w:val="0"/>
          <w:bCs w:val="0"/>
        </w:rPr>
      </w:pPr>
      <w:r>
        <w:rPr>
          <w:rFonts w:hint="eastAsia"/>
          <w:b w:val="0"/>
          <w:bCs w:val="0"/>
        </w:rPr>
        <w:t>专业项：图纸需补充图号、比例尺、坐标系统；变更单需关联原文件编号</w:t>
      </w:r>
    </w:p>
    <w:p>
      <w:pPr>
        <w:pStyle w:val="42"/>
        <w:numPr>
          <w:ilvl w:val="0"/>
          <w:numId w:val="0"/>
        </w:numPr>
        <w:tabs>
          <w:tab w:val="clear" w:pos="720"/>
        </w:tabs>
        <w:ind w:firstLine="560" w:firstLineChars="200"/>
        <w:outlineLvl w:val="1"/>
        <w:rPr>
          <w:b w:val="0"/>
          <w:bCs w:val="0"/>
        </w:rPr>
      </w:pPr>
      <w:bookmarkStart w:id="60" w:name="_Toc1897"/>
      <w:r>
        <w:rPr>
          <w:rFonts w:hint="eastAsia"/>
          <w:b w:val="0"/>
          <w:bCs w:val="0"/>
        </w:rPr>
        <w:t>4）结构与关联完整性</w:t>
      </w:r>
      <w:bookmarkEnd w:id="60"/>
    </w:p>
    <w:p>
      <w:pPr>
        <w:pStyle w:val="42"/>
        <w:numPr>
          <w:ilvl w:val="0"/>
          <w:numId w:val="0"/>
        </w:numPr>
        <w:tabs>
          <w:tab w:val="clear" w:pos="720"/>
        </w:tabs>
        <w:ind w:firstLine="560" w:firstLineChars="200"/>
        <w:rPr>
          <w:b w:val="0"/>
          <w:bCs w:val="0"/>
        </w:rPr>
      </w:pPr>
      <w:r>
        <w:rPr>
          <w:rFonts w:hint="eastAsia"/>
          <w:b w:val="0"/>
          <w:bCs w:val="0"/>
        </w:rPr>
        <w:t>按“项目→单项工程→单位工程→分部工程”层级归档，禁止无序堆叠。</w:t>
      </w:r>
    </w:p>
    <w:p>
      <w:pPr>
        <w:pStyle w:val="42"/>
        <w:numPr>
          <w:ilvl w:val="0"/>
          <w:numId w:val="0"/>
        </w:numPr>
        <w:tabs>
          <w:tab w:val="clear" w:pos="720"/>
        </w:tabs>
        <w:ind w:firstLine="560" w:firstLineChars="200"/>
        <w:rPr>
          <w:b w:val="0"/>
          <w:bCs w:val="0"/>
        </w:rPr>
      </w:pPr>
      <w:r>
        <w:rPr>
          <w:rFonts w:hint="eastAsia"/>
          <w:b w:val="0"/>
          <w:bCs w:val="0"/>
        </w:rPr>
        <w:t>关联文件形成闭环：如设计变更单需关联原图编号，签证单需关联施工日志日期。</w:t>
      </w:r>
    </w:p>
    <w:p>
      <w:pPr>
        <w:pStyle w:val="42"/>
        <w:numPr>
          <w:ilvl w:val="0"/>
          <w:numId w:val="0"/>
        </w:numPr>
        <w:tabs>
          <w:tab w:val="clear" w:pos="720"/>
        </w:tabs>
        <w:ind w:firstLine="560" w:firstLineChars="200"/>
        <w:outlineLvl w:val="0"/>
        <w:rPr>
          <w:b w:val="0"/>
          <w:bCs w:val="0"/>
        </w:rPr>
      </w:pPr>
      <w:bookmarkStart w:id="61" w:name="_Toc20652"/>
      <w:r>
        <w:rPr>
          <w:rFonts w:hint="eastAsia"/>
          <w:b w:val="0"/>
          <w:bCs w:val="0"/>
        </w:rPr>
        <w:t>3  安全性检测（Security）</w:t>
      </w:r>
      <w:bookmarkEnd w:id="61"/>
    </w:p>
    <w:p>
      <w:pPr>
        <w:pStyle w:val="42"/>
        <w:numPr>
          <w:ilvl w:val="0"/>
          <w:numId w:val="0"/>
        </w:numPr>
        <w:tabs>
          <w:tab w:val="clear" w:pos="720"/>
        </w:tabs>
        <w:ind w:firstLine="560" w:firstLineChars="200"/>
        <w:rPr>
          <w:b w:val="0"/>
          <w:bCs w:val="0"/>
        </w:rPr>
      </w:pPr>
      <w:r>
        <w:rPr>
          <w:rFonts w:hint="eastAsia"/>
          <w:b w:val="0"/>
          <w:bCs w:val="0"/>
        </w:rPr>
        <w:t>电子文件在生成、传输、存储、利用中不受破坏、丢失、泄露。</w:t>
      </w:r>
    </w:p>
    <w:p>
      <w:pPr>
        <w:pStyle w:val="42"/>
        <w:numPr>
          <w:ilvl w:val="0"/>
          <w:numId w:val="0"/>
        </w:numPr>
        <w:tabs>
          <w:tab w:val="clear" w:pos="720"/>
        </w:tabs>
        <w:ind w:firstLine="560" w:firstLineChars="200"/>
        <w:outlineLvl w:val="1"/>
        <w:rPr>
          <w:b w:val="0"/>
          <w:bCs w:val="0"/>
        </w:rPr>
      </w:pPr>
      <w:bookmarkStart w:id="62" w:name="_Toc13483"/>
      <w:r>
        <w:rPr>
          <w:rFonts w:hint="eastAsia"/>
          <w:b w:val="0"/>
          <w:bCs w:val="0"/>
        </w:rPr>
        <w:t>1） 访问控制</w:t>
      </w:r>
      <w:bookmarkEnd w:id="62"/>
    </w:p>
    <w:p>
      <w:pPr>
        <w:pStyle w:val="42"/>
        <w:numPr>
          <w:ilvl w:val="0"/>
          <w:numId w:val="0"/>
        </w:numPr>
        <w:tabs>
          <w:tab w:val="clear" w:pos="720"/>
        </w:tabs>
        <w:ind w:firstLine="560" w:firstLineChars="200"/>
        <w:rPr>
          <w:b w:val="0"/>
          <w:bCs w:val="0"/>
        </w:rPr>
      </w:pPr>
      <w:r>
        <w:rPr>
          <w:rFonts w:hint="eastAsia"/>
          <w:b w:val="0"/>
          <w:bCs w:val="0"/>
        </w:rPr>
        <w:t>涉密文件需加密存储，设置“三权分离”权限（管理员、归档员、利用者权限独立）。</w:t>
      </w:r>
    </w:p>
    <w:p>
      <w:pPr>
        <w:pStyle w:val="42"/>
        <w:numPr>
          <w:ilvl w:val="0"/>
          <w:numId w:val="0"/>
        </w:numPr>
        <w:tabs>
          <w:tab w:val="clear" w:pos="720"/>
        </w:tabs>
        <w:ind w:firstLine="560" w:firstLineChars="200"/>
        <w:rPr>
          <w:b w:val="0"/>
          <w:bCs w:val="0"/>
        </w:rPr>
      </w:pPr>
      <w:r>
        <w:rPr>
          <w:rFonts w:hint="eastAsia"/>
          <w:b w:val="0"/>
          <w:bCs w:val="0"/>
        </w:rPr>
        <w:t>非涉密文件需限制编辑权限，禁止普通用户随意修改。</w:t>
      </w:r>
    </w:p>
    <w:p>
      <w:pPr>
        <w:pStyle w:val="42"/>
        <w:numPr>
          <w:ilvl w:val="0"/>
          <w:numId w:val="0"/>
        </w:numPr>
        <w:tabs>
          <w:tab w:val="clear" w:pos="720"/>
        </w:tabs>
        <w:ind w:firstLine="560" w:firstLineChars="200"/>
        <w:outlineLvl w:val="1"/>
        <w:rPr>
          <w:b w:val="0"/>
          <w:bCs w:val="0"/>
        </w:rPr>
      </w:pPr>
      <w:bookmarkStart w:id="63" w:name="_Toc16907"/>
      <w:r>
        <w:rPr>
          <w:rFonts w:hint="eastAsia"/>
          <w:b w:val="0"/>
          <w:bCs w:val="0"/>
        </w:rPr>
        <w:t>2）存储与传输安全</w:t>
      </w:r>
      <w:bookmarkEnd w:id="63"/>
    </w:p>
    <w:p>
      <w:pPr>
        <w:pStyle w:val="42"/>
        <w:numPr>
          <w:ilvl w:val="0"/>
          <w:numId w:val="0"/>
        </w:numPr>
        <w:tabs>
          <w:tab w:val="clear" w:pos="720"/>
        </w:tabs>
        <w:ind w:firstLine="560" w:firstLineChars="200"/>
        <w:rPr>
          <w:b w:val="0"/>
          <w:bCs w:val="0"/>
        </w:rPr>
      </w:pPr>
      <w:r>
        <w:rPr>
          <w:rFonts w:hint="eastAsia"/>
          <w:b w:val="0"/>
          <w:bCs w:val="0"/>
        </w:rPr>
        <w:t>禁止使用软盘、劣质U盘，优先用企业级硬盘或光盘，CD-R/W需检测刻录质量。</w:t>
      </w:r>
    </w:p>
    <w:p>
      <w:pPr>
        <w:pStyle w:val="42"/>
        <w:numPr>
          <w:ilvl w:val="0"/>
          <w:numId w:val="0"/>
        </w:numPr>
        <w:tabs>
          <w:tab w:val="clear" w:pos="720"/>
        </w:tabs>
        <w:ind w:firstLine="560" w:firstLineChars="200"/>
        <w:rPr>
          <w:b w:val="0"/>
          <w:bCs w:val="0"/>
        </w:rPr>
      </w:pPr>
      <w:r>
        <w:rPr>
          <w:rFonts w:hint="eastAsia"/>
          <w:b w:val="0"/>
          <w:bCs w:val="0"/>
        </w:rPr>
        <w:t>存储载体出厂时间不得超过使用年限。</w:t>
      </w:r>
    </w:p>
    <w:p>
      <w:pPr>
        <w:pStyle w:val="42"/>
        <w:numPr>
          <w:ilvl w:val="0"/>
          <w:numId w:val="0"/>
        </w:numPr>
        <w:tabs>
          <w:tab w:val="clear" w:pos="720"/>
        </w:tabs>
        <w:ind w:firstLine="560" w:firstLineChars="200"/>
        <w:rPr>
          <w:b w:val="0"/>
          <w:bCs w:val="0"/>
        </w:rPr>
      </w:pPr>
      <w:r>
        <w:rPr>
          <w:rFonts w:hint="eastAsia"/>
          <w:b w:val="0"/>
          <w:bCs w:val="0"/>
        </w:rPr>
        <w:t>不得保存或传输与电子档案移交无关的数据。</w:t>
      </w:r>
    </w:p>
    <w:p>
      <w:pPr>
        <w:pStyle w:val="42"/>
        <w:numPr>
          <w:ilvl w:val="0"/>
          <w:numId w:val="0"/>
        </w:numPr>
        <w:tabs>
          <w:tab w:val="clear" w:pos="720"/>
        </w:tabs>
        <w:ind w:firstLine="560" w:firstLineChars="200"/>
        <w:outlineLvl w:val="1"/>
        <w:rPr>
          <w:b w:val="0"/>
          <w:bCs w:val="0"/>
        </w:rPr>
      </w:pPr>
      <w:bookmarkStart w:id="64" w:name="_Toc17348"/>
      <w:r>
        <w:rPr>
          <w:rFonts w:hint="eastAsia"/>
          <w:b w:val="0"/>
          <w:bCs w:val="0"/>
        </w:rPr>
        <w:t>3）备份与恢复</w:t>
      </w:r>
      <w:bookmarkEnd w:id="64"/>
    </w:p>
    <w:p>
      <w:pPr>
        <w:pStyle w:val="42"/>
        <w:numPr>
          <w:ilvl w:val="0"/>
          <w:numId w:val="0"/>
        </w:numPr>
        <w:tabs>
          <w:tab w:val="clear" w:pos="720"/>
        </w:tabs>
        <w:ind w:firstLine="560" w:firstLineChars="200"/>
        <w:rPr>
          <w:b w:val="0"/>
          <w:bCs w:val="0"/>
        </w:rPr>
      </w:pPr>
      <w:r>
        <w:rPr>
          <w:rFonts w:hint="eastAsia"/>
          <w:b w:val="0"/>
          <w:bCs w:val="0"/>
        </w:rPr>
        <w:t>实行“三备份”制度：在线存储、离线存储、异地灾备。</w:t>
      </w:r>
    </w:p>
    <w:p>
      <w:pPr>
        <w:pStyle w:val="42"/>
        <w:numPr>
          <w:ilvl w:val="0"/>
          <w:numId w:val="0"/>
        </w:numPr>
        <w:tabs>
          <w:tab w:val="clear" w:pos="720"/>
        </w:tabs>
        <w:ind w:firstLine="560" w:firstLineChars="200"/>
        <w:outlineLvl w:val="1"/>
        <w:rPr>
          <w:b w:val="0"/>
          <w:bCs w:val="0"/>
        </w:rPr>
      </w:pPr>
      <w:bookmarkStart w:id="65" w:name="_Toc32571"/>
      <w:r>
        <w:rPr>
          <w:rFonts w:hint="eastAsia"/>
          <w:b w:val="0"/>
          <w:bCs w:val="0"/>
        </w:rPr>
        <w:t>4） 病毒与篡改防护</w:t>
      </w:r>
      <w:bookmarkEnd w:id="65"/>
    </w:p>
    <w:p>
      <w:pPr>
        <w:pStyle w:val="42"/>
        <w:numPr>
          <w:ilvl w:val="0"/>
          <w:numId w:val="0"/>
        </w:numPr>
        <w:tabs>
          <w:tab w:val="clear" w:pos="720"/>
        </w:tabs>
        <w:ind w:firstLine="560" w:firstLineChars="200"/>
        <w:rPr>
          <w:b w:val="0"/>
          <w:bCs w:val="0"/>
        </w:rPr>
      </w:pPr>
      <w:r>
        <w:rPr>
          <w:rFonts w:hint="eastAsia"/>
          <w:b w:val="0"/>
          <w:bCs w:val="0"/>
        </w:rPr>
        <w:t>所有文件需经杀毒软件扫描，哈希值校验一致后方可归档。</w:t>
      </w:r>
    </w:p>
    <w:p>
      <w:pPr>
        <w:pStyle w:val="42"/>
        <w:numPr>
          <w:ilvl w:val="0"/>
          <w:numId w:val="0"/>
        </w:numPr>
        <w:tabs>
          <w:tab w:val="clear" w:pos="720"/>
        </w:tabs>
        <w:ind w:firstLine="560" w:firstLineChars="200"/>
        <w:rPr>
          <w:b w:val="0"/>
          <w:bCs w:val="0"/>
        </w:rPr>
      </w:pPr>
      <w:r>
        <w:rPr>
          <w:rFonts w:hint="eastAsia"/>
          <w:b w:val="0"/>
          <w:bCs w:val="0"/>
        </w:rPr>
        <w:t>重要文件可启用防篡改技术。</w:t>
      </w:r>
    </w:p>
    <w:p>
      <w:pPr>
        <w:pStyle w:val="42"/>
        <w:numPr>
          <w:ilvl w:val="0"/>
          <w:numId w:val="0"/>
        </w:numPr>
        <w:tabs>
          <w:tab w:val="clear" w:pos="720"/>
        </w:tabs>
        <w:ind w:firstLine="560" w:firstLineChars="200"/>
        <w:outlineLvl w:val="0"/>
        <w:rPr>
          <w:b w:val="0"/>
          <w:bCs w:val="0"/>
        </w:rPr>
      </w:pPr>
      <w:bookmarkStart w:id="66" w:name="_Toc4190"/>
      <w:r>
        <w:rPr>
          <w:rFonts w:hint="eastAsia"/>
          <w:b w:val="0"/>
          <w:bCs w:val="0"/>
        </w:rPr>
        <w:t>4  真实性检测（Authenticity）</w:t>
      </w:r>
      <w:bookmarkEnd w:id="66"/>
    </w:p>
    <w:p>
      <w:pPr>
        <w:pStyle w:val="42"/>
        <w:numPr>
          <w:ilvl w:val="0"/>
          <w:numId w:val="0"/>
        </w:numPr>
        <w:tabs>
          <w:tab w:val="clear" w:pos="720"/>
        </w:tabs>
        <w:ind w:firstLine="560" w:firstLineChars="200"/>
        <w:rPr>
          <w:b w:val="0"/>
          <w:bCs w:val="0"/>
        </w:rPr>
      </w:pPr>
      <w:r>
        <w:rPr>
          <w:rFonts w:hint="eastAsia"/>
          <w:b w:val="0"/>
          <w:bCs w:val="0"/>
        </w:rPr>
        <w:t>电子文件内容、逻辑和签署等真实可靠，与原始状态一致。</w:t>
      </w:r>
    </w:p>
    <w:p>
      <w:pPr>
        <w:pStyle w:val="42"/>
        <w:numPr>
          <w:ilvl w:val="0"/>
          <w:numId w:val="0"/>
        </w:numPr>
        <w:tabs>
          <w:tab w:val="clear" w:pos="720"/>
        </w:tabs>
        <w:ind w:firstLine="560" w:firstLineChars="200"/>
        <w:outlineLvl w:val="1"/>
        <w:rPr>
          <w:b w:val="0"/>
          <w:bCs w:val="0"/>
        </w:rPr>
      </w:pPr>
      <w:bookmarkStart w:id="67" w:name="_Toc16909"/>
      <w:r>
        <w:rPr>
          <w:rFonts w:hint="eastAsia"/>
          <w:b w:val="0"/>
          <w:bCs w:val="0"/>
        </w:rPr>
        <w:t>1） 原始性验证</w:t>
      </w:r>
      <w:bookmarkEnd w:id="67"/>
    </w:p>
    <w:p>
      <w:pPr>
        <w:pStyle w:val="42"/>
        <w:numPr>
          <w:ilvl w:val="0"/>
          <w:numId w:val="0"/>
        </w:numPr>
        <w:tabs>
          <w:tab w:val="clear" w:pos="720"/>
        </w:tabs>
        <w:ind w:firstLine="560" w:firstLineChars="200"/>
        <w:rPr>
          <w:b w:val="0"/>
          <w:bCs w:val="0"/>
        </w:rPr>
      </w:pPr>
      <w:r>
        <w:rPr>
          <w:rFonts w:hint="eastAsia"/>
          <w:b w:val="0"/>
          <w:bCs w:val="0"/>
        </w:rPr>
        <w:t>扫描件与纸质原件一致性：重点核查手写签名、印章是否清晰可辨，无遮挡、涂抹篡改（如用OCR对比文本内容）。</w:t>
      </w:r>
    </w:p>
    <w:p>
      <w:pPr>
        <w:pStyle w:val="42"/>
        <w:numPr>
          <w:ilvl w:val="0"/>
          <w:numId w:val="0"/>
        </w:numPr>
        <w:tabs>
          <w:tab w:val="clear" w:pos="720"/>
        </w:tabs>
        <w:ind w:firstLine="560" w:firstLineChars="200"/>
        <w:rPr>
          <w:b w:val="0"/>
          <w:bCs w:val="0"/>
        </w:rPr>
      </w:pPr>
      <w:r>
        <w:rPr>
          <w:rFonts w:hint="eastAsia"/>
          <w:b w:val="0"/>
          <w:bCs w:val="0"/>
        </w:rPr>
        <w:t>原生电子文件：检查创建时间、修改记录是否与实际流程吻合，禁止倒签日期。</w:t>
      </w:r>
    </w:p>
    <w:p>
      <w:pPr>
        <w:pStyle w:val="42"/>
        <w:numPr>
          <w:ilvl w:val="0"/>
          <w:numId w:val="0"/>
        </w:numPr>
        <w:tabs>
          <w:tab w:val="clear" w:pos="720"/>
        </w:tabs>
        <w:ind w:firstLine="560" w:firstLineChars="200"/>
        <w:outlineLvl w:val="1"/>
        <w:rPr>
          <w:b w:val="0"/>
          <w:bCs w:val="0"/>
        </w:rPr>
      </w:pPr>
      <w:bookmarkStart w:id="68" w:name="_Toc11947"/>
      <w:r>
        <w:rPr>
          <w:rFonts w:hint="eastAsia"/>
          <w:b w:val="0"/>
          <w:bCs w:val="0"/>
        </w:rPr>
        <w:t>2）签署有效性</w:t>
      </w:r>
      <w:bookmarkEnd w:id="68"/>
    </w:p>
    <w:p>
      <w:pPr>
        <w:pStyle w:val="42"/>
        <w:numPr>
          <w:ilvl w:val="0"/>
          <w:numId w:val="0"/>
        </w:numPr>
        <w:tabs>
          <w:tab w:val="clear" w:pos="720"/>
        </w:tabs>
        <w:ind w:firstLine="560" w:firstLineChars="200"/>
        <w:rPr>
          <w:b w:val="0"/>
          <w:bCs w:val="0"/>
        </w:rPr>
      </w:pPr>
      <w:r>
        <w:rPr>
          <w:rFonts w:hint="eastAsia"/>
          <w:b w:val="0"/>
          <w:bCs w:val="0"/>
        </w:rPr>
        <w:t>电子签章/签名：需符合《中华人民共和国电子签名法》，附CA认证证书，签署时间精确到秒。竣工图章、验收单需施工、监理、建设单位三方电子签名，手写签名图像需与纸质留样一致。</w:t>
      </w:r>
    </w:p>
    <w:p>
      <w:pPr>
        <w:pStyle w:val="42"/>
        <w:numPr>
          <w:ilvl w:val="0"/>
          <w:numId w:val="0"/>
        </w:numPr>
        <w:tabs>
          <w:tab w:val="clear" w:pos="720"/>
        </w:tabs>
        <w:ind w:firstLine="560" w:firstLineChars="200"/>
        <w:outlineLvl w:val="1"/>
        <w:rPr>
          <w:b w:val="0"/>
          <w:bCs w:val="0"/>
        </w:rPr>
      </w:pPr>
      <w:bookmarkStart w:id="69" w:name="_Toc4355"/>
      <w:r>
        <w:rPr>
          <w:rFonts w:hint="eastAsia"/>
          <w:b w:val="0"/>
          <w:bCs w:val="0"/>
        </w:rPr>
        <w:t>3）版本追溯性</w:t>
      </w:r>
      <w:bookmarkEnd w:id="69"/>
    </w:p>
    <w:p>
      <w:pPr>
        <w:pStyle w:val="42"/>
        <w:numPr>
          <w:ilvl w:val="0"/>
          <w:numId w:val="0"/>
        </w:numPr>
        <w:tabs>
          <w:tab w:val="clear" w:pos="720"/>
        </w:tabs>
        <w:ind w:firstLine="560" w:firstLineChars="200"/>
        <w:rPr>
          <w:b w:val="0"/>
          <w:bCs w:val="0"/>
        </w:rPr>
      </w:pPr>
      <w:r>
        <w:rPr>
          <w:rFonts w:hint="eastAsia"/>
          <w:b w:val="0"/>
          <w:bCs w:val="0"/>
        </w:rPr>
        <w:t>保存所有历史版本：如设计图纸的Draft版、Rev1版、Final版，元数据需标注“修改原因+修改人+日期”。</w:t>
      </w:r>
    </w:p>
    <w:p>
      <w:pPr>
        <w:pStyle w:val="42"/>
        <w:numPr>
          <w:ilvl w:val="0"/>
          <w:numId w:val="0"/>
        </w:numPr>
        <w:tabs>
          <w:tab w:val="clear" w:pos="720"/>
        </w:tabs>
        <w:ind w:firstLine="560" w:firstLineChars="200"/>
        <w:rPr>
          <w:b w:val="0"/>
          <w:bCs w:val="0"/>
        </w:rPr>
      </w:pPr>
      <w:r>
        <w:rPr>
          <w:rFonts w:hint="eastAsia"/>
          <w:b w:val="0"/>
          <w:bCs w:val="0"/>
        </w:rPr>
        <w:t>工程联系单、签证单需保留往来函件。</w:t>
      </w:r>
    </w:p>
    <w:p>
      <w:pPr>
        <w:pStyle w:val="42"/>
        <w:numPr>
          <w:ilvl w:val="0"/>
          <w:numId w:val="0"/>
        </w:numPr>
        <w:tabs>
          <w:tab w:val="clear" w:pos="720"/>
        </w:tabs>
        <w:ind w:firstLine="560" w:firstLineChars="200"/>
        <w:outlineLvl w:val="1"/>
        <w:rPr>
          <w:b w:val="0"/>
          <w:bCs w:val="0"/>
        </w:rPr>
      </w:pPr>
      <w:bookmarkStart w:id="70" w:name="_Toc10704"/>
      <w:r>
        <w:rPr>
          <w:rFonts w:hint="eastAsia"/>
          <w:b w:val="0"/>
          <w:bCs w:val="0"/>
        </w:rPr>
        <w:t>4） 防伪措施</w:t>
      </w:r>
      <w:bookmarkEnd w:id="70"/>
    </w:p>
    <w:p>
      <w:pPr>
        <w:pStyle w:val="42"/>
        <w:numPr>
          <w:ilvl w:val="0"/>
          <w:numId w:val="0"/>
        </w:numPr>
        <w:tabs>
          <w:tab w:val="clear" w:pos="720"/>
        </w:tabs>
        <w:ind w:firstLine="560" w:firstLineChars="200"/>
        <w:rPr>
          <w:b w:val="0"/>
          <w:bCs w:val="0"/>
        </w:rPr>
      </w:pPr>
      <w:r>
        <w:rPr>
          <w:rFonts w:hint="eastAsia"/>
          <w:b w:val="0"/>
          <w:bCs w:val="0"/>
        </w:rPr>
        <w:t xml:space="preserve">检测是否采用哈希值（MD5/SHA-1）固化文件，防止篡改；禁止使用简单重命名覆盖历史版本。  </w:t>
      </w:r>
      <w:commentRangeEnd w:id="19"/>
      <w:r>
        <w:commentReference w:id="19"/>
      </w:r>
      <w:r>
        <w:commentReference w:id="20"/>
      </w:r>
    </w:p>
    <w:p>
      <w:pPr>
        <w:spacing w:line="480" w:lineRule="auto"/>
        <w:ind w:firstLine="560"/>
      </w:pPr>
      <w:commentRangeStart w:id="21"/>
      <w:r>
        <w:rPr>
          <w:rFonts w:hint="eastAsia"/>
        </w:rPr>
        <w:t>5.6.3支持使用国产自主可控的四性检测工具，对电子文件进行检测。经检测工具检测后的电子文件，人工复检抽检率应达到5%～10%。</w:t>
      </w:r>
      <w:commentRangeEnd w:id="21"/>
      <w:r>
        <w:commentReference w:id="21"/>
      </w:r>
    </w:p>
    <w:p>
      <w:pPr>
        <w:pStyle w:val="42"/>
        <w:numPr>
          <w:ilvl w:val="0"/>
          <w:numId w:val="0"/>
        </w:numPr>
        <w:tabs>
          <w:tab w:val="clear" w:pos="720"/>
        </w:tabs>
        <w:rPr>
          <w:b w:val="0"/>
          <w:bCs w:val="0"/>
        </w:rPr>
      </w:pPr>
      <w:r>
        <w:rPr>
          <w:rFonts w:hint="eastAsia"/>
          <w:b w:val="0"/>
          <w:bCs w:val="0"/>
        </w:rPr>
        <w:t>5.6.4对电子文件主要技术指标的检测结果应符合下列规定：</w:t>
      </w:r>
    </w:p>
    <w:p>
      <w:pPr>
        <w:pStyle w:val="42"/>
        <w:numPr>
          <w:ilvl w:val="0"/>
          <w:numId w:val="0"/>
        </w:numPr>
        <w:tabs>
          <w:tab w:val="clear" w:pos="720"/>
        </w:tabs>
        <w:ind w:firstLine="560" w:firstLineChars="200"/>
        <w:rPr>
          <w:b w:val="0"/>
          <w:bCs w:val="0"/>
        </w:rPr>
      </w:pPr>
      <w:r>
        <w:rPr>
          <w:rFonts w:hint="eastAsia"/>
          <w:b w:val="0"/>
          <w:bCs w:val="0"/>
        </w:rPr>
        <w:t>1  电子档案移交目录应达到：必填字段100%，目录重复性0%，字段内容规范性100%，涉密关键字检查100%。</w:t>
      </w:r>
    </w:p>
    <w:p>
      <w:pPr>
        <w:pStyle w:val="42"/>
        <w:numPr>
          <w:ilvl w:val="0"/>
          <w:numId w:val="0"/>
        </w:numPr>
        <w:tabs>
          <w:tab w:val="clear" w:pos="720"/>
        </w:tabs>
        <w:ind w:firstLine="560" w:firstLineChars="200"/>
        <w:rPr>
          <w:b w:val="0"/>
          <w:bCs w:val="0"/>
        </w:rPr>
      </w:pPr>
      <w:r>
        <w:rPr>
          <w:rFonts w:hint="eastAsia"/>
          <w:b w:val="0"/>
          <w:bCs w:val="0"/>
        </w:rPr>
        <w:t>2  文本类电子文件应达到：完整性100%，可读性100%，重复文件0%。</w:t>
      </w:r>
    </w:p>
    <w:p>
      <w:pPr>
        <w:pStyle w:val="42"/>
        <w:numPr>
          <w:ilvl w:val="0"/>
          <w:numId w:val="0"/>
        </w:numPr>
        <w:tabs>
          <w:tab w:val="clear" w:pos="720"/>
        </w:tabs>
        <w:ind w:firstLine="560" w:firstLineChars="200"/>
        <w:rPr>
          <w:b w:val="0"/>
          <w:bCs w:val="0"/>
        </w:rPr>
      </w:pPr>
      <w:r>
        <w:rPr>
          <w:rFonts w:hint="eastAsia"/>
          <w:b w:val="0"/>
          <w:bCs w:val="0"/>
        </w:rPr>
        <w:t>3  多媒体类电子文件应达到：分段随机播放可播放100%，完整性100%，可读性100%，重复文件0%。</w:t>
      </w:r>
    </w:p>
    <w:p>
      <w:pPr>
        <w:spacing w:line="480" w:lineRule="auto"/>
        <w:ind w:firstLine="0" w:firstLineChars="0"/>
      </w:pPr>
      <w:r>
        <w:rPr>
          <w:rFonts w:hint="eastAsia"/>
        </w:rPr>
        <w:t>5.6.5通过纸质文件数字化采集到的电子文件，应符合现行行业标准《纸质档案数字化规范》DA/T 31-2017的技术规定。主要技术参数应达到以下要求：</w:t>
      </w:r>
    </w:p>
    <w:p>
      <w:pPr>
        <w:spacing w:line="480" w:lineRule="auto"/>
        <w:ind w:firstLine="560"/>
      </w:pPr>
      <w:commentRangeStart w:id="22"/>
      <w:r>
        <w:rPr>
          <w:rFonts w:hint="eastAsia"/>
        </w:rPr>
        <w:t>1  优先采用彩色扫描，尤其适用于含红头、印章、照片或多色彩文字的档案。</w:t>
      </w:r>
    </w:p>
    <w:p>
      <w:pPr>
        <w:spacing w:line="480" w:lineRule="auto"/>
        <w:ind w:firstLine="560"/>
      </w:pPr>
      <w:r>
        <w:rPr>
          <w:rFonts w:hint="eastAsia"/>
        </w:rPr>
        <w:t>2  黑白/灰度模式：仅适用于纯文字且清晰度高的档案（黑白二值）或含插图但无色彩的档案（灰度）。</w:t>
      </w:r>
    </w:p>
    <w:p>
      <w:pPr>
        <w:spacing w:line="480" w:lineRule="auto"/>
        <w:ind w:firstLine="560"/>
      </w:pPr>
      <w:r>
        <w:rPr>
          <w:rFonts w:hint="eastAsia"/>
        </w:rPr>
        <w:t>3  基础分辨率：不低于200dpi；文字偏小、密集或清晰度较差时，提高至300dpi。</w:t>
      </w:r>
    </w:p>
    <w:p>
      <w:pPr>
        <w:spacing w:line="480" w:lineRule="auto"/>
        <w:ind w:firstLine="560"/>
      </w:pPr>
      <w:r>
        <w:rPr>
          <w:rFonts w:hint="eastAsia"/>
        </w:rPr>
        <w:t>4  高精度仿真复制可采用600dpi及以上分辨率。</w:t>
      </w:r>
    </w:p>
    <w:p>
      <w:pPr>
        <w:spacing w:line="480" w:lineRule="auto"/>
        <w:ind w:firstLine="560"/>
      </w:pPr>
      <w:r>
        <w:rPr>
          <w:rFonts w:hint="eastAsia"/>
        </w:rPr>
        <w:t>5  采用TIFF、JPEG或JPEG2000格式长期保存，压缩率根据需求设定。</w:t>
      </w:r>
    </w:p>
    <w:p>
      <w:pPr>
        <w:spacing w:line="480" w:lineRule="auto"/>
        <w:ind w:firstLine="560"/>
        <w:outlineLvl w:val="0"/>
      </w:pPr>
      <w:bookmarkStart w:id="71" w:name="_Toc13975"/>
      <w:r>
        <w:rPr>
          <w:rFonts w:hint="eastAsia"/>
        </w:rPr>
        <w:t>6  利用格式可转换为PDF格式，但需确保信息完整。</w:t>
      </w:r>
      <w:bookmarkEnd w:id="71"/>
    </w:p>
    <w:p>
      <w:pPr>
        <w:spacing w:line="480" w:lineRule="auto"/>
        <w:ind w:firstLine="560"/>
      </w:pPr>
      <w:r>
        <w:rPr>
          <w:rFonts w:hint="eastAsia"/>
        </w:rPr>
        <w:t>7  自动检验项目需100%合格，人工抽检项目合格率不低于95%。</w:t>
      </w:r>
      <w:commentRangeEnd w:id="22"/>
      <w:r>
        <w:commentReference w:id="22"/>
      </w:r>
    </w:p>
    <w:p>
      <w:pPr>
        <w:pStyle w:val="42"/>
        <w:numPr>
          <w:ilvl w:val="0"/>
          <w:numId w:val="0"/>
        </w:numPr>
        <w:tabs>
          <w:tab w:val="clear" w:pos="720"/>
        </w:tabs>
      </w:pPr>
      <w:commentRangeStart w:id="23"/>
      <w:r>
        <w:rPr>
          <w:rFonts w:hint="eastAsia"/>
          <w:b w:val="0"/>
          <w:bCs w:val="0"/>
        </w:rPr>
        <w:t>5.7基于BIM平台开发的自主可控软件系统形成的全套电子文件，经过合规检测，可直接归档。</w:t>
      </w:r>
      <w:commentRangeEnd w:id="23"/>
      <w:r>
        <w:commentReference w:id="23"/>
      </w:r>
    </w:p>
    <w:p>
      <w:pPr>
        <w:pStyle w:val="42"/>
        <w:numPr>
          <w:ilvl w:val="0"/>
          <w:numId w:val="0"/>
        </w:numPr>
        <w:tabs>
          <w:tab w:val="clear" w:pos="720"/>
        </w:tabs>
        <w:ind w:firstLine="560" w:firstLineChars="200"/>
        <w:outlineLvl w:val="0"/>
        <w:rPr>
          <w:b w:val="0"/>
          <w:bCs w:val="0"/>
        </w:rPr>
      </w:pPr>
      <w:commentRangeStart w:id="24"/>
      <w:bookmarkStart w:id="72" w:name="_Toc1704"/>
      <w:r>
        <w:rPr>
          <w:rFonts w:hint="eastAsia"/>
          <w:b w:val="0"/>
          <w:bCs w:val="0"/>
        </w:rPr>
        <w:t>1  数据格式与兼容性要求</w:t>
      </w:r>
      <w:bookmarkEnd w:id="72"/>
    </w:p>
    <w:p>
      <w:pPr>
        <w:pStyle w:val="42"/>
        <w:numPr>
          <w:ilvl w:val="0"/>
          <w:numId w:val="0"/>
        </w:numPr>
        <w:tabs>
          <w:tab w:val="clear" w:pos="720"/>
        </w:tabs>
        <w:ind w:firstLine="560" w:firstLineChars="200"/>
        <w:outlineLvl w:val="1"/>
        <w:rPr>
          <w:b w:val="0"/>
          <w:bCs w:val="0"/>
        </w:rPr>
      </w:pPr>
      <w:bookmarkStart w:id="73" w:name="_Toc32630"/>
      <w:r>
        <w:rPr>
          <w:rFonts w:hint="eastAsia"/>
          <w:b w:val="0"/>
          <w:bCs w:val="0"/>
        </w:rPr>
        <w:t>1）优先采用开放标准格式</w:t>
      </w:r>
      <w:bookmarkEnd w:id="73"/>
    </w:p>
    <w:p>
      <w:pPr>
        <w:pStyle w:val="42"/>
        <w:numPr>
          <w:ilvl w:val="0"/>
          <w:numId w:val="0"/>
        </w:numPr>
        <w:tabs>
          <w:tab w:val="clear" w:pos="720"/>
        </w:tabs>
        <w:ind w:firstLine="560" w:firstLineChars="200"/>
        <w:rPr>
          <w:b w:val="0"/>
          <w:bCs w:val="0"/>
        </w:rPr>
      </w:pPr>
      <w:r>
        <w:rPr>
          <w:rFonts w:hint="eastAsia"/>
          <w:b w:val="0"/>
          <w:bCs w:val="0"/>
        </w:rPr>
        <w:t>归档格式须为IFC（ISO 16739）或DWG/DXF等通用格式。</w:t>
      </w:r>
    </w:p>
    <w:p>
      <w:pPr>
        <w:pStyle w:val="42"/>
        <w:numPr>
          <w:ilvl w:val="0"/>
          <w:numId w:val="0"/>
        </w:numPr>
        <w:tabs>
          <w:tab w:val="clear" w:pos="720"/>
        </w:tabs>
        <w:ind w:firstLine="560" w:firstLineChars="200"/>
        <w:rPr>
          <w:b w:val="0"/>
          <w:bCs w:val="0"/>
        </w:rPr>
      </w:pPr>
      <w:r>
        <w:rPr>
          <w:rFonts w:hint="eastAsia"/>
          <w:b w:val="0"/>
          <w:bCs w:val="0"/>
        </w:rPr>
        <w:t>轻量化模型可采用FBX/OBJ格式，但需保留原始模型备查。</w:t>
      </w:r>
    </w:p>
    <w:p>
      <w:pPr>
        <w:pStyle w:val="42"/>
        <w:numPr>
          <w:ilvl w:val="0"/>
          <w:numId w:val="0"/>
        </w:numPr>
        <w:tabs>
          <w:tab w:val="clear" w:pos="720"/>
        </w:tabs>
        <w:ind w:firstLine="560" w:firstLineChars="200"/>
        <w:outlineLvl w:val="1"/>
        <w:rPr>
          <w:b w:val="0"/>
          <w:bCs w:val="0"/>
        </w:rPr>
      </w:pPr>
      <w:bookmarkStart w:id="74" w:name="_Toc13691"/>
      <w:r>
        <w:rPr>
          <w:rFonts w:hint="eastAsia"/>
          <w:b w:val="0"/>
          <w:bCs w:val="0"/>
        </w:rPr>
        <w:t>2）多专业文件协同封装</w:t>
      </w:r>
      <w:bookmarkEnd w:id="74"/>
    </w:p>
    <w:p>
      <w:pPr>
        <w:pStyle w:val="42"/>
        <w:numPr>
          <w:ilvl w:val="0"/>
          <w:numId w:val="0"/>
        </w:numPr>
        <w:tabs>
          <w:tab w:val="clear" w:pos="720"/>
        </w:tabs>
        <w:ind w:firstLine="560" w:firstLineChars="200"/>
        <w:rPr>
          <w:b w:val="0"/>
          <w:bCs w:val="0"/>
        </w:rPr>
      </w:pPr>
      <w:r>
        <w:rPr>
          <w:rFonts w:hint="eastAsia"/>
          <w:b w:val="0"/>
          <w:bCs w:val="0"/>
        </w:rPr>
        <w:t>按专业（建筑/结构/机电）分类打包，文件压缩率≤50%，复杂项目可采用OWC/STEP容器格式集成元数据。</w:t>
      </w:r>
    </w:p>
    <w:p>
      <w:pPr>
        <w:pStyle w:val="42"/>
        <w:numPr>
          <w:ilvl w:val="0"/>
          <w:numId w:val="0"/>
        </w:numPr>
        <w:tabs>
          <w:tab w:val="clear" w:pos="720"/>
        </w:tabs>
        <w:outlineLvl w:val="0"/>
        <w:rPr>
          <w:b w:val="0"/>
          <w:bCs w:val="0"/>
        </w:rPr>
      </w:pPr>
      <w:bookmarkStart w:id="75" w:name="_Toc24524"/>
      <w:r>
        <w:rPr>
          <w:rFonts w:hint="eastAsia"/>
          <w:b w:val="0"/>
          <w:bCs w:val="0"/>
        </w:rPr>
        <w:t xml:space="preserve">    2  元数据采集规范</w:t>
      </w:r>
      <w:bookmarkEnd w:id="75"/>
    </w:p>
    <w:p>
      <w:pPr>
        <w:pStyle w:val="42"/>
        <w:numPr>
          <w:ilvl w:val="0"/>
          <w:numId w:val="0"/>
        </w:numPr>
        <w:tabs>
          <w:tab w:val="clear" w:pos="720"/>
        </w:tabs>
        <w:ind w:firstLine="560" w:firstLineChars="200"/>
        <w:outlineLvl w:val="1"/>
        <w:rPr>
          <w:b w:val="0"/>
          <w:bCs w:val="0"/>
        </w:rPr>
      </w:pPr>
      <w:bookmarkStart w:id="76" w:name="_Toc12966"/>
      <w:r>
        <w:rPr>
          <w:rFonts w:hint="eastAsia"/>
          <w:b w:val="0"/>
          <w:bCs w:val="0"/>
        </w:rPr>
        <w:t>1）必备元数据字段</w:t>
      </w:r>
      <w:bookmarkEnd w:id="76"/>
    </w:p>
    <w:p>
      <w:pPr>
        <w:pStyle w:val="42"/>
        <w:numPr>
          <w:ilvl w:val="0"/>
          <w:numId w:val="0"/>
        </w:numPr>
        <w:tabs>
          <w:tab w:val="clear" w:pos="720"/>
        </w:tabs>
        <w:ind w:firstLine="560" w:firstLineChars="200"/>
        <w:rPr>
          <w:b w:val="0"/>
          <w:bCs w:val="0"/>
        </w:rPr>
      </w:pPr>
      <w:r>
        <w:rPr>
          <w:rFonts w:hint="eastAsia"/>
          <w:b w:val="0"/>
          <w:bCs w:val="0"/>
        </w:rPr>
        <w:t>基础信息：项目名称、归档日期、软件版本、LOD精度等级。</w:t>
      </w:r>
    </w:p>
    <w:p>
      <w:pPr>
        <w:pStyle w:val="42"/>
        <w:numPr>
          <w:ilvl w:val="0"/>
          <w:numId w:val="0"/>
        </w:numPr>
        <w:tabs>
          <w:tab w:val="clear" w:pos="720"/>
        </w:tabs>
        <w:ind w:firstLine="560" w:firstLineChars="200"/>
        <w:rPr>
          <w:b w:val="0"/>
          <w:bCs w:val="0"/>
        </w:rPr>
      </w:pPr>
      <w:r>
        <w:rPr>
          <w:rFonts w:hint="eastAsia"/>
          <w:b w:val="0"/>
          <w:bCs w:val="0"/>
        </w:rPr>
        <w:t>技术参数：坐标系、计量单位、构件数量、关联图纸编号。</w:t>
      </w:r>
    </w:p>
    <w:p>
      <w:pPr>
        <w:pStyle w:val="42"/>
        <w:numPr>
          <w:ilvl w:val="0"/>
          <w:numId w:val="0"/>
        </w:numPr>
        <w:tabs>
          <w:tab w:val="clear" w:pos="720"/>
        </w:tabs>
        <w:ind w:firstLine="560" w:firstLineChars="200"/>
        <w:rPr>
          <w:b w:val="0"/>
          <w:bCs w:val="0"/>
        </w:rPr>
      </w:pPr>
      <w:r>
        <w:rPr>
          <w:rFonts w:hint="eastAsia"/>
          <w:b w:val="0"/>
          <w:bCs w:val="0"/>
        </w:rPr>
        <w:t>流程信息：创建人/审核人、版本历史、四性检测报告编号。</w:t>
      </w:r>
    </w:p>
    <w:p>
      <w:pPr>
        <w:pStyle w:val="42"/>
        <w:numPr>
          <w:ilvl w:val="0"/>
          <w:numId w:val="0"/>
        </w:numPr>
        <w:tabs>
          <w:tab w:val="clear" w:pos="720"/>
        </w:tabs>
        <w:ind w:firstLine="560" w:firstLineChars="200"/>
        <w:outlineLvl w:val="1"/>
        <w:rPr>
          <w:b w:val="0"/>
          <w:bCs w:val="0"/>
        </w:rPr>
      </w:pPr>
      <w:bookmarkStart w:id="77" w:name="_Toc24546"/>
      <w:r>
        <w:rPr>
          <w:rFonts w:hint="eastAsia"/>
          <w:b w:val="0"/>
          <w:bCs w:val="0"/>
        </w:rPr>
        <w:t>2）存储方式</w:t>
      </w:r>
      <w:bookmarkEnd w:id="77"/>
    </w:p>
    <w:p>
      <w:pPr>
        <w:pStyle w:val="42"/>
        <w:numPr>
          <w:ilvl w:val="0"/>
          <w:numId w:val="0"/>
        </w:numPr>
        <w:tabs>
          <w:tab w:val="clear" w:pos="720"/>
        </w:tabs>
        <w:ind w:firstLine="560" w:firstLineChars="200"/>
        <w:rPr>
          <w:b w:val="0"/>
          <w:bCs w:val="0"/>
        </w:rPr>
      </w:pPr>
      <w:r>
        <w:rPr>
          <w:rFonts w:hint="eastAsia"/>
          <w:b w:val="0"/>
          <w:bCs w:val="0"/>
        </w:rPr>
        <w:t>元数据需嵌入文件属性或生成独立XML/TXT清单，与模型一一对应。</w:t>
      </w:r>
    </w:p>
    <w:p>
      <w:pPr>
        <w:pStyle w:val="42"/>
        <w:numPr>
          <w:ilvl w:val="0"/>
          <w:numId w:val="0"/>
        </w:numPr>
        <w:tabs>
          <w:tab w:val="clear" w:pos="720"/>
        </w:tabs>
        <w:ind w:firstLine="560" w:firstLineChars="200"/>
        <w:outlineLvl w:val="0"/>
        <w:rPr>
          <w:b w:val="0"/>
          <w:bCs w:val="0"/>
        </w:rPr>
      </w:pPr>
      <w:bookmarkStart w:id="78" w:name="_Toc21829"/>
      <w:r>
        <w:rPr>
          <w:rFonts w:hint="eastAsia"/>
          <w:b w:val="0"/>
          <w:bCs w:val="0"/>
        </w:rPr>
        <w:t>3  四性检测与质量控制</w:t>
      </w:r>
      <w:bookmarkEnd w:id="78"/>
      <w:r>
        <w:rPr>
          <w:rFonts w:hint="eastAsia"/>
          <w:b w:val="0"/>
          <w:bCs w:val="0"/>
        </w:rPr>
        <w:t xml:space="preserve"> </w:t>
      </w:r>
    </w:p>
    <w:p>
      <w:pPr>
        <w:pStyle w:val="42"/>
        <w:numPr>
          <w:ilvl w:val="0"/>
          <w:numId w:val="0"/>
        </w:numPr>
        <w:tabs>
          <w:tab w:val="clear" w:pos="720"/>
        </w:tabs>
        <w:ind w:firstLine="560" w:firstLineChars="200"/>
        <w:rPr>
          <w:b w:val="0"/>
          <w:bCs w:val="0"/>
        </w:rPr>
      </w:pPr>
      <w:r>
        <w:rPr>
          <w:rFonts w:hint="eastAsia"/>
          <w:b w:val="0"/>
          <w:bCs w:val="0"/>
        </w:rPr>
        <w:t>自动化检测：采用哈希值校验（MD5/SHA-256）验证真实性，使用Solibri/BIMChecker检测完整性，杀毒软件扫描安全性。</w:t>
      </w:r>
    </w:p>
    <w:p>
      <w:pPr>
        <w:pStyle w:val="42"/>
        <w:numPr>
          <w:ilvl w:val="0"/>
          <w:numId w:val="0"/>
        </w:numPr>
        <w:tabs>
          <w:tab w:val="clear" w:pos="720"/>
        </w:tabs>
        <w:ind w:firstLine="560" w:firstLineChars="200"/>
        <w:rPr>
          <w:b w:val="0"/>
          <w:bCs w:val="0"/>
        </w:rPr>
      </w:pPr>
      <w:r>
        <w:rPr>
          <w:rFonts w:hint="eastAsia"/>
          <w:b w:val="0"/>
          <w:bCs w:val="0"/>
        </w:rPr>
        <w:t>人工复检：按5%～10%比例抽检关键构件，重点核查尺寸、参数与设计一致性。</w:t>
      </w:r>
    </w:p>
    <w:p>
      <w:pPr>
        <w:pStyle w:val="42"/>
        <w:numPr>
          <w:ilvl w:val="0"/>
          <w:numId w:val="0"/>
        </w:numPr>
        <w:tabs>
          <w:tab w:val="clear" w:pos="720"/>
        </w:tabs>
        <w:ind w:firstLine="560" w:firstLineChars="200"/>
        <w:outlineLvl w:val="0"/>
        <w:rPr>
          <w:b w:val="0"/>
          <w:bCs w:val="0"/>
        </w:rPr>
      </w:pPr>
      <w:bookmarkStart w:id="79" w:name="_Toc29324"/>
      <w:r>
        <w:rPr>
          <w:rFonts w:hint="eastAsia"/>
          <w:b w:val="0"/>
          <w:bCs w:val="0"/>
        </w:rPr>
        <w:t>4  存储载体与安全管理</w:t>
      </w:r>
      <w:bookmarkEnd w:id="79"/>
    </w:p>
    <w:p>
      <w:pPr>
        <w:pStyle w:val="42"/>
        <w:numPr>
          <w:ilvl w:val="0"/>
          <w:numId w:val="0"/>
        </w:numPr>
        <w:tabs>
          <w:tab w:val="clear" w:pos="720"/>
        </w:tabs>
        <w:ind w:firstLine="560" w:firstLineChars="200"/>
        <w:outlineLvl w:val="1"/>
        <w:rPr>
          <w:b w:val="0"/>
          <w:bCs w:val="0"/>
        </w:rPr>
      </w:pPr>
      <w:bookmarkStart w:id="80" w:name="_Toc1110"/>
      <w:r>
        <w:rPr>
          <w:rFonts w:hint="eastAsia"/>
          <w:b w:val="0"/>
          <w:bCs w:val="0"/>
        </w:rPr>
        <w:t>1）载体选型优先级</w:t>
      </w:r>
      <w:bookmarkEnd w:id="80"/>
    </w:p>
    <w:p>
      <w:pPr>
        <w:pStyle w:val="42"/>
        <w:numPr>
          <w:ilvl w:val="0"/>
          <w:numId w:val="0"/>
        </w:numPr>
        <w:tabs>
          <w:tab w:val="clear" w:pos="720"/>
        </w:tabs>
        <w:ind w:firstLine="560" w:firstLineChars="200"/>
        <w:rPr>
          <w:b w:val="0"/>
          <w:bCs w:val="0"/>
        </w:rPr>
      </w:pPr>
      <w:r>
        <w:rPr>
          <w:rFonts w:hint="eastAsia"/>
          <w:b w:val="0"/>
          <w:bCs w:val="0"/>
        </w:rPr>
        <w:t>① 蓝光光盘（BD-R，寿命≥50年）；② 企业级SSD（容量≥2TB，每季度通电检测）；③ 加密内部云平台，禁公共网盘。</w:t>
      </w:r>
    </w:p>
    <w:p>
      <w:pPr>
        <w:pStyle w:val="42"/>
        <w:numPr>
          <w:ilvl w:val="0"/>
          <w:numId w:val="0"/>
        </w:numPr>
        <w:tabs>
          <w:tab w:val="clear" w:pos="720"/>
        </w:tabs>
        <w:outlineLvl w:val="1"/>
        <w:rPr>
          <w:b w:val="0"/>
          <w:bCs w:val="0"/>
        </w:rPr>
      </w:pPr>
      <w:bookmarkStart w:id="81" w:name="_Toc11333"/>
      <w:r>
        <w:rPr>
          <w:rFonts w:hint="eastAsia"/>
          <w:b w:val="0"/>
          <w:bCs w:val="0"/>
        </w:rPr>
        <w:t>2） 安全防护</w:t>
      </w:r>
      <w:bookmarkEnd w:id="81"/>
    </w:p>
    <w:p>
      <w:pPr>
        <w:pStyle w:val="42"/>
        <w:numPr>
          <w:ilvl w:val="0"/>
          <w:numId w:val="0"/>
        </w:numPr>
        <w:tabs>
          <w:tab w:val="clear" w:pos="720"/>
        </w:tabs>
        <w:ind w:firstLine="560" w:firstLineChars="200"/>
        <w:rPr>
          <w:b w:val="0"/>
          <w:bCs w:val="0"/>
        </w:rPr>
      </w:pPr>
      <w:r>
        <w:rPr>
          <w:rFonts w:hint="eastAsia"/>
          <w:b w:val="0"/>
          <w:bCs w:val="0"/>
        </w:rPr>
        <w:t>涉密文件需AES-256加密，非涉密文件设打开密码；载体标签需标注项目名、日期、存储路径。</w:t>
      </w:r>
    </w:p>
    <w:p>
      <w:pPr>
        <w:pStyle w:val="42"/>
        <w:numPr>
          <w:ilvl w:val="0"/>
          <w:numId w:val="0"/>
        </w:numPr>
        <w:tabs>
          <w:tab w:val="clear" w:pos="720"/>
        </w:tabs>
        <w:ind w:firstLine="560" w:firstLineChars="200"/>
        <w:rPr>
          <w:b w:val="0"/>
          <w:bCs w:val="0"/>
        </w:rPr>
      </w:pPr>
      <w:r>
        <w:rPr>
          <w:rFonts w:hint="eastAsia"/>
          <w:b w:val="0"/>
          <w:bCs w:val="0"/>
        </w:rPr>
        <w:t>离线载体一式三份异地存放，在线数据每周增量备份、每月全量备份。</w:t>
      </w:r>
    </w:p>
    <w:p>
      <w:pPr>
        <w:pStyle w:val="42"/>
        <w:numPr>
          <w:ilvl w:val="0"/>
          <w:numId w:val="0"/>
        </w:numPr>
        <w:tabs>
          <w:tab w:val="clear" w:pos="720"/>
        </w:tabs>
        <w:ind w:firstLine="560" w:firstLineChars="200"/>
        <w:outlineLvl w:val="0"/>
        <w:rPr>
          <w:b w:val="0"/>
          <w:bCs w:val="0"/>
        </w:rPr>
      </w:pPr>
      <w:bookmarkStart w:id="82" w:name="_Toc3585"/>
      <w:r>
        <w:rPr>
          <w:rFonts w:hint="eastAsia"/>
          <w:b w:val="0"/>
          <w:bCs w:val="0"/>
        </w:rPr>
        <w:t>5  系统对接与长期可用性</w:t>
      </w:r>
      <w:bookmarkEnd w:id="82"/>
    </w:p>
    <w:p>
      <w:pPr>
        <w:pStyle w:val="42"/>
        <w:numPr>
          <w:ilvl w:val="0"/>
          <w:numId w:val="0"/>
        </w:numPr>
        <w:tabs>
          <w:tab w:val="clear" w:pos="720"/>
        </w:tabs>
        <w:ind w:firstLine="560" w:firstLineChars="200"/>
        <w:rPr>
          <w:b w:val="0"/>
          <w:bCs w:val="0"/>
        </w:rPr>
      </w:pPr>
      <w:r>
        <w:rPr>
          <w:rFonts w:hint="eastAsia"/>
          <w:b w:val="0"/>
          <w:bCs w:val="0"/>
        </w:rPr>
        <w:t>选择支持IFC在线预览、构件属性查询的系统。每5年进行格式迁移，留存对应软件安装包。</w:t>
      </w:r>
    </w:p>
    <w:p>
      <w:pPr>
        <w:pStyle w:val="42"/>
        <w:numPr>
          <w:ilvl w:val="0"/>
          <w:numId w:val="0"/>
        </w:numPr>
        <w:tabs>
          <w:tab w:val="clear" w:pos="720"/>
        </w:tabs>
        <w:rPr>
          <w:b w:val="0"/>
          <w:bCs w:val="0"/>
        </w:rPr>
      </w:pPr>
    </w:p>
    <w:commentRangeEnd w:id="24"/>
    <w:p>
      <w:pPr>
        <w:pStyle w:val="42"/>
        <w:numPr>
          <w:ilvl w:val="0"/>
          <w:numId w:val="0"/>
        </w:numPr>
        <w:tabs>
          <w:tab w:val="clear" w:pos="720"/>
        </w:tabs>
        <w:rPr>
          <w:b w:val="0"/>
          <w:bCs w:val="0"/>
        </w:rPr>
      </w:pPr>
      <w:r>
        <w:commentReference w:id="24"/>
      </w:r>
    </w:p>
    <w:p>
      <w:pPr>
        <w:pStyle w:val="42"/>
        <w:numPr>
          <w:ilvl w:val="0"/>
          <w:numId w:val="0"/>
        </w:numPr>
        <w:tabs>
          <w:tab w:val="clear" w:pos="720"/>
        </w:tabs>
        <w:rPr>
          <w:b w:val="0"/>
          <w:bCs w:val="0"/>
        </w:rPr>
      </w:pPr>
      <w:r>
        <w:rPr>
          <w:rFonts w:hint="eastAsia"/>
          <w:b w:val="0"/>
          <w:bCs w:val="0"/>
        </w:rPr>
        <w:br w:type="page"/>
      </w:r>
    </w:p>
    <w:p>
      <w:pPr>
        <w:pStyle w:val="4"/>
        <w:rPr>
          <w:b w:val="0"/>
        </w:rPr>
      </w:pPr>
      <w:bookmarkStart w:id="83" w:name="_Toc18408"/>
      <w:r>
        <w:rPr>
          <w:rFonts w:hint="eastAsia"/>
        </w:rPr>
        <w:t>6电子档案移交和接收</w:t>
      </w:r>
      <w:bookmarkEnd w:id="83"/>
    </w:p>
    <w:p>
      <w:pPr>
        <w:pStyle w:val="42"/>
        <w:numPr>
          <w:ilvl w:val="0"/>
          <w:numId w:val="0"/>
        </w:numPr>
        <w:tabs>
          <w:tab w:val="clear" w:pos="720"/>
        </w:tabs>
        <w:jc w:val="center"/>
        <w:outlineLvl w:val="1"/>
      </w:pPr>
      <w:bookmarkStart w:id="84" w:name="_Toc31186"/>
      <w:r>
        <w:rPr>
          <w:rFonts w:hint="eastAsia"/>
        </w:rPr>
        <w:t>6.1移交</w:t>
      </w:r>
      <w:r>
        <w:commentReference w:id="25"/>
      </w:r>
      <w:bookmarkEnd w:id="84"/>
    </w:p>
    <w:p>
      <w:pPr>
        <w:pStyle w:val="42"/>
        <w:numPr>
          <w:ilvl w:val="0"/>
          <w:numId w:val="0"/>
        </w:numPr>
        <w:tabs>
          <w:tab w:val="clear" w:pos="720"/>
        </w:tabs>
        <w:rPr>
          <w:b w:val="0"/>
          <w:bCs w:val="0"/>
        </w:rPr>
      </w:pPr>
      <w:r>
        <w:rPr>
          <w:rFonts w:hint="eastAsia"/>
          <w:b w:val="0"/>
          <w:bCs w:val="0"/>
        </w:rPr>
        <w:t>6.1.1业务管理电子文件形成单位应按有关规定，每1年～5年定期向城建档案管理机构移交电子档案。</w:t>
      </w:r>
    </w:p>
    <w:p>
      <w:pPr>
        <w:pStyle w:val="42"/>
        <w:numPr>
          <w:ilvl w:val="0"/>
          <w:numId w:val="0"/>
        </w:numPr>
        <w:tabs>
          <w:tab w:val="clear" w:pos="720"/>
        </w:tabs>
        <w:rPr>
          <w:b w:val="0"/>
          <w:bCs w:val="0"/>
        </w:rPr>
      </w:pPr>
      <w:r>
        <w:rPr>
          <w:rFonts w:hint="eastAsia"/>
          <w:b w:val="0"/>
          <w:bCs w:val="0"/>
        </w:rPr>
        <w:t>6.1.2行政审批部门应告知建设单位做好电子档案移交工作。</w:t>
      </w:r>
      <w:r>
        <w:commentReference w:id="26"/>
      </w:r>
    </w:p>
    <w:p>
      <w:pPr>
        <w:pStyle w:val="42"/>
        <w:numPr>
          <w:ilvl w:val="0"/>
          <w:numId w:val="0"/>
        </w:numPr>
        <w:tabs>
          <w:tab w:val="clear" w:pos="720"/>
        </w:tabs>
        <w:rPr>
          <w:b w:val="0"/>
          <w:bCs w:val="0"/>
        </w:rPr>
      </w:pPr>
      <w:r>
        <w:rPr>
          <w:rFonts w:hint="eastAsia"/>
          <w:b w:val="0"/>
          <w:bCs w:val="0"/>
        </w:rPr>
        <w:t>6.1.3列入城建档案管理机构接收范围的建设工程，建设单位应按规定向城建档案管理机构移交一套符合要求的工程电子档案。</w:t>
      </w:r>
    </w:p>
    <w:p>
      <w:pPr>
        <w:pStyle w:val="42"/>
        <w:numPr>
          <w:ilvl w:val="0"/>
          <w:numId w:val="0"/>
        </w:numPr>
        <w:tabs>
          <w:tab w:val="clear" w:pos="720"/>
        </w:tabs>
        <w:rPr>
          <w:b w:val="0"/>
          <w:bCs w:val="0"/>
        </w:rPr>
      </w:pPr>
      <w:r>
        <w:rPr>
          <w:rFonts w:hint="eastAsia"/>
          <w:b w:val="0"/>
          <w:bCs w:val="0"/>
        </w:rPr>
        <w:t>6.1.4电子档案移交方式，可采用在线或离线方式进行，交接双方可根据实际情况选择确定。</w:t>
      </w:r>
    </w:p>
    <w:p>
      <w:pPr>
        <w:pStyle w:val="42"/>
        <w:numPr>
          <w:ilvl w:val="0"/>
          <w:numId w:val="0"/>
        </w:numPr>
        <w:tabs>
          <w:tab w:val="clear" w:pos="720"/>
        </w:tabs>
        <w:rPr>
          <w:b w:val="0"/>
          <w:bCs w:val="0"/>
        </w:rPr>
      </w:pPr>
      <w:r>
        <w:rPr>
          <w:rFonts w:hint="eastAsia"/>
          <w:b w:val="0"/>
          <w:bCs w:val="0"/>
        </w:rPr>
        <w:t>6.1.5对扩建、改建和维修工程，建设单位应组织设计、施工、监理单位将工程中产生的电子档案向城建档案管理机构移交。</w:t>
      </w:r>
    </w:p>
    <w:p>
      <w:pPr>
        <w:pStyle w:val="42"/>
        <w:numPr>
          <w:ilvl w:val="0"/>
          <w:numId w:val="0"/>
        </w:numPr>
        <w:tabs>
          <w:tab w:val="clear" w:pos="720"/>
        </w:tabs>
        <w:rPr>
          <w:b w:val="0"/>
          <w:bCs w:val="0"/>
        </w:rPr>
      </w:pPr>
      <w:r>
        <w:rPr>
          <w:rFonts w:hint="eastAsia"/>
          <w:b w:val="0"/>
          <w:bCs w:val="0"/>
        </w:rPr>
        <w:t>6.1.6移交的电子档案的存储格式和存储载体应符合本标准5.2.1和5.5.8的规定。</w:t>
      </w:r>
    </w:p>
    <w:p>
      <w:pPr>
        <w:pStyle w:val="42"/>
        <w:numPr>
          <w:ilvl w:val="0"/>
          <w:numId w:val="0"/>
        </w:numPr>
        <w:tabs>
          <w:tab w:val="clear" w:pos="720"/>
        </w:tabs>
        <w:rPr>
          <w:b w:val="0"/>
          <w:bCs w:val="0"/>
        </w:rPr>
      </w:pPr>
      <w:r>
        <w:rPr>
          <w:rFonts w:hint="eastAsia"/>
          <w:b w:val="0"/>
          <w:bCs w:val="0"/>
        </w:rPr>
        <w:t>6.1.7电子档案移交之前，移交单位应确定电子档案的密级。属于国家秘密的电子档案应使用专用保密载体存储，并应按国家现行有关保密规定办理移交手续。</w:t>
      </w:r>
    </w:p>
    <w:p>
      <w:pPr>
        <w:pStyle w:val="42"/>
        <w:numPr>
          <w:ilvl w:val="0"/>
          <w:numId w:val="0"/>
        </w:numPr>
        <w:tabs>
          <w:tab w:val="clear" w:pos="720"/>
        </w:tabs>
        <w:rPr>
          <w:b w:val="0"/>
          <w:bCs w:val="0"/>
        </w:rPr>
      </w:pPr>
      <w:r>
        <w:rPr>
          <w:rFonts w:hint="eastAsia"/>
          <w:b w:val="0"/>
          <w:bCs w:val="0"/>
        </w:rPr>
        <w:t>6.1.8电子档案移交之前，移交单位应对准备移交的电子档案进行检测，全部合格后方可移交。</w:t>
      </w:r>
      <w:r>
        <w:commentReference w:id="27"/>
      </w:r>
    </w:p>
    <w:p>
      <w:pPr>
        <w:pStyle w:val="42"/>
        <w:numPr>
          <w:ilvl w:val="0"/>
          <w:numId w:val="0"/>
        </w:numPr>
        <w:tabs>
          <w:tab w:val="clear" w:pos="720"/>
        </w:tabs>
        <w:rPr>
          <w:b w:val="0"/>
          <w:bCs w:val="0"/>
          <w:highlight w:val="yellow"/>
        </w:rPr>
      </w:pPr>
      <w:r>
        <w:rPr>
          <w:rFonts w:hint="eastAsia"/>
          <w:b w:val="0"/>
          <w:bCs w:val="0"/>
        </w:rPr>
        <w:t>6.1.9由行政审批部门转交城建档案管理机构的电子档案，可通过电子档案管理系统签收功能或系统日志记录等方式进行确认。</w:t>
      </w:r>
      <w:r>
        <w:commentReference w:id="28"/>
      </w:r>
    </w:p>
    <w:p>
      <w:pPr>
        <w:pStyle w:val="42"/>
        <w:numPr>
          <w:ilvl w:val="0"/>
          <w:numId w:val="0"/>
        </w:numPr>
        <w:tabs>
          <w:tab w:val="clear" w:pos="720"/>
        </w:tabs>
        <w:jc w:val="center"/>
        <w:outlineLvl w:val="1"/>
      </w:pPr>
      <w:bookmarkStart w:id="85" w:name="_Toc3682"/>
      <w:r>
        <w:rPr>
          <w:rFonts w:hint="eastAsia"/>
        </w:rPr>
        <w:t>6.2接收</w:t>
      </w:r>
      <w:r>
        <w:commentReference w:id="29"/>
      </w:r>
      <w:r>
        <w:commentReference w:id="30"/>
      </w:r>
      <w:bookmarkEnd w:id="85"/>
    </w:p>
    <w:p>
      <w:pPr>
        <w:pStyle w:val="42"/>
        <w:numPr>
          <w:ilvl w:val="0"/>
          <w:numId w:val="0"/>
        </w:numPr>
        <w:tabs>
          <w:tab w:val="clear" w:pos="720"/>
        </w:tabs>
        <w:rPr>
          <w:b w:val="0"/>
          <w:bCs w:val="0"/>
        </w:rPr>
      </w:pPr>
      <w:r>
        <w:rPr>
          <w:rFonts w:hint="eastAsia"/>
          <w:b w:val="0"/>
          <w:bCs w:val="0"/>
        </w:rPr>
        <w:t>6.2.1接收电子档案时，接收单位应对电子档案进行检测。检测内容与要求应符合本标准5.6.2和</w:t>
      </w:r>
      <w:commentRangeStart w:id="31"/>
      <w:r>
        <w:rPr>
          <w:rFonts w:hint="eastAsia"/>
          <w:b w:val="0"/>
          <w:bCs w:val="0"/>
        </w:rPr>
        <w:t>5.6.4</w:t>
      </w:r>
      <w:commentRangeEnd w:id="31"/>
      <w:r>
        <w:commentReference w:id="31"/>
      </w:r>
      <w:r>
        <w:rPr>
          <w:rFonts w:hint="eastAsia"/>
          <w:b w:val="0"/>
          <w:bCs w:val="0"/>
        </w:rPr>
        <w:t>的要求。检测不合格的，应退回移交单位重新处理。</w:t>
      </w:r>
    </w:p>
    <w:p>
      <w:pPr>
        <w:pStyle w:val="42"/>
        <w:numPr>
          <w:ilvl w:val="0"/>
          <w:numId w:val="0"/>
        </w:numPr>
        <w:tabs>
          <w:tab w:val="clear" w:pos="720"/>
        </w:tabs>
        <w:rPr>
          <w:b w:val="0"/>
          <w:bCs w:val="0"/>
        </w:rPr>
      </w:pPr>
      <w:r>
        <w:rPr>
          <w:rFonts w:hint="eastAsia"/>
          <w:b w:val="0"/>
          <w:bCs w:val="0"/>
        </w:rPr>
        <w:t>6.2.2接收和移交电子档案应办理交接手续，交接手续应符合下列规定：</w:t>
      </w:r>
    </w:p>
    <w:p>
      <w:pPr>
        <w:pStyle w:val="42"/>
        <w:numPr>
          <w:ilvl w:val="0"/>
          <w:numId w:val="0"/>
        </w:numPr>
        <w:tabs>
          <w:tab w:val="clear" w:pos="720"/>
        </w:tabs>
        <w:ind w:firstLine="560" w:firstLineChars="200"/>
        <w:rPr>
          <w:b w:val="0"/>
          <w:bCs w:val="0"/>
        </w:rPr>
      </w:pPr>
      <w:r>
        <w:rPr>
          <w:rFonts w:hint="eastAsia"/>
          <w:b w:val="0"/>
          <w:bCs w:val="0"/>
        </w:rPr>
        <w:t>1  移交单位应提交电子档案移交目录，电子档案移交目录应符合本标准附录E的要求。</w:t>
      </w:r>
    </w:p>
    <w:p>
      <w:pPr>
        <w:pStyle w:val="42"/>
        <w:numPr>
          <w:ilvl w:val="0"/>
          <w:numId w:val="0"/>
        </w:numPr>
        <w:tabs>
          <w:tab w:val="clear" w:pos="720"/>
        </w:tabs>
        <w:ind w:firstLine="560" w:firstLineChars="200"/>
        <w:rPr>
          <w:b w:val="0"/>
          <w:bCs w:val="0"/>
        </w:rPr>
      </w:pPr>
      <w:r>
        <w:rPr>
          <w:rFonts w:hint="eastAsia"/>
          <w:b w:val="0"/>
          <w:bCs w:val="0"/>
        </w:rPr>
        <w:t>2  移交和接收双方应填写电子档案移交与接收证明书，电子档案移交与接收证明书应符合本标准附录F的要求，可采用电子形式、以电子签名方式予以确认。</w:t>
      </w:r>
    </w:p>
    <w:p>
      <w:pPr>
        <w:spacing w:line="480" w:lineRule="auto"/>
        <w:ind w:firstLine="560"/>
      </w:pPr>
      <w:r>
        <w:rPr>
          <w:rFonts w:hint="eastAsia"/>
        </w:rPr>
        <w:t>3  电子档案移交与接收证明书和电子档案移交目录一式两份，一份由移交单位保存，一份由接收单位保存。</w:t>
      </w:r>
    </w:p>
    <w:p>
      <w:pPr>
        <w:spacing w:line="480" w:lineRule="auto"/>
        <w:ind w:firstLine="562"/>
        <w:jc w:val="center"/>
        <w:outlineLvl w:val="1"/>
        <w:rPr>
          <w:b/>
          <w:bCs/>
        </w:rPr>
      </w:pPr>
      <w:bookmarkStart w:id="86" w:name="_Toc13879"/>
      <w:r>
        <w:rPr>
          <w:rFonts w:hint="eastAsia"/>
          <w:b/>
          <w:bCs/>
        </w:rPr>
        <w:t>6.3智能化系统的移交和对接</w:t>
      </w:r>
      <w:bookmarkEnd w:id="86"/>
    </w:p>
    <w:p>
      <w:pPr>
        <w:pStyle w:val="42"/>
        <w:numPr>
          <w:ilvl w:val="0"/>
          <w:numId w:val="0"/>
        </w:numPr>
        <w:tabs>
          <w:tab w:val="clear" w:pos="720"/>
        </w:tabs>
        <w:rPr>
          <w:b w:val="0"/>
          <w:bCs w:val="0"/>
        </w:rPr>
      </w:pPr>
      <w:r>
        <w:rPr>
          <w:rFonts w:hint="eastAsia"/>
          <w:b w:val="0"/>
          <w:bCs w:val="0"/>
        </w:rPr>
        <w:t>6.3.1</w:t>
      </w:r>
      <w:r>
        <w:rPr>
          <w:b w:val="0"/>
          <w:bCs w:val="0"/>
        </w:rPr>
        <w:t>智能化档案移交系统应用</w:t>
      </w:r>
      <w:r>
        <w:commentReference w:id="32"/>
      </w:r>
    </w:p>
    <w:p>
      <w:pPr>
        <w:pStyle w:val="42"/>
        <w:numPr>
          <w:ilvl w:val="0"/>
          <w:numId w:val="0"/>
        </w:numPr>
        <w:tabs>
          <w:tab w:val="clear" w:pos="720"/>
        </w:tabs>
        <w:ind w:firstLine="560" w:firstLineChars="200"/>
        <w:rPr>
          <w:b w:val="0"/>
          <w:bCs w:val="0"/>
        </w:rPr>
      </w:pPr>
      <w:r>
        <w:rPr>
          <w:b w:val="0"/>
          <w:bCs w:val="0"/>
        </w:rPr>
        <w:t>智能化档案移交系统的功能，</w:t>
      </w:r>
      <w:r>
        <w:rPr>
          <w:rFonts w:hint="eastAsia"/>
          <w:b w:val="0"/>
          <w:bCs w:val="0"/>
        </w:rPr>
        <w:t>应</w:t>
      </w:r>
      <w:r>
        <w:rPr>
          <w:b w:val="0"/>
          <w:bCs w:val="0"/>
        </w:rPr>
        <w:t>包括自动验收、数据整合、远程移交等。通过智能化手段提高档案移交过程的效率和准确性。在移交过程中自动验收档案数据，包括数据完整性检查、文件格式校验、元数据核对等。系统的远程移交功能，允许档案在不同单位之间通过安全网络进行远程移交，减少物理介质的依赖，提升移交效率。能够自动生成详细的移交报告，包括验收结果、移交文件清单、数据校验情况等，确保移交过程的透明性和可追溯性。确保在移交过程中数据不被篡改或泄露，</w:t>
      </w:r>
      <w:r>
        <w:rPr>
          <w:rFonts w:hint="eastAsia"/>
          <w:b w:val="0"/>
          <w:bCs w:val="0"/>
        </w:rPr>
        <w:t>可</w:t>
      </w:r>
      <w:r>
        <w:rPr>
          <w:b w:val="0"/>
          <w:bCs w:val="0"/>
        </w:rPr>
        <w:t>采用加密传输、数字签名等技术手段保障档案的安全性。</w:t>
      </w:r>
    </w:p>
    <w:p>
      <w:pPr>
        <w:pStyle w:val="42"/>
        <w:numPr>
          <w:ilvl w:val="0"/>
          <w:numId w:val="0"/>
        </w:numPr>
        <w:tabs>
          <w:tab w:val="clear" w:pos="720"/>
        </w:tabs>
        <w:rPr>
          <w:b w:val="0"/>
          <w:bCs w:val="0"/>
        </w:rPr>
      </w:pPr>
      <w:r>
        <w:rPr>
          <w:rFonts w:hint="eastAsia"/>
          <w:b w:val="0"/>
          <w:bCs w:val="0"/>
        </w:rPr>
        <w:t>6.3.2</w:t>
      </w:r>
      <w:r>
        <w:rPr>
          <w:b w:val="0"/>
          <w:bCs w:val="0"/>
        </w:rPr>
        <w:t>与省级智能管理平台的对接</w:t>
      </w:r>
      <w:r>
        <w:commentReference w:id="33"/>
      </w:r>
    </w:p>
    <w:p>
      <w:pPr>
        <w:pStyle w:val="42"/>
        <w:numPr>
          <w:ilvl w:val="0"/>
          <w:numId w:val="0"/>
        </w:numPr>
        <w:tabs>
          <w:tab w:val="clear" w:pos="720"/>
        </w:tabs>
        <w:ind w:firstLine="560" w:firstLineChars="200"/>
        <w:rPr>
          <w:b w:val="0"/>
          <w:bCs w:val="0"/>
        </w:rPr>
      </w:pPr>
      <w:r>
        <w:rPr>
          <w:rFonts w:hint="eastAsia"/>
          <w:b w:val="0"/>
          <w:bCs w:val="0"/>
        </w:rPr>
        <w:t>山西</w:t>
      </w:r>
      <w:r>
        <w:rPr>
          <w:b w:val="0"/>
          <w:bCs w:val="0"/>
        </w:rPr>
        <w:t>省内各工程项目的数据能够在统一平台上进行管理与调度。系统对接的技术标准和接口规范，确保不同系统之间的数据交换和协同工作，支持跨部门的档案管理和信息共享。对接后系统间的数据同步机制，确保省级平台能够实时获取最新的工程档案数据，并能自动更新和备份相关数据。在对接过程中</w:t>
      </w:r>
      <w:r>
        <w:rPr>
          <w:rFonts w:hint="eastAsia"/>
          <w:b w:val="0"/>
          <w:bCs w:val="0"/>
        </w:rPr>
        <w:t>应</w:t>
      </w:r>
      <w:r>
        <w:rPr>
          <w:b w:val="0"/>
          <w:bCs w:val="0"/>
        </w:rPr>
        <w:t>进行权限管理，确保只有授权人员能够访问和操作系统，同时通过安全控制措施防止数据泄露和非法访问。</w:t>
      </w:r>
    </w:p>
    <w:p>
      <w:pPr>
        <w:spacing w:line="480" w:lineRule="auto"/>
        <w:ind w:firstLine="280" w:firstLineChars="100"/>
      </w:pPr>
    </w:p>
    <w:p>
      <w:pPr>
        <w:spacing w:line="480" w:lineRule="auto"/>
        <w:ind w:firstLine="0" w:firstLineChars="0"/>
        <w:rPr>
          <w:szCs w:val="28"/>
        </w:rPr>
      </w:pPr>
    </w:p>
    <w:p>
      <w:pPr>
        <w:ind w:firstLine="560"/>
        <w:rPr>
          <w:szCs w:val="28"/>
        </w:rPr>
      </w:pPr>
      <w:r>
        <w:rPr>
          <w:szCs w:val="28"/>
        </w:rPr>
        <w:br w:type="page"/>
      </w:r>
    </w:p>
    <w:p>
      <w:pPr>
        <w:pStyle w:val="4"/>
        <w:rPr>
          <w:b w:val="0"/>
        </w:rPr>
      </w:pPr>
      <w:bookmarkStart w:id="87" w:name="_Toc8409"/>
      <w:r>
        <w:rPr>
          <w:rFonts w:hint="eastAsia"/>
        </w:rPr>
        <w:t>7电子档案保管</w:t>
      </w:r>
      <w:r>
        <w:commentReference w:id="34"/>
      </w:r>
      <w:bookmarkEnd w:id="87"/>
    </w:p>
    <w:p>
      <w:pPr>
        <w:pStyle w:val="42"/>
        <w:numPr>
          <w:ilvl w:val="0"/>
          <w:numId w:val="0"/>
        </w:numPr>
        <w:tabs>
          <w:tab w:val="clear" w:pos="720"/>
        </w:tabs>
        <w:jc w:val="center"/>
        <w:outlineLvl w:val="1"/>
      </w:pPr>
      <w:bookmarkStart w:id="88" w:name="_Toc17025"/>
      <w:r>
        <w:rPr>
          <w:rFonts w:hint="eastAsia"/>
        </w:rPr>
        <w:t>7.1存储与备份</w:t>
      </w:r>
      <w:bookmarkEnd w:id="88"/>
    </w:p>
    <w:p>
      <w:pPr>
        <w:pStyle w:val="42"/>
        <w:numPr>
          <w:ilvl w:val="0"/>
          <w:numId w:val="0"/>
        </w:numPr>
        <w:tabs>
          <w:tab w:val="clear" w:pos="720"/>
        </w:tabs>
        <w:rPr>
          <w:b w:val="0"/>
          <w:bCs w:val="0"/>
        </w:rPr>
      </w:pPr>
      <w:r>
        <w:rPr>
          <w:rFonts w:hint="eastAsia"/>
          <w:b w:val="0"/>
          <w:bCs w:val="0"/>
        </w:rPr>
        <w:t>7.1.1电子档案保管单位应对在线存储和离线存储的电子档案进行保管；应配备符合规定的计算机机房、硬件设备、信息管理系统和网络设施，实现对电子档案的有效管理。</w:t>
      </w:r>
    </w:p>
    <w:p>
      <w:pPr>
        <w:pStyle w:val="42"/>
        <w:numPr>
          <w:ilvl w:val="0"/>
          <w:numId w:val="0"/>
        </w:numPr>
        <w:tabs>
          <w:tab w:val="clear" w:pos="720"/>
        </w:tabs>
        <w:rPr>
          <w:b w:val="0"/>
          <w:bCs w:val="0"/>
        </w:rPr>
      </w:pPr>
      <w:r>
        <w:rPr>
          <w:rFonts w:hint="eastAsia"/>
          <w:b w:val="0"/>
          <w:bCs w:val="0"/>
        </w:rPr>
        <w:t>7.1.2保管电子档案存储载体，应符合下列规定：</w:t>
      </w:r>
    </w:p>
    <w:p>
      <w:pPr>
        <w:pStyle w:val="42"/>
        <w:numPr>
          <w:ilvl w:val="0"/>
          <w:numId w:val="0"/>
        </w:numPr>
        <w:tabs>
          <w:tab w:val="clear" w:pos="720"/>
        </w:tabs>
        <w:ind w:firstLine="560" w:firstLineChars="200"/>
        <w:outlineLvl w:val="0"/>
        <w:rPr>
          <w:b w:val="0"/>
          <w:bCs w:val="0"/>
        </w:rPr>
      </w:pPr>
      <w:bookmarkStart w:id="89" w:name="_Toc24852"/>
      <w:r>
        <w:rPr>
          <w:rFonts w:hint="eastAsia"/>
          <w:b w:val="0"/>
          <w:bCs w:val="0"/>
        </w:rPr>
        <w:t>1  电子档案磁性存储载体宜放入防磁柜中保存；</w:t>
      </w:r>
      <w:bookmarkEnd w:id="89"/>
    </w:p>
    <w:p>
      <w:pPr>
        <w:pStyle w:val="42"/>
        <w:numPr>
          <w:ilvl w:val="0"/>
          <w:numId w:val="0"/>
        </w:numPr>
        <w:tabs>
          <w:tab w:val="clear" w:pos="720"/>
        </w:tabs>
        <w:ind w:firstLine="560" w:firstLineChars="200"/>
        <w:rPr>
          <w:b w:val="0"/>
          <w:bCs w:val="0"/>
        </w:rPr>
      </w:pPr>
      <w:r>
        <w:rPr>
          <w:rFonts w:hint="eastAsia"/>
          <w:b w:val="0"/>
          <w:bCs w:val="0"/>
        </w:rPr>
        <w:t>2  单片、单个存储载体应装在盘、盒等包装中，包装应清洁无尘，并竖立存放，且避免挤压；</w:t>
      </w:r>
    </w:p>
    <w:p>
      <w:pPr>
        <w:pStyle w:val="42"/>
        <w:numPr>
          <w:ilvl w:val="0"/>
          <w:numId w:val="0"/>
        </w:numPr>
        <w:tabs>
          <w:tab w:val="clear" w:pos="720"/>
        </w:tabs>
        <w:ind w:firstLine="560" w:firstLineChars="200"/>
        <w:rPr>
          <w:b w:val="0"/>
          <w:bCs w:val="0"/>
        </w:rPr>
      </w:pPr>
      <w:commentRangeStart w:id="35"/>
      <w:r>
        <w:rPr>
          <w:rFonts w:hint="eastAsia"/>
          <w:b w:val="0"/>
          <w:bCs w:val="0"/>
        </w:rPr>
        <w:t>3  环境温度应保持在14℃~24℃之间，昼夜温度变化不超过±2℃；相对湿度应保持在45%～60%</w:t>
      </w:r>
      <w:r>
        <w:commentReference w:id="36"/>
      </w:r>
      <w:r>
        <w:rPr>
          <w:rFonts w:hint="eastAsia"/>
          <w:b w:val="0"/>
          <w:bCs w:val="0"/>
        </w:rPr>
        <w:t>之间，相对湿度昼夜变化不超过±5%;</w:t>
      </w:r>
      <w:commentRangeEnd w:id="35"/>
      <w:r>
        <w:commentReference w:id="35"/>
      </w:r>
    </w:p>
    <w:p>
      <w:pPr>
        <w:pStyle w:val="42"/>
        <w:numPr>
          <w:ilvl w:val="0"/>
          <w:numId w:val="0"/>
        </w:numPr>
        <w:tabs>
          <w:tab w:val="clear" w:pos="720"/>
        </w:tabs>
        <w:ind w:firstLine="560" w:firstLineChars="200"/>
        <w:outlineLvl w:val="0"/>
        <w:rPr>
          <w:b w:val="0"/>
          <w:bCs w:val="0"/>
        </w:rPr>
      </w:pPr>
      <w:bookmarkStart w:id="90" w:name="_Toc16936"/>
      <w:r>
        <w:rPr>
          <w:rFonts w:hint="eastAsia"/>
          <w:b w:val="0"/>
          <w:bCs w:val="0"/>
        </w:rPr>
        <w:t>4存储载体应与有害气体隔离；</w:t>
      </w:r>
      <w:bookmarkEnd w:id="90"/>
    </w:p>
    <w:p>
      <w:pPr>
        <w:pStyle w:val="42"/>
        <w:numPr>
          <w:ilvl w:val="0"/>
          <w:numId w:val="0"/>
        </w:numPr>
        <w:tabs>
          <w:tab w:val="clear" w:pos="720"/>
        </w:tabs>
        <w:ind w:firstLine="560" w:firstLineChars="200"/>
        <w:rPr>
          <w:b w:val="0"/>
          <w:bCs w:val="0"/>
        </w:rPr>
      </w:pPr>
      <w:r>
        <w:rPr>
          <w:rFonts w:hint="eastAsia"/>
          <w:b w:val="0"/>
          <w:bCs w:val="0"/>
        </w:rPr>
        <w:t>5存放地点应做到防水、防火、防虫、防鼠、防盗、防尘、防潮防湿、防高低温、防光和防振动。</w:t>
      </w:r>
    </w:p>
    <w:p>
      <w:pPr>
        <w:pStyle w:val="42"/>
        <w:numPr>
          <w:ilvl w:val="0"/>
          <w:numId w:val="0"/>
        </w:numPr>
        <w:tabs>
          <w:tab w:val="clear" w:pos="720"/>
        </w:tabs>
        <w:rPr>
          <w:b w:val="0"/>
          <w:bCs w:val="0"/>
        </w:rPr>
      </w:pPr>
      <w:r>
        <w:rPr>
          <w:rFonts w:hint="eastAsia"/>
          <w:b w:val="0"/>
          <w:bCs w:val="0"/>
        </w:rPr>
        <w:t>7.1.3电子档案保管单位应定期检查电子档案读取、处理设备。设备环境更新时应确认电子档案存储载体与新设备的兼容性，如不兼容，应进行存储载体转换，原存储载体保留时间不应少于3年。</w:t>
      </w:r>
    </w:p>
    <w:p>
      <w:pPr>
        <w:pStyle w:val="42"/>
        <w:numPr>
          <w:ilvl w:val="0"/>
          <w:numId w:val="0"/>
        </w:numPr>
        <w:tabs>
          <w:tab w:val="clear" w:pos="720"/>
        </w:tabs>
        <w:rPr>
          <w:b w:val="0"/>
          <w:bCs w:val="0"/>
        </w:rPr>
      </w:pPr>
      <w:r>
        <w:rPr>
          <w:rFonts w:hint="eastAsia"/>
          <w:b w:val="0"/>
          <w:bCs w:val="0"/>
        </w:rPr>
        <w:t>7.1.4电子档案保管单位对保存的电子档案，应进行定期检查。检查应符合下列规定：</w:t>
      </w:r>
    </w:p>
    <w:p>
      <w:pPr>
        <w:pStyle w:val="42"/>
        <w:numPr>
          <w:ilvl w:val="0"/>
          <w:numId w:val="0"/>
        </w:numPr>
        <w:tabs>
          <w:tab w:val="clear" w:pos="720"/>
        </w:tabs>
        <w:ind w:firstLine="560" w:firstLineChars="200"/>
        <w:outlineLvl w:val="0"/>
        <w:rPr>
          <w:b w:val="0"/>
          <w:bCs w:val="0"/>
        </w:rPr>
      </w:pPr>
      <w:bookmarkStart w:id="91" w:name="_Toc21041"/>
      <w:r>
        <w:rPr>
          <w:rFonts w:hint="eastAsia"/>
          <w:b w:val="0"/>
          <w:bCs w:val="0"/>
        </w:rPr>
        <w:t>1  检查方法应包括人工抽检和机读检测；</w:t>
      </w:r>
      <w:bookmarkEnd w:id="91"/>
    </w:p>
    <w:p>
      <w:pPr>
        <w:pStyle w:val="42"/>
        <w:numPr>
          <w:ilvl w:val="0"/>
          <w:numId w:val="0"/>
        </w:numPr>
        <w:tabs>
          <w:tab w:val="clear" w:pos="720"/>
        </w:tabs>
        <w:ind w:firstLine="560" w:firstLineChars="200"/>
        <w:rPr>
          <w:b w:val="0"/>
          <w:bCs w:val="0"/>
        </w:rPr>
      </w:pPr>
      <w:r>
        <w:rPr>
          <w:rFonts w:hint="eastAsia"/>
          <w:b w:val="0"/>
          <w:bCs w:val="0"/>
        </w:rPr>
        <w:t>2  对脱机保存的电子档案，应根据不同存储载体的寿命，定期进行人工抽检；</w:t>
      </w:r>
    </w:p>
    <w:p>
      <w:pPr>
        <w:pStyle w:val="42"/>
        <w:numPr>
          <w:ilvl w:val="0"/>
          <w:numId w:val="0"/>
        </w:numPr>
        <w:tabs>
          <w:tab w:val="clear" w:pos="720"/>
        </w:tabs>
        <w:ind w:firstLine="560" w:firstLineChars="200"/>
        <w:rPr>
          <w:b w:val="0"/>
          <w:bCs w:val="0"/>
        </w:rPr>
      </w:pPr>
      <w:r>
        <w:rPr>
          <w:rFonts w:hint="eastAsia"/>
          <w:b w:val="0"/>
          <w:bCs w:val="0"/>
        </w:rPr>
        <w:t>3  对系统中运转的在线数据，应定期进行机读检测；</w:t>
      </w:r>
    </w:p>
    <w:p>
      <w:pPr>
        <w:pStyle w:val="42"/>
        <w:numPr>
          <w:ilvl w:val="0"/>
          <w:numId w:val="0"/>
        </w:numPr>
        <w:tabs>
          <w:tab w:val="clear" w:pos="720"/>
        </w:tabs>
        <w:ind w:firstLine="560" w:firstLineChars="200"/>
        <w:rPr>
          <w:b w:val="0"/>
          <w:bCs w:val="0"/>
        </w:rPr>
      </w:pPr>
      <w:r>
        <w:rPr>
          <w:rFonts w:hint="eastAsia"/>
          <w:b w:val="0"/>
          <w:bCs w:val="0"/>
        </w:rPr>
        <w:t>4  在定期检查过程中发现问题应及时采取补救措施。</w:t>
      </w:r>
    </w:p>
    <w:p>
      <w:pPr>
        <w:pStyle w:val="42"/>
        <w:numPr>
          <w:ilvl w:val="0"/>
          <w:numId w:val="0"/>
        </w:numPr>
        <w:tabs>
          <w:tab w:val="clear" w:pos="720"/>
        </w:tabs>
        <w:rPr>
          <w:b w:val="0"/>
          <w:bCs w:val="0"/>
        </w:rPr>
      </w:pPr>
      <w:r>
        <w:rPr>
          <w:rFonts w:hint="eastAsia"/>
          <w:b w:val="0"/>
          <w:bCs w:val="0"/>
        </w:rPr>
        <w:t>7.1.5对脱机备份的电子档案，电子档案保管单位宜根据存储载体的寿命，定期转存电子档案。转存时应进行登记，登记内容应按本标准附录G的规定填写。</w:t>
      </w:r>
    </w:p>
    <w:p>
      <w:pPr>
        <w:pStyle w:val="42"/>
        <w:numPr>
          <w:ilvl w:val="0"/>
          <w:numId w:val="0"/>
        </w:numPr>
        <w:tabs>
          <w:tab w:val="clear" w:pos="720"/>
        </w:tabs>
        <w:rPr>
          <w:b w:val="0"/>
          <w:bCs w:val="0"/>
        </w:rPr>
      </w:pPr>
      <w:r>
        <w:rPr>
          <w:rFonts w:hint="eastAsia"/>
          <w:b w:val="0"/>
          <w:bCs w:val="0"/>
        </w:rPr>
        <w:t>7.1.6城建档案管理机构应定期备份电子档案。备份应符合下列规定：</w:t>
      </w:r>
    </w:p>
    <w:p>
      <w:pPr>
        <w:pStyle w:val="42"/>
        <w:numPr>
          <w:ilvl w:val="0"/>
          <w:numId w:val="0"/>
        </w:numPr>
        <w:tabs>
          <w:tab w:val="clear" w:pos="720"/>
        </w:tabs>
        <w:ind w:firstLine="560" w:firstLineChars="200"/>
        <w:rPr>
          <w:b w:val="0"/>
          <w:bCs w:val="0"/>
        </w:rPr>
      </w:pPr>
      <w:r>
        <w:rPr>
          <w:rFonts w:hint="eastAsia"/>
          <w:b w:val="0"/>
          <w:bCs w:val="0"/>
        </w:rPr>
        <w:t>1  应采取本地备份和异地备份并行的工作策略；</w:t>
      </w:r>
    </w:p>
    <w:p>
      <w:pPr>
        <w:pStyle w:val="42"/>
        <w:numPr>
          <w:ilvl w:val="0"/>
          <w:numId w:val="0"/>
        </w:numPr>
        <w:tabs>
          <w:tab w:val="clear" w:pos="720"/>
        </w:tabs>
        <w:ind w:firstLine="560" w:firstLineChars="200"/>
        <w:rPr>
          <w:b w:val="0"/>
          <w:bCs w:val="0"/>
        </w:rPr>
      </w:pPr>
      <w:r>
        <w:rPr>
          <w:rFonts w:hint="eastAsia"/>
          <w:b w:val="0"/>
          <w:bCs w:val="0"/>
        </w:rPr>
        <w:t>2  应同时备份保障数据恢复的管理系统与应用软件。</w:t>
      </w:r>
    </w:p>
    <w:p>
      <w:pPr>
        <w:pStyle w:val="42"/>
        <w:numPr>
          <w:ilvl w:val="0"/>
          <w:numId w:val="0"/>
        </w:numPr>
        <w:tabs>
          <w:tab w:val="clear" w:pos="720"/>
        </w:tabs>
        <w:rPr>
          <w:b w:val="0"/>
          <w:bCs w:val="0"/>
        </w:rPr>
      </w:pPr>
      <w:r>
        <w:rPr>
          <w:rFonts w:hint="eastAsia"/>
          <w:b w:val="0"/>
          <w:bCs w:val="0"/>
        </w:rPr>
        <w:t>7.1.7对电子档案内容的备份可根据实际情况选择完全备份、差异备份或增量备份。</w:t>
      </w:r>
    </w:p>
    <w:p>
      <w:pPr>
        <w:pStyle w:val="42"/>
        <w:numPr>
          <w:ilvl w:val="0"/>
          <w:numId w:val="0"/>
        </w:numPr>
        <w:tabs>
          <w:tab w:val="clear" w:pos="720"/>
        </w:tabs>
        <w:rPr>
          <w:b w:val="0"/>
          <w:bCs w:val="0"/>
        </w:rPr>
      </w:pPr>
      <w:r>
        <w:rPr>
          <w:rFonts w:hint="eastAsia"/>
          <w:b w:val="0"/>
          <w:bCs w:val="0"/>
        </w:rPr>
        <w:t>7.1.8备份方式可采用数据脱机备份或数据热备份；数据热备份所采用的网络应确保数据安全。</w:t>
      </w:r>
    </w:p>
    <w:p>
      <w:pPr>
        <w:pStyle w:val="42"/>
        <w:numPr>
          <w:ilvl w:val="0"/>
          <w:numId w:val="0"/>
        </w:numPr>
        <w:tabs>
          <w:tab w:val="clear" w:pos="720"/>
        </w:tabs>
        <w:rPr>
          <w:b w:val="0"/>
          <w:bCs w:val="0"/>
        </w:rPr>
      </w:pPr>
      <w:r>
        <w:rPr>
          <w:rFonts w:hint="eastAsia"/>
          <w:b w:val="0"/>
          <w:bCs w:val="0"/>
        </w:rPr>
        <w:t>7.1.9对于备份的数据每年应安排一次恢复演练，备份数据应可恢复。</w:t>
      </w:r>
    </w:p>
    <w:p>
      <w:pPr>
        <w:pStyle w:val="42"/>
        <w:numPr>
          <w:ilvl w:val="0"/>
          <w:numId w:val="0"/>
        </w:numPr>
        <w:tabs>
          <w:tab w:val="clear" w:pos="720"/>
        </w:tabs>
        <w:jc w:val="center"/>
        <w:outlineLvl w:val="1"/>
      </w:pPr>
      <w:bookmarkStart w:id="92" w:name="_Toc2874"/>
      <w:r>
        <w:rPr>
          <w:rFonts w:hint="eastAsia"/>
        </w:rPr>
        <w:t>7.2迁移</w:t>
      </w:r>
      <w:bookmarkEnd w:id="92"/>
    </w:p>
    <w:p>
      <w:pPr>
        <w:pStyle w:val="42"/>
        <w:numPr>
          <w:ilvl w:val="0"/>
          <w:numId w:val="0"/>
        </w:numPr>
        <w:tabs>
          <w:tab w:val="clear" w:pos="720"/>
        </w:tabs>
        <w:rPr>
          <w:b w:val="0"/>
          <w:bCs w:val="0"/>
        </w:rPr>
      </w:pPr>
      <w:r>
        <w:rPr>
          <w:rFonts w:hint="eastAsia"/>
          <w:b w:val="0"/>
          <w:bCs w:val="0"/>
        </w:rPr>
        <w:t>7.2.1在计算机软硬件系统升级或更新之后，存储载体过时或电子档案编码方式、存储格式淘汰之前，电子档案保管单位应将电子档案迁移到新的系统、载体或进行格式转换，保证其可被持续访问和利用。</w:t>
      </w:r>
    </w:p>
    <w:p>
      <w:pPr>
        <w:pStyle w:val="42"/>
        <w:numPr>
          <w:ilvl w:val="0"/>
          <w:numId w:val="0"/>
        </w:numPr>
        <w:tabs>
          <w:tab w:val="clear" w:pos="720"/>
        </w:tabs>
        <w:rPr>
          <w:b w:val="0"/>
          <w:bCs w:val="0"/>
        </w:rPr>
      </w:pPr>
      <w:r>
        <w:rPr>
          <w:rFonts w:hint="eastAsia"/>
          <w:b w:val="0"/>
          <w:bCs w:val="0"/>
        </w:rPr>
        <w:t>7.2.2电子档案迁移之前，电子档案保管单位应明确迁移的要求、策略和方法。</w:t>
      </w:r>
    </w:p>
    <w:p>
      <w:pPr>
        <w:pStyle w:val="42"/>
        <w:numPr>
          <w:ilvl w:val="0"/>
          <w:numId w:val="0"/>
        </w:numPr>
        <w:tabs>
          <w:tab w:val="clear" w:pos="720"/>
        </w:tabs>
        <w:rPr>
          <w:b w:val="0"/>
          <w:bCs w:val="0"/>
        </w:rPr>
      </w:pPr>
      <w:r>
        <w:rPr>
          <w:rFonts w:hint="eastAsia"/>
          <w:b w:val="0"/>
          <w:bCs w:val="0"/>
        </w:rPr>
        <w:t>7.2.3电子档案保管单位应在电子档案迁移之后，开展数据校验，对照检验迁移前后电子档案内容的一致性，以及电子档案信息的可用性。</w:t>
      </w:r>
    </w:p>
    <w:p>
      <w:pPr>
        <w:pStyle w:val="42"/>
        <w:numPr>
          <w:ilvl w:val="0"/>
          <w:numId w:val="0"/>
        </w:numPr>
        <w:tabs>
          <w:tab w:val="clear" w:pos="720"/>
        </w:tabs>
        <w:rPr>
          <w:b w:val="0"/>
          <w:bCs w:val="0"/>
        </w:rPr>
      </w:pPr>
      <w:r>
        <w:rPr>
          <w:rFonts w:hint="eastAsia"/>
          <w:b w:val="0"/>
          <w:bCs w:val="0"/>
        </w:rPr>
        <w:t>7.2.4电子档案保管单位应对迁移的操作人员、时间、过程和结果进行完整记录，记录应按本标准H的规定填写。</w:t>
      </w:r>
    </w:p>
    <w:p>
      <w:pPr>
        <w:pStyle w:val="42"/>
        <w:numPr>
          <w:ilvl w:val="0"/>
          <w:numId w:val="0"/>
        </w:numPr>
        <w:tabs>
          <w:tab w:val="clear" w:pos="720"/>
        </w:tabs>
        <w:rPr>
          <w:b w:val="0"/>
          <w:bCs w:val="0"/>
        </w:rPr>
      </w:pPr>
      <w:r>
        <w:rPr>
          <w:rFonts w:hint="eastAsia"/>
          <w:b w:val="0"/>
          <w:bCs w:val="0"/>
        </w:rPr>
        <w:t>7.2.5永久保管的电子档案在格式迁移后，其原始格式宜保留一定年限。</w:t>
      </w:r>
    </w:p>
    <w:p>
      <w:pPr>
        <w:pStyle w:val="42"/>
        <w:numPr>
          <w:ilvl w:val="0"/>
          <w:numId w:val="0"/>
        </w:numPr>
        <w:tabs>
          <w:tab w:val="clear" w:pos="720"/>
        </w:tabs>
        <w:jc w:val="center"/>
        <w:outlineLvl w:val="1"/>
      </w:pPr>
      <w:bookmarkStart w:id="93" w:name="_Toc23523"/>
      <w:r>
        <w:rPr>
          <w:rFonts w:hint="eastAsia"/>
        </w:rPr>
        <w:t>7.3安全保护</w:t>
      </w:r>
      <w:bookmarkEnd w:id="93"/>
    </w:p>
    <w:p>
      <w:pPr>
        <w:pStyle w:val="42"/>
        <w:numPr>
          <w:ilvl w:val="0"/>
          <w:numId w:val="0"/>
        </w:numPr>
        <w:tabs>
          <w:tab w:val="clear" w:pos="720"/>
        </w:tabs>
        <w:rPr>
          <w:b w:val="0"/>
          <w:bCs w:val="0"/>
        </w:rPr>
      </w:pPr>
      <w:r>
        <w:rPr>
          <w:rFonts w:hint="eastAsia"/>
          <w:b w:val="0"/>
          <w:bCs w:val="0"/>
        </w:rPr>
        <w:t>7.3.1电子文件管理系统和城建档案信息管理系统的安全等级保护定级工作，应符合国家相关规定的要求。</w:t>
      </w:r>
    </w:p>
    <w:p>
      <w:pPr>
        <w:pStyle w:val="42"/>
        <w:numPr>
          <w:ilvl w:val="0"/>
          <w:numId w:val="0"/>
        </w:numPr>
        <w:tabs>
          <w:tab w:val="clear" w:pos="720"/>
        </w:tabs>
        <w:rPr>
          <w:b w:val="0"/>
          <w:bCs w:val="0"/>
        </w:rPr>
      </w:pPr>
      <w:r>
        <w:rPr>
          <w:rFonts w:hint="eastAsia"/>
          <w:b w:val="0"/>
          <w:bCs w:val="0"/>
        </w:rPr>
        <w:t>7.3.2电子档案保管单位应采取下列措施满足电子档案基本安全要求：</w:t>
      </w:r>
    </w:p>
    <w:p>
      <w:pPr>
        <w:pStyle w:val="42"/>
        <w:numPr>
          <w:ilvl w:val="0"/>
          <w:numId w:val="0"/>
        </w:numPr>
        <w:tabs>
          <w:tab w:val="clear" w:pos="720"/>
        </w:tabs>
        <w:ind w:firstLine="560" w:firstLineChars="200"/>
        <w:rPr>
          <w:b w:val="0"/>
          <w:bCs w:val="0"/>
        </w:rPr>
      </w:pPr>
      <w:r>
        <w:rPr>
          <w:rFonts w:hint="eastAsia"/>
          <w:b w:val="0"/>
          <w:bCs w:val="0"/>
        </w:rPr>
        <w:t>1  技术上应对电子档案管理系统的网络安全、设备安全、系统安全、应用安全和数据安全等进行保护；</w:t>
      </w:r>
    </w:p>
    <w:p>
      <w:pPr>
        <w:pStyle w:val="42"/>
        <w:numPr>
          <w:ilvl w:val="0"/>
          <w:numId w:val="0"/>
        </w:numPr>
        <w:tabs>
          <w:tab w:val="clear" w:pos="720"/>
        </w:tabs>
        <w:ind w:firstLine="560" w:firstLineChars="200"/>
        <w:rPr>
          <w:b w:val="0"/>
          <w:bCs w:val="0"/>
        </w:rPr>
      </w:pPr>
      <w:r>
        <w:rPr>
          <w:rFonts w:hint="eastAsia"/>
          <w:b w:val="0"/>
          <w:bCs w:val="0"/>
        </w:rPr>
        <w:t>2  管理上应制定运行维护、安全管理制度，设置安全管理岗位，落实数据中心机房日常管理、系统运行安全等责任保障机制。</w:t>
      </w:r>
    </w:p>
    <w:p>
      <w:pPr>
        <w:pStyle w:val="42"/>
        <w:numPr>
          <w:ilvl w:val="0"/>
          <w:numId w:val="0"/>
        </w:numPr>
        <w:tabs>
          <w:tab w:val="clear" w:pos="720"/>
        </w:tabs>
        <w:rPr>
          <w:b w:val="0"/>
          <w:bCs w:val="0"/>
        </w:rPr>
      </w:pPr>
      <w:r>
        <w:rPr>
          <w:rFonts w:hint="eastAsia"/>
          <w:b w:val="0"/>
          <w:bCs w:val="0"/>
        </w:rPr>
        <w:t>7.3.3电子档案存储载体运行和保管的环境应符合现行国家标准《计算机场地通用规范》GB/T2887和《计算机场地安全要求》GB/T9361的规定。</w:t>
      </w:r>
    </w:p>
    <w:p>
      <w:pPr>
        <w:pStyle w:val="42"/>
        <w:numPr>
          <w:ilvl w:val="0"/>
          <w:numId w:val="0"/>
        </w:numPr>
        <w:tabs>
          <w:tab w:val="clear" w:pos="720"/>
        </w:tabs>
        <w:rPr>
          <w:b w:val="0"/>
          <w:bCs w:val="0"/>
        </w:rPr>
      </w:pPr>
      <w:r>
        <w:rPr>
          <w:rFonts w:hint="eastAsia"/>
          <w:b w:val="0"/>
          <w:bCs w:val="0"/>
        </w:rPr>
        <w:t>7.3.4电子档案保管单位应根据网络设施、系统主机和信息应用，采取身份鉴别、访问控制、资源控制、安全审计、边界完整性检查、入侵防范、恶意代码防范、剩余信息保护、通信完整性、通信保密性、抗抵赖、软件容错等保护信息安全的措施。</w:t>
      </w:r>
    </w:p>
    <w:p>
      <w:pPr>
        <w:pStyle w:val="42"/>
        <w:numPr>
          <w:ilvl w:val="0"/>
          <w:numId w:val="0"/>
        </w:numPr>
        <w:tabs>
          <w:tab w:val="clear" w:pos="720"/>
        </w:tabs>
        <w:rPr>
          <w:b w:val="0"/>
          <w:bCs w:val="0"/>
        </w:rPr>
      </w:pPr>
      <w:r>
        <w:rPr>
          <w:rFonts w:hint="eastAsia"/>
          <w:b w:val="0"/>
          <w:bCs w:val="0"/>
        </w:rPr>
        <w:t>7.3.5电子档案保管单位应制定电子签名管理制度，加强对电子印章的管理。</w:t>
      </w:r>
    </w:p>
    <w:p>
      <w:pPr>
        <w:pStyle w:val="42"/>
        <w:numPr>
          <w:ilvl w:val="0"/>
          <w:numId w:val="0"/>
        </w:numPr>
        <w:tabs>
          <w:tab w:val="clear" w:pos="720"/>
        </w:tabs>
        <w:jc w:val="center"/>
        <w:outlineLvl w:val="1"/>
      </w:pPr>
      <w:bookmarkStart w:id="94" w:name="_Toc4365"/>
      <w:r>
        <w:rPr>
          <w:rFonts w:hint="eastAsia"/>
        </w:rPr>
        <w:t>7.4鉴定与销毁</w:t>
      </w:r>
      <w:bookmarkEnd w:id="94"/>
    </w:p>
    <w:p>
      <w:pPr>
        <w:pStyle w:val="42"/>
        <w:numPr>
          <w:ilvl w:val="0"/>
          <w:numId w:val="0"/>
        </w:numPr>
        <w:tabs>
          <w:tab w:val="clear" w:pos="720"/>
        </w:tabs>
        <w:rPr>
          <w:b w:val="0"/>
          <w:bCs w:val="0"/>
        </w:rPr>
      </w:pPr>
      <w:r>
        <w:rPr>
          <w:rFonts w:hint="eastAsia"/>
          <w:b w:val="0"/>
          <w:bCs w:val="0"/>
        </w:rPr>
        <w:t>7.4.1电子档案保管单位对电子档案的鉴定应包括下列内容：</w:t>
      </w:r>
    </w:p>
    <w:p>
      <w:pPr>
        <w:pStyle w:val="42"/>
        <w:numPr>
          <w:ilvl w:val="0"/>
          <w:numId w:val="0"/>
        </w:numPr>
        <w:tabs>
          <w:tab w:val="clear" w:pos="720"/>
        </w:tabs>
        <w:ind w:firstLine="560" w:firstLineChars="200"/>
        <w:rPr>
          <w:b w:val="0"/>
          <w:bCs w:val="0"/>
        </w:rPr>
      </w:pPr>
      <w:r>
        <w:rPr>
          <w:rFonts w:hint="eastAsia"/>
          <w:b w:val="0"/>
          <w:bCs w:val="0"/>
        </w:rPr>
        <w:t>1  对保管期满的档案重新判断保存价值，确无继续保存价值的，列入销毁范围，仍有保存和利用价值的，列入续存范围；</w:t>
      </w:r>
    </w:p>
    <w:p>
      <w:pPr>
        <w:pStyle w:val="42"/>
        <w:numPr>
          <w:ilvl w:val="0"/>
          <w:numId w:val="0"/>
        </w:numPr>
        <w:tabs>
          <w:tab w:val="clear" w:pos="720"/>
        </w:tabs>
        <w:ind w:firstLine="560" w:firstLineChars="200"/>
        <w:outlineLvl w:val="0"/>
        <w:rPr>
          <w:b w:val="0"/>
          <w:bCs w:val="0"/>
        </w:rPr>
      </w:pPr>
      <w:bookmarkStart w:id="95" w:name="_Toc27857"/>
      <w:r>
        <w:rPr>
          <w:rFonts w:hint="eastAsia"/>
          <w:b w:val="0"/>
          <w:bCs w:val="0"/>
        </w:rPr>
        <w:t>2  对保密期满的电子档案进行解密。</w:t>
      </w:r>
      <w:bookmarkEnd w:id="95"/>
    </w:p>
    <w:p>
      <w:pPr>
        <w:pStyle w:val="42"/>
        <w:numPr>
          <w:ilvl w:val="0"/>
          <w:numId w:val="0"/>
        </w:numPr>
        <w:tabs>
          <w:tab w:val="clear" w:pos="720"/>
        </w:tabs>
        <w:rPr>
          <w:b w:val="0"/>
          <w:bCs w:val="0"/>
        </w:rPr>
      </w:pPr>
      <w:r>
        <w:rPr>
          <w:rFonts w:hint="eastAsia"/>
          <w:b w:val="0"/>
          <w:bCs w:val="0"/>
        </w:rPr>
        <w:t>7.4.2电子档案鉴定应按国家关于档案鉴定销毁的有关规定和本单位档案归档范围及保管期限表执行，并应按下列程序办理：</w:t>
      </w:r>
    </w:p>
    <w:p>
      <w:pPr>
        <w:pStyle w:val="42"/>
        <w:numPr>
          <w:ilvl w:val="0"/>
          <w:numId w:val="0"/>
        </w:numPr>
        <w:tabs>
          <w:tab w:val="clear" w:pos="720"/>
        </w:tabs>
        <w:ind w:firstLine="560" w:firstLineChars="200"/>
        <w:rPr>
          <w:b w:val="0"/>
          <w:bCs w:val="0"/>
        </w:rPr>
      </w:pPr>
      <w:r>
        <w:rPr>
          <w:rFonts w:hint="eastAsia"/>
          <w:b w:val="0"/>
          <w:bCs w:val="0"/>
        </w:rPr>
        <w:t>1  电子档案保管单位应组织成立由档案管理人员和有关职能部门组成的鉴定小组，并应成立由档案保管单位和文件形成单位负责人组成的鉴定委员会；</w:t>
      </w:r>
    </w:p>
    <w:p>
      <w:pPr>
        <w:pStyle w:val="42"/>
        <w:numPr>
          <w:ilvl w:val="0"/>
          <w:numId w:val="0"/>
        </w:numPr>
        <w:tabs>
          <w:tab w:val="clear" w:pos="720"/>
        </w:tabs>
        <w:ind w:firstLine="560" w:firstLineChars="200"/>
        <w:rPr>
          <w:b w:val="0"/>
          <w:bCs w:val="0"/>
        </w:rPr>
      </w:pPr>
      <w:r>
        <w:rPr>
          <w:rFonts w:hint="eastAsia"/>
          <w:b w:val="0"/>
          <w:bCs w:val="0"/>
        </w:rPr>
        <w:t>2  对保管期满、失去保存和利用价值的电子档案，鉴定小组应提出销毁意见，并编制电子档案销毁清册，销毁清册应符合本标准附录J的要求；</w:t>
      </w:r>
    </w:p>
    <w:p>
      <w:pPr>
        <w:pStyle w:val="42"/>
        <w:numPr>
          <w:ilvl w:val="0"/>
          <w:numId w:val="0"/>
        </w:numPr>
        <w:tabs>
          <w:tab w:val="clear" w:pos="720"/>
        </w:tabs>
        <w:ind w:firstLine="560" w:firstLineChars="200"/>
        <w:rPr>
          <w:b w:val="0"/>
          <w:bCs w:val="0"/>
        </w:rPr>
      </w:pPr>
      <w:r>
        <w:rPr>
          <w:rFonts w:hint="eastAsia"/>
          <w:b w:val="0"/>
          <w:bCs w:val="0"/>
        </w:rPr>
        <w:t>3  对保管期满、仍有保存和利用价值的电子档案，鉴定小组应重新划定保管期限，编制电子档案续存清册，续存清册应符合本标准</w:t>
      </w:r>
      <w:commentRangeStart w:id="37"/>
      <w:r>
        <w:rPr>
          <w:rFonts w:hint="eastAsia"/>
          <w:b w:val="0"/>
          <w:bCs w:val="0"/>
        </w:rPr>
        <w:t>附录</w:t>
      </w:r>
      <w:commentRangeEnd w:id="37"/>
      <w:r>
        <w:commentReference w:id="37"/>
      </w:r>
      <w:r>
        <w:rPr>
          <w:rFonts w:hint="eastAsia"/>
          <w:b w:val="0"/>
          <w:bCs w:val="0"/>
        </w:rPr>
        <w:t>J的要求；</w:t>
      </w:r>
    </w:p>
    <w:p>
      <w:pPr>
        <w:pStyle w:val="42"/>
        <w:numPr>
          <w:ilvl w:val="0"/>
          <w:numId w:val="0"/>
        </w:numPr>
        <w:tabs>
          <w:tab w:val="clear" w:pos="720"/>
        </w:tabs>
        <w:ind w:firstLine="560" w:firstLineChars="200"/>
        <w:rPr>
          <w:b w:val="0"/>
          <w:bCs w:val="0"/>
        </w:rPr>
      </w:pPr>
      <w:r>
        <w:rPr>
          <w:rFonts w:hint="eastAsia"/>
          <w:b w:val="0"/>
          <w:bCs w:val="0"/>
        </w:rPr>
        <w:t>4  鉴定小组应将电子档案鉴定工作情况写成报告，并应将电子档案销毁清册、电子档案续存清册一同提交鉴定委员会讨论；</w:t>
      </w:r>
    </w:p>
    <w:p>
      <w:pPr>
        <w:pStyle w:val="42"/>
        <w:numPr>
          <w:ilvl w:val="0"/>
          <w:numId w:val="0"/>
        </w:numPr>
        <w:tabs>
          <w:tab w:val="clear" w:pos="720"/>
        </w:tabs>
        <w:ind w:firstLine="560" w:firstLineChars="200"/>
        <w:outlineLvl w:val="0"/>
        <w:rPr>
          <w:b w:val="0"/>
          <w:bCs w:val="0"/>
        </w:rPr>
      </w:pPr>
      <w:bookmarkStart w:id="96" w:name="_Toc21932"/>
      <w:r>
        <w:rPr>
          <w:rFonts w:hint="eastAsia"/>
          <w:b w:val="0"/>
          <w:bCs w:val="0"/>
        </w:rPr>
        <w:t>5  鉴定委员会应研究讨论，形成审查意见；</w:t>
      </w:r>
      <w:bookmarkEnd w:id="96"/>
    </w:p>
    <w:p>
      <w:pPr>
        <w:pStyle w:val="42"/>
        <w:numPr>
          <w:ilvl w:val="0"/>
          <w:numId w:val="0"/>
        </w:numPr>
        <w:tabs>
          <w:tab w:val="clear" w:pos="720"/>
        </w:tabs>
        <w:ind w:firstLine="560" w:firstLineChars="200"/>
        <w:rPr>
          <w:b w:val="0"/>
          <w:bCs w:val="0"/>
        </w:rPr>
      </w:pPr>
      <w:r>
        <w:rPr>
          <w:rFonts w:hint="eastAsia"/>
          <w:b w:val="0"/>
          <w:bCs w:val="0"/>
        </w:rPr>
        <w:t>6  电子档案保管单位应将鉴定委员会审查意见报上级有关主管部门批准。</w:t>
      </w:r>
    </w:p>
    <w:p>
      <w:pPr>
        <w:pStyle w:val="42"/>
        <w:numPr>
          <w:ilvl w:val="0"/>
          <w:numId w:val="0"/>
        </w:numPr>
        <w:tabs>
          <w:tab w:val="clear" w:pos="720"/>
        </w:tabs>
        <w:rPr>
          <w:b w:val="0"/>
          <w:bCs w:val="0"/>
        </w:rPr>
      </w:pPr>
      <w:r>
        <w:rPr>
          <w:rFonts w:hint="eastAsia"/>
          <w:b w:val="0"/>
          <w:bCs w:val="0"/>
        </w:rPr>
        <w:t>7.4.3对批准销毁的电子档案应在档案管理系统删除相关数据，对光盘等存储载体应进行物理销毁，销毁清册应永久保存。</w:t>
      </w:r>
    </w:p>
    <w:p>
      <w:pPr>
        <w:spacing w:line="480" w:lineRule="auto"/>
        <w:ind w:firstLine="0" w:firstLineChars="0"/>
        <w:rPr>
          <w:szCs w:val="28"/>
        </w:rPr>
      </w:pPr>
      <w:r>
        <w:rPr>
          <w:rFonts w:hint="eastAsia"/>
        </w:rPr>
        <w:t>7.4.4非保密建设电子档案可进行逻辑删除。属于保密范围的电子档案被销毁时，按《中华人民共和国保守国家秘密法》有关规定执行。</w:t>
      </w:r>
    </w:p>
    <w:p>
      <w:pPr>
        <w:spacing w:line="480" w:lineRule="auto"/>
        <w:ind w:firstLine="0" w:firstLineChars="0"/>
        <w:rPr>
          <w:szCs w:val="28"/>
        </w:rPr>
      </w:pPr>
    </w:p>
    <w:p>
      <w:pPr>
        <w:ind w:firstLine="560"/>
        <w:rPr>
          <w:szCs w:val="28"/>
        </w:rPr>
      </w:pPr>
      <w:r>
        <w:rPr>
          <w:szCs w:val="28"/>
        </w:rPr>
        <w:br w:type="page"/>
      </w:r>
    </w:p>
    <w:p>
      <w:pPr>
        <w:pStyle w:val="4"/>
        <w:rPr>
          <w:b w:val="0"/>
        </w:rPr>
      </w:pPr>
      <w:bookmarkStart w:id="97" w:name="_Toc7381"/>
      <w:r>
        <w:rPr>
          <w:rFonts w:hint="eastAsia"/>
        </w:rPr>
        <w:t>8电子档案利用</w:t>
      </w:r>
      <w:bookmarkEnd w:id="97"/>
    </w:p>
    <w:p>
      <w:pPr>
        <w:pStyle w:val="42"/>
        <w:numPr>
          <w:ilvl w:val="0"/>
          <w:numId w:val="0"/>
        </w:numPr>
        <w:tabs>
          <w:tab w:val="clear" w:pos="720"/>
        </w:tabs>
        <w:rPr>
          <w:b w:val="0"/>
          <w:bCs w:val="0"/>
        </w:rPr>
      </w:pPr>
      <w:r>
        <w:rPr>
          <w:rFonts w:hint="eastAsia"/>
          <w:b w:val="0"/>
          <w:bCs w:val="0"/>
        </w:rPr>
        <w:t>8.0.1电子档案保管单位应建立检索系统，向利用者提供在线和离线等多种形式的电子档案利用和信息服务。</w:t>
      </w:r>
      <w:r>
        <w:commentReference w:id="38"/>
      </w:r>
      <w:r>
        <w:rPr>
          <w:rFonts w:hint="eastAsia"/>
          <w:b w:val="0"/>
          <w:bCs w:val="0"/>
        </w:rPr>
        <w:t>检索系统应包含以下关键要素：</w:t>
      </w:r>
    </w:p>
    <w:p>
      <w:pPr>
        <w:pStyle w:val="42"/>
        <w:numPr>
          <w:ilvl w:val="0"/>
          <w:numId w:val="0"/>
        </w:numPr>
        <w:tabs>
          <w:tab w:val="clear" w:pos="720"/>
        </w:tabs>
        <w:ind w:firstLine="560" w:firstLineChars="200"/>
        <w:rPr>
          <w:b w:val="0"/>
          <w:bCs w:val="0"/>
        </w:rPr>
      </w:pPr>
      <w:r>
        <w:rPr>
          <w:rFonts w:hint="eastAsia"/>
          <w:b w:val="0"/>
          <w:bCs w:val="0"/>
        </w:rPr>
        <w:t>1 基础元数据体系</w:t>
      </w:r>
    </w:p>
    <w:p>
      <w:pPr>
        <w:pStyle w:val="42"/>
        <w:numPr>
          <w:ilvl w:val="0"/>
          <w:numId w:val="0"/>
        </w:numPr>
        <w:tabs>
          <w:tab w:val="clear" w:pos="720"/>
        </w:tabs>
        <w:ind w:firstLine="560" w:firstLineChars="200"/>
        <w:rPr>
          <w:b w:val="0"/>
          <w:bCs w:val="0"/>
        </w:rPr>
      </w:pPr>
      <w:r>
        <w:rPr>
          <w:rFonts w:hint="eastAsia"/>
          <w:b w:val="0"/>
          <w:bCs w:val="0"/>
        </w:rPr>
        <w:t xml:space="preserve">1）描述性元数据：应包含电子档案的标题、创作者、形成时间、主题关键词、内容摘要等，用于揭示档案内容和主题特征，辅助利用者识别档案关联性。 </w:t>
      </w:r>
    </w:p>
    <w:p>
      <w:pPr>
        <w:pStyle w:val="42"/>
        <w:numPr>
          <w:ilvl w:val="0"/>
          <w:numId w:val="0"/>
        </w:numPr>
        <w:tabs>
          <w:tab w:val="clear" w:pos="720"/>
        </w:tabs>
        <w:ind w:firstLine="560" w:firstLineChars="200"/>
        <w:rPr>
          <w:b w:val="0"/>
          <w:bCs w:val="0"/>
        </w:rPr>
      </w:pPr>
      <w:r>
        <w:rPr>
          <w:rFonts w:hint="eastAsia"/>
          <w:b w:val="0"/>
          <w:bCs w:val="0"/>
        </w:rPr>
        <w:t xml:space="preserve">2）管理性元数据：应记录电子档案的归档时间、保管期限、责任者、移交信息、版本号、利用记录等，用于档案管理流程的规范执行与全程追溯。 </w:t>
      </w:r>
    </w:p>
    <w:p>
      <w:pPr>
        <w:pStyle w:val="42"/>
        <w:numPr>
          <w:ilvl w:val="0"/>
          <w:numId w:val="0"/>
        </w:numPr>
        <w:tabs>
          <w:tab w:val="clear" w:pos="720"/>
        </w:tabs>
        <w:ind w:firstLine="560" w:firstLineChars="200"/>
        <w:rPr>
          <w:b w:val="0"/>
          <w:bCs w:val="0"/>
        </w:rPr>
      </w:pPr>
      <w:r>
        <w:rPr>
          <w:rFonts w:hint="eastAsia"/>
          <w:b w:val="0"/>
          <w:bCs w:val="0"/>
        </w:rPr>
        <w:t xml:space="preserve">3）技术性元数据：应明确电子档案的文件格式、存储位置、字节大小、软硬件环境要求、加密信息、压缩算法等，保障档案的读取兼容性与长期可用性。 </w:t>
      </w:r>
    </w:p>
    <w:p>
      <w:pPr>
        <w:pStyle w:val="42"/>
        <w:numPr>
          <w:ilvl w:val="0"/>
          <w:numId w:val="0"/>
        </w:numPr>
        <w:tabs>
          <w:tab w:val="clear" w:pos="720"/>
        </w:tabs>
        <w:ind w:firstLine="560" w:firstLineChars="200"/>
        <w:rPr>
          <w:b w:val="0"/>
          <w:bCs w:val="0"/>
        </w:rPr>
      </w:pPr>
      <w:r>
        <w:rPr>
          <w:rFonts w:hint="eastAsia"/>
          <w:b w:val="0"/>
          <w:bCs w:val="0"/>
        </w:rPr>
        <w:t>2 结构化检索框架</w:t>
      </w:r>
    </w:p>
    <w:p>
      <w:pPr>
        <w:pStyle w:val="42"/>
        <w:numPr>
          <w:ilvl w:val="0"/>
          <w:numId w:val="0"/>
        </w:numPr>
        <w:tabs>
          <w:tab w:val="clear" w:pos="720"/>
        </w:tabs>
        <w:ind w:firstLine="560" w:firstLineChars="200"/>
        <w:rPr>
          <w:b w:val="0"/>
          <w:bCs w:val="0"/>
        </w:rPr>
      </w:pPr>
      <w:r>
        <w:rPr>
          <w:rFonts w:hint="eastAsia"/>
          <w:b w:val="0"/>
          <w:bCs w:val="0"/>
        </w:rPr>
        <w:t xml:space="preserve">1）业务分类方案：应依据电子档案涉及的业务领域、工作流程或职能分工制定分类规则，如按工程阶段、业务环节等划分，确保检索与业务场景的匹配性。 </w:t>
      </w:r>
    </w:p>
    <w:p>
      <w:pPr>
        <w:pStyle w:val="42"/>
        <w:numPr>
          <w:ilvl w:val="0"/>
          <w:numId w:val="0"/>
        </w:numPr>
        <w:tabs>
          <w:tab w:val="clear" w:pos="720"/>
        </w:tabs>
        <w:ind w:firstLine="560" w:firstLineChars="200"/>
        <w:rPr>
          <w:b w:val="0"/>
          <w:bCs w:val="0"/>
        </w:rPr>
      </w:pPr>
      <w:r>
        <w:rPr>
          <w:rFonts w:hint="eastAsia"/>
          <w:b w:val="0"/>
          <w:bCs w:val="0"/>
        </w:rPr>
        <w:t xml:space="preserve">2）档案门类体系：应按照档案自身属性划分门类，包括文书档案、声像档案、图纸档案、BIM模型档案等，实现按门类精准检索。 </w:t>
      </w:r>
    </w:p>
    <w:p>
      <w:pPr>
        <w:pStyle w:val="42"/>
        <w:numPr>
          <w:ilvl w:val="0"/>
          <w:numId w:val="0"/>
        </w:numPr>
        <w:tabs>
          <w:tab w:val="clear" w:pos="720"/>
        </w:tabs>
        <w:ind w:firstLine="560" w:firstLineChars="200"/>
        <w:rPr>
          <w:b w:val="0"/>
          <w:bCs w:val="0"/>
        </w:rPr>
      </w:pPr>
      <w:r>
        <w:rPr>
          <w:rFonts w:hint="eastAsia"/>
          <w:b w:val="0"/>
          <w:bCs w:val="0"/>
        </w:rPr>
        <w:t>3）关联关系网络：应建立档案间的因果、从属、时间顺序等关联关系，支持利用者通过单份档案获取相关联的系列档案信息。</w:t>
      </w:r>
    </w:p>
    <w:p>
      <w:pPr>
        <w:pStyle w:val="42"/>
        <w:numPr>
          <w:ilvl w:val="0"/>
          <w:numId w:val="0"/>
        </w:numPr>
        <w:tabs>
          <w:tab w:val="clear" w:pos="720"/>
        </w:tabs>
        <w:ind w:firstLine="560" w:firstLineChars="200"/>
        <w:rPr>
          <w:b w:val="0"/>
          <w:bCs w:val="0"/>
        </w:rPr>
      </w:pPr>
      <w:r>
        <w:rPr>
          <w:rFonts w:hint="eastAsia"/>
          <w:b w:val="0"/>
          <w:bCs w:val="0"/>
        </w:rPr>
        <w:t>3 交互与技术支撑</w:t>
      </w:r>
    </w:p>
    <w:p>
      <w:pPr>
        <w:pStyle w:val="42"/>
        <w:numPr>
          <w:ilvl w:val="0"/>
          <w:numId w:val="0"/>
        </w:numPr>
        <w:tabs>
          <w:tab w:val="clear" w:pos="720"/>
        </w:tabs>
        <w:ind w:firstLine="560" w:firstLineChars="200"/>
        <w:rPr>
          <w:b w:val="0"/>
          <w:bCs w:val="0"/>
        </w:rPr>
      </w:pPr>
      <w:r>
        <w:rPr>
          <w:rFonts w:hint="eastAsia"/>
          <w:b w:val="0"/>
          <w:bCs w:val="0"/>
        </w:rPr>
        <w:t xml:space="preserve">1）检索入口与策略：应设置关键词输入框、分类导航菜单等检索入口，提供精确检索、模糊检索、组合检索、高级检索等策略，满足多样化检索需求。 </w:t>
      </w:r>
    </w:p>
    <w:p>
      <w:pPr>
        <w:pStyle w:val="42"/>
        <w:numPr>
          <w:ilvl w:val="0"/>
          <w:numId w:val="0"/>
        </w:numPr>
        <w:tabs>
          <w:tab w:val="clear" w:pos="720"/>
        </w:tabs>
        <w:ind w:firstLine="560" w:firstLineChars="200"/>
        <w:rPr>
          <w:b w:val="0"/>
          <w:bCs w:val="0"/>
        </w:rPr>
      </w:pPr>
      <w:r>
        <w:rPr>
          <w:rFonts w:hint="eastAsia"/>
          <w:b w:val="0"/>
          <w:bCs w:val="0"/>
        </w:rPr>
        <w:t xml:space="preserve">2）辅助检索工具：应配备同义词表、主题词表、检索历史记录等工具，提升检索效率与准确性。 </w:t>
      </w:r>
    </w:p>
    <w:p>
      <w:pPr>
        <w:pStyle w:val="42"/>
        <w:numPr>
          <w:ilvl w:val="0"/>
          <w:numId w:val="0"/>
        </w:numPr>
        <w:tabs>
          <w:tab w:val="clear" w:pos="720"/>
        </w:tabs>
        <w:ind w:firstLine="560" w:firstLineChars="200"/>
        <w:rPr>
          <w:b w:val="0"/>
          <w:bCs w:val="0"/>
        </w:rPr>
      </w:pPr>
      <w:r>
        <w:rPr>
          <w:rFonts w:hint="eastAsia"/>
          <w:b w:val="0"/>
          <w:bCs w:val="0"/>
        </w:rPr>
        <w:t xml:space="preserve">3）结果处理与输出：应支持检索结果按相关度、时间等排序，按格式、日期等筛选，并提供预览、下载、打印等功能，保障利用便捷性。 </w:t>
      </w:r>
    </w:p>
    <w:p>
      <w:pPr>
        <w:pStyle w:val="42"/>
        <w:numPr>
          <w:ilvl w:val="0"/>
          <w:numId w:val="0"/>
        </w:numPr>
        <w:tabs>
          <w:tab w:val="clear" w:pos="720"/>
        </w:tabs>
        <w:ind w:firstLine="560" w:firstLineChars="200"/>
        <w:rPr>
          <w:b w:val="0"/>
          <w:bCs w:val="0"/>
        </w:rPr>
      </w:pPr>
      <w:r>
        <w:rPr>
          <w:rFonts w:hint="eastAsia"/>
          <w:b w:val="0"/>
          <w:bCs w:val="0"/>
        </w:rPr>
        <w:t>4 权限与安全控制数据</w:t>
      </w:r>
    </w:p>
    <w:p>
      <w:pPr>
        <w:pStyle w:val="42"/>
        <w:numPr>
          <w:ilvl w:val="0"/>
          <w:numId w:val="0"/>
        </w:numPr>
        <w:tabs>
          <w:tab w:val="clear" w:pos="720"/>
        </w:tabs>
        <w:ind w:firstLine="560" w:firstLineChars="200"/>
        <w:rPr>
          <w:b w:val="0"/>
          <w:bCs w:val="0"/>
        </w:rPr>
      </w:pPr>
      <w:r>
        <w:rPr>
          <w:rFonts w:hint="eastAsia"/>
          <w:b w:val="0"/>
          <w:bCs w:val="0"/>
        </w:rPr>
        <w:t xml:space="preserve">1）用户权限数据：应记录不同用户或用户组的访问操作权限，明确查看、下载、修改等权限范围，确保信息安全。 </w:t>
      </w:r>
    </w:p>
    <w:p>
      <w:pPr>
        <w:pStyle w:val="42"/>
        <w:numPr>
          <w:ilvl w:val="0"/>
          <w:numId w:val="0"/>
        </w:numPr>
        <w:tabs>
          <w:tab w:val="clear" w:pos="720"/>
        </w:tabs>
        <w:ind w:firstLine="560" w:firstLineChars="200"/>
        <w:rPr>
          <w:b w:val="0"/>
          <w:bCs w:val="0"/>
        </w:rPr>
      </w:pPr>
      <w:r>
        <w:rPr>
          <w:rFonts w:hint="eastAsia"/>
          <w:b w:val="0"/>
          <w:bCs w:val="0"/>
        </w:rPr>
        <w:t>2）审计追踪数据：应全程记录用户对电子档案的检索、查看、下载、修改、删除等操作，包含操作时间、用户、内容等信息，实现操作可追溯。</w:t>
      </w:r>
    </w:p>
    <w:p>
      <w:pPr>
        <w:pStyle w:val="42"/>
        <w:numPr>
          <w:ilvl w:val="0"/>
          <w:numId w:val="0"/>
        </w:numPr>
        <w:tabs>
          <w:tab w:val="clear" w:pos="720"/>
        </w:tabs>
        <w:ind w:firstLine="560" w:firstLineChars="200"/>
        <w:rPr>
          <w:b w:val="0"/>
          <w:bCs w:val="0"/>
        </w:rPr>
      </w:pPr>
      <w:r>
        <w:rPr>
          <w:rFonts w:hint="eastAsia"/>
          <w:b w:val="0"/>
          <w:bCs w:val="0"/>
        </w:rPr>
        <w:t>3）针对非结构化或多媒体档案的特定检索数据：应补充非结构化档案的字体、排版样式，多媒体档案的分辨率、编码格式、时长等数据，支持该类档案的有效检索。</w:t>
      </w:r>
    </w:p>
    <w:p>
      <w:pPr>
        <w:pStyle w:val="42"/>
        <w:numPr>
          <w:ilvl w:val="0"/>
          <w:numId w:val="0"/>
        </w:numPr>
        <w:tabs>
          <w:tab w:val="clear" w:pos="720"/>
        </w:tabs>
        <w:rPr>
          <w:b w:val="0"/>
          <w:bCs w:val="0"/>
        </w:rPr>
      </w:pPr>
      <w:r>
        <w:rPr>
          <w:rFonts w:hint="eastAsia"/>
          <w:b w:val="0"/>
          <w:bCs w:val="0"/>
        </w:rPr>
        <w:t>8.0.2当利用计算机网络发布电子档案信息或在线利用电子档案时，应遵守国家相关保密规定。</w:t>
      </w:r>
    </w:p>
    <w:p>
      <w:pPr>
        <w:pStyle w:val="42"/>
        <w:numPr>
          <w:ilvl w:val="0"/>
          <w:numId w:val="0"/>
        </w:numPr>
        <w:tabs>
          <w:tab w:val="clear" w:pos="720"/>
        </w:tabs>
        <w:rPr>
          <w:b w:val="0"/>
          <w:bCs w:val="0"/>
        </w:rPr>
      </w:pPr>
      <w:r>
        <w:rPr>
          <w:rFonts w:hint="eastAsia"/>
          <w:b w:val="0"/>
          <w:bCs w:val="0"/>
        </w:rPr>
        <w:t>8.0.3在线利用系统应设置权限控制措施，实行审批和登记程序，建立可溯源的审计跟踪记录。电子档案不得超授权范围利用、复制或公布。</w:t>
      </w:r>
    </w:p>
    <w:p>
      <w:pPr>
        <w:pStyle w:val="42"/>
        <w:numPr>
          <w:ilvl w:val="0"/>
          <w:numId w:val="0"/>
        </w:numPr>
        <w:tabs>
          <w:tab w:val="clear" w:pos="720"/>
        </w:tabs>
        <w:rPr>
          <w:b w:val="0"/>
          <w:bCs w:val="0"/>
        </w:rPr>
      </w:pPr>
      <w:r>
        <w:rPr>
          <w:rFonts w:hint="eastAsia"/>
          <w:b w:val="0"/>
          <w:bCs w:val="0"/>
        </w:rPr>
        <w:t>8.0.4电子档案保管单位应建立专门的电子档案利用数据库，与长期保存的电子档案数据库分离。</w:t>
      </w:r>
    </w:p>
    <w:p>
      <w:pPr>
        <w:pStyle w:val="42"/>
        <w:numPr>
          <w:ilvl w:val="0"/>
          <w:numId w:val="0"/>
        </w:numPr>
        <w:tabs>
          <w:tab w:val="clear" w:pos="720"/>
        </w:tabs>
        <w:rPr>
          <w:b w:val="0"/>
          <w:bCs w:val="0"/>
        </w:rPr>
      </w:pPr>
      <w:r>
        <w:rPr>
          <w:rFonts w:hint="eastAsia"/>
          <w:b w:val="0"/>
          <w:bCs w:val="0"/>
        </w:rPr>
        <w:t>8.0.5脱机电子档案存储载体和入库的电子档案存储载体不得外借，当利用时应使用复制件；未经批准，任何单位或人员不得擅自复制、修改、转送他人。</w:t>
      </w:r>
      <w:r>
        <w:commentReference w:id="39"/>
      </w:r>
    </w:p>
    <w:p>
      <w:pPr>
        <w:pStyle w:val="42"/>
        <w:numPr>
          <w:ilvl w:val="0"/>
          <w:numId w:val="0"/>
        </w:numPr>
        <w:tabs>
          <w:tab w:val="clear" w:pos="720"/>
        </w:tabs>
        <w:rPr>
          <w:b w:val="0"/>
          <w:bCs w:val="0"/>
        </w:rPr>
      </w:pPr>
      <w:r>
        <w:rPr>
          <w:rFonts w:hint="eastAsia"/>
          <w:b w:val="0"/>
          <w:bCs w:val="0"/>
        </w:rPr>
        <w:t>8.0.6鼓励城建档案管理机构建立城市建设工程数字档案馆，将可公开的电子档案按建筑类型、产权属性、建设年代、建筑风貌等不同标准进行分类，提供接收进馆的建设工程档案、建设系统业务管理档案和业务技术档案、基础资料档案等。利用方式应包括提供拷贝、在线利用、通信传输和在指定地点阅读等方式。城建档案管理机构应根据档案利用情况，采用合适的利用方式。</w:t>
      </w:r>
    </w:p>
    <w:p>
      <w:pPr>
        <w:pStyle w:val="42"/>
        <w:numPr>
          <w:ilvl w:val="0"/>
          <w:numId w:val="0"/>
        </w:numPr>
        <w:tabs>
          <w:tab w:val="clear" w:pos="720"/>
        </w:tabs>
        <w:rPr>
          <w:b w:val="0"/>
          <w:bCs w:val="0"/>
        </w:rPr>
      </w:pPr>
      <w:r>
        <w:rPr>
          <w:rFonts w:hint="eastAsia"/>
          <w:b w:val="0"/>
          <w:bCs w:val="0"/>
        </w:rPr>
        <w:t>8.0.7</w:t>
      </w:r>
      <w:r>
        <w:rPr>
          <w:b w:val="0"/>
          <w:bCs w:val="0"/>
        </w:rPr>
        <w:t>大数据分析与应用支持</w:t>
      </w:r>
      <w:r>
        <w:commentReference w:id="40"/>
      </w:r>
    </w:p>
    <w:p>
      <w:pPr>
        <w:spacing w:line="480" w:lineRule="auto"/>
        <w:ind w:firstLine="560"/>
      </w:pPr>
      <w:r>
        <w:t>系统集成大数据分析工具，能够对建设工程档案中的海量数据进行分析、挖掘，提供有价值的洞察和决策支持。从工程档案中提取有价值的信息，并利用机器学习等技术对数据进行建模和预测。系统</w:t>
      </w:r>
      <w:r>
        <w:rPr>
          <w:rFonts w:hint="eastAsia"/>
        </w:rPr>
        <w:t>需</w:t>
      </w:r>
      <w:r>
        <w:t>提供</w:t>
      </w:r>
      <w:r>
        <w:rPr>
          <w:rFonts w:hint="eastAsia"/>
        </w:rPr>
        <w:t>多源数据</w:t>
      </w:r>
      <w:r>
        <w:t>可视化工具将复杂的数据分析结果以直观的图表形式呈现，系统能够自动生成数据分析报告，提供决策建议</w:t>
      </w:r>
      <w:r>
        <w:rPr>
          <w:rFonts w:hint="eastAsia"/>
        </w:rPr>
        <w:t>。</w:t>
      </w:r>
    </w:p>
    <w:p>
      <w:pPr>
        <w:pStyle w:val="42"/>
        <w:numPr>
          <w:ilvl w:val="0"/>
          <w:numId w:val="0"/>
        </w:numPr>
        <w:tabs>
          <w:tab w:val="clear" w:pos="720"/>
        </w:tabs>
        <w:rPr>
          <w:b w:val="0"/>
          <w:bCs w:val="0"/>
        </w:rPr>
      </w:pPr>
      <w:r>
        <w:rPr>
          <w:rFonts w:hint="eastAsia"/>
          <w:b w:val="0"/>
          <w:bCs w:val="0"/>
        </w:rPr>
        <w:t>8.0.8城建档案管理机构应当通过其网站或者其他方式定期公布开放城建档案的目录。</w:t>
      </w:r>
    </w:p>
    <w:p>
      <w:pPr>
        <w:pStyle w:val="42"/>
        <w:numPr>
          <w:ilvl w:val="0"/>
          <w:numId w:val="0"/>
        </w:numPr>
        <w:tabs>
          <w:tab w:val="clear" w:pos="720"/>
        </w:tabs>
        <w:rPr>
          <w:b w:val="0"/>
          <w:bCs w:val="0"/>
        </w:rPr>
      </w:pPr>
      <w:r>
        <w:commentReference w:id="41"/>
      </w:r>
    </w:p>
    <w:p>
      <w:pPr>
        <w:ind w:firstLine="0" w:firstLineChars="0"/>
        <w:rPr>
          <w:szCs w:val="28"/>
        </w:rPr>
      </w:pPr>
      <w:r>
        <w:rPr>
          <w:szCs w:val="28"/>
        </w:rPr>
        <w:br w:type="page"/>
      </w:r>
    </w:p>
    <w:p>
      <w:pPr>
        <w:spacing w:line="720" w:lineRule="auto"/>
        <w:ind w:firstLine="0" w:firstLineChars="0"/>
        <w:jc w:val="center"/>
        <w:rPr>
          <w:b/>
          <w:bCs/>
          <w:sz w:val="44"/>
          <w:szCs w:val="44"/>
        </w:rPr>
      </w:pPr>
    </w:p>
    <w:p>
      <w:pPr>
        <w:spacing w:line="720" w:lineRule="auto"/>
        <w:ind w:firstLine="0" w:firstLineChars="0"/>
        <w:jc w:val="center"/>
        <w:rPr>
          <w:b/>
          <w:bCs/>
          <w:sz w:val="44"/>
          <w:szCs w:val="44"/>
        </w:rPr>
      </w:pPr>
    </w:p>
    <w:p>
      <w:pPr>
        <w:spacing w:line="720" w:lineRule="auto"/>
        <w:ind w:firstLine="0" w:firstLineChars="0"/>
        <w:jc w:val="center"/>
        <w:rPr>
          <w:b/>
          <w:bCs/>
          <w:sz w:val="44"/>
          <w:szCs w:val="44"/>
        </w:rPr>
      </w:pPr>
    </w:p>
    <w:p>
      <w:pPr>
        <w:spacing w:line="720" w:lineRule="auto"/>
        <w:ind w:firstLine="0" w:firstLineChars="0"/>
        <w:jc w:val="center"/>
        <w:rPr>
          <w:b/>
          <w:bCs/>
          <w:sz w:val="44"/>
          <w:szCs w:val="44"/>
        </w:rPr>
      </w:pPr>
    </w:p>
    <w:p>
      <w:pPr>
        <w:spacing w:line="720" w:lineRule="auto"/>
        <w:ind w:firstLine="0" w:firstLineChars="0"/>
        <w:jc w:val="center"/>
        <w:rPr>
          <w:b/>
          <w:bCs/>
          <w:sz w:val="44"/>
          <w:szCs w:val="44"/>
        </w:rPr>
      </w:pPr>
    </w:p>
    <w:p>
      <w:pPr>
        <w:spacing w:line="720" w:lineRule="auto"/>
        <w:ind w:firstLine="0" w:firstLineChars="0"/>
        <w:jc w:val="center"/>
        <w:outlineLvl w:val="1"/>
        <w:rPr>
          <w:b/>
          <w:bCs/>
          <w:sz w:val="44"/>
          <w:szCs w:val="44"/>
        </w:rPr>
      </w:pPr>
      <w:bookmarkStart w:id="98" w:name="_Toc8096"/>
      <w:r>
        <w:rPr>
          <w:rFonts w:hint="eastAsia"/>
          <w:b/>
          <w:bCs/>
          <w:sz w:val="44"/>
          <w:szCs w:val="44"/>
        </w:rPr>
        <w:t>附录</w:t>
      </w:r>
      <w:bookmarkEnd w:id="98"/>
    </w:p>
    <w:p>
      <w:pPr>
        <w:spacing w:line="720" w:lineRule="auto"/>
        <w:ind w:firstLine="0" w:firstLineChars="0"/>
        <w:jc w:val="center"/>
        <w:rPr>
          <w:b/>
          <w:bCs/>
          <w:sz w:val="44"/>
          <w:szCs w:val="44"/>
        </w:rPr>
      </w:pPr>
      <w:r>
        <w:commentReference w:id="42"/>
      </w:r>
    </w:p>
    <w:p>
      <w:pPr>
        <w:spacing w:line="480" w:lineRule="auto"/>
        <w:ind w:firstLine="0" w:firstLineChars="0"/>
        <w:rPr>
          <w:szCs w:val="28"/>
        </w:rPr>
      </w:pPr>
    </w:p>
    <w:p>
      <w:pPr>
        <w:ind w:firstLine="560"/>
        <w:rPr>
          <w:szCs w:val="28"/>
        </w:rPr>
      </w:pPr>
    </w:p>
    <w:p>
      <w:pPr>
        <w:spacing w:line="480" w:lineRule="auto"/>
        <w:ind w:firstLine="0" w:firstLineChars="0"/>
        <w:rPr>
          <w:szCs w:val="28"/>
        </w:rPr>
        <w:sectPr>
          <w:footerReference r:id="rId9" w:type="default"/>
          <w:pgSz w:w="11906" w:h="16838"/>
          <w:pgMar w:top="1440" w:right="1800" w:bottom="1440" w:left="1800" w:header="851" w:footer="992" w:gutter="0"/>
          <w:pgNumType w:start="1"/>
          <w:cols w:space="720" w:num="1"/>
          <w:docGrid w:type="lines" w:linePitch="312" w:charSpace="0"/>
        </w:sectPr>
      </w:pPr>
    </w:p>
    <w:p>
      <w:pPr>
        <w:widowControl/>
        <w:kinsoku w:val="0"/>
        <w:autoSpaceDE w:val="0"/>
        <w:autoSpaceDN w:val="0"/>
        <w:adjustRightInd w:val="0"/>
        <w:snapToGrid w:val="0"/>
        <w:spacing w:before="91" w:line="219" w:lineRule="auto"/>
        <w:ind w:left="1019" w:firstLine="0" w:firstLineChars="0"/>
        <w:jc w:val="center"/>
        <w:textAlignment w:val="baseline"/>
        <w:outlineLvl w:val="0"/>
        <w:rPr>
          <w:rFonts w:hint="eastAsia" w:ascii="宋体" w:hAnsi="宋体" w:cs="宋体"/>
          <w:snapToGrid w:val="0"/>
          <w:color w:val="000000"/>
          <w:kern w:val="0"/>
          <w:szCs w:val="28"/>
        </w:rPr>
      </w:pPr>
      <w:bookmarkStart w:id="99" w:name="_Toc13853"/>
      <w:r>
        <w:rPr>
          <w:rFonts w:ascii="宋体" w:hAnsi="宋体" w:cs="宋体"/>
          <w:b/>
          <w:bCs/>
          <w:snapToGrid w:val="0"/>
          <w:color w:val="000000"/>
          <w:spacing w:val="-5"/>
          <w:kern w:val="0"/>
          <w:szCs w:val="28"/>
        </w:rPr>
        <w:t>附录</w:t>
      </w:r>
      <w:r>
        <w:rPr>
          <w:rFonts w:ascii="宋体" w:hAnsi="宋体" w:cs="宋体"/>
          <w:snapToGrid w:val="0"/>
          <w:color w:val="000000"/>
          <w:spacing w:val="-82"/>
          <w:kern w:val="0"/>
          <w:szCs w:val="28"/>
        </w:rPr>
        <w:t xml:space="preserve"> </w:t>
      </w:r>
      <w:r>
        <w:rPr>
          <w:rFonts w:ascii="Times New Roman" w:hAnsi="Times New Roman" w:eastAsia="Times New Roman"/>
          <w:b/>
          <w:bCs/>
          <w:snapToGrid w:val="0"/>
          <w:color w:val="000000"/>
          <w:spacing w:val="-5"/>
          <w:kern w:val="0"/>
          <w:szCs w:val="28"/>
        </w:rPr>
        <w:t xml:space="preserve">A    </w:t>
      </w:r>
      <w:r>
        <w:rPr>
          <w:rFonts w:ascii="宋体" w:hAnsi="宋体" w:cs="宋体"/>
          <w:b/>
          <w:bCs/>
          <w:snapToGrid w:val="0"/>
          <w:color w:val="000000"/>
          <w:spacing w:val="-5"/>
          <w:kern w:val="0"/>
          <w:szCs w:val="28"/>
        </w:rPr>
        <w:t>建筑工程文件归档范围</w:t>
      </w:r>
      <w:bookmarkEnd w:id="99"/>
    </w:p>
    <w:p>
      <w:pPr>
        <w:widowControl/>
        <w:kinsoku w:val="0"/>
        <w:autoSpaceDE w:val="0"/>
        <w:autoSpaceDN w:val="0"/>
        <w:adjustRightInd w:val="0"/>
        <w:snapToGrid w:val="0"/>
        <w:spacing w:line="429" w:lineRule="auto"/>
        <w:ind w:firstLine="0" w:firstLineChars="0"/>
        <w:textAlignment w:val="baseline"/>
        <w:rPr>
          <w:rFonts w:ascii="Arial" w:hAnsi="Arial" w:cs="Arial"/>
          <w:snapToGrid w:val="0"/>
          <w:color w:val="000000"/>
          <w:kern w:val="0"/>
          <w:sz w:val="21"/>
          <w:szCs w:val="21"/>
        </w:rPr>
      </w:pPr>
    </w:p>
    <w:p>
      <w:pPr>
        <w:widowControl/>
        <w:kinsoku w:val="0"/>
        <w:autoSpaceDE w:val="0"/>
        <w:autoSpaceDN w:val="0"/>
        <w:adjustRightInd w:val="0"/>
        <w:snapToGrid w:val="0"/>
        <w:spacing w:before="69" w:line="219" w:lineRule="auto"/>
        <w:ind w:left="15" w:firstLine="0" w:firstLineChars="0"/>
        <w:textAlignment w:val="baseline"/>
        <w:rPr>
          <w:rFonts w:hint="eastAsia" w:ascii="宋体" w:hAnsi="宋体" w:cs="宋体"/>
          <w:snapToGrid w:val="0"/>
          <w:color w:val="000000"/>
          <w:kern w:val="0"/>
          <w:sz w:val="24"/>
          <w:szCs w:val="24"/>
        </w:rPr>
      </w:pPr>
      <w:r>
        <w:rPr>
          <w:rFonts w:ascii="Times New Roman" w:hAnsi="Times New Roman" w:eastAsia="Times New Roman"/>
          <w:b/>
          <w:bCs/>
          <w:snapToGrid w:val="0"/>
          <w:color w:val="000000"/>
          <w:spacing w:val="2"/>
          <w:kern w:val="0"/>
          <w:sz w:val="24"/>
          <w:szCs w:val="24"/>
        </w:rPr>
        <w:t xml:space="preserve">A.0.1     </w:t>
      </w:r>
      <w:r>
        <w:rPr>
          <w:rFonts w:ascii="宋体" w:hAnsi="宋体" w:cs="宋体"/>
          <w:snapToGrid w:val="0"/>
          <w:color w:val="000000"/>
          <w:spacing w:val="2"/>
          <w:kern w:val="0"/>
          <w:sz w:val="24"/>
          <w:szCs w:val="24"/>
        </w:rPr>
        <w:t>建筑工程</w:t>
      </w:r>
      <w:r>
        <w:rPr>
          <w:rFonts w:hint="eastAsia" w:ascii="宋体" w:hAnsi="宋体" w:cs="宋体"/>
          <w:snapToGrid w:val="0"/>
          <w:color w:val="000000"/>
          <w:spacing w:val="2"/>
          <w:kern w:val="0"/>
          <w:sz w:val="24"/>
          <w:szCs w:val="24"/>
        </w:rPr>
        <w:t>电子</w:t>
      </w:r>
      <w:r>
        <w:rPr>
          <w:rFonts w:ascii="宋体" w:hAnsi="宋体" w:cs="宋体"/>
          <w:snapToGrid w:val="0"/>
          <w:color w:val="000000"/>
          <w:spacing w:val="2"/>
          <w:kern w:val="0"/>
          <w:sz w:val="24"/>
          <w:szCs w:val="24"/>
        </w:rPr>
        <w:t>文件的归档</w:t>
      </w:r>
      <w:r>
        <w:rPr>
          <w:rFonts w:ascii="宋体" w:hAnsi="宋体" w:cs="宋体"/>
          <w:snapToGrid w:val="0"/>
          <w:color w:val="000000"/>
          <w:spacing w:val="1"/>
          <w:kern w:val="0"/>
          <w:sz w:val="24"/>
          <w:szCs w:val="24"/>
        </w:rPr>
        <w:t>范围应符合表</w:t>
      </w:r>
      <w:r>
        <w:rPr>
          <w:rFonts w:ascii="Times New Roman" w:hAnsi="Times New Roman" w:eastAsia="Times New Roman"/>
          <w:snapToGrid w:val="0"/>
          <w:color w:val="000000"/>
          <w:spacing w:val="1"/>
          <w:kern w:val="0"/>
          <w:sz w:val="24"/>
          <w:szCs w:val="24"/>
        </w:rPr>
        <w:t>A.0.1</w:t>
      </w:r>
      <w:r>
        <w:rPr>
          <w:rFonts w:ascii="宋体" w:hAnsi="宋体" w:cs="宋体"/>
          <w:snapToGrid w:val="0"/>
          <w:color w:val="000000"/>
          <w:spacing w:val="1"/>
          <w:kern w:val="0"/>
          <w:sz w:val="24"/>
          <w:szCs w:val="24"/>
        </w:rPr>
        <w:t>的规定。</w:t>
      </w:r>
    </w:p>
    <w:p>
      <w:pPr>
        <w:widowControl/>
        <w:kinsoku w:val="0"/>
        <w:autoSpaceDE w:val="0"/>
        <w:autoSpaceDN w:val="0"/>
        <w:adjustRightInd w:val="0"/>
        <w:snapToGrid w:val="0"/>
        <w:spacing w:before="215" w:line="222" w:lineRule="auto"/>
        <w:ind w:firstLine="0" w:firstLineChars="0"/>
        <w:jc w:val="center"/>
        <w:textAlignment w:val="baseline"/>
        <w:rPr>
          <w:rFonts w:hint="eastAsia" w:ascii="黑体" w:hAnsi="黑体" w:eastAsia="黑体" w:cs="黑体"/>
          <w:snapToGrid w:val="0"/>
          <w:color w:val="000000"/>
          <w:kern w:val="0"/>
          <w:sz w:val="18"/>
          <w:szCs w:val="18"/>
        </w:rPr>
      </w:pPr>
      <w:r>
        <w:rPr>
          <w:rFonts w:ascii="黑体" w:hAnsi="黑体" w:eastAsia="黑体" w:cs="黑体"/>
          <w:b/>
          <w:bCs/>
          <w:snapToGrid w:val="0"/>
          <w:color w:val="000000"/>
          <w:spacing w:val="15"/>
          <w:kern w:val="0"/>
          <w:sz w:val="18"/>
          <w:szCs w:val="18"/>
        </w:rPr>
        <w:t>表</w:t>
      </w:r>
      <w:r>
        <w:rPr>
          <w:rFonts w:ascii="黑体" w:hAnsi="黑体" w:eastAsia="黑体" w:cs="黑体"/>
          <w:snapToGrid w:val="0"/>
          <w:color w:val="000000"/>
          <w:spacing w:val="8"/>
          <w:kern w:val="0"/>
          <w:sz w:val="18"/>
          <w:szCs w:val="18"/>
        </w:rPr>
        <w:t xml:space="preserve"> </w:t>
      </w:r>
      <w:r>
        <w:rPr>
          <w:rFonts w:ascii="宋体" w:hAnsi="宋体" w:cs="宋体"/>
          <w:b/>
          <w:bCs/>
          <w:snapToGrid w:val="0"/>
          <w:color w:val="000000"/>
          <w:spacing w:val="15"/>
          <w:kern w:val="0"/>
          <w:sz w:val="18"/>
          <w:szCs w:val="18"/>
        </w:rPr>
        <w:t>A.0.1</w:t>
      </w:r>
      <w:r>
        <w:rPr>
          <w:rFonts w:ascii="宋体" w:hAnsi="宋体" w:cs="宋体"/>
          <w:snapToGrid w:val="0"/>
          <w:color w:val="000000"/>
          <w:spacing w:val="20"/>
          <w:kern w:val="0"/>
          <w:sz w:val="18"/>
          <w:szCs w:val="18"/>
        </w:rPr>
        <w:t xml:space="preserve">   </w:t>
      </w:r>
      <w:r>
        <w:rPr>
          <w:rFonts w:ascii="黑体" w:hAnsi="黑体" w:eastAsia="黑体" w:cs="黑体"/>
          <w:b/>
          <w:bCs/>
          <w:snapToGrid w:val="0"/>
          <w:color w:val="000000"/>
          <w:spacing w:val="15"/>
          <w:kern w:val="0"/>
          <w:sz w:val="18"/>
          <w:szCs w:val="18"/>
        </w:rPr>
        <w:t>建筑工程</w:t>
      </w:r>
      <w:r>
        <w:rPr>
          <w:rFonts w:hint="eastAsia" w:ascii="黑体" w:hAnsi="黑体" w:eastAsia="黑体" w:cs="黑体"/>
          <w:b/>
          <w:bCs/>
          <w:snapToGrid w:val="0"/>
          <w:color w:val="000000"/>
          <w:spacing w:val="15"/>
          <w:kern w:val="0"/>
          <w:sz w:val="18"/>
          <w:szCs w:val="18"/>
        </w:rPr>
        <w:t>电子</w:t>
      </w:r>
      <w:r>
        <w:rPr>
          <w:rFonts w:ascii="黑体" w:hAnsi="黑体" w:eastAsia="黑体" w:cs="黑体"/>
          <w:b/>
          <w:bCs/>
          <w:snapToGrid w:val="0"/>
          <w:color w:val="000000"/>
          <w:spacing w:val="15"/>
          <w:kern w:val="0"/>
          <w:sz w:val="18"/>
          <w:szCs w:val="18"/>
        </w:rPr>
        <w:t>文件归档范围</w:t>
      </w:r>
    </w:p>
    <w:p>
      <w:pPr>
        <w:widowControl/>
        <w:kinsoku w:val="0"/>
        <w:autoSpaceDE w:val="0"/>
        <w:autoSpaceDN w:val="0"/>
        <w:adjustRightInd w:val="0"/>
        <w:snapToGrid w:val="0"/>
        <w:spacing w:line="91" w:lineRule="exact"/>
        <w:ind w:firstLine="0" w:firstLineChars="0"/>
        <w:textAlignment w:val="baseline"/>
        <w:rPr>
          <w:rFonts w:ascii="Arial" w:hAnsi="Arial" w:cs="Arial"/>
          <w:snapToGrid w:val="0"/>
          <w:color w:val="000000"/>
          <w:kern w:val="0"/>
          <w:sz w:val="24"/>
          <w:szCs w:val="24"/>
        </w:rPr>
      </w:pPr>
    </w:p>
    <w:tbl>
      <w:tblPr>
        <w:tblStyle w:val="52"/>
        <w:tblW w:w="500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83"/>
        <w:gridCol w:w="3586"/>
        <w:gridCol w:w="791"/>
        <w:gridCol w:w="777"/>
        <w:gridCol w:w="791"/>
        <w:gridCol w:w="806"/>
        <w:gridCol w:w="8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411" w:type="pct"/>
            <w:vMerge w:val="restart"/>
            <w:tcBorders>
              <w:bottom w:val="nil"/>
            </w:tcBorders>
          </w:tcPr>
          <w:p>
            <w:pPr>
              <w:widowControl/>
              <w:kinsoku w:val="0"/>
              <w:autoSpaceDE w:val="0"/>
              <w:autoSpaceDN w:val="0"/>
              <w:adjustRightInd w:val="0"/>
              <w:snapToGrid w:val="0"/>
              <w:spacing w:line="337" w:lineRule="auto"/>
              <w:ind w:firstLine="0" w:firstLineChars="0"/>
              <w:textAlignment w:val="baseline"/>
              <w:rPr>
                <w:rFonts w:ascii="Arial" w:hAnsi="Arial" w:cs="Arial"/>
                <w:snapToGrid w:val="0"/>
                <w:color w:val="000000"/>
                <w:kern w:val="0"/>
                <w:sz w:val="24"/>
                <w:szCs w:val="24"/>
                <w:lang w:eastAsia="zh-CN"/>
              </w:rPr>
            </w:pPr>
          </w:p>
          <w:p>
            <w:pPr>
              <w:widowControl/>
              <w:kinsoku w:val="0"/>
              <w:autoSpaceDE w:val="0"/>
              <w:autoSpaceDN w:val="0"/>
              <w:adjustRightInd w:val="0"/>
              <w:snapToGrid w:val="0"/>
              <w:spacing w:before="52" w:line="219" w:lineRule="auto"/>
              <w:ind w:left="7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类别</w:t>
            </w:r>
          </w:p>
        </w:tc>
        <w:tc>
          <w:tcPr>
            <w:tcW w:w="2154" w:type="pct"/>
            <w:vMerge w:val="restart"/>
            <w:tcBorders>
              <w:bottom w:val="nil"/>
            </w:tcBorders>
          </w:tcPr>
          <w:p>
            <w:pPr>
              <w:widowControl/>
              <w:kinsoku w:val="0"/>
              <w:autoSpaceDE w:val="0"/>
              <w:autoSpaceDN w:val="0"/>
              <w:adjustRightInd w:val="0"/>
              <w:snapToGrid w:val="0"/>
              <w:spacing w:line="337" w:lineRule="auto"/>
              <w:ind w:firstLine="0" w:firstLineChars="0"/>
              <w:textAlignment w:val="baseline"/>
              <w:rPr>
                <w:rFonts w:ascii="Arial" w:hAnsi="Arial" w:cs="Arial"/>
                <w:snapToGrid w:val="0"/>
                <w:color w:val="000000"/>
                <w:kern w:val="0"/>
                <w:sz w:val="24"/>
                <w:szCs w:val="24"/>
                <w:lang w:eastAsia="en-US"/>
              </w:rPr>
            </w:pPr>
          </w:p>
          <w:p>
            <w:pPr>
              <w:widowControl/>
              <w:kinsoku w:val="0"/>
              <w:autoSpaceDE w:val="0"/>
              <w:autoSpaceDN w:val="0"/>
              <w:adjustRightInd w:val="0"/>
              <w:snapToGrid w:val="0"/>
              <w:spacing w:before="52" w:line="219" w:lineRule="auto"/>
              <w:ind w:left="641"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7"/>
                <w:kern w:val="0"/>
                <w:sz w:val="20"/>
                <w:szCs w:val="20"/>
                <w:lang w:eastAsia="en-US"/>
              </w:rPr>
              <w:t>归</w:t>
            </w:r>
            <w:r>
              <w:rPr>
                <w:rFonts w:ascii="宋体" w:hAnsi="宋体" w:cs="宋体"/>
                <w:snapToGrid w:val="0"/>
                <w:color w:val="000000"/>
                <w:spacing w:val="3"/>
                <w:kern w:val="0"/>
                <w:sz w:val="20"/>
                <w:szCs w:val="20"/>
                <w:lang w:eastAsia="en-US"/>
              </w:rPr>
              <w:t xml:space="preserve">  </w:t>
            </w:r>
            <w:r>
              <w:rPr>
                <w:rFonts w:ascii="宋体" w:hAnsi="宋体" w:cs="宋体"/>
                <w:snapToGrid w:val="0"/>
                <w:color w:val="000000"/>
                <w:spacing w:val="-7"/>
                <w:kern w:val="0"/>
                <w:sz w:val="20"/>
                <w:szCs w:val="20"/>
                <w:lang w:eastAsia="en-US"/>
              </w:rPr>
              <w:t>档</w:t>
            </w:r>
            <w:r>
              <w:rPr>
                <w:rFonts w:ascii="宋体" w:hAnsi="宋体" w:cs="宋体"/>
                <w:snapToGrid w:val="0"/>
                <w:color w:val="000000"/>
                <w:spacing w:val="4"/>
                <w:kern w:val="0"/>
                <w:sz w:val="20"/>
                <w:szCs w:val="20"/>
                <w:lang w:eastAsia="en-US"/>
              </w:rPr>
              <w:t xml:space="preserve">  </w:t>
            </w:r>
            <w:r>
              <w:rPr>
                <w:rFonts w:ascii="宋体" w:hAnsi="宋体" w:cs="宋体"/>
                <w:snapToGrid w:val="0"/>
                <w:color w:val="000000"/>
                <w:spacing w:val="-7"/>
                <w:kern w:val="0"/>
                <w:sz w:val="20"/>
                <w:szCs w:val="20"/>
                <w:lang w:eastAsia="en-US"/>
              </w:rPr>
              <w:t>文</w:t>
            </w:r>
            <w:r>
              <w:rPr>
                <w:rFonts w:ascii="宋体" w:hAnsi="宋体" w:cs="宋体"/>
                <w:snapToGrid w:val="0"/>
                <w:color w:val="000000"/>
                <w:spacing w:val="3"/>
                <w:kern w:val="0"/>
                <w:sz w:val="20"/>
                <w:szCs w:val="20"/>
                <w:lang w:eastAsia="en-US"/>
              </w:rPr>
              <w:t xml:space="preserve">  </w:t>
            </w:r>
            <w:r>
              <w:rPr>
                <w:rFonts w:ascii="宋体" w:hAnsi="宋体" w:cs="宋体"/>
                <w:snapToGrid w:val="0"/>
                <w:color w:val="000000"/>
                <w:spacing w:val="-7"/>
                <w:kern w:val="0"/>
                <w:sz w:val="20"/>
                <w:szCs w:val="20"/>
                <w:lang w:eastAsia="en-US"/>
              </w:rPr>
              <w:t>件</w:t>
            </w:r>
          </w:p>
        </w:tc>
        <w:tc>
          <w:tcPr>
            <w:tcW w:w="2433" w:type="pct"/>
            <w:gridSpan w:val="5"/>
          </w:tcPr>
          <w:p>
            <w:pPr>
              <w:widowControl/>
              <w:kinsoku w:val="0"/>
              <w:autoSpaceDE w:val="0"/>
              <w:autoSpaceDN w:val="0"/>
              <w:adjustRightInd w:val="0"/>
              <w:snapToGrid w:val="0"/>
              <w:spacing w:before="71" w:line="219" w:lineRule="auto"/>
              <w:ind w:left="86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5"/>
                <w:kern w:val="0"/>
                <w:sz w:val="20"/>
                <w:szCs w:val="20"/>
                <w:lang w:eastAsia="en-US"/>
              </w:rPr>
              <w:t>保</w:t>
            </w:r>
            <w:r>
              <w:rPr>
                <w:rFonts w:ascii="宋体" w:hAnsi="宋体" w:cs="宋体"/>
                <w:snapToGrid w:val="0"/>
                <w:color w:val="000000"/>
                <w:spacing w:val="5"/>
                <w:kern w:val="0"/>
                <w:sz w:val="20"/>
                <w:szCs w:val="20"/>
                <w:lang w:eastAsia="en-US"/>
              </w:rPr>
              <w:t xml:space="preserve"> </w:t>
            </w:r>
            <w:r>
              <w:rPr>
                <w:rFonts w:ascii="宋体" w:hAnsi="宋体" w:cs="宋体"/>
                <w:snapToGrid w:val="0"/>
                <w:color w:val="000000"/>
                <w:spacing w:val="-5"/>
                <w:kern w:val="0"/>
                <w:sz w:val="20"/>
                <w:szCs w:val="20"/>
                <w:lang w:eastAsia="en-US"/>
              </w:rPr>
              <w:t>存</w:t>
            </w:r>
            <w:r>
              <w:rPr>
                <w:rFonts w:ascii="宋体" w:hAnsi="宋体" w:cs="宋体"/>
                <w:snapToGrid w:val="0"/>
                <w:color w:val="000000"/>
                <w:spacing w:val="7"/>
                <w:kern w:val="0"/>
                <w:sz w:val="20"/>
                <w:szCs w:val="20"/>
                <w:lang w:eastAsia="en-US"/>
              </w:rPr>
              <w:t xml:space="preserve"> </w:t>
            </w:r>
            <w:r>
              <w:rPr>
                <w:rFonts w:ascii="宋体" w:hAnsi="宋体" w:cs="宋体"/>
                <w:snapToGrid w:val="0"/>
                <w:color w:val="000000"/>
                <w:spacing w:val="-5"/>
                <w:kern w:val="0"/>
                <w:sz w:val="20"/>
                <w:szCs w:val="20"/>
                <w:lang w:eastAsia="en-US"/>
              </w:rPr>
              <w:t>单</w:t>
            </w:r>
            <w:r>
              <w:rPr>
                <w:rFonts w:ascii="宋体" w:hAnsi="宋体" w:cs="宋体"/>
                <w:snapToGrid w:val="0"/>
                <w:color w:val="000000"/>
                <w:spacing w:val="3"/>
                <w:kern w:val="0"/>
                <w:sz w:val="20"/>
                <w:szCs w:val="20"/>
                <w:lang w:eastAsia="en-US"/>
              </w:rPr>
              <w:t xml:space="preserve">  </w:t>
            </w:r>
            <w:r>
              <w:rPr>
                <w:rFonts w:ascii="宋体" w:hAnsi="宋体" w:cs="宋体"/>
                <w:snapToGrid w:val="0"/>
                <w:color w:val="000000"/>
                <w:spacing w:val="-5"/>
                <w:kern w:val="0"/>
                <w:sz w:val="20"/>
                <w:szCs w:val="20"/>
                <w:lang w:eastAsia="en-US"/>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2" w:hRule="atLeast"/>
        </w:trPr>
        <w:tc>
          <w:tcPr>
            <w:tcW w:w="411" w:type="pct"/>
            <w:vMerge w:val="continue"/>
            <w:tcBorders>
              <w:top w:val="nil"/>
            </w:tcBorders>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2154" w:type="pct"/>
            <w:vMerge w:val="continue"/>
            <w:tcBorders>
              <w:top w:val="nil"/>
            </w:tcBorders>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475" w:type="pct"/>
            <w:vAlign w:val="center"/>
          </w:tcPr>
          <w:p>
            <w:pPr>
              <w:widowControl/>
              <w:kinsoku w:val="0"/>
              <w:autoSpaceDE w:val="0"/>
              <w:autoSpaceDN w:val="0"/>
              <w:adjustRightInd w:val="0"/>
              <w:snapToGrid w:val="0"/>
              <w:spacing w:line="221"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建设</w:t>
            </w:r>
          </w:p>
          <w:p>
            <w:pPr>
              <w:widowControl/>
              <w:kinsoku w:val="0"/>
              <w:autoSpaceDE w:val="0"/>
              <w:autoSpaceDN w:val="0"/>
              <w:adjustRightInd w:val="0"/>
              <w:snapToGrid w:val="0"/>
              <w:spacing w:line="22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单位</w:t>
            </w:r>
          </w:p>
        </w:tc>
        <w:tc>
          <w:tcPr>
            <w:tcW w:w="467" w:type="pct"/>
            <w:vAlign w:val="center"/>
          </w:tcPr>
          <w:p>
            <w:pPr>
              <w:widowControl/>
              <w:kinsoku w:val="0"/>
              <w:autoSpaceDE w:val="0"/>
              <w:autoSpaceDN w:val="0"/>
              <w:adjustRightInd w:val="0"/>
              <w:snapToGrid w:val="0"/>
              <w:spacing w:line="221"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设计</w:t>
            </w:r>
          </w:p>
          <w:p>
            <w:pPr>
              <w:widowControl/>
              <w:kinsoku w:val="0"/>
              <w:autoSpaceDE w:val="0"/>
              <w:autoSpaceDN w:val="0"/>
              <w:adjustRightInd w:val="0"/>
              <w:snapToGrid w:val="0"/>
              <w:spacing w:line="22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单位</w:t>
            </w:r>
          </w:p>
        </w:tc>
        <w:tc>
          <w:tcPr>
            <w:tcW w:w="475" w:type="pct"/>
            <w:vAlign w:val="center"/>
          </w:tcPr>
          <w:p>
            <w:pPr>
              <w:widowControl/>
              <w:kinsoku w:val="0"/>
              <w:autoSpaceDE w:val="0"/>
              <w:autoSpaceDN w:val="0"/>
              <w:adjustRightInd w:val="0"/>
              <w:snapToGrid w:val="0"/>
              <w:spacing w:line="222"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施工</w:t>
            </w:r>
          </w:p>
          <w:p>
            <w:pPr>
              <w:widowControl/>
              <w:kinsoku w:val="0"/>
              <w:autoSpaceDE w:val="0"/>
              <w:autoSpaceDN w:val="0"/>
              <w:adjustRightInd w:val="0"/>
              <w:snapToGrid w:val="0"/>
              <w:spacing w:line="22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单位</w:t>
            </w:r>
          </w:p>
        </w:tc>
        <w:tc>
          <w:tcPr>
            <w:tcW w:w="484" w:type="pct"/>
            <w:vAlign w:val="center"/>
          </w:tcPr>
          <w:p>
            <w:pPr>
              <w:widowControl/>
              <w:kinsoku w:val="0"/>
              <w:autoSpaceDE w:val="0"/>
              <w:autoSpaceDN w:val="0"/>
              <w:adjustRightInd w:val="0"/>
              <w:snapToGrid w:val="0"/>
              <w:spacing w:line="228"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监理</w:t>
            </w:r>
          </w:p>
          <w:p>
            <w:pPr>
              <w:widowControl/>
              <w:kinsoku w:val="0"/>
              <w:autoSpaceDE w:val="0"/>
              <w:autoSpaceDN w:val="0"/>
              <w:adjustRightInd w:val="0"/>
              <w:snapToGrid w:val="0"/>
              <w:spacing w:line="22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单位</w:t>
            </w:r>
          </w:p>
        </w:tc>
        <w:tc>
          <w:tcPr>
            <w:tcW w:w="530" w:type="pct"/>
          </w:tcPr>
          <w:p>
            <w:pPr>
              <w:widowControl/>
              <w:kinsoku w:val="0"/>
              <w:autoSpaceDE w:val="0"/>
              <w:autoSpaceDN w:val="0"/>
              <w:adjustRightInd w:val="0"/>
              <w:snapToGrid w:val="0"/>
              <w:spacing w:before="105" w:line="296" w:lineRule="auto"/>
              <w:ind w:left="59" w:right="71" w:firstLine="79" w:firstLineChars="0"/>
              <w:textAlignment w:val="baseline"/>
              <w:rPr>
                <w:rFonts w:hint="eastAsia" w:ascii="宋体" w:hAnsi="宋体" w:cs="宋体"/>
                <w:snapToGrid w:val="0"/>
                <w:color w:val="000000"/>
                <w:kern w:val="0"/>
                <w:sz w:val="20"/>
                <w:szCs w:val="20"/>
                <w:lang w:eastAsia="en-US"/>
              </w:rPr>
            </w:pPr>
            <w:r>
              <w:rPr>
                <w:rFonts w:hint="eastAsia" w:ascii="宋体" w:hAnsi="宋体" w:cs="宋体"/>
                <w:snapToGrid w:val="0"/>
                <w:color w:val="000000"/>
                <w:spacing w:val="-4"/>
                <w:kern w:val="0"/>
                <w:sz w:val="20"/>
                <w:szCs w:val="20"/>
                <w:lang w:eastAsia="en-US"/>
              </w:rPr>
              <w:t>城建档案管理机构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5000" w:type="pct"/>
            <w:gridSpan w:val="7"/>
          </w:tcPr>
          <w:p>
            <w:pPr>
              <w:widowControl/>
              <w:kinsoku w:val="0"/>
              <w:autoSpaceDE w:val="0"/>
              <w:autoSpaceDN w:val="0"/>
              <w:adjustRightInd w:val="0"/>
              <w:snapToGrid w:val="0"/>
              <w:spacing w:before="65" w:line="219" w:lineRule="auto"/>
              <w:ind w:firstLine="0" w:firstLineChars="0"/>
              <w:jc w:val="center"/>
              <w:textAlignment w:val="baseline"/>
              <w:rPr>
                <w:rFonts w:hint="eastAsia" w:ascii="宋体" w:hAnsi="宋体" w:cs="宋体"/>
                <w:snapToGrid w:val="0"/>
                <w:color w:val="000000"/>
                <w:kern w:val="0"/>
                <w:sz w:val="20"/>
                <w:szCs w:val="20"/>
                <w:lang w:eastAsia="zh-CN"/>
              </w:rPr>
            </w:pPr>
            <w:r>
              <w:rPr>
                <w:rFonts w:ascii="宋体" w:hAnsi="宋体" w:cs="宋体"/>
                <w:b/>
                <w:bCs/>
                <w:snapToGrid w:val="0"/>
                <w:color w:val="000000"/>
                <w:kern w:val="0"/>
                <w:sz w:val="20"/>
                <w:szCs w:val="20"/>
                <w:lang w:eastAsia="zh-CN"/>
              </w:rPr>
              <w:t>工程准备阶段文件</w:t>
            </w:r>
            <w:r>
              <w:rPr>
                <w:rFonts w:hint="eastAsia" w:ascii="宋体" w:hAnsi="宋体" w:cs="宋体"/>
                <w:b/>
                <w:bCs/>
                <w:snapToGrid w:val="0"/>
                <w:color w:val="000000"/>
                <w:kern w:val="0"/>
                <w:sz w:val="20"/>
                <w:szCs w:val="20"/>
                <w:lang w:eastAsia="zh-CN"/>
              </w:rPr>
              <w:t>（</w:t>
            </w:r>
            <w:r>
              <w:rPr>
                <w:rFonts w:ascii="宋体" w:hAnsi="宋体" w:cs="宋体"/>
                <w:b/>
                <w:bCs/>
                <w:snapToGrid w:val="0"/>
                <w:color w:val="000000"/>
                <w:kern w:val="0"/>
                <w:sz w:val="20"/>
                <w:szCs w:val="20"/>
                <w:lang w:eastAsia="zh-CN"/>
              </w:rPr>
              <w:t>A类</w:t>
            </w:r>
            <w:r>
              <w:rPr>
                <w:rFonts w:hint="eastAsia" w:ascii="宋体" w:hAnsi="宋体" w:cs="宋体"/>
                <w:b/>
                <w:bCs/>
                <w:snapToGrid w:val="0"/>
                <w:color w:val="000000"/>
                <w:kern w:val="0"/>
                <w:sz w:val="20"/>
                <w:szCs w:val="2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411" w:type="pct"/>
          </w:tcPr>
          <w:p>
            <w:pPr>
              <w:widowControl/>
              <w:kinsoku w:val="0"/>
              <w:autoSpaceDE w:val="0"/>
              <w:autoSpaceDN w:val="0"/>
              <w:adjustRightInd w:val="0"/>
              <w:snapToGrid w:val="0"/>
              <w:spacing w:before="118" w:line="184" w:lineRule="auto"/>
              <w:ind w:left="154"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1"/>
                <w:kern w:val="0"/>
                <w:sz w:val="20"/>
                <w:szCs w:val="20"/>
                <w:lang w:eastAsia="en-US"/>
              </w:rPr>
              <w:t>A1</w:t>
            </w:r>
          </w:p>
        </w:tc>
        <w:tc>
          <w:tcPr>
            <w:tcW w:w="2154" w:type="pct"/>
          </w:tcPr>
          <w:p>
            <w:pPr>
              <w:widowControl/>
              <w:kinsoku w:val="0"/>
              <w:autoSpaceDE w:val="0"/>
              <w:autoSpaceDN w:val="0"/>
              <w:adjustRightInd w:val="0"/>
              <w:snapToGrid w:val="0"/>
              <w:spacing w:before="75" w:line="219" w:lineRule="auto"/>
              <w:ind w:left="963" w:firstLine="0" w:firstLineChars="0"/>
              <w:textAlignment w:val="baseline"/>
              <w:rPr>
                <w:rFonts w:hint="eastAsia" w:ascii="宋体" w:hAnsi="宋体" w:cs="宋体"/>
                <w:snapToGrid w:val="0"/>
                <w:color w:val="000000"/>
                <w:kern w:val="0"/>
                <w:sz w:val="20"/>
                <w:szCs w:val="20"/>
                <w:lang w:eastAsia="en-US"/>
              </w:rPr>
            </w:pPr>
            <w:r>
              <w:rPr>
                <w:rFonts w:ascii="宋体" w:hAnsi="宋体" w:cs="宋体"/>
                <w:b/>
                <w:bCs/>
                <w:snapToGrid w:val="0"/>
                <w:color w:val="000000"/>
                <w:spacing w:val="-3"/>
                <w:kern w:val="0"/>
                <w:sz w:val="20"/>
                <w:szCs w:val="20"/>
                <w:lang w:eastAsia="en-US"/>
              </w:rPr>
              <w:t>立项文件</w:t>
            </w:r>
          </w:p>
        </w:tc>
        <w:tc>
          <w:tcPr>
            <w:tcW w:w="2433" w:type="pct"/>
            <w:gridSpan w:val="5"/>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411" w:type="pct"/>
          </w:tcPr>
          <w:p>
            <w:pPr>
              <w:widowControl/>
              <w:kinsoku w:val="0"/>
              <w:autoSpaceDE w:val="0"/>
              <w:autoSpaceDN w:val="0"/>
              <w:adjustRightInd w:val="0"/>
              <w:snapToGrid w:val="0"/>
              <w:spacing w:before="244" w:line="241" w:lineRule="auto"/>
              <w:ind w:left="19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1</w:t>
            </w:r>
          </w:p>
        </w:tc>
        <w:tc>
          <w:tcPr>
            <w:tcW w:w="2154" w:type="pct"/>
          </w:tcPr>
          <w:p>
            <w:pPr>
              <w:widowControl/>
              <w:kinsoku w:val="0"/>
              <w:autoSpaceDE w:val="0"/>
              <w:autoSpaceDN w:val="0"/>
              <w:adjustRightInd w:val="0"/>
              <w:snapToGrid w:val="0"/>
              <w:spacing w:before="127" w:line="278" w:lineRule="auto"/>
              <w:ind w:right="243"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项目建议书批复文件及项目建</w:t>
            </w:r>
            <w:r>
              <w:rPr>
                <w:rFonts w:ascii="宋体" w:hAnsi="宋体" w:cs="宋体"/>
                <w:snapToGrid w:val="0"/>
                <w:color w:val="000000"/>
                <w:spacing w:val="-2"/>
                <w:kern w:val="0"/>
                <w:sz w:val="20"/>
                <w:szCs w:val="20"/>
                <w:lang w:eastAsia="zh-CN"/>
              </w:rPr>
              <w:t>议书</w:t>
            </w:r>
          </w:p>
        </w:tc>
        <w:tc>
          <w:tcPr>
            <w:tcW w:w="475" w:type="pct"/>
          </w:tcPr>
          <w:p>
            <w:pPr>
              <w:widowControl/>
              <w:kinsoku w:val="0"/>
              <w:autoSpaceDE w:val="0"/>
              <w:autoSpaceDN w:val="0"/>
              <w:adjustRightInd w:val="0"/>
              <w:snapToGrid w:val="0"/>
              <w:spacing w:before="244" w:line="237" w:lineRule="auto"/>
              <w:ind w:left="19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467" w:type="pct"/>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475" w:type="pct"/>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484" w:type="pct"/>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530" w:type="pct"/>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0" w:hRule="atLeast"/>
        </w:trPr>
        <w:tc>
          <w:tcPr>
            <w:tcW w:w="411" w:type="pct"/>
          </w:tcPr>
          <w:p>
            <w:pPr>
              <w:widowControl/>
              <w:kinsoku w:val="0"/>
              <w:autoSpaceDE w:val="0"/>
              <w:autoSpaceDN w:val="0"/>
              <w:adjustRightInd w:val="0"/>
              <w:snapToGrid w:val="0"/>
              <w:spacing w:before="255" w:line="241" w:lineRule="auto"/>
              <w:ind w:left="19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2</w:t>
            </w:r>
          </w:p>
        </w:tc>
        <w:tc>
          <w:tcPr>
            <w:tcW w:w="2154" w:type="pct"/>
          </w:tcPr>
          <w:p>
            <w:pPr>
              <w:widowControl/>
              <w:kinsoku w:val="0"/>
              <w:autoSpaceDE w:val="0"/>
              <w:autoSpaceDN w:val="0"/>
              <w:adjustRightInd w:val="0"/>
              <w:snapToGrid w:val="0"/>
              <w:spacing w:before="128" w:line="283" w:lineRule="auto"/>
              <w:ind w:right="62"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可行性研究报告批复文件及可行</w:t>
            </w:r>
            <w:r>
              <w:rPr>
                <w:rFonts w:ascii="宋体" w:hAnsi="宋体" w:cs="宋体"/>
                <w:snapToGrid w:val="0"/>
                <w:color w:val="000000"/>
                <w:spacing w:val="-2"/>
                <w:kern w:val="0"/>
                <w:sz w:val="20"/>
                <w:szCs w:val="20"/>
                <w:lang w:eastAsia="zh-CN"/>
              </w:rPr>
              <w:t>性研究报告</w:t>
            </w:r>
          </w:p>
        </w:tc>
        <w:tc>
          <w:tcPr>
            <w:tcW w:w="475" w:type="pct"/>
          </w:tcPr>
          <w:p>
            <w:pPr>
              <w:widowControl/>
              <w:kinsoku w:val="0"/>
              <w:autoSpaceDE w:val="0"/>
              <w:autoSpaceDN w:val="0"/>
              <w:adjustRightInd w:val="0"/>
              <w:snapToGrid w:val="0"/>
              <w:spacing w:before="255" w:line="237" w:lineRule="auto"/>
              <w:ind w:left="19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467" w:type="pct"/>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475" w:type="pct"/>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484" w:type="pct"/>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530" w:type="pct"/>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411" w:type="pct"/>
          </w:tcPr>
          <w:p>
            <w:pPr>
              <w:widowControl/>
              <w:kinsoku w:val="0"/>
              <w:autoSpaceDE w:val="0"/>
              <w:autoSpaceDN w:val="0"/>
              <w:adjustRightInd w:val="0"/>
              <w:snapToGrid w:val="0"/>
              <w:spacing w:before="86" w:line="235" w:lineRule="auto"/>
              <w:ind w:left="19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3</w:t>
            </w:r>
          </w:p>
        </w:tc>
        <w:tc>
          <w:tcPr>
            <w:tcW w:w="2154" w:type="pct"/>
          </w:tcPr>
          <w:p>
            <w:pPr>
              <w:widowControl/>
              <w:kinsoku w:val="0"/>
              <w:autoSpaceDE w:val="0"/>
              <w:autoSpaceDN w:val="0"/>
              <w:adjustRightInd w:val="0"/>
              <w:snapToGrid w:val="0"/>
              <w:spacing w:before="69" w:line="218" w:lineRule="auto"/>
              <w:ind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专家论证意见、项目评估文件</w:t>
            </w:r>
          </w:p>
        </w:tc>
        <w:tc>
          <w:tcPr>
            <w:tcW w:w="475" w:type="pct"/>
          </w:tcPr>
          <w:p>
            <w:pPr>
              <w:widowControl/>
              <w:kinsoku w:val="0"/>
              <w:autoSpaceDE w:val="0"/>
              <w:autoSpaceDN w:val="0"/>
              <w:adjustRightInd w:val="0"/>
              <w:snapToGrid w:val="0"/>
              <w:spacing w:before="86" w:line="235" w:lineRule="auto"/>
              <w:ind w:left="19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467" w:type="pct"/>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475" w:type="pct"/>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484" w:type="pct"/>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530" w:type="pct"/>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411" w:type="pct"/>
          </w:tcPr>
          <w:p>
            <w:pPr>
              <w:widowControl/>
              <w:kinsoku w:val="0"/>
              <w:autoSpaceDE w:val="0"/>
              <w:autoSpaceDN w:val="0"/>
              <w:adjustRightInd w:val="0"/>
              <w:snapToGrid w:val="0"/>
              <w:spacing w:before="96" w:line="241" w:lineRule="auto"/>
              <w:ind w:left="19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4</w:t>
            </w:r>
          </w:p>
        </w:tc>
        <w:tc>
          <w:tcPr>
            <w:tcW w:w="2154" w:type="pct"/>
          </w:tcPr>
          <w:p>
            <w:pPr>
              <w:widowControl/>
              <w:kinsoku w:val="0"/>
              <w:autoSpaceDE w:val="0"/>
              <w:autoSpaceDN w:val="0"/>
              <w:adjustRightInd w:val="0"/>
              <w:snapToGrid w:val="0"/>
              <w:spacing w:before="79" w:line="219" w:lineRule="auto"/>
              <w:ind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有关立项的会议纪要、领导批示</w:t>
            </w:r>
          </w:p>
        </w:tc>
        <w:tc>
          <w:tcPr>
            <w:tcW w:w="475" w:type="pct"/>
          </w:tcPr>
          <w:p>
            <w:pPr>
              <w:widowControl/>
              <w:kinsoku w:val="0"/>
              <w:autoSpaceDE w:val="0"/>
              <w:autoSpaceDN w:val="0"/>
              <w:adjustRightInd w:val="0"/>
              <w:snapToGrid w:val="0"/>
              <w:spacing w:before="96" w:line="237" w:lineRule="auto"/>
              <w:ind w:left="19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467" w:type="pct"/>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475" w:type="pct"/>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484" w:type="pct"/>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530" w:type="pct"/>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411" w:type="pct"/>
          </w:tcPr>
          <w:p>
            <w:pPr>
              <w:widowControl/>
              <w:kinsoku w:val="0"/>
              <w:autoSpaceDE w:val="0"/>
              <w:autoSpaceDN w:val="0"/>
              <w:adjustRightInd w:val="0"/>
              <w:snapToGrid w:val="0"/>
              <w:spacing w:before="111" w:line="184" w:lineRule="auto"/>
              <w:ind w:left="157" w:firstLine="0" w:firstLineChars="0"/>
              <w:textAlignment w:val="baseline"/>
              <w:rPr>
                <w:rFonts w:hint="eastAsia" w:ascii="宋体" w:hAnsi="宋体" w:cs="宋体"/>
                <w:snapToGrid w:val="0"/>
                <w:color w:val="000000"/>
                <w:kern w:val="0"/>
                <w:sz w:val="20"/>
                <w:szCs w:val="20"/>
                <w:lang w:eastAsia="en-US"/>
              </w:rPr>
            </w:pPr>
            <w:r>
              <w:rPr>
                <w:rFonts w:ascii="宋体" w:hAnsi="宋体" w:cs="宋体"/>
                <w:b/>
                <w:bCs/>
                <w:snapToGrid w:val="0"/>
                <w:color w:val="000000"/>
                <w:spacing w:val="-2"/>
                <w:kern w:val="0"/>
                <w:sz w:val="20"/>
                <w:szCs w:val="20"/>
                <w:lang w:eastAsia="en-US"/>
              </w:rPr>
              <w:t>A2</w:t>
            </w:r>
          </w:p>
        </w:tc>
        <w:tc>
          <w:tcPr>
            <w:tcW w:w="2154" w:type="pct"/>
          </w:tcPr>
          <w:p>
            <w:pPr>
              <w:widowControl/>
              <w:kinsoku w:val="0"/>
              <w:autoSpaceDE w:val="0"/>
              <w:autoSpaceDN w:val="0"/>
              <w:adjustRightInd w:val="0"/>
              <w:snapToGrid w:val="0"/>
              <w:spacing w:before="69" w:line="219" w:lineRule="auto"/>
              <w:ind w:left="563" w:firstLine="0" w:firstLineChars="0"/>
              <w:textAlignment w:val="baseline"/>
              <w:rPr>
                <w:rFonts w:hint="eastAsia" w:ascii="宋体" w:hAnsi="宋体" w:cs="宋体"/>
                <w:snapToGrid w:val="0"/>
                <w:color w:val="000000"/>
                <w:kern w:val="0"/>
                <w:sz w:val="20"/>
                <w:szCs w:val="20"/>
                <w:lang w:eastAsia="en-US"/>
              </w:rPr>
            </w:pPr>
            <w:r>
              <w:rPr>
                <w:rFonts w:ascii="宋体" w:hAnsi="宋体" w:cs="宋体"/>
                <w:b/>
                <w:bCs/>
                <w:snapToGrid w:val="0"/>
                <w:color w:val="000000"/>
                <w:spacing w:val="-3"/>
                <w:kern w:val="0"/>
                <w:sz w:val="20"/>
                <w:szCs w:val="20"/>
                <w:lang w:eastAsia="en-US"/>
              </w:rPr>
              <w:t>建设用地、拆迁文件</w:t>
            </w:r>
          </w:p>
        </w:tc>
        <w:tc>
          <w:tcPr>
            <w:tcW w:w="2433" w:type="pct"/>
            <w:gridSpan w:val="5"/>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411" w:type="pct"/>
          </w:tcPr>
          <w:p>
            <w:pPr>
              <w:widowControl/>
              <w:kinsoku w:val="0"/>
              <w:autoSpaceDE w:val="0"/>
              <w:autoSpaceDN w:val="0"/>
              <w:adjustRightInd w:val="0"/>
              <w:snapToGrid w:val="0"/>
              <w:spacing w:before="97" w:line="232" w:lineRule="auto"/>
              <w:ind w:left="19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1</w:t>
            </w:r>
          </w:p>
        </w:tc>
        <w:tc>
          <w:tcPr>
            <w:tcW w:w="2154" w:type="pct"/>
          </w:tcPr>
          <w:p>
            <w:pPr>
              <w:widowControl/>
              <w:kinsoku w:val="0"/>
              <w:autoSpaceDE w:val="0"/>
              <w:autoSpaceDN w:val="0"/>
              <w:adjustRightInd w:val="0"/>
              <w:snapToGrid w:val="0"/>
              <w:spacing w:before="80" w:line="219" w:lineRule="auto"/>
              <w:ind w:left="220"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选址申请及选址规划意见通知书</w:t>
            </w:r>
          </w:p>
        </w:tc>
        <w:tc>
          <w:tcPr>
            <w:tcW w:w="475" w:type="pct"/>
          </w:tcPr>
          <w:p>
            <w:pPr>
              <w:widowControl/>
              <w:kinsoku w:val="0"/>
              <w:autoSpaceDE w:val="0"/>
              <w:autoSpaceDN w:val="0"/>
              <w:adjustRightInd w:val="0"/>
              <w:snapToGrid w:val="0"/>
              <w:spacing w:before="97" w:line="233" w:lineRule="auto"/>
              <w:ind w:left="19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467" w:type="pct"/>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475" w:type="pct"/>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484" w:type="pct"/>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530" w:type="pct"/>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411" w:type="pct"/>
          </w:tcPr>
          <w:p>
            <w:pPr>
              <w:widowControl/>
              <w:kinsoku w:val="0"/>
              <w:autoSpaceDE w:val="0"/>
              <w:autoSpaceDN w:val="0"/>
              <w:adjustRightInd w:val="0"/>
              <w:snapToGrid w:val="0"/>
              <w:spacing w:before="88" w:line="232" w:lineRule="auto"/>
              <w:ind w:left="19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2</w:t>
            </w:r>
          </w:p>
        </w:tc>
        <w:tc>
          <w:tcPr>
            <w:tcW w:w="2154" w:type="pct"/>
          </w:tcPr>
          <w:p>
            <w:pPr>
              <w:widowControl/>
              <w:kinsoku w:val="0"/>
              <w:autoSpaceDE w:val="0"/>
              <w:autoSpaceDN w:val="0"/>
              <w:adjustRightInd w:val="0"/>
              <w:snapToGrid w:val="0"/>
              <w:spacing w:before="71" w:line="219" w:lineRule="auto"/>
              <w:ind w:left="230"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1"/>
                <w:kern w:val="0"/>
                <w:sz w:val="20"/>
                <w:szCs w:val="20"/>
                <w:lang w:eastAsia="en-US"/>
              </w:rPr>
              <w:t>建设用地批准书</w:t>
            </w:r>
          </w:p>
        </w:tc>
        <w:tc>
          <w:tcPr>
            <w:tcW w:w="475" w:type="pct"/>
          </w:tcPr>
          <w:p>
            <w:pPr>
              <w:widowControl/>
              <w:kinsoku w:val="0"/>
              <w:autoSpaceDE w:val="0"/>
              <w:autoSpaceDN w:val="0"/>
              <w:adjustRightInd w:val="0"/>
              <w:snapToGrid w:val="0"/>
              <w:spacing w:before="88" w:line="233" w:lineRule="auto"/>
              <w:ind w:left="19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467" w:type="pct"/>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475" w:type="pct"/>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484" w:type="pct"/>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530" w:type="pct"/>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411" w:type="pct"/>
          </w:tcPr>
          <w:p>
            <w:pPr>
              <w:widowControl/>
              <w:kinsoku w:val="0"/>
              <w:autoSpaceDE w:val="0"/>
              <w:autoSpaceDN w:val="0"/>
              <w:adjustRightInd w:val="0"/>
              <w:snapToGrid w:val="0"/>
              <w:spacing w:before="98" w:line="240" w:lineRule="auto"/>
              <w:ind w:left="19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3</w:t>
            </w:r>
          </w:p>
        </w:tc>
        <w:tc>
          <w:tcPr>
            <w:tcW w:w="2154" w:type="pct"/>
          </w:tcPr>
          <w:p>
            <w:pPr>
              <w:widowControl/>
              <w:kinsoku w:val="0"/>
              <w:autoSpaceDE w:val="0"/>
              <w:autoSpaceDN w:val="0"/>
              <w:adjustRightInd w:val="0"/>
              <w:snapToGrid w:val="0"/>
              <w:spacing w:before="82" w:line="219" w:lineRule="auto"/>
              <w:ind w:left="210"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拆迁安置意见、协议、方案等</w:t>
            </w:r>
          </w:p>
        </w:tc>
        <w:tc>
          <w:tcPr>
            <w:tcW w:w="475" w:type="pct"/>
          </w:tcPr>
          <w:p>
            <w:pPr>
              <w:widowControl/>
              <w:kinsoku w:val="0"/>
              <w:autoSpaceDE w:val="0"/>
              <w:autoSpaceDN w:val="0"/>
              <w:adjustRightInd w:val="0"/>
              <w:snapToGrid w:val="0"/>
              <w:spacing w:before="98" w:line="237" w:lineRule="auto"/>
              <w:ind w:left="19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467" w:type="pct"/>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475" w:type="pct"/>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484" w:type="pct"/>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530" w:type="pct"/>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auto"/>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411" w:type="pct"/>
          </w:tcPr>
          <w:p>
            <w:pPr>
              <w:widowControl/>
              <w:kinsoku w:val="0"/>
              <w:autoSpaceDE w:val="0"/>
              <w:autoSpaceDN w:val="0"/>
              <w:adjustRightInd w:val="0"/>
              <w:snapToGrid w:val="0"/>
              <w:spacing w:before="88" w:line="231" w:lineRule="auto"/>
              <w:ind w:left="19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4</w:t>
            </w:r>
          </w:p>
        </w:tc>
        <w:tc>
          <w:tcPr>
            <w:tcW w:w="2154" w:type="pct"/>
          </w:tcPr>
          <w:p>
            <w:pPr>
              <w:widowControl/>
              <w:kinsoku w:val="0"/>
              <w:autoSpaceDE w:val="0"/>
              <w:autoSpaceDN w:val="0"/>
              <w:adjustRightInd w:val="0"/>
              <w:snapToGrid w:val="0"/>
              <w:spacing w:before="71" w:line="219" w:lineRule="auto"/>
              <w:ind w:left="210"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建设用地规划许可证及其附件</w:t>
            </w:r>
          </w:p>
        </w:tc>
        <w:tc>
          <w:tcPr>
            <w:tcW w:w="475" w:type="pct"/>
          </w:tcPr>
          <w:p>
            <w:pPr>
              <w:widowControl/>
              <w:kinsoku w:val="0"/>
              <w:autoSpaceDE w:val="0"/>
              <w:autoSpaceDN w:val="0"/>
              <w:adjustRightInd w:val="0"/>
              <w:snapToGrid w:val="0"/>
              <w:spacing w:before="87" w:line="232" w:lineRule="auto"/>
              <w:ind w:left="19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467" w:type="pct"/>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475" w:type="pct"/>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484" w:type="pct"/>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530" w:type="pct"/>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411" w:type="pct"/>
          </w:tcPr>
          <w:p>
            <w:pPr>
              <w:widowControl/>
              <w:kinsoku w:val="0"/>
              <w:autoSpaceDE w:val="0"/>
              <w:autoSpaceDN w:val="0"/>
              <w:adjustRightInd w:val="0"/>
              <w:snapToGrid w:val="0"/>
              <w:spacing w:before="99" w:line="240" w:lineRule="auto"/>
              <w:ind w:left="19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5</w:t>
            </w:r>
          </w:p>
        </w:tc>
        <w:tc>
          <w:tcPr>
            <w:tcW w:w="2154" w:type="pct"/>
          </w:tcPr>
          <w:p>
            <w:pPr>
              <w:widowControl/>
              <w:kinsoku w:val="0"/>
              <w:autoSpaceDE w:val="0"/>
              <w:autoSpaceDN w:val="0"/>
              <w:adjustRightInd w:val="0"/>
              <w:snapToGrid w:val="0"/>
              <w:spacing w:before="82" w:line="219" w:lineRule="auto"/>
              <w:ind w:left="220"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土地使用证明文件及其附件</w:t>
            </w:r>
          </w:p>
        </w:tc>
        <w:tc>
          <w:tcPr>
            <w:tcW w:w="475" w:type="pct"/>
          </w:tcPr>
          <w:p>
            <w:pPr>
              <w:widowControl/>
              <w:kinsoku w:val="0"/>
              <w:autoSpaceDE w:val="0"/>
              <w:autoSpaceDN w:val="0"/>
              <w:adjustRightInd w:val="0"/>
              <w:snapToGrid w:val="0"/>
              <w:spacing w:before="99" w:line="237" w:lineRule="auto"/>
              <w:ind w:left="19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467" w:type="pct"/>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475" w:type="pct"/>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484" w:type="pct"/>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530" w:type="pct"/>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411" w:type="pct"/>
          </w:tcPr>
          <w:p>
            <w:pPr>
              <w:widowControl/>
              <w:kinsoku w:val="0"/>
              <w:autoSpaceDE w:val="0"/>
              <w:autoSpaceDN w:val="0"/>
              <w:adjustRightInd w:val="0"/>
              <w:snapToGrid w:val="0"/>
              <w:spacing w:before="90" w:line="219" w:lineRule="auto"/>
              <w:ind w:left="19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6</w:t>
            </w:r>
          </w:p>
        </w:tc>
        <w:tc>
          <w:tcPr>
            <w:tcW w:w="2154" w:type="pct"/>
          </w:tcPr>
          <w:p>
            <w:pPr>
              <w:widowControl/>
              <w:kinsoku w:val="0"/>
              <w:autoSpaceDE w:val="0"/>
              <w:autoSpaceDN w:val="0"/>
              <w:adjustRightInd w:val="0"/>
              <w:snapToGrid w:val="0"/>
              <w:spacing w:before="74" w:line="219" w:lineRule="auto"/>
              <w:ind w:left="210"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1"/>
                <w:kern w:val="0"/>
                <w:sz w:val="20"/>
                <w:szCs w:val="20"/>
                <w:lang w:eastAsia="en-US"/>
              </w:rPr>
              <w:t>建设用地钉桩通知单</w:t>
            </w:r>
          </w:p>
        </w:tc>
        <w:tc>
          <w:tcPr>
            <w:tcW w:w="475" w:type="pct"/>
          </w:tcPr>
          <w:p>
            <w:pPr>
              <w:widowControl/>
              <w:kinsoku w:val="0"/>
              <w:autoSpaceDE w:val="0"/>
              <w:autoSpaceDN w:val="0"/>
              <w:adjustRightInd w:val="0"/>
              <w:snapToGrid w:val="0"/>
              <w:spacing w:before="90" w:line="219" w:lineRule="auto"/>
              <w:ind w:left="19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467" w:type="pct"/>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475" w:type="pct"/>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484" w:type="pct"/>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530" w:type="pct"/>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411" w:type="pct"/>
          </w:tcPr>
          <w:p>
            <w:pPr>
              <w:widowControl/>
              <w:kinsoku w:val="0"/>
              <w:autoSpaceDE w:val="0"/>
              <w:autoSpaceDN w:val="0"/>
              <w:adjustRightInd w:val="0"/>
              <w:snapToGrid w:val="0"/>
              <w:spacing w:before="113" w:line="185" w:lineRule="auto"/>
              <w:ind w:left="157" w:firstLine="0" w:firstLineChars="0"/>
              <w:textAlignment w:val="baseline"/>
              <w:rPr>
                <w:rFonts w:hint="eastAsia" w:ascii="宋体" w:hAnsi="宋体" w:cs="宋体"/>
                <w:snapToGrid w:val="0"/>
                <w:color w:val="000000"/>
                <w:kern w:val="0"/>
                <w:sz w:val="20"/>
                <w:szCs w:val="20"/>
                <w:lang w:eastAsia="en-US"/>
              </w:rPr>
            </w:pPr>
            <w:r>
              <w:rPr>
                <w:rFonts w:ascii="宋体" w:hAnsi="宋体" w:cs="宋体"/>
                <w:b/>
                <w:bCs/>
                <w:snapToGrid w:val="0"/>
                <w:color w:val="000000"/>
                <w:spacing w:val="-2"/>
                <w:kern w:val="0"/>
                <w:sz w:val="20"/>
                <w:szCs w:val="20"/>
                <w:lang w:eastAsia="en-US"/>
              </w:rPr>
              <w:t>A3</w:t>
            </w:r>
          </w:p>
        </w:tc>
        <w:tc>
          <w:tcPr>
            <w:tcW w:w="2154" w:type="pct"/>
          </w:tcPr>
          <w:p>
            <w:pPr>
              <w:widowControl/>
              <w:kinsoku w:val="0"/>
              <w:autoSpaceDE w:val="0"/>
              <w:autoSpaceDN w:val="0"/>
              <w:adjustRightInd w:val="0"/>
              <w:snapToGrid w:val="0"/>
              <w:spacing w:before="72" w:line="219" w:lineRule="auto"/>
              <w:ind w:left="723" w:firstLine="0" w:firstLineChars="0"/>
              <w:textAlignment w:val="baseline"/>
              <w:rPr>
                <w:rFonts w:hint="eastAsia" w:ascii="宋体" w:hAnsi="宋体" w:cs="宋体"/>
                <w:snapToGrid w:val="0"/>
                <w:color w:val="000000"/>
                <w:kern w:val="0"/>
                <w:sz w:val="20"/>
                <w:szCs w:val="20"/>
                <w:lang w:eastAsia="en-US"/>
              </w:rPr>
            </w:pPr>
            <w:r>
              <w:rPr>
                <w:rFonts w:ascii="宋体" w:hAnsi="宋体" w:cs="宋体"/>
                <w:b/>
                <w:bCs/>
                <w:snapToGrid w:val="0"/>
                <w:color w:val="000000"/>
                <w:spacing w:val="-3"/>
                <w:kern w:val="0"/>
                <w:sz w:val="20"/>
                <w:szCs w:val="20"/>
                <w:lang w:eastAsia="en-US"/>
              </w:rPr>
              <w:t>勘察、设计文件</w:t>
            </w:r>
          </w:p>
        </w:tc>
        <w:tc>
          <w:tcPr>
            <w:tcW w:w="2433" w:type="pct"/>
            <w:gridSpan w:val="5"/>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411" w:type="pct"/>
          </w:tcPr>
          <w:p>
            <w:pPr>
              <w:widowControl/>
              <w:kinsoku w:val="0"/>
              <w:autoSpaceDE w:val="0"/>
              <w:autoSpaceDN w:val="0"/>
              <w:adjustRightInd w:val="0"/>
              <w:snapToGrid w:val="0"/>
              <w:spacing w:before="102" w:line="240" w:lineRule="auto"/>
              <w:ind w:left="19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1</w:t>
            </w:r>
          </w:p>
        </w:tc>
        <w:tc>
          <w:tcPr>
            <w:tcW w:w="2154" w:type="pct"/>
          </w:tcPr>
          <w:p>
            <w:pPr>
              <w:widowControl/>
              <w:kinsoku w:val="0"/>
              <w:autoSpaceDE w:val="0"/>
              <w:autoSpaceDN w:val="0"/>
              <w:adjustRightInd w:val="0"/>
              <w:snapToGrid w:val="0"/>
              <w:spacing w:before="84" w:line="218" w:lineRule="auto"/>
              <w:ind w:left="220"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1"/>
                <w:kern w:val="0"/>
                <w:sz w:val="20"/>
                <w:szCs w:val="20"/>
                <w:lang w:eastAsia="en-US"/>
              </w:rPr>
              <w:t>工程地质勘察报告</w:t>
            </w:r>
          </w:p>
        </w:tc>
        <w:tc>
          <w:tcPr>
            <w:tcW w:w="475" w:type="pct"/>
          </w:tcPr>
          <w:p>
            <w:pPr>
              <w:widowControl/>
              <w:kinsoku w:val="0"/>
              <w:autoSpaceDE w:val="0"/>
              <w:autoSpaceDN w:val="0"/>
              <w:adjustRightInd w:val="0"/>
              <w:snapToGrid w:val="0"/>
              <w:spacing w:before="101" w:line="237" w:lineRule="auto"/>
              <w:ind w:left="19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467" w:type="pct"/>
          </w:tcPr>
          <w:p>
            <w:pPr>
              <w:widowControl/>
              <w:kinsoku w:val="0"/>
              <w:autoSpaceDE w:val="0"/>
              <w:autoSpaceDN w:val="0"/>
              <w:adjustRightInd w:val="0"/>
              <w:snapToGrid w:val="0"/>
              <w:spacing w:before="101" w:line="237" w:lineRule="auto"/>
              <w:ind w:left="18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475" w:type="pct"/>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484" w:type="pct"/>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530" w:type="pct"/>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411" w:type="pct"/>
          </w:tcPr>
          <w:p>
            <w:pPr>
              <w:widowControl/>
              <w:kinsoku w:val="0"/>
              <w:autoSpaceDE w:val="0"/>
              <w:autoSpaceDN w:val="0"/>
              <w:adjustRightInd w:val="0"/>
              <w:snapToGrid w:val="0"/>
              <w:spacing w:before="91" w:line="228" w:lineRule="auto"/>
              <w:ind w:left="19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2</w:t>
            </w:r>
          </w:p>
        </w:tc>
        <w:tc>
          <w:tcPr>
            <w:tcW w:w="2154" w:type="pct"/>
          </w:tcPr>
          <w:p>
            <w:pPr>
              <w:widowControl/>
              <w:kinsoku w:val="0"/>
              <w:autoSpaceDE w:val="0"/>
              <w:autoSpaceDN w:val="0"/>
              <w:adjustRightInd w:val="0"/>
              <w:snapToGrid w:val="0"/>
              <w:spacing w:before="74" w:line="218" w:lineRule="auto"/>
              <w:ind w:left="210"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1"/>
                <w:kern w:val="0"/>
                <w:sz w:val="20"/>
                <w:szCs w:val="20"/>
                <w:lang w:eastAsia="en-US"/>
              </w:rPr>
              <w:t>水文地质勘察报告</w:t>
            </w:r>
          </w:p>
        </w:tc>
        <w:tc>
          <w:tcPr>
            <w:tcW w:w="475" w:type="pct"/>
          </w:tcPr>
          <w:p>
            <w:pPr>
              <w:widowControl/>
              <w:kinsoku w:val="0"/>
              <w:autoSpaceDE w:val="0"/>
              <w:autoSpaceDN w:val="0"/>
              <w:adjustRightInd w:val="0"/>
              <w:snapToGrid w:val="0"/>
              <w:spacing w:before="91" w:line="228" w:lineRule="auto"/>
              <w:ind w:left="19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467" w:type="pct"/>
          </w:tcPr>
          <w:p>
            <w:pPr>
              <w:widowControl/>
              <w:kinsoku w:val="0"/>
              <w:autoSpaceDE w:val="0"/>
              <w:autoSpaceDN w:val="0"/>
              <w:adjustRightInd w:val="0"/>
              <w:snapToGrid w:val="0"/>
              <w:spacing w:before="91" w:line="228" w:lineRule="auto"/>
              <w:ind w:left="18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475" w:type="pct"/>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484" w:type="pct"/>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530" w:type="pct"/>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411" w:type="pct"/>
          </w:tcPr>
          <w:p>
            <w:pPr>
              <w:widowControl/>
              <w:kinsoku w:val="0"/>
              <w:autoSpaceDE w:val="0"/>
              <w:autoSpaceDN w:val="0"/>
              <w:adjustRightInd w:val="0"/>
              <w:snapToGrid w:val="0"/>
              <w:spacing w:before="102" w:line="234" w:lineRule="auto"/>
              <w:ind w:left="19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3</w:t>
            </w:r>
          </w:p>
        </w:tc>
        <w:tc>
          <w:tcPr>
            <w:tcW w:w="2154" w:type="pct"/>
          </w:tcPr>
          <w:p>
            <w:pPr>
              <w:widowControl/>
              <w:kinsoku w:val="0"/>
              <w:autoSpaceDE w:val="0"/>
              <w:autoSpaceDN w:val="0"/>
              <w:adjustRightInd w:val="0"/>
              <w:snapToGrid w:val="0"/>
              <w:spacing w:before="85" w:line="219" w:lineRule="auto"/>
              <w:ind w:left="210"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3"/>
                <w:kern w:val="0"/>
                <w:sz w:val="20"/>
                <w:szCs w:val="20"/>
                <w:lang w:eastAsia="zh-CN"/>
              </w:rPr>
              <w:t>初步设计文件</w:t>
            </w:r>
            <w:r>
              <w:rPr>
                <w:rFonts w:hint="eastAsia" w:ascii="宋体" w:hAnsi="宋体" w:cs="宋体"/>
                <w:snapToGrid w:val="0"/>
                <w:color w:val="000000"/>
                <w:spacing w:val="3"/>
                <w:kern w:val="0"/>
                <w:sz w:val="20"/>
                <w:szCs w:val="20"/>
                <w:lang w:eastAsia="zh-CN"/>
              </w:rPr>
              <w:t>（</w:t>
            </w:r>
            <w:r>
              <w:rPr>
                <w:rFonts w:ascii="宋体" w:hAnsi="宋体" w:cs="宋体"/>
                <w:snapToGrid w:val="0"/>
                <w:color w:val="000000"/>
                <w:spacing w:val="3"/>
                <w:kern w:val="0"/>
                <w:sz w:val="20"/>
                <w:szCs w:val="20"/>
                <w:lang w:eastAsia="zh-CN"/>
              </w:rPr>
              <w:t>说明书</w:t>
            </w:r>
            <w:r>
              <w:rPr>
                <w:rFonts w:hint="eastAsia" w:ascii="宋体" w:hAnsi="宋体" w:cs="宋体"/>
                <w:snapToGrid w:val="0"/>
                <w:color w:val="000000"/>
                <w:spacing w:val="3"/>
                <w:kern w:val="0"/>
                <w:sz w:val="20"/>
                <w:szCs w:val="20"/>
                <w:lang w:eastAsia="zh-CN"/>
              </w:rPr>
              <w:t>）</w:t>
            </w:r>
          </w:p>
        </w:tc>
        <w:tc>
          <w:tcPr>
            <w:tcW w:w="475" w:type="pct"/>
          </w:tcPr>
          <w:p>
            <w:pPr>
              <w:widowControl/>
              <w:kinsoku w:val="0"/>
              <w:autoSpaceDE w:val="0"/>
              <w:autoSpaceDN w:val="0"/>
              <w:adjustRightInd w:val="0"/>
              <w:snapToGrid w:val="0"/>
              <w:spacing w:before="102" w:line="234" w:lineRule="auto"/>
              <w:ind w:left="19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467" w:type="pct"/>
          </w:tcPr>
          <w:p>
            <w:pPr>
              <w:widowControl/>
              <w:kinsoku w:val="0"/>
              <w:autoSpaceDE w:val="0"/>
              <w:autoSpaceDN w:val="0"/>
              <w:adjustRightInd w:val="0"/>
              <w:snapToGrid w:val="0"/>
              <w:spacing w:before="102" w:line="234" w:lineRule="auto"/>
              <w:ind w:left="18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475" w:type="pct"/>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484" w:type="pct"/>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530" w:type="pct"/>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bl>
    <w:p>
      <w:pPr>
        <w:spacing w:line="480" w:lineRule="auto"/>
        <w:ind w:firstLine="0" w:firstLineChars="0"/>
        <w:rPr>
          <w:sz w:val="32"/>
          <w:szCs w:val="32"/>
        </w:rPr>
      </w:pPr>
    </w:p>
    <w:p>
      <w:pPr>
        <w:ind w:firstLine="640"/>
        <w:rPr>
          <w:sz w:val="32"/>
          <w:szCs w:val="32"/>
        </w:rPr>
      </w:pPr>
    </w:p>
    <w:p>
      <w:pPr>
        <w:spacing w:line="480" w:lineRule="auto"/>
        <w:ind w:firstLine="0" w:firstLineChars="0"/>
        <w:rPr>
          <w:sz w:val="32"/>
          <w:szCs w:val="32"/>
        </w:rPr>
        <w:sectPr>
          <w:headerReference r:id="rId10" w:type="default"/>
          <w:pgSz w:w="11906" w:h="16838"/>
          <w:pgMar w:top="1440" w:right="1800" w:bottom="1440" w:left="1800" w:header="851" w:footer="992" w:gutter="0"/>
          <w:cols w:space="720" w:num="1"/>
          <w:docGrid w:type="lines" w:linePitch="312" w:charSpace="0"/>
        </w:sectPr>
      </w:pPr>
    </w:p>
    <w:tbl>
      <w:tblPr>
        <w:tblStyle w:val="52"/>
        <w:tblW w:w="82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4"/>
        <w:gridCol w:w="3588"/>
        <w:gridCol w:w="787"/>
        <w:gridCol w:w="787"/>
        <w:gridCol w:w="787"/>
        <w:gridCol w:w="787"/>
        <w:gridCol w:w="8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654" w:type="dxa"/>
            <w:vMerge w:val="restart"/>
            <w:tcBorders>
              <w:bottom w:val="nil"/>
            </w:tcBorders>
          </w:tcPr>
          <w:p>
            <w:pPr>
              <w:widowControl/>
              <w:kinsoku w:val="0"/>
              <w:autoSpaceDE w:val="0"/>
              <w:autoSpaceDN w:val="0"/>
              <w:adjustRightInd w:val="0"/>
              <w:snapToGrid w:val="0"/>
              <w:spacing w:line="350" w:lineRule="auto"/>
              <w:ind w:firstLine="0" w:firstLineChars="0"/>
              <w:textAlignment w:val="baseline"/>
              <w:rPr>
                <w:rFonts w:ascii="Arial" w:hAnsi="Arial" w:cs="Arial"/>
                <w:snapToGrid w:val="0"/>
                <w:color w:val="000000"/>
                <w:kern w:val="0"/>
                <w:sz w:val="24"/>
                <w:szCs w:val="24"/>
                <w:lang w:eastAsia="en-US"/>
              </w:rPr>
            </w:pPr>
          </w:p>
          <w:p>
            <w:pPr>
              <w:widowControl/>
              <w:kinsoku w:val="0"/>
              <w:autoSpaceDE w:val="0"/>
              <w:autoSpaceDN w:val="0"/>
              <w:adjustRightInd w:val="0"/>
              <w:snapToGrid w:val="0"/>
              <w:spacing w:before="49" w:line="219" w:lineRule="auto"/>
              <w:ind w:left="7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类别</w:t>
            </w:r>
          </w:p>
        </w:tc>
        <w:tc>
          <w:tcPr>
            <w:tcW w:w="3588" w:type="dxa"/>
            <w:vMerge w:val="restart"/>
            <w:tcBorders>
              <w:bottom w:val="nil"/>
            </w:tcBorders>
          </w:tcPr>
          <w:p>
            <w:pPr>
              <w:widowControl/>
              <w:kinsoku w:val="0"/>
              <w:autoSpaceDE w:val="0"/>
              <w:autoSpaceDN w:val="0"/>
              <w:adjustRightInd w:val="0"/>
              <w:snapToGrid w:val="0"/>
              <w:spacing w:line="350" w:lineRule="auto"/>
              <w:ind w:firstLine="0" w:firstLineChars="0"/>
              <w:textAlignment w:val="baseline"/>
              <w:rPr>
                <w:rFonts w:ascii="Arial" w:hAnsi="Arial" w:cs="Arial"/>
                <w:snapToGrid w:val="0"/>
                <w:color w:val="000000"/>
                <w:kern w:val="0"/>
                <w:sz w:val="24"/>
                <w:szCs w:val="24"/>
                <w:lang w:eastAsia="en-US"/>
              </w:rPr>
            </w:pPr>
          </w:p>
          <w:p>
            <w:pPr>
              <w:widowControl/>
              <w:kinsoku w:val="0"/>
              <w:autoSpaceDE w:val="0"/>
              <w:autoSpaceDN w:val="0"/>
              <w:adjustRightInd w:val="0"/>
              <w:snapToGrid w:val="0"/>
              <w:spacing w:before="49" w:line="219" w:lineRule="auto"/>
              <w:ind w:left="64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7"/>
                <w:kern w:val="0"/>
                <w:sz w:val="18"/>
                <w:szCs w:val="18"/>
                <w:lang w:eastAsia="en-US"/>
              </w:rPr>
              <w:t>归</w:t>
            </w:r>
            <w:r>
              <w:rPr>
                <w:rFonts w:ascii="宋体" w:hAnsi="宋体" w:cs="宋体"/>
                <w:snapToGrid w:val="0"/>
                <w:color w:val="000000"/>
                <w:spacing w:val="5"/>
                <w:kern w:val="0"/>
                <w:sz w:val="18"/>
                <w:szCs w:val="18"/>
                <w:lang w:eastAsia="en-US"/>
              </w:rPr>
              <w:t xml:space="preserve">   </w:t>
            </w:r>
            <w:r>
              <w:rPr>
                <w:rFonts w:ascii="宋体" w:hAnsi="宋体" w:cs="宋体"/>
                <w:snapToGrid w:val="0"/>
                <w:color w:val="000000"/>
                <w:spacing w:val="-7"/>
                <w:kern w:val="0"/>
                <w:sz w:val="18"/>
                <w:szCs w:val="18"/>
                <w:lang w:eastAsia="en-US"/>
              </w:rPr>
              <w:t>档</w:t>
            </w:r>
            <w:r>
              <w:rPr>
                <w:rFonts w:ascii="宋体" w:hAnsi="宋体" w:cs="宋体"/>
                <w:snapToGrid w:val="0"/>
                <w:color w:val="000000"/>
                <w:spacing w:val="5"/>
                <w:kern w:val="0"/>
                <w:sz w:val="18"/>
                <w:szCs w:val="18"/>
                <w:lang w:eastAsia="en-US"/>
              </w:rPr>
              <w:t xml:space="preserve">   </w:t>
            </w:r>
            <w:r>
              <w:rPr>
                <w:rFonts w:ascii="宋体" w:hAnsi="宋体" w:cs="宋体"/>
                <w:snapToGrid w:val="0"/>
                <w:color w:val="000000"/>
                <w:spacing w:val="-7"/>
                <w:kern w:val="0"/>
                <w:sz w:val="18"/>
                <w:szCs w:val="18"/>
                <w:lang w:eastAsia="en-US"/>
              </w:rPr>
              <w:t>文</w:t>
            </w:r>
            <w:r>
              <w:rPr>
                <w:rFonts w:ascii="宋体" w:hAnsi="宋体" w:cs="宋体"/>
                <w:snapToGrid w:val="0"/>
                <w:color w:val="000000"/>
                <w:spacing w:val="4"/>
                <w:kern w:val="0"/>
                <w:sz w:val="18"/>
                <w:szCs w:val="18"/>
                <w:lang w:eastAsia="en-US"/>
              </w:rPr>
              <w:t xml:space="preserve">   </w:t>
            </w:r>
            <w:r>
              <w:rPr>
                <w:rFonts w:ascii="宋体" w:hAnsi="宋体" w:cs="宋体"/>
                <w:snapToGrid w:val="0"/>
                <w:color w:val="000000"/>
                <w:spacing w:val="-7"/>
                <w:kern w:val="0"/>
                <w:sz w:val="18"/>
                <w:szCs w:val="18"/>
                <w:lang w:eastAsia="en-US"/>
              </w:rPr>
              <w:t>件</w:t>
            </w:r>
          </w:p>
        </w:tc>
        <w:tc>
          <w:tcPr>
            <w:tcW w:w="4017" w:type="dxa"/>
            <w:gridSpan w:val="5"/>
          </w:tcPr>
          <w:p>
            <w:pPr>
              <w:widowControl/>
              <w:kinsoku w:val="0"/>
              <w:autoSpaceDE w:val="0"/>
              <w:autoSpaceDN w:val="0"/>
              <w:adjustRightInd w:val="0"/>
              <w:snapToGrid w:val="0"/>
              <w:spacing w:before="81" w:line="219" w:lineRule="auto"/>
              <w:ind w:left="87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保</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5"/>
                <w:kern w:val="0"/>
                <w:sz w:val="18"/>
                <w:szCs w:val="18"/>
                <w:lang w:eastAsia="en-US"/>
              </w:rPr>
              <w:t>存</w:t>
            </w:r>
            <w:r>
              <w:rPr>
                <w:rFonts w:ascii="宋体" w:hAnsi="宋体" w:cs="宋体"/>
                <w:snapToGrid w:val="0"/>
                <w:color w:val="000000"/>
                <w:spacing w:val="4"/>
                <w:kern w:val="0"/>
                <w:sz w:val="18"/>
                <w:szCs w:val="18"/>
                <w:lang w:eastAsia="en-US"/>
              </w:rPr>
              <w:t xml:space="preserve">  </w:t>
            </w:r>
            <w:r>
              <w:rPr>
                <w:rFonts w:ascii="宋体" w:hAnsi="宋体" w:cs="宋体"/>
                <w:snapToGrid w:val="0"/>
                <w:color w:val="000000"/>
                <w:spacing w:val="-5"/>
                <w:kern w:val="0"/>
                <w:sz w:val="18"/>
                <w:szCs w:val="18"/>
                <w:lang w:eastAsia="en-US"/>
              </w:rPr>
              <w:t>单</w:t>
            </w:r>
            <w:r>
              <w:rPr>
                <w:rFonts w:ascii="宋体" w:hAnsi="宋体" w:cs="宋体"/>
                <w:snapToGrid w:val="0"/>
                <w:color w:val="000000"/>
                <w:spacing w:val="3"/>
                <w:kern w:val="0"/>
                <w:sz w:val="18"/>
                <w:szCs w:val="18"/>
                <w:lang w:eastAsia="en-US"/>
              </w:rPr>
              <w:t xml:space="preserve">  </w:t>
            </w:r>
            <w:r>
              <w:rPr>
                <w:rFonts w:ascii="宋体" w:hAnsi="宋体" w:cs="宋体"/>
                <w:snapToGrid w:val="0"/>
                <w:color w:val="000000"/>
                <w:spacing w:val="-5"/>
                <w:kern w:val="0"/>
                <w:sz w:val="18"/>
                <w:szCs w:val="18"/>
                <w:lang w:eastAsia="en-US"/>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2" w:hRule="atLeast"/>
        </w:trPr>
        <w:tc>
          <w:tcPr>
            <w:tcW w:w="654" w:type="dxa"/>
            <w:vMerge w:val="continue"/>
            <w:tcBorders>
              <w:top w:val="nil"/>
            </w:tcBorders>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3588" w:type="dxa"/>
            <w:vMerge w:val="continue"/>
            <w:tcBorders>
              <w:top w:val="nil"/>
            </w:tcBorders>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787" w:type="dxa"/>
          </w:tcPr>
          <w:p>
            <w:pPr>
              <w:widowControl/>
              <w:kinsoku w:val="0"/>
              <w:autoSpaceDE w:val="0"/>
              <w:autoSpaceDN w:val="0"/>
              <w:adjustRightInd w:val="0"/>
              <w:snapToGrid w:val="0"/>
              <w:spacing w:before="107" w:line="221" w:lineRule="auto"/>
              <w:ind w:left="12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建设</w:t>
            </w:r>
          </w:p>
          <w:p>
            <w:pPr>
              <w:widowControl/>
              <w:kinsoku w:val="0"/>
              <w:autoSpaceDE w:val="0"/>
              <w:autoSpaceDN w:val="0"/>
              <w:adjustRightInd w:val="0"/>
              <w:snapToGrid w:val="0"/>
              <w:spacing w:before="89" w:line="220" w:lineRule="auto"/>
              <w:ind w:left="12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单位</w:t>
            </w:r>
          </w:p>
        </w:tc>
        <w:tc>
          <w:tcPr>
            <w:tcW w:w="787" w:type="dxa"/>
          </w:tcPr>
          <w:p>
            <w:pPr>
              <w:widowControl/>
              <w:kinsoku w:val="0"/>
              <w:autoSpaceDE w:val="0"/>
              <w:autoSpaceDN w:val="0"/>
              <w:adjustRightInd w:val="0"/>
              <w:snapToGrid w:val="0"/>
              <w:spacing w:before="107" w:line="221" w:lineRule="auto"/>
              <w:ind w:left="126"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设计</w:t>
            </w:r>
          </w:p>
          <w:p>
            <w:pPr>
              <w:widowControl/>
              <w:kinsoku w:val="0"/>
              <w:autoSpaceDE w:val="0"/>
              <w:autoSpaceDN w:val="0"/>
              <w:adjustRightInd w:val="0"/>
              <w:snapToGrid w:val="0"/>
              <w:spacing w:before="89" w:line="220" w:lineRule="auto"/>
              <w:ind w:left="126"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单位</w:t>
            </w:r>
          </w:p>
        </w:tc>
        <w:tc>
          <w:tcPr>
            <w:tcW w:w="787" w:type="dxa"/>
          </w:tcPr>
          <w:p>
            <w:pPr>
              <w:widowControl/>
              <w:kinsoku w:val="0"/>
              <w:autoSpaceDE w:val="0"/>
              <w:autoSpaceDN w:val="0"/>
              <w:adjustRightInd w:val="0"/>
              <w:snapToGrid w:val="0"/>
              <w:spacing w:before="108" w:line="222" w:lineRule="auto"/>
              <w:ind w:left="127"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施工</w:t>
            </w:r>
          </w:p>
          <w:p>
            <w:pPr>
              <w:widowControl/>
              <w:kinsoku w:val="0"/>
              <w:autoSpaceDE w:val="0"/>
              <w:autoSpaceDN w:val="0"/>
              <w:adjustRightInd w:val="0"/>
              <w:snapToGrid w:val="0"/>
              <w:spacing w:before="87" w:line="220" w:lineRule="auto"/>
              <w:ind w:left="127"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单位</w:t>
            </w:r>
          </w:p>
        </w:tc>
        <w:tc>
          <w:tcPr>
            <w:tcW w:w="787" w:type="dxa"/>
          </w:tcPr>
          <w:p>
            <w:pPr>
              <w:widowControl/>
              <w:kinsoku w:val="0"/>
              <w:autoSpaceDE w:val="0"/>
              <w:autoSpaceDN w:val="0"/>
              <w:adjustRightInd w:val="0"/>
              <w:snapToGrid w:val="0"/>
              <w:spacing w:before="113" w:line="228" w:lineRule="auto"/>
              <w:ind w:left="128"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监理</w:t>
            </w:r>
          </w:p>
          <w:p>
            <w:pPr>
              <w:widowControl/>
              <w:kinsoku w:val="0"/>
              <w:autoSpaceDE w:val="0"/>
              <w:autoSpaceDN w:val="0"/>
              <w:adjustRightInd w:val="0"/>
              <w:snapToGrid w:val="0"/>
              <w:spacing w:before="78" w:line="220" w:lineRule="auto"/>
              <w:ind w:left="128"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单位</w:t>
            </w:r>
          </w:p>
        </w:tc>
        <w:tc>
          <w:tcPr>
            <w:tcW w:w="869" w:type="dxa"/>
          </w:tcPr>
          <w:p>
            <w:pPr>
              <w:widowControl/>
              <w:kinsoku w:val="0"/>
              <w:autoSpaceDE w:val="0"/>
              <w:autoSpaceDN w:val="0"/>
              <w:adjustRightInd w:val="0"/>
              <w:snapToGrid w:val="0"/>
              <w:spacing w:before="105" w:line="310" w:lineRule="auto"/>
              <w:ind w:left="79" w:right="81" w:firstLine="69" w:firstLineChars="0"/>
              <w:textAlignment w:val="baseline"/>
              <w:rPr>
                <w:rFonts w:hint="eastAsia" w:ascii="宋体" w:hAnsi="宋体" w:cs="宋体"/>
                <w:snapToGrid w:val="0"/>
                <w:color w:val="000000"/>
                <w:kern w:val="0"/>
                <w:sz w:val="18"/>
                <w:szCs w:val="18"/>
                <w:lang w:eastAsia="en-US"/>
              </w:rPr>
            </w:pPr>
            <w:r>
              <w:rPr>
                <w:rFonts w:hint="eastAsia" w:ascii="宋体" w:hAnsi="宋体" w:cs="宋体"/>
                <w:snapToGrid w:val="0"/>
                <w:color w:val="000000"/>
                <w:spacing w:val="-3"/>
                <w:kern w:val="0"/>
                <w:sz w:val="18"/>
                <w:szCs w:val="18"/>
                <w:lang w:eastAsia="en-US"/>
              </w:rPr>
              <w:t>城建档案管理机构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654" w:type="dxa"/>
          </w:tcPr>
          <w:p>
            <w:pPr>
              <w:widowControl/>
              <w:kinsoku w:val="0"/>
              <w:autoSpaceDE w:val="0"/>
              <w:autoSpaceDN w:val="0"/>
              <w:adjustRightInd w:val="0"/>
              <w:snapToGrid w:val="0"/>
              <w:spacing w:before="92" w:line="241" w:lineRule="auto"/>
              <w:ind w:left="18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4</w:t>
            </w:r>
          </w:p>
        </w:tc>
        <w:tc>
          <w:tcPr>
            <w:tcW w:w="3588" w:type="dxa"/>
          </w:tcPr>
          <w:p>
            <w:pPr>
              <w:widowControl/>
              <w:kinsoku w:val="0"/>
              <w:autoSpaceDE w:val="0"/>
              <w:autoSpaceDN w:val="0"/>
              <w:adjustRightInd w:val="0"/>
              <w:snapToGrid w:val="0"/>
              <w:spacing w:before="77" w:line="219" w:lineRule="auto"/>
              <w:ind w:left="21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设计方案审查意见</w:t>
            </w:r>
          </w:p>
        </w:tc>
        <w:tc>
          <w:tcPr>
            <w:tcW w:w="787" w:type="dxa"/>
          </w:tcPr>
          <w:p>
            <w:pPr>
              <w:widowControl/>
              <w:kinsoku w:val="0"/>
              <w:autoSpaceDE w:val="0"/>
              <w:autoSpaceDN w:val="0"/>
              <w:adjustRightInd w:val="0"/>
              <w:snapToGrid w:val="0"/>
              <w:spacing w:before="92" w:line="237"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w:t>
            </w:r>
          </w:p>
        </w:tc>
        <w:tc>
          <w:tcPr>
            <w:tcW w:w="787" w:type="dxa"/>
          </w:tcPr>
          <w:p>
            <w:pPr>
              <w:widowControl/>
              <w:kinsoku w:val="0"/>
              <w:autoSpaceDE w:val="0"/>
              <w:autoSpaceDN w:val="0"/>
              <w:adjustRightInd w:val="0"/>
              <w:snapToGrid w:val="0"/>
              <w:spacing w:before="92" w:line="237"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w:t>
            </w:r>
          </w:p>
        </w:tc>
        <w:tc>
          <w:tcPr>
            <w:tcW w:w="787" w:type="dxa"/>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787" w:type="dxa"/>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8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64" w:hRule="atLeast"/>
        </w:trPr>
        <w:tc>
          <w:tcPr>
            <w:tcW w:w="654" w:type="dxa"/>
          </w:tcPr>
          <w:p>
            <w:pPr>
              <w:widowControl/>
              <w:kinsoku w:val="0"/>
              <w:autoSpaceDE w:val="0"/>
              <w:autoSpaceDN w:val="0"/>
              <w:adjustRightInd w:val="0"/>
              <w:snapToGrid w:val="0"/>
              <w:spacing w:line="271" w:lineRule="auto"/>
              <w:ind w:firstLine="0" w:firstLineChars="0"/>
              <w:textAlignment w:val="baseline"/>
              <w:rPr>
                <w:rFonts w:ascii="Arial" w:hAnsi="Arial" w:cs="Arial"/>
                <w:snapToGrid w:val="0"/>
                <w:color w:val="000000"/>
                <w:kern w:val="0"/>
                <w:sz w:val="24"/>
                <w:szCs w:val="24"/>
                <w:lang w:eastAsia="en-US"/>
              </w:rPr>
            </w:pPr>
          </w:p>
          <w:p>
            <w:pPr>
              <w:widowControl/>
              <w:kinsoku w:val="0"/>
              <w:autoSpaceDE w:val="0"/>
              <w:autoSpaceDN w:val="0"/>
              <w:adjustRightInd w:val="0"/>
              <w:snapToGrid w:val="0"/>
              <w:spacing w:before="49" w:line="240" w:lineRule="auto"/>
              <w:ind w:left="18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5</w:t>
            </w:r>
          </w:p>
        </w:tc>
        <w:tc>
          <w:tcPr>
            <w:tcW w:w="3588" w:type="dxa"/>
          </w:tcPr>
          <w:p>
            <w:pPr>
              <w:widowControl/>
              <w:kinsoku w:val="0"/>
              <w:autoSpaceDE w:val="0"/>
              <w:autoSpaceDN w:val="0"/>
              <w:adjustRightInd w:val="0"/>
              <w:snapToGrid w:val="0"/>
              <w:spacing w:before="197" w:line="322" w:lineRule="auto"/>
              <w:ind w:left="211" w:right="222" w:firstLine="9"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人防、环保、消防等有关主管部</w:t>
            </w:r>
            <w:r>
              <w:rPr>
                <w:rFonts w:ascii="宋体" w:hAnsi="宋体" w:cs="宋体"/>
                <w:snapToGrid w:val="0"/>
                <w:color w:val="000000"/>
                <w:spacing w:val="5"/>
                <w:kern w:val="0"/>
                <w:sz w:val="18"/>
                <w:szCs w:val="18"/>
                <w:lang w:eastAsia="zh-CN"/>
              </w:rPr>
              <w:t xml:space="preserve"> </w:t>
            </w:r>
            <w:r>
              <w:rPr>
                <w:rFonts w:ascii="宋体" w:hAnsi="宋体" w:cs="宋体"/>
                <w:snapToGrid w:val="0"/>
                <w:color w:val="000000"/>
                <w:kern w:val="0"/>
                <w:sz w:val="18"/>
                <w:szCs w:val="18"/>
                <w:lang w:eastAsia="zh-CN"/>
              </w:rPr>
              <w:t>门</w:t>
            </w:r>
            <w:r>
              <w:rPr>
                <w:rFonts w:hint="eastAsia" w:ascii="宋体" w:hAnsi="宋体" w:cs="宋体"/>
                <w:snapToGrid w:val="0"/>
                <w:color w:val="000000"/>
                <w:kern w:val="0"/>
                <w:sz w:val="18"/>
                <w:szCs w:val="18"/>
                <w:lang w:eastAsia="zh-CN"/>
              </w:rPr>
              <w:t>（</w:t>
            </w:r>
            <w:r>
              <w:rPr>
                <w:rFonts w:ascii="宋体" w:hAnsi="宋体" w:cs="宋体"/>
                <w:snapToGrid w:val="0"/>
                <w:color w:val="000000"/>
                <w:kern w:val="0"/>
                <w:sz w:val="18"/>
                <w:szCs w:val="18"/>
                <w:lang w:eastAsia="zh-CN"/>
              </w:rPr>
              <w:t>对设计方案</w:t>
            </w:r>
            <w:r>
              <w:rPr>
                <w:rFonts w:hint="eastAsia" w:ascii="宋体" w:hAnsi="宋体" w:cs="宋体"/>
                <w:snapToGrid w:val="0"/>
                <w:color w:val="000000"/>
                <w:kern w:val="0"/>
                <w:sz w:val="18"/>
                <w:szCs w:val="18"/>
                <w:lang w:eastAsia="zh-CN"/>
              </w:rPr>
              <w:t>）</w:t>
            </w:r>
            <w:r>
              <w:rPr>
                <w:rFonts w:ascii="宋体" w:hAnsi="宋体" w:cs="宋体"/>
                <w:snapToGrid w:val="0"/>
                <w:color w:val="000000"/>
                <w:kern w:val="0"/>
                <w:sz w:val="18"/>
                <w:szCs w:val="18"/>
                <w:lang w:eastAsia="zh-CN"/>
              </w:rPr>
              <w:t>审查意见</w:t>
            </w:r>
          </w:p>
        </w:tc>
        <w:tc>
          <w:tcPr>
            <w:tcW w:w="787" w:type="dxa"/>
          </w:tcPr>
          <w:p>
            <w:pPr>
              <w:widowControl/>
              <w:kinsoku w:val="0"/>
              <w:autoSpaceDE w:val="0"/>
              <w:autoSpaceDN w:val="0"/>
              <w:adjustRightInd w:val="0"/>
              <w:snapToGrid w:val="0"/>
              <w:spacing w:line="271" w:lineRule="auto"/>
              <w:ind w:firstLine="0" w:firstLineChars="0"/>
              <w:textAlignment w:val="baseline"/>
              <w:rPr>
                <w:rFonts w:ascii="Arial" w:hAnsi="Arial" w:cs="Arial"/>
                <w:snapToGrid w:val="0"/>
                <w:color w:val="000000"/>
                <w:kern w:val="0"/>
                <w:sz w:val="24"/>
                <w:szCs w:val="24"/>
                <w:lang w:eastAsia="zh-CN"/>
              </w:rPr>
            </w:pPr>
          </w:p>
          <w:p>
            <w:pPr>
              <w:widowControl/>
              <w:kinsoku w:val="0"/>
              <w:autoSpaceDE w:val="0"/>
              <w:autoSpaceDN w:val="0"/>
              <w:adjustRightInd w:val="0"/>
              <w:snapToGrid w:val="0"/>
              <w:spacing w:before="49" w:line="237"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w:t>
            </w:r>
          </w:p>
        </w:tc>
        <w:tc>
          <w:tcPr>
            <w:tcW w:w="787" w:type="dxa"/>
          </w:tcPr>
          <w:p>
            <w:pPr>
              <w:widowControl/>
              <w:kinsoku w:val="0"/>
              <w:autoSpaceDE w:val="0"/>
              <w:autoSpaceDN w:val="0"/>
              <w:adjustRightInd w:val="0"/>
              <w:snapToGrid w:val="0"/>
              <w:spacing w:line="271" w:lineRule="auto"/>
              <w:ind w:firstLine="0" w:firstLineChars="0"/>
              <w:textAlignment w:val="baseline"/>
              <w:rPr>
                <w:rFonts w:ascii="Arial" w:hAnsi="Arial" w:cs="Arial"/>
                <w:snapToGrid w:val="0"/>
                <w:color w:val="000000"/>
                <w:kern w:val="0"/>
                <w:sz w:val="24"/>
                <w:szCs w:val="24"/>
                <w:lang w:eastAsia="en-US"/>
              </w:rPr>
            </w:pPr>
          </w:p>
          <w:p>
            <w:pPr>
              <w:widowControl/>
              <w:kinsoku w:val="0"/>
              <w:autoSpaceDE w:val="0"/>
              <w:autoSpaceDN w:val="0"/>
              <w:adjustRightInd w:val="0"/>
              <w:snapToGrid w:val="0"/>
              <w:spacing w:before="49" w:line="237"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w:t>
            </w:r>
          </w:p>
        </w:tc>
        <w:tc>
          <w:tcPr>
            <w:tcW w:w="787" w:type="dxa"/>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787" w:type="dxa"/>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8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654" w:type="dxa"/>
          </w:tcPr>
          <w:p>
            <w:pPr>
              <w:widowControl/>
              <w:kinsoku w:val="0"/>
              <w:autoSpaceDE w:val="0"/>
              <w:autoSpaceDN w:val="0"/>
              <w:adjustRightInd w:val="0"/>
              <w:snapToGrid w:val="0"/>
              <w:spacing w:before="112" w:line="240" w:lineRule="auto"/>
              <w:ind w:left="18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6</w:t>
            </w:r>
          </w:p>
        </w:tc>
        <w:tc>
          <w:tcPr>
            <w:tcW w:w="3588" w:type="dxa"/>
          </w:tcPr>
          <w:p>
            <w:pPr>
              <w:widowControl/>
              <w:kinsoku w:val="0"/>
              <w:autoSpaceDE w:val="0"/>
              <w:autoSpaceDN w:val="0"/>
              <w:adjustRightInd w:val="0"/>
              <w:snapToGrid w:val="0"/>
              <w:spacing w:before="97" w:line="219" w:lineRule="auto"/>
              <w:ind w:left="21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设计计算书</w:t>
            </w:r>
          </w:p>
        </w:tc>
        <w:tc>
          <w:tcPr>
            <w:tcW w:w="787" w:type="dxa"/>
          </w:tcPr>
          <w:p>
            <w:pPr>
              <w:widowControl/>
              <w:kinsoku w:val="0"/>
              <w:autoSpaceDE w:val="0"/>
              <w:autoSpaceDN w:val="0"/>
              <w:adjustRightInd w:val="0"/>
              <w:snapToGrid w:val="0"/>
              <w:spacing w:before="112" w:line="237"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w:t>
            </w:r>
          </w:p>
        </w:tc>
        <w:tc>
          <w:tcPr>
            <w:tcW w:w="787" w:type="dxa"/>
          </w:tcPr>
          <w:p>
            <w:pPr>
              <w:widowControl/>
              <w:kinsoku w:val="0"/>
              <w:autoSpaceDE w:val="0"/>
              <w:autoSpaceDN w:val="0"/>
              <w:adjustRightInd w:val="0"/>
              <w:snapToGrid w:val="0"/>
              <w:spacing w:before="112" w:line="237"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w:t>
            </w:r>
          </w:p>
        </w:tc>
        <w:tc>
          <w:tcPr>
            <w:tcW w:w="787" w:type="dxa"/>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787" w:type="dxa"/>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8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trPr>
        <w:tc>
          <w:tcPr>
            <w:tcW w:w="654" w:type="dxa"/>
          </w:tcPr>
          <w:p>
            <w:pPr>
              <w:widowControl/>
              <w:kinsoku w:val="0"/>
              <w:autoSpaceDE w:val="0"/>
              <w:autoSpaceDN w:val="0"/>
              <w:adjustRightInd w:val="0"/>
              <w:snapToGrid w:val="0"/>
              <w:spacing w:before="112" w:line="240" w:lineRule="auto"/>
              <w:ind w:left="18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7</w:t>
            </w:r>
          </w:p>
        </w:tc>
        <w:tc>
          <w:tcPr>
            <w:tcW w:w="3588" w:type="dxa"/>
          </w:tcPr>
          <w:p>
            <w:pPr>
              <w:widowControl/>
              <w:kinsoku w:val="0"/>
              <w:autoSpaceDE w:val="0"/>
              <w:autoSpaceDN w:val="0"/>
              <w:adjustRightInd w:val="0"/>
              <w:snapToGrid w:val="0"/>
              <w:spacing w:before="98" w:line="219" w:lineRule="auto"/>
              <w:ind w:left="211"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施工图设计文件审查意见</w:t>
            </w:r>
          </w:p>
        </w:tc>
        <w:tc>
          <w:tcPr>
            <w:tcW w:w="787" w:type="dxa"/>
          </w:tcPr>
          <w:p>
            <w:pPr>
              <w:widowControl/>
              <w:kinsoku w:val="0"/>
              <w:autoSpaceDE w:val="0"/>
              <w:autoSpaceDN w:val="0"/>
              <w:adjustRightInd w:val="0"/>
              <w:snapToGrid w:val="0"/>
              <w:spacing w:before="113" w:line="237"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w:t>
            </w:r>
          </w:p>
        </w:tc>
        <w:tc>
          <w:tcPr>
            <w:tcW w:w="787" w:type="dxa"/>
          </w:tcPr>
          <w:p>
            <w:pPr>
              <w:widowControl/>
              <w:kinsoku w:val="0"/>
              <w:autoSpaceDE w:val="0"/>
              <w:autoSpaceDN w:val="0"/>
              <w:adjustRightInd w:val="0"/>
              <w:snapToGrid w:val="0"/>
              <w:spacing w:before="113" w:line="237"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w:t>
            </w:r>
          </w:p>
        </w:tc>
        <w:tc>
          <w:tcPr>
            <w:tcW w:w="787" w:type="dxa"/>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787" w:type="dxa"/>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8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654" w:type="dxa"/>
          </w:tcPr>
          <w:p>
            <w:pPr>
              <w:widowControl/>
              <w:kinsoku w:val="0"/>
              <w:autoSpaceDE w:val="0"/>
              <w:autoSpaceDN w:val="0"/>
              <w:adjustRightInd w:val="0"/>
              <w:snapToGrid w:val="0"/>
              <w:spacing w:before="113" w:line="240" w:lineRule="auto"/>
              <w:ind w:left="18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8</w:t>
            </w:r>
          </w:p>
        </w:tc>
        <w:tc>
          <w:tcPr>
            <w:tcW w:w="3588" w:type="dxa"/>
          </w:tcPr>
          <w:p>
            <w:pPr>
              <w:widowControl/>
              <w:kinsoku w:val="0"/>
              <w:autoSpaceDE w:val="0"/>
              <w:autoSpaceDN w:val="0"/>
              <w:adjustRightInd w:val="0"/>
              <w:snapToGrid w:val="0"/>
              <w:spacing w:before="99" w:line="219" w:lineRule="auto"/>
              <w:ind w:left="21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节能设计备案文件</w:t>
            </w:r>
          </w:p>
        </w:tc>
        <w:tc>
          <w:tcPr>
            <w:tcW w:w="787" w:type="dxa"/>
          </w:tcPr>
          <w:p>
            <w:pPr>
              <w:widowControl/>
              <w:kinsoku w:val="0"/>
              <w:autoSpaceDE w:val="0"/>
              <w:autoSpaceDN w:val="0"/>
              <w:adjustRightInd w:val="0"/>
              <w:snapToGrid w:val="0"/>
              <w:spacing w:before="114" w:line="237"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w:t>
            </w:r>
          </w:p>
        </w:tc>
        <w:tc>
          <w:tcPr>
            <w:tcW w:w="787" w:type="dxa"/>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787" w:type="dxa"/>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787" w:type="dxa"/>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8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3" w:hRule="atLeast"/>
        </w:trPr>
        <w:tc>
          <w:tcPr>
            <w:tcW w:w="654" w:type="dxa"/>
          </w:tcPr>
          <w:p>
            <w:pPr>
              <w:widowControl/>
              <w:kinsoku w:val="0"/>
              <w:autoSpaceDE w:val="0"/>
              <w:autoSpaceDN w:val="0"/>
              <w:adjustRightInd w:val="0"/>
              <w:snapToGrid w:val="0"/>
              <w:spacing w:before="137" w:line="184" w:lineRule="auto"/>
              <w:ind w:left="144"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A4</w:t>
            </w:r>
          </w:p>
        </w:tc>
        <w:tc>
          <w:tcPr>
            <w:tcW w:w="3588" w:type="dxa"/>
          </w:tcPr>
          <w:p>
            <w:pPr>
              <w:widowControl/>
              <w:kinsoku w:val="0"/>
              <w:autoSpaceDE w:val="0"/>
              <w:autoSpaceDN w:val="0"/>
              <w:adjustRightInd w:val="0"/>
              <w:snapToGrid w:val="0"/>
              <w:spacing w:before="97" w:line="219" w:lineRule="auto"/>
              <w:ind w:left="893" w:firstLine="0" w:firstLineChars="0"/>
              <w:textAlignment w:val="baseline"/>
              <w:rPr>
                <w:rFonts w:hint="eastAsia" w:ascii="宋体" w:hAnsi="宋体" w:cs="宋体"/>
                <w:snapToGrid w:val="0"/>
                <w:color w:val="000000"/>
                <w:kern w:val="0"/>
                <w:sz w:val="18"/>
                <w:szCs w:val="18"/>
                <w:lang w:eastAsia="en-US"/>
              </w:rPr>
            </w:pPr>
            <w:r>
              <w:rPr>
                <w:rFonts w:ascii="宋体" w:hAnsi="宋体" w:cs="宋体"/>
                <w:b/>
                <w:bCs/>
                <w:snapToGrid w:val="0"/>
                <w:color w:val="000000"/>
                <w:spacing w:val="-3"/>
                <w:kern w:val="0"/>
                <w:sz w:val="18"/>
                <w:szCs w:val="18"/>
                <w:lang w:eastAsia="en-US"/>
              </w:rPr>
              <w:t>招投标文件</w:t>
            </w:r>
          </w:p>
        </w:tc>
        <w:tc>
          <w:tcPr>
            <w:tcW w:w="4017" w:type="dxa"/>
            <w:gridSpan w:val="5"/>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654" w:type="dxa"/>
          </w:tcPr>
          <w:p>
            <w:pPr>
              <w:widowControl/>
              <w:kinsoku w:val="0"/>
              <w:autoSpaceDE w:val="0"/>
              <w:autoSpaceDN w:val="0"/>
              <w:adjustRightInd w:val="0"/>
              <w:snapToGrid w:val="0"/>
              <w:spacing w:before="105" w:line="241" w:lineRule="auto"/>
              <w:ind w:left="18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1</w:t>
            </w:r>
          </w:p>
        </w:tc>
        <w:tc>
          <w:tcPr>
            <w:tcW w:w="3588" w:type="dxa"/>
          </w:tcPr>
          <w:p>
            <w:pPr>
              <w:widowControl/>
              <w:kinsoku w:val="0"/>
              <w:autoSpaceDE w:val="0"/>
              <w:autoSpaceDN w:val="0"/>
              <w:adjustRightInd w:val="0"/>
              <w:snapToGrid w:val="0"/>
              <w:spacing w:before="90" w:line="219" w:lineRule="auto"/>
              <w:ind w:left="211"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勘察、设计招投标文件</w:t>
            </w:r>
          </w:p>
        </w:tc>
        <w:tc>
          <w:tcPr>
            <w:tcW w:w="78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8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8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8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hint="eastAsia" w:ascii="宋体" w:hAnsi="宋体" w:cs="宋体"/>
                <w:snapToGrid w:val="0"/>
                <w:color w:val="000000"/>
                <w:kern w:val="0"/>
                <w:sz w:val="20"/>
                <w:szCs w:val="20"/>
                <w:lang w:eastAsia="en-US"/>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654" w:type="dxa"/>
          </w:tcPr>
          <w:p>
            <w:pPr>
              <w:widowControl/>
              <w:kinsoku w:val="0"/>
              <w:autoSpaceDE w:val="0"/>
              <w:autoSpaceDN w:val="0"/>
              <w:adjustRightInd w:val="0"/>
              <w:snapToGrid w:val="0"/>
              <w:spacing w:before="105" w:line="241" w:lineRule="auto"/>
              <w:ind w:left="18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2</w:t>
            </w:r>
          </w:p>
        </w:tc>
        <w:tc>
          <w:tcPr>
            <w:tcW w:w="3588" w:type="dxa"/>
          </w:tcPr>
          <w:p>
            <w:pPr>
              <w:widowControl/>
              <w:kinsoku w:val="0"/>
              <w:autoSpaceDE w:val="0"/>
              <w:autoSpaceDN w:val="0"/>
              <w:adjustRightInd w:val="0"/>
              <w:snapToGrid w:val="0"/>
              <w:spacing w:before="90" w:line="219" w:lineRule="auto"/>
              <w:ind w:left="21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勘察、设计合同</w:t>
            </w:r>
          </w:p>
        </w:tc>
        <w:tc>
          <w:tcPr>
            <w:tcW w:w="78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8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8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8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654" w:type="dxa"/>
          </w:tcPr>
          <w:p>
            <w:pPr>
              <w:widowControl/>
              <w:kinsoku w:val="0"/>
              <w:autoSpaceDE w:val="0"/>
              <w:autoSpaceDN w:val="0"/>
              <w:adjustRightInd w:val="0"/>
              <w:snapToGrid w:val="0"/>
              <w:spacing w:before="104" w:line="240" w:lineRule="auto"/>
              <w:ind w:left="18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3</w:t>
            </w:r>
          </w:p>
        </w:tc>
        <w:tc>
          <w:tcPr>
            <w:tcW w:w="3588" w:type="dxa"/>
          </w:tcPr>
          <w:p>
            <w:pPr>
              <w:widowControl/>
              <w:kinsoku w:val="0"/>
              <w:autoSpaceDE w:val="0"/>
              <w:autoSpaceDN w:val="0"/>
              <w:adjustRightInd w:val="0"/>
              <w:snapToGrid w:val="0"/>
              <w:spacing w:before="90" w:line="219" w:lineRule="auto"/>
              <w:ind w:left="21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施工招投标文件</w:t>
            </w:r>
          </w:p>
        </w:tc>
        <w:tc>
          <w:tcPr>
            <w:tcW w:w="78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8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8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8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3" w:hRule="atLeast"/>
        </w:trPr>
        <w:tc>
          <w:tcPr>
            <w:tcW w:w="654" w:type="dxa"/>
          </w:tcPr>
          <w:p>
            <w:pPr>
              <w:widowControl/>
              <w:kinsoku w:val="0"/>
              <w:autoSpaceDE w:val="0"/>
              <w:autoSpaceDN w:val="0"/>
              <w:adjustRightInd w:val="0"/>
              <w:snapToGrid w:val="0"/>
              <w:spacing w:before="115" w:line="241" w:lineRule="auto"/>
              <w:ind w:left="18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4</w:t>
            </w:r>
          </w:p>
        </w:tc>
        <w:tc>
          <w:tcPr>
            <w:tcW w:w="3588" w:type="dxa"/>
          </w:tcPr>
          <w:p>
            <w:pPr>
              <w:widowControl/>
              <w:kinsoku w:val="0"/>
              <w:autoSpaceDE w:val="0"/>
              <w:autoSpaceDN w:val="0"/>
              <w:adjustRightInd w:val="0"/>
              <w:snapToGrid w:val="0"/>
              <w:spacing w:before="102" w:line="221" w:lineRule="auto"/>
              <w:ind w:left="21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施工合同</w:t>
            </w:r>
          </w:p>
        </w:tc>
        <w:tc>
          <w:tcPr>
            <w:tcW w:w="78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8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8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8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654" w:type="dxa"/>
          </w:tcPr>
          <w:p>
            <w:pPr>
              <w:widowControl/>
              <w:kinsoku w:val="0"/>
              <w:autoSpaceDE w:val="0"/>
              <w:autoSpaceDN w:val="0"/>
              <w:adjustRightInd w:val="0"/>
              <w:snapToGrid w:val="0"/>
              <w:spacing w:before="115" w:line="240" w:lineRule="auto"/>
              <w:ind w:left="18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5</w:t>
            </w:r>
          </w:p>
        </w:tc>
        <w:tc>
          <w:tcPr>
            <w:tcW w:w="3588" w:type="dxa"/>
          </w:tcPr>
          <w:p>
            <w:pPr>
              <w:widowControl/>
              <w:kinsoku w:val="0"/>
              <w:autoSpaceDE w:val="0"/>
              <w:autoSpaceDN w:val="0"/>
              <w:adjustRightInd w:val="0"/>
              <w:snapToGrid w:val="0"/>
              <w:spacing w:before="101" w:line="219" w:lineRule="auto"/>
              <w:ind w:left="21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工程监理招投标文件</w:t>
            </w:r>
          </w:p>
        </w:tc>
        <w:tc>
          <w:tcPr>
            <w:tcW w:w="78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8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8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8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654" w:type="dxa"/>
          </w:tcPr>
          <w:p>
            <w:pPr>
              <w:widowControl/>
              <w:kinsoku w:val="0"/>
              <w:autoSpaceDE w:val="0"/>
              <w:autoSpaceDN w:val="0"/>
              <w:adjustRightInd w:val="0"/>
              <w:snapToGrid w:val="0"/>
              <w:spacing w:before="106" w:line="240" w:lineRule="auto"/>
              <w:ind w:left="18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6</w:t>
            </w:r>
          </w:p>
        </w:tc>
        <w:tc>
          <w:tcPr>
            <w:tcW w:w="3588" w:type="dxa"/>
          </w:tcPr>
          <w:p>
            <w:pPr>
              <w:widowControl/>
              <w:kinsoku w:val="0"/>
              <w:autoSpaceDE w:val="0"/>
              <w:autoSpaceDN w:val="0"/>
              <w:adjustRightInd w:val="0"/>
              <w:snapToGrid w:val="0"/>
              <w:spacing w:before="94" w:line="221" w:lineRule="auto"/>
              <w:ind w:left="21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监理合同</w:t>
            </w:r>
          </w:p>
        </w:tc>
        <w:tc>
          <w:tcPr>
            <w:tcW w:w="78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8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8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8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654" w:type="dxa"/>
          </w:tcPr>
          <w:p>
            <w:pPr>
              <w:widowControl/>
              <w:kinsoku w:val="0"/>
              <w:autoSpaceDE w:val="0"/>
              <w:autoSpaceDN w:val="0"/>
              <w:adjustRightInd w:val="0"/>
              <w:snapToGrid w:val="0"/>
              <w:spacing w:before="138" w:line="185" w:lineRule="auto"/>
              <w:ind w:left="147" w:firstLine="0" w:firstLineChars="0"/>
              <w:textAlignment w:val="baseline"/>
              <w:rPr>
                <w:rFonts w:hint="eastAsia" w:ascii="宋体" w:hAnsi="宋体" w:cs="宋体"/>
                <w:snapToGrid w:val="0"/>
                <w:color w:val="000000"/>
                <w:kern w:val="0"/>
                <w:sz w:val="18"/>
                <w:szCs w:val="18"/>
                <w:lang w:eastAsia="en-US"/>
              </w:rPr>
            </w:pPr>
            <w:r>
              <w:rPr>
                <w:rFonts w:ascii="宋体" w:hAnsi="宋体" w:cs="宋体"/>
                <w:b/>
                <w:bCs/>
                <w:snapToGrid w:val="0"/>
                <w:color w:val="000000"/>
                <w:spacing w:val="-2"/>
                <w:kern w:val="0"/>
                <w:sz w:val="18"/>
                <w:szCs w:val="18"/>
                <w:lang w:eastAsia="en-US"/>
              </w:rPr>
              <w:t>A5</w:t>
            </w:r>
          </w:p>
        </w:tc>
        <w:tc>
          <w:tcPr>
            <w:tcW w:w="3588" w:type="dxa"/>
          </w:tcPr>
          <w:p>
            <w:pPr>
              <w:widowControl/>
              <w:kinsoku w:val="0"/>
              <w:autoSpaceDE w:val="0"/>
              <w:autoSpaceDN w:val="0"/>
              <w:adjustRightInd w:val="0"/>
              <w:snapToGrid w:val="0"/>
              <w:spacing w:before="100" w:line="219" w:lineRule="auto"/>
              <w:ind w:left="813" w:firstLine="0" w:firstLineChars="0"/>
              <w:textAlignment w:val="baseline"/>
              <w:rPr>
                <w:rFonts w:hint="eastAsia" w:ascii="宋体" w:hAnsi="宋体" w:cs="宋体"/>
                <w:snapToGrid w:val="0"/>
                <w:color w:val="000000"/>
                <w:kern w:val="0"/>
                <w:sz w:val="18"/>
                <w:szCs w:val="18"/>
                <w:lang w:eastAsia="en-US"/>
              </w:rPr>
            </w:pPr>
            <w:r>
              <w:rPr>
                <w:rFonts w:ascii="宋体" w:hAnsi="宋体" w:cs="宋体"/>
                <w:b/>
                <w:bCs/>
                <w:snapToGrid w:val="0"/>
                <w:color w:val="000000"/>
                <w:spacing w:val="-3"/>
                <w:kern w:val="0"/>
                <w:sz w:val="18"/>
                <w:szCs w:val="18"/>
                <w:lang w:eastAsia="en-US"/>
              </w:rPr>
              <w:t>开工审批文件</w:t>
            </w:r>
          </w:p>
        </w:tc>
        <w:tc>
          <w:tcPr>
            <w:tcW w:w="4017" w:type="dxa"/>
            <w:gridSpan w:val="5"/>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4" w:hRule="atLeast"/>
        </w:trPr>
        <w:tc>
          <w:tcPr>
            <w:tcW w:w="654" w:type="dxa"/>
          </w:tcPr>
          <w:p>
            <w:pPr>
              <w:widowControl/>
              <w:kinsoku w:val="0"/>
              <w:autoSpaceDE w:val="0"/>
              <w:autoSpaceDN w:val="0"/>
              <w:adjustRightInd w:val="0"/>
              <w:snapToGrid w:val="0"/>
              <w:spacing w:before="108" w:line="241" w:lineRule="auto"/>
              <w:ind w:left="18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1</w:t>
            </w:r>
          </w:p>
        </w:tc>
        <w:tc>
          <w:tcPr>
            <w:tcW w:w="3588" w:type="dxa"/>
          </w:tcPr>
          <w:p>
            <w:pPr>
              <w:widowControl/>
              <w:kinsoku w:val="0"/>
              <w:autoSpaceDE w:val="0"/>
              <w:autoSpaceDN w:val="0"/>
              <w:adjustRightInd w:val="0"/>
              <w:snapToGrid w:val="0"/>
              <w:spacing w:before="92" w:line="219" w:lineRule="auto"/>
              <w:ind w:left="211"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建设工程规划许可证及其附件</w:t>
            </w:r>
          </w:p>
        </w:tc>
        <w:tc>
          <w:tcPr>
            <w:tcW w:w="78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8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8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8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654" w:type="dxa"/>
          </w:tcPr>
          <w:p>
            <w:pPr>
              <w:widowControl/>
              <w:kinsoku w:val="0"/>
              <w:autoSpaceDE w:val="0"/>
              <w:autoSpaceDN w:val="0"/>
              <w:adjustRightInd w:val="0"/>
              <w:snapToGrid w:val="0"/>
              <w:spacing w:before="118" w:line="241" w:lineRule="auto"/>
              <w:ind w:left="18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2</w:t>
            </w:r>
          </w:p>
        </w:tc>
        <w:tc>
          <w:tcPr>
            <w:tcW w:w="3588" w:type="dxa"/>
          </w:tcPr>
          <w:p>
            <w:pPr>
              <w:widowControl/>
              <w:kinsoku w:val="0"/>
              <w:autoSpaceDE w:val="0"/>
              <w:autoSpaceDN w:val="0"/>
              <w:adjustRightInd w:val="0"/>
              <w:snapToGrid w:val="0"/>
              <w:spacing w:before="103" w:line="220" w:lineRule="auto"/>
              <w:ind w:left="21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建设工程施工许可证</w:t>
            </w:r>
          </w:p>
        </w:tc>
        <w:tc>
          <w:tcPr>
            <w:tcW w:w="78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8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8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8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654" w:type="dxa"/>
          </w:tcPr>
          <w:p>
            <w:pPr>
              <w:widowControl/>
              <w:kinsoku w:val="0"/>
              <w:autoSpaceDE w:val="0"/>
              <w:autoSpaceDN w:val="0"/>
              <w:adjustRightInd w:val="0"/>
              <w:snapToGrid w:val="0"/>
              <w:spacing w:before="130" w:line="185" w:lineRule="auto"/>
              <w:ind w:left="147" w:firstLine="0" w:firstLineChars="0"/>
              <w:textAlignment w:val="baseline"/>
              <w:rPr>
                <w:rFonts w:hint="eastAsia" w:ascii="宋体" w:hAnsi="宋体" w:cs="宋体"/>
                <w:snapToGrid w:val="0"/>
                <w:color w:val="000000"/>
                <w:kern w:val="0"/>
                <w:sz w:val="18"/>
                <w:szCs w:val="18"/>
                <w:lang w:eastAsia="en-US"/>
              </w:rPr>
            </w:pPr>
            <w:r>
              <w:rPr>
                <w:rFonts w:ascii="宋体" w:hAnsi="宋体" w:cs="宋体"/>
                <w:b/>
                <w:bCs/>
                <w:snapToGrid w:val="0"/>
                <w:color w:val="000000"/>
                <w:spacing w:val="-2"/>
                <w:kern w:val="0"/>
                <w:sz w:val="18"/>
                <w:szCs w:val="18"/>
                <w:lang w:eastAsia="en-US"/>
              </w:rPr>
              <w:t>A6</w:t>
            </w:r>
          </w:p>
        </w:tc>
        <w:tc>
          <w:tcPr>
            <w:tcW w:w="3588" w:type="dxa"/>
          </w:tcPr>
          <w:p>
            <w:pPr>
              <w:widowControl/>
              <w:kinsoku w:val="0"/>
              <w:autoSpaceDE w:val="0"/>
              <w:autoSpaceDN w:val="0"/>
              <w:adjustRightInd w:val="0"/>
              <w:snapToGrid w:val="0"/>
              <w:spacing w:before="90" w:line="218" w:lineRule="auto"/>
              <w:ind w:left="823" w:firstLine="0" w:firstLineChars="0"/>
              <w:textAlignment w:val="baseline"/>
              <w:rPr>
                <w:rFonts w:hint="eastAsia" w:ascii="宋体" w:hAnsi="宋体" w:cs="宋体"/>
                <w:snapToGrid w:val="0"/>
                <w:color w:val="000000"/>
                <w:kern w:val="0"/>
                <w:sz w:val="18"/>
                <w:szCs w:val="18"/>
                <w:lang w:eastAsia="en-US"/>
              </w:rPr>
            </w:pPr>
            <w:r>
              <w:rPr>
                <w:rFonts w:ascii="宋体" w:hAnsi="宋体" w:cs="宋体"/>
                <w:b/>
                <w:bCs/>
                <w:snapToGrid w:val="0"/>
                <w:color w:val="000000"/>
                <w:spacing w:val="-3"/>
                <w:kern w:val="0"/>
                <w:sz w:val="18"/>
                <w:szCs w:val="18"/>
                <w:lang w:eastAsia="en-US"/>
              </w:rPr>
              <w:t>工程造价文件</w:t>
            </w:r>
          </w:p>
        </w:tc>
        <w:tc>
          <w:tcPr>
            <w:tcW w:w="4017" w:type="dxa"/>
            <w:gridSpan w:val="5"/>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654" w:type="dxa"/>
          </w:tcPr>
          <w:p>
            <w:pPr>
              <w:widowControl/>
              <w:kinsoku w:val="0"/>
              <w:autoSpaceDE w:val="0"/>
              <w:autoSpaceDN w:val="0"/>
              <w:adjustRightInd w:val="0"/>
              <w:snapToGrid w:val="0"/>
              <w:spacing w:before="119" w:line="241" w:lineRule="auto"/>
              <w:ind w:left="18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1</w:t>
            </w:r>
          </w:p>
        </w:tc>
        <w:tc>
          <w:tcPr>
            <w:tcW w:w="3588" w:type="dxa"/>
          </w:tcPr>
          <w:p>
            <w:pPr>
              <w:widowControl/>
              <w:kinsoku w:val="0"/>
              <w:autoSpaceDE w:val="0"/>
              <w:autoSpaceDN w:val="0"/>
              <w:adjustRightInd w:val="0"/>
              <w:snapToGrid w:val="0"/>
              <w:spacing w:before="102" w:line="218" w:lineRule="auto"/>
              <w:ind w:left="21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工程投资估算材料</w:t>
            </w:r>
          </w:p>
        </w:tc>
        <w:tc>
          <w:tcPr>
            <w:tcW w:w="78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8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8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8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9" w:hRule="atLeast"/>
        </w:trPr>
        <w:tc>
          <w:tcPr>
            <w:tcW w:w="654" w:type="dxa"/>
          </w:tcPr>
          <w:p>
            <w:pPr>
              <w:widowControl/>
              <w:kinsoku w:val="0"/>
              <w:autoSpaceDE w:val="0"/>
              <w:autoSpaceDN w:val="0"/>
              <w:adjustRightInd w:val="0"/>
              <w:snapToGrid w:val="0"/>
              <w:spacing w:before="110" w:line="241" w:lineRule="auto"/>
              <w:ind w:left="18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2</w:t>
            </w:r>
          </w:p>
        </w:tc>
        <w:tc>
          <w:tcPr>
            <w:tcW w:w="3588" w:type="dxa"/>
          </w:tcPr>
          <w:p>
            <w:pPr>
              <w:widowControl/>
              <w:kinsoku w:val="0"/>
              <w:autoSpaceDE w:val="0"/>
              <w:autoSpaceDN w:val="0"/>
              <w:adjustRightInd w:val="0"/>
              <w:snapToGrid w:val="0"/>
              <w:spacing w:before="94" w:line="219" w:lineRule="auto"/>
              <w:ind w:left="21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工程设计概算材料</w:t>
            </w:r>
          </w:p>
        </w:tc>
        <w:tc>
          <w:tcPr>
            <w:tcW w:w="78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8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8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8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trPr>
        <w:tc>
          <w:tcPr>
            <w:tcW w:w="654" w:type="dxa"/>
          </w:tcPr>
          <w:p>
            <w:pPr>
              <w:widowControl/>
              <w:kinsoku w:val="0"/>
              <w:autoSpaceDE w:val="0"/>
              <w:autoSpaceDN w:val="0"/>
              <w:adjustRightInd w:val="0"/>
              <w:snapToGrid w:val="0"/>
              <w:spacing w:before="119" w:line="240" w:lineRule="auto"/>
              <w:ind w:left="18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3</w:t>
            </w:r>
          </w:p>
        </w:tc>
        <w:tc>
          <w:tcPr>
            <w:tcW w:w="3588" w:type="dxa"/>
          </w:tcPr>
          <w:p>
            <w:pPr>
              <w:widowControl/>
              <w:kinsoku w:val="0"/>
              <w:autoSpaceDE w:val="0"/>
              <w:autoSpaceDN w:val="0"/>
              <w:adjustRightInd w:val="0"/>
              <w:snapToGrid w:val="0"/>
              <w:spacing w:before="103" w:line="218" w:lineRule="auto"/>
              <w:ind w:left="21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招标控制价格文件</w:t>
            </w:r>
          </w:p>
        </w:tc>
        <w:tc>
          <w:tcPr>
            <w:tcW w:w="78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8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8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8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654" w:type="dxa"/>
          </w:tcPr>
          <w:p>
            <w:pPr>
              <w:widowControl/>
              <w:kinsoku w:val="0"/>
              <w:autoSpaceDE w:val="0"/>
              <w:autoSpaceDN w:val="0"/>
              <w:adjustRightInd w:val="0"/>
              <w:snapToGrid w:val="0"/>
              <w:spacing w:before="121" w:line="241" w:lineRule="auto"/>
              <w:ind w:left="18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4</w:t>
            </w:r>
          </w:p>
        </w:tc>
        <w:tc>
          <w:tcPr>
            <w:tcW w:w="3588" w:type="dxa"/>
          </w:tcPr>
          <w:p>
            <w:pPr>
              <w:widowControl/>
              <w:kinsoku w:val="0"/>
              <w:autoSpaceDE w:val="0"/>
              <w:autoSpaceDN w:val="0"/>
              <w:adjustRightInd w:val="0"/>
              <w:snapToGrid w:val="0"/>
              <w:spacing w:before="104" w:line="218" w:lineRule="auto"/>
              <w:ind w:left="21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合同价格文件</w:t>
            </w:r>
          </w:p>
        </w:tc>
        <w:tc>
          <w:tcPr>
            <w:tcW w:w="78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8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8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8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654" w:type="dxa"/>
          </w:tcPr>
          <w:p>
            <w:pPr>
              <w:widowControl/>
              <w:kinsoku w:val="0"/>
              <w:autoSpaceDE w:val="0"/>
              <w:autoSpaceDN w:val="0"/>
              <w:adjustRightInd w:val="0"/>
              <w:snapToGrid w:val="0"/>
              <w:spacing w:before="110" w:line="240" w:lineRule="auto"/>
              <w:ind w:left="18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5</w:t>
            </w:r>
          </w:p>
        </w:tc>
        <w:tc>
          <w:tcPr>
            <w:tcW w:w="3588" w:type="dxa"/>
          </w:tcPr>
          <w:p>
            <w:pPr>
              <w:widowControl/>
              <w:kinsoku w:val="0"/>
              <w:autoSpaceDE w:val="0"/>
              <w:autoSpaceDN w:val="0"/>
              <w:adjustRightInd w:val="0"/>
              <w:snapToGrid w:val="0"/>
              <w:spacing w:before="94" w:line="218" w:lineRule="auto"/>
              <w:ind w:left="21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结算价格文件</w:t>
            </w:r>
          </w:p>
        </w:tc>
        <w:tc>
          <w:tcPr>
            <w:tcW w:w="78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8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8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8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bl>
    <w:p>
      <w:pPr>
        <w:spacing w:line="480" w:lineRule="auto"/>
        <w:ind w:firstLine="0" w:firstLineChars="0"/>
        <w:rPr>
          <w:sz w:val="36"/>
          <w:szCs w:val="36"/>
        </w:rPr>
      </w:pPr>
    </w:p>
    <w:tbl>
      <w:tblPr>
        <w:tblStyle w:val="52"/>
        <w:tblW w:w="829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1"/>
        <w:gridCol w:w="3577"/>
        <w:gridCol w:w="805"/>
        <w:gridCol w:w="791"/>
        <w:gridCol w:w="777"/>
        <w:gridCol w:w="791"/>
        <w:gridCol w:w="8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71" w:type="dxa"/>
            <w:vMerge w:val="restart"/>
            <w:tcBorders>
              <w:bottom w:val="nil"/>
            </w:tcBorders>
          </w:tcPr>
          <w:p>
            <w:pPr>
              <w:widowControl/>
              <w:kinsoku w:val="0"/>
              <w:autoSpaceDE w:val="0"/>
              <w:autoSpaceDN w:val="0"/>
              <w:adjustRightInd w:val="0"/>
              <w:snapToGrid w:val="0"/>
              <w:spacing w:line="350" w:lineRule="auto"/>
              <w:ind w:firstLine="0" w:firstLineChars="0"/>
              <w:textAlignment w:val="baseline"/>
              <w:rPr>
                <w:rFonts w:ascii="Arial" w:hAnsi="Arial" w:cs="Arial"/>
                <w:snapToGrid w:val="0"/>
                <w:color w:val="000000"/>
                <w:kern w:val="0"/>
                <w:sz w:val="24"/>
                <w:szCs w:val="24"/>
                <w:lang w:eastAsia="en-US"/>
              </w:rPr>
            </w:pPr>
          </w:p>
          <w:p>
            <w:pPr>
              <w:widowControl/>
              <w:kinsoku w:val="0"/>
              <w:autoSpaceDE w:val="0"/>
              <w:autoSpaceDN w:val="0"/>
              <w:adjustRightInd w:val="0"/>
              <w:snapToGrid w:val="0"/>
              <w:spacing w:before="49" w:line="219" w:lineRule="auto"/>
              <w:ind w:left="7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类别</w:t>
            </w:r>
          </w:p>
        </w:tc>
        <w:tc>
          <w:tcPr>
            <w:tcW w:w="3577" w:type="dxa"/>
            <w:vMerge w:val="restart"/>
            <w:tcBorders>
              <w:bottom w:val="nil"/>
            </w:tcBorders>
          </w:tcPr>
          <w:p>
            <w:pPr>
              <w:widowControl/>
              <w:kinsoku w:val="0"/>
              <w:autoSpaceDE w:val="0"/>
              <w:autoSpaceDN w:val="0"/>
              <w:adjustRightInd w:val="0"/>
              <w:snapToGrid w:val="0"/>
              <w:spacing w:line="350" w:lineRule="auto"/>
              <w:ind w:firstLine="0" w:firstLineChars="0"/>
              <w:textAlignment w:val="baseline"/>
              <w:rPr>
                <w:rFonts w:ascii="Arial" w:hAnsi="Arial" w:cs="Arial"/>
                <w:snapToGrid w:val="0"/>
                <w:color w:val="000000"/>
                <w:kern w:val="0"/>
                <w:sz w:val="24"/>
                <w:szCs w:val="24"/>
                <w:lang w:eastAsia="en-US"/>
              </w:rPr>
            </w:pPr>
          </w:p>
          <w:p>
            <w:pPr>
              <w:widowControl/>
              <w:kinsoku w:val="0"/>
              <w:autoSpaceDE w:val="0"/>
              <w:autoSpaceDN w:val="0"/>
              <w:adjustRightInd w:val="0"/>
              <w:snapToGrid w:val="0"/>
              <w:spacing w:before="49" w:line="219" w:lineRule="auto"/>
              <w:ind w:left="62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7"/>
                <w:kern w:val="0"/>
                <w:sz w:val="18"/>
                <w:szCs w:val="18"/>
                <w:lang w:eastAsia="en-US"/>
              </w:rPr>
              <w:t>归</w:t>
            </w:r>
            <w:r>
              <w:rPr>
                <w:rFonts w:ascii="宋体" w:hAnsi="宋体" w:cs="宋体"/>
                <w:snapToGrid w:val="0"/>
                <w:color w:val="000000"/>
                <w:spacing w:val="5"/>
                <w:kern w:val="0"/>
                <w:sz w:val="18"/>
                <w:szCs w:val="18"/>
                <w:lang w:eastAsia="en-US"/>
              </w:rPr>
              <w:t xml:space="preserve">   </w:t>
            </w:r>
            <w:r>
              <w:rPr>
                <w:rFonts w:ascii="宋体" w:hAnsi="宋体" w:cs="宋体"/>
                <w:snapToGrid w:val="0"/>
                <w:color w:val="000000"/>
                <w:spacing w:val="-7"/>
                <w:kern w:val="0"/>
                <w:sz w:val="18"/>
                <w:szCs w:val="18"/>
                <w:lang w:eastAsia="en-US"/>
              </w:rPr>
              <w:t>档</w:t>
            </w:r>
            <w:r>
              <w:rPr>
                <w:rFonts w:ascii="宋体" w:hAnsi="宋体" w:cs="宋体"/>
                <w:snapToGrid w:val="0"/>
                <w:color w:val="000000"/>
                <w:spacing w:val="5"/>
                <w:kern w:val="0"/>
                <w:sz w:val="18"/>
                <w:szCs w:val="18"/>
                <w:lang w:eastAsia="en-US"/>
              </w:rPr>
              <w:t xml:space="preserve">   </w:t>
            </w:r>
            <w:r>
              <w:rPr>
                <w:rFonts w:ascii="宋体" w:hAnsi="宋体" w:cs="宋体"/>
                <w:snapToGrid w:val="0"/>
                <w:color w:val="000000"/>
                <w:spacing w:val="-7"/>
                <w:kern w:val="0"/>
                <w:sz w:val="18"/>
                <w:szCs w:val="18"/>
                <w:lang w:eastAsia="en-US"/>
              </w:rPr>
              <w:t>文</w:t>
            </w:r>
            <w:r>
              <w:rPr>
                <w:rFonts w:ascii="宋体" w:hAnsi="宋体" w:cs="宋体"/>
                <w:snapToGrid w:val="0"/>
                <w:color w:val="000000"/>
                <w:spacing w:val="4"/>
                <w:kern w:val="0"/>
                <w:sz w:val="18"/>
                <w:szCs w:val="18"/>
                <w:lang w:eastAsia="en-US"/>
              </w:rPr>
              <w:t xml:space="preserve">   </w:t>
            </w:r>
            <w:r>
              <w:rPr>
                <w:rFonts w:ascii="宋体" w:hAnsi="宋体" w:cs="宋体"/>
                <w:snapToGrid w:val="0"/>
                <w:color w:val="000000"/>
                <w:spacing w:val="-7"/>
                <w:kern w:val="0"/>
                <w:sz w:val="18"/>
                <w:szCs w:val="18"/>
                <w:lang w:eastAsia="en-US"/>
              </w:rPr>
              <w:t>件</w:t>
            </w:r>
          </w:p>
        </w:tc>
        <w:tc>
          <w:tcPr>
            <w:tcW w:w="4050" w:type="dxa"/>
            <w:gridSpan w:val="5"/>
          </w:tcPr>
          <w:p>
            <w:pPr>
              <w:widowControl/>
              <w:kinsoku w:val="0"/>
              <w:autoSpaceDE w:val="0"/>
              <w:autoSpaceDN w:val="0"/>
              <w:adjustRightInd w:val="0"/>
              <w:snapToGrid w:val="0"/>
              <w:spacing w:before="81" w:line="219" w:lineRule="auto"/>
              <w:ind w:left="87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保</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5"/>
                <w:kern w:val="0"/>
                <w:sz w:val="18"/>
                <w:szCs w:val="18"/>
                <w:lang w:eastAsia="en-US"/>
              </w:rPr>
              <w:t>存</w:t>
            </w:r>
            <w:r>
              <w:rPr>
                <w:rFonts w:ascii="宋体" w:hAnsi="宋体" w:cs="宋体"/>
                <w:snapToGrid w:val="0"/>
                <w:color w:val="000000"/>
                <w:spacing w:val="4"/>
                <w:kern w:val="0"/>
                <w:sz w:val="18"/>
                <w:szCs w:val="18"/>
                <w:lang w:eastAsia="en-US"/>
              </w:rPr>
              <w:t xml:space="preserve">  </w:t>
            </w:r>
            <w:r>
              <w:rPr>
                <w:rFonts w:ascii="宋体" w:hAnsi="宋体" w:cs="宋体"/>
                <w:snapToGrid w:val="0"/>
                <w:color w:val="000000"/>
                <w:spacing w:val="-5"/>
                <w:kern w:val="0"/>
                <w:sz w:val="18"/>
                <w:szCs w:val="18"/>
                <w:lang w:eastAsia="en-US"/>
              </w:rPr>
              <w:t>单</w:t>
            </w:r>
            <w:r>
              <w:rPr>
                <w:rFonts w:ascii="宋体" w:hAnsi="宋体" w:cs="宋体"/>
                <w:snapToGrid w:val="0"/>
                <w:color w:val="000000"/>
                <w:spacing w:val="3"/>
                <w:kern w:val="0"/>
                <w:sz w:val="18"/>
                <w:szCs w:val="18"/>
                <w:lang w:eastAsia="en-US"/>
              </w:rPr>
              <w:t xml:space="preserve">  </w:t>
            </w:r>
            <w:r>
              <w:rPr>
                <w:rFonts w:ascii="宋体" w:hAnsi="宋体" w:cs="宋体"/>
                <w:snapToGrid w:val="0"/>
                <w:color w:val="000000"/>
                <w:spacing w:val="-5"/>
                <w:kern w:val="0"/>
                <w:sz w:val="18"/>
                <w:szCs w:val="18"/>
                <w:lang w:eastAsia="en-US"/>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671" w:type="dxa"/>
            <w:vMerge w:val="continue"/>
            <w:tcBorders>
              <w:top w:val="nil"/>
            </w:tcBorders>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3577" w:type="dxa"/>
            <w:vMerge w:val="continue"/>
            <w:tcBorders>
              <w:top w:val="nil"/>
            </w:tcBorders>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805" w:type="dxa"/>
          </w:tcPr>
          <w:p>
            <w:pPr>
              <w:widowControl/>
              <w:kinsoku w:val="0"/>
              <w:autoSpaceDE w:val="0"/>
              <w:autoSpaceDN w:val="0"/>
              <w:adjustRightInd w:val="0"/>
              <w:snapToGrid w:val="0"/>
              <w:spacing w:before="107" w:line="221" w:lineRule="auto"/>
              <w:ind w:left="12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建设</w:t>
            </w:r>
          </w:p>
          <w:p>
            <w:pPr>
              <w:widowControl/>
              <w:kinsoku w:val="0"/>
              <w:autoSpaceDE w:val="0"/>
              <w:autoSpaceDN w:val="0"/>
              <w:adjustRightInd w:val="0"/>
              <w:snapToGrid w:val="0"/>
              <w:spacing w:before="89" w:line="220" w:lineRule="auto"/>
              <w:ind w:left="12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单位</w:t>
            </w:r>
          </w:p>
        </w:tc>
        <w:tc>
          <w:tcPr>
            <w:tcW w:w="791" w:type="dxa"/>
          </w:tcPr>
          <w:p>
            <w:pPr>
              <w:widowControl/>
              <w:kinsoku w:val="0"/>
              <w:autoSpaceDE w:val="0"/>
              <w:autoSpaceDN w:val="0"/>
              <w:adjustRightInd w:val="0"/>
              <w:snapToGrid w:val="0"/>
              <w:spacing w:before="107" w:line="221" w:lineRule="auto"/>
              <w:ind w:left="126"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设计</w:t>
            </w:r>
          </w:p>
          <w:p>
            <w:pPr>
              <w:widowControl/>
              <w:kinsoku w:val="0"/>
              <w:autoSpaceDE w:val="0"/>
              <w:autoSpaceDN w:val="0"/>
              <w:adjustRightInd w:val="0"/>
              <w:snapToGrid w:val="0"/>
              <w:spacing w:before="89" w:line="220" w:lineRule="auto"/>
              <w:ind w:left="126"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单位</w:t>
            </w:r>
          </w:p>
        </w:tc>
        <w:tc>
          <w:tcPr>
            <w:tcW w:w="777" w:type="dxa"/>
          </w:tcPr>
          <w:p>
            <w:pPr>
              <w:widowControl/>
              <w:kinsoku w:val="0"/>
              <w:autoSpaceDE w:val="0"/>
              <w:autoSpaceDN w:val="0"/>
              <w:adjustRightInd w:val="0"/>
              <w:snapToGrid w:val="0"/>
              <w:spacing w:before="108" w:line="222" w:lineRule="auto"/>
              <w:ind w:left="117"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施工</w:t>
            </w:r>
          </w:p>
          <w:p>
            <w:pPr>
              <w:widowControl/>
              <w:kinsoku w:val="0"/>
              <w:autoSpaceDE w:val="0"/>
              <w:autoSpaceDN w:val="0"/>
              <w:adjustRightInd w:val="0"/>
              <w:snapToGrid w:val="0"/>
              <w:spacing w:before="87" w:line="220" w:lineRule="auto"/>
              <w:ind w:left="117"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单位</w:t>
            </w:r>
          </w:p>
        </w:tc>
        <w:tc>
          <w:tcPr>
            <w:tcW w:w="791" w:type="dxa"/>
          </w:tcPr>
          <w:p>
            <w:pPr>
              <w:widowControl/>
              <w:kinsoku w:val="0"/>
              <w:autoSpaceDE w:val="0"/>
              <w:autoSpaceDN w:val="0"/>
              <w:adjustRightInd w:val="0"/>
              <w:snapToGrid w:val="0"/>
              <w:spacing w:before="113" w:line="228" w:lineRule="auto"/>
              <w:ind w:left="128"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监理</w:t>
            </w:r>
          </w:p>
          <w:p>
            <w:pPr>
              <w:widowControl/>
              <w:kinsoku w:val="0"/>
              <w:autoSpaceDE w:val="0"/>
              <w:autoSpaceDN w:val="0"/>
              <w:adjustRightInd w:val="0"/>
              <w:snapToGrid w:val="0"/>
              <w:spacing w:before="78" w:line="220" w:lineRule="auto"/>
              <w:ind w:left="128"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单位</w:t>
            </w:r>
          </w:p>
        </w:tc>
        <w:tc>
          <w:tcPr>
            <w:tcW w:w="886" w:type="dxa"/>
          </w:tcPr>
          <w:p>
            <w:pPr>
              <w:widowControl/>
              <w:kinsoku w:val="0"/>
              <w:autoSpaceDE w:val="0"/>
              <w:autoSpaceDN w:val="0"/>
              <w:adjustRightInd w:val="0"/>
              <w:snapToGrid w:val="0"/>
              <w:spacing w:before="105" w:line="316" w:lineRule="auto"/>
              <w:ind w:left="79" w:right="91" w:firstLine="79" w:firstLineChars="0"/>
              <w:textAlignment w:val="baseline"/>
              <w:rPr>
                <w:rFonts w:hint="eastAsia" w:ascii="宋体" w:hAnsi="宋体" w:cs="宋体"/>
                <w:snapToGrid w:val="0"/>
                <w:color w:val="000000"/>
                <w:kern w:val="0"/>
                <w:sz w:val="18"/>
                <w:szCs w:val="18"/>
                <w:lang w:eastAsia="en-US"/>
              </w:rPr>
            </w:pPr>
            <w:r>
              <w:rPr>
                <w:rFonts w:hint="eastAsia" w:ascii="宋体" w:hAnsi="宋体" w:cs="宋体"/>
                <w:snapToGrid w:val="0"/>
                <w:color w:val="000000"/>
                <w:spacing w:val="-3"/>
                <w:kern w:val="0"/>
                <w:sz w:val="18"/>
                <w:szCs w:val="18"/>
                <w:lang w:eastAsia="en-US"/>
              </w:rPr>
              <w:t>城建档案管理机构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671" w:type="dxa"/>
          </w:tcPr>
          <w:p>
            <w:pPr>
              <w:widowControl/>
              <w:kinsoku w:val="0"/>
              <w:autoSpaceDE w:val="0"/>
              <w:autoSpaceDN w:val="0"/>
              <w:adjustRightInd w:val="0"/>
              <w:snapToGrid w:val="0"/>
              <w:spacing w:before="124" w:line="185" w:lineRule="auto"/>
              <w:ind w:left="154"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A7</w:t>
            </w:r>
          </w:p>
        </w:tc>
        <w:tc>
          <w:tcPr>
            <w:tcW w:w="3577" w:type="dxa"/>
          </w:tcPr>
          <w:p>
            <w:pPr>
              <w:widowControl/>
              <w:kinsoku w:val="0"/>
              <w:autoSpaceDE w:val="0"/>
              <w:autoSpaceDN w:val="0"/>
              <w:adjustRightInd w:val="0"/>
              <w:snapToGrid w:val="0"/>
              <w:spacing w:before="84" w:line="219" w:lineRule="auto"/>
              <w:ind w:left="653" w:firstLine="0" w:firstLineChars="0"/>
              <w:textAlignment w:val="baseline"/>
              <w:rPr>
                <w:rFonts w:hint="eastAsia" w:ascii="宋体" w:hAnsi="宋体" w:cs="宋体"/>
                <w:snapToGrid w:val="0"/>
                <w:color w:val="000000"/>
                <w:kern w:val="0"/>
                <w:sz w:val="18"/>
                <w:szCs w:val="18"/>
                <w:lang w:eastAsia="en-US"/>
              </w:rPr>
            </w:pPr>
            <w:r>
              <w:rPr>
                <w:rFonts w:ascii="宋体" w:hAnsi="宋体" w:cs="宋体"/>
                <w:b/>
                <w:bCs/>
                <w:snapToGrid w:val="0"/>
                <w:color w:val="000000"/>
                <w:spacing w:val="-3"/>
                <w:kern w:val="0"/>
                <w:sz w:val="18"/>
                <w:szCs w:val="18"/>
                <w:lang w:eastAsia="en-US"/>
              </w:rPr>
              <w:t>工程建设基本信息</w:t>
            </w:r>
          </w:p>
        </w:tc>
        <w:tc>
          <w:tcPr>
            <w:tcW w:w="4050" w:type="dxa"/>
            <w:gridSpan w:val="5"/>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671" w:type="dxa"/>
          </w:tcPr>
          <w:p>
            <w:pPr>
              <w:widowControl/>
              <w:kinsoku w:val="0"/>
              <w:autoSpaceDE w:val="0"/>
              <w:autoSpaceDN w:val="0"/>
              <w:adjustRightInd w:val="0"/>
              <w:snapToGrid w:val="0"/>
              <w:spacing w:before="103" w:line="241" w:lineRule="auto"/>
              <w:ind w:left="18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1</w:t>
            </w:r>
          </w:p>
        </w:tc>
        <w:tc>
          <w:tcPr>
            <w:tcW w:w="3577" w:type="dxa"/>
          </w:tcPr>
          <w:p>
            <w:pPr>
              <w:widowControl/>
              <w:kinsoku w:val="0"/>
              <w:autoSpaceDE w:val="0"/>
              <w:autoSpaceDN w:val="0"/>
              <w:adjustRightInd w:val="0"/>
              <w:snapToGrid w:val="0"/>
              <w:spacing w:before="88" w:line="219" w:lineRule="auto"/>
              <w:ind w:left="210"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工程概况信息表</w:t>
            </w:r>
          </w:p>
        </w:tc>
        <w:tc>
          <w:tcPr>
            <w:tcW w:w="80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9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7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9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8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671" w:type="dxa"/>
          </w:tcPr>
          <w:p>
            <w:pPr>
              <w:widowControl/>
              <w:kinsoku w:val="0"/>
              <w:autoSpaceDE w:val="0"/>
              <w:autoSpaceDN w:val="0"/>
              <w:adjustRightInd w:val="0"/>
              <w:snapToGrid w:val="0"/>
              <w:spacing w:before="253" w:line="241" w:lineRule="auto"/>
              <w:ind w:left="18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2</w:t>
            </w:r>
          </w:p>
        </w:tc>
        <w:tc>
          <w:tcPr>
            <w:tcW w:w="3577" w:type="dxa"/>
          </w:tcPr>
          <w:p>
            <w:pPr>
              <w:widowControl/>
              <w:kinsoku w:val="0"/>
              <w:autoSpaceDE w:val="0"/>
              <w:autoSpaceDN w:val="0"/>
              <w:adjustRightInd w:val="0"/>
              <w:snapToGrid w:val="0"/>
              <w:spacing w:before="128" w:line="296" w:lineRule="auto"/>
              <w:ind w:left="210" w:right="202" w:firstLine="1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建设单位</w:t>
            </w:r>
            <w:r>
              <w:rPr>
                <w:rFonts w:hint="eastAsia" w:ascii="宋体" w:hAnsi="宋体" w:cs="宋体"/>
                <w:snapToGrid w:val="0"/>
                <w:color w:val="000000"/>
                <w:spacing w:val="-1"/>
                <w:kern w:val="0"/>
                <w:sz w:val="18"/>
                <w:szCs w:val="18"/>
                <w:lang w:eastAsia="zh-CN"/>
              </w:rPr>
              <w:t>工程项目</w:t>
            </w:r>
            <w:r>
              <w:rPr>
                <w:rFonts w:ascii="宋体" w:hAnsi="宋体" w:cs="宋体"/>
                <w:snapToGrid w:val="0"/>
                <w:color w:val="000000"/>
                <w:spacing w:val="-1"/>
                <w:kern w:val="0"/>
                <w:sz w:val="18"/>
                <w:szCs w:val="18"/>
                <w:lang w:eastAsia="zh-CN"/>
              </w:rPr>
              <w:t>负责人及现场</w:t>
            </w:r>
            <w:r>
              <w:rPr>
                <w:rFonts w:ascii="宋体" w:hAnsi="宋体" w:cs="宋体"/>
                <w:snapToGrid w:val="0"/>
                <w:color w:val="000000"/>
                <w:spacing w:val="5"/>
                <w:kern w:val="0"/>
                <w:sz w:val="18"/>
                <w:szCs w:val="18"/>
                <w:lang w:eastAsia="zh-CN"/>
              </w:rPr>
              <w:t xml:space="preserve"> </w:t>
            </w:r>
            <w:r>
              <w:rPr>
                <w:rFonts w:ascii="宋体" w:hAnsi="宋体" w:cs="宋体"/>
                <w:snapToGrid w:val="0"/>
                <w:color w:val="000000"/>
                <w:spacing w:val="-2"/>
                <w:kern w:val="0"/>
                <w:sz w:val="18"/>
                <w:szCs w:val="18"/>
                <w:lang w:eastAsia="zh-CN"/>
              </w:rPr>
              <w:t>管理人员名册</w:t>
            </w:r>
          </w:p>
        </w:tc>
        <w:tc>
          <w:tcPr>
            <w:tcW w:w="80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9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7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9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8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671" w:type="dxa"/>
          </w:tcPr>
          <w:p>
            <w:pPr>
              <w:widowControl/>
              <w:kinsoku w:val="0"/>
              <w:autoSpaceDE w:val="0"/>
              <w:autoSpaceDN w:val="0"/>
              <w:adjustRightInd w:val="0"/>
              <w:snapToGrid w:val="0"/>
              <w:spacing w:before="253" w:line="240" w:lineRule="auto"/>
              <w:ind w:left="18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3</w:t>
            </w:r>
          </w:p>
        </w:tc>
        <w:tc>
          <w:tcPr>
            <w:tcW w:w="3577" w:type="dxa"/>
          </w:tcPr>
          <w:p>
            <w:pPr>
              <w:widowControl/>
              <w:kinsoku w:val="0"/>
              <w:autoSpaceDE w:val="0"/>
              <w:autoSpaceDN w:val="0"/>
              <w:adjustRightInd w:val="0"/>
              <w:snapToGrid w:val="0"/>
              <w:spacing w:before="100" w:line="313" w:lineRule="auto"/>
              <w:ind w:left="210" w:right="201" w:firstLine="1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监理单位工程项目总监及监理人</w:t>
            </w:r>
            <w:r>
              <w:rPr>
                <w:rFonts w:ascii="宋体" w:hAnsi="宋体" w:cs="宋体"/>
                <w:snapToGrid w:val="0"/>
                <w:color w:val="000000"/>
                <w:spacing w:val="6"/>
                <w:kern w:val="0"/>
                <w:sz w:val="18"/>
                <w:szCs w:val="18"/>
                <w:lang w:eastAsia="zh-CN"/>
              </w:rPr>
              <w:t xml:space="preserve"> </w:t>
            </w:r>
            <w:r>
              <w:rPr>
                <w:rFonts w:ascii="宋体" w:hAnsi="宋体" w:cs="宋体"/>
                <w:snapToGrid w:val="0"/>
                <w:color w:val="000000"/>
                <w:spacing w:val="-3"/>
                <w:kern w:val="0"/>
                <w:sz w:val="18"/>
                <w:szCs w:val="18"/>
                <w:lang w:eastAsia="zh-CN"/>
              </w:rPr>
              <w:t>员名册</w:t>
            </w:r>
          </w:p>
        </w:tc>
        <w:tc>
          <w:tcPr>
            <w:tcW w:w="80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9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7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9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671" w:type="dxa"/>
          </w:tcPr>
          <w:p>
            <w:pPr>
              <w:widowControl/>
              <w:kinsoku w:val="0"/>
              <w:autoSpaceDE w:val="0"/>
              <w:autoSpaceDN w:val="0"/>
              <w:adjustRightInd w:val="0"/>
              <w:snapToGrid w:val="0"/>
              <w:spacing w:before="255" w:line="241" w:lineRule="auto"/>
              <w:ind w:left="18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4</w:t>
            </w:r>
          </w:p>
        </w:tc>
        <w:tc>
          <w:tcPr>
            <w:tcW w:w="3577" w:type="dxa"/>
          </w:tcPr>
          <w:p>
            <w:pPr>
              <w:widowControl/>
              <w:kinsoku w:val="0"/>
              <w:autoSpaceDE w:val="0"/>
              <w:autoSpaceDN w:val="0"/>
              <w:adjustRightInd w:val="0"/>
              <w:snapToGrid w:val="0"/>
              <w:spacing w:before="129" w:line="301" w:lineRule="auto"/>
              <w:ind w:left="210" w:right="200" w:firstLine="1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施工单位工程项目经理及质量管</w:t>
            </w:r>
            <w:r>
              <w:rPr>
                <w:rFonts w:ascii="宋体" w:hAnsi="宋体" w:cs="宋体"/>
                <w:snapToGrid w:val="0"/>
                <w:color w:val="000000"/>
                <w:spacing w:val="7"/>
                <w:kern w:val="0"/>
                <w:sz w:val="18"/>
                <w:szCs w:val="18"/>
                <w:lang w:eastAsia="zh-CN"/>
              </w:rPr>
              <w:t xml:space="preserve"> </w:t>
            </w:r>
            <w:r>
              <w:rPr>
                <w:rFonts w:ascii="宋体" w:hAnsi="宋体" w:cs="宋体"/>
                <w:snapToGrid w:val="0"/>
                <w:color w:val="000000"/>
                <w:spacing w:val="-2"/>
                <w:kern w:val="0"/>
                <w:sz w:val="18"/>
                <w:szCs w:val="18"/>
                <w:lang w:eastAsia="zh-CN"/>
              </w:rPr>
              <w:t>理人员名册</w:t>
            </w:r>
          </w:p>
        </w:tc>
        <w:tc>
          <w:tcPr>
            <w:tcW w:w="80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9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7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9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8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8298" w:type="dxa"/>
            <w:gridSpan w:val="7"/>
          </w:tcPr>
          <w:p>
            <w:pPr>
              <w:widowControl/>
              <w:kinsoku w:val="0"/>
              <w:autoSpaceDE w:val="0"/>
              <w:autoSpaceDN w:val="0"/>
              <w:adjustRightInd w:val="0"/>
              <w:snapToGrid w:val="0"/>
              <w:spacing w:before="79" w:line="219" w:lineRule="auto"/>
              <w:ind w:left="2357" w:firstLine="0" w:firstLineChars="0"/>
              <w:textAlignment w:val="baseline"/>
              <w:rPr>
                <w:rFonts w:hint="eastAsia" w:ascii="宋体" w:hAnsi="宋体" w:cs="宋体"/>
                <w:snapToGrid w:val="0"/>
                <w:color w:val="000000"/>
                <w:kern w:val="0"/>
                <w:sz w:val="18"/>
                <w:szCs w:val="18"/>
                <w:lang w:eastAsia="en-US"/>
              </w:rPr>
            </w:pPr>
            <w:r>
              <w:rPr>
                <w:rFonts w:ascii="宋体" w:hAnsi="宋体" w:cs="宋体"/>
                <w:b/>
                <w:bCs/>
                <w:snapToGrid w:val="0"/>
                <w:color w:val="000000"/>
                <w:spacing w:val="1"/>
                <w:kern w:val="0"/>
                <w:sz w:val="18"/>
                <w:szCs w:val="18"/>
                <w:lang w:eastAsia="en-US"/>
              </w:rPr>
              <w:t>监理文件</w:t>
            </w:r>
            <w:r>
              <w:rPr>
                <w:rFonts w:hint="eastAsia" w:ascii="宋体" w:hAnsi="宋体" w:cs="宋体"/>
                <w:b/>
                <w:bCs/>
                <w:snapToGrid w:val="0"/>
                <w:color w:val="000000"/>
                <w:spacing w:val="1"/>
                <w:kern w:val="0"/>
                <w:sz w:val="18"/>
                <w:szCs w:val="18"/>
                <w:lang w:eastAsia="en-US"/>
              </w:rPr>
              <w:t>（</w:t>
            </w:r>
            <w:r>
              <w:rPr>
                <w:rFonts w:ascii="宋体" w:hAnsi="宋体" w:cs="宋体"/>
                <w:b/>
                <w:bCs/>
                <w:snapToGrid w:val="0"/>
                <w:color w:val="000000"/>
                <w:spacing w:val="1"/>
                <w:kern w:val="0"/>
                <w:sz w:val="18"/>
                <w:szCs w:val="18"/>
                <w:lang w:eastAsia="en-US"/>
              </w:rPr>
              <w:t>B类</w:t>
            </w:r>
            <w:r>
              <w:rPr>
                <w:rFonts w:hint="eastAsia" w:ascii="宋体" w:hAnsi="宋体" w:cs="宋体"/>
                <w:b/>
                <w:bCs/>
                <w:snapToGrid w:val="0"/>
                <w:color w:val="000000"/>
                <w:spacing w:val="1"/>
                <w:kern w:val="0"/>
                <w:sz w:val="18"/>
                <w:szCs w:val="18"/>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671" w:type="dxa"/>
          </w:tcPr>
          <w:p>
            <w:pPr>
              <w:widowControl/>
              <w:kinsoku w:val="0"/>
              <w:autoSpaceDE w:val="0"/>
              <w:autoSpaceDN w:val="0"/>
              <w:adjustRightInd w:val="0"/>
              <w:snapToGrid w:val="0"/>
              <w:spacing w:before="120" w:line="184" w:lineRule="auto"/>
              <w:ind w:left="157" w:firstLine="0" w:firstLineChars="0"/>
              <w:textAlignment w:val="baseline"/>
              <w:rPr>
                <w:rFonts w:hint="eastAsia" w:ascii="宋体" w:hAnsi="宋体" w:cs="宋体"/>
                <w:snapToGrid w:val="0"/>
                <w:color w:val="000000"/>
                <w:kern w:val="0"/>
                <w:sz w:val="18"/>
                <w:szCs w:val="18"/>
                <w:lang w:eastAsia="en-US"/>
              </w:rPr>
            </w:pPr>
            <w:r>
              <w:rPr>
                <w:rFonts w:ascii="宋体" w:hAnsi="宋体" w:cs="宋体"/>
                <w:b/>
                <w:bCs/>
                <w:snapToGrid w:val="0"/>
                <w:color w:val="000000"/>
                <w:spacing w:val="-3"/>
                <w:kern w:val="0"/>
                <w:sz w:val="18"/>
                <w:szCs w:val="18"/>
                <w:lang w:eastAsia="en-US"/>
              </w:rPr>
              <w:t>B1</w:t>
            </w:r>
          </w:p>
        </w:tc>
        <w:tc>
          <w:tcPr>
            <w:tcW w:w="3577" w:type="dxa"/>
          </w:tcPr>
          <w:p>
            <w:pPr>
              <w:widowControl/>
              <w:kinsoku w:val="0"/>
              <w:autoSpaceDE w:val="0"/>
              <w:autoSpaceDN w:val="0"/>
              <w:adjustRightInd w:val="0"/>
              <w:snapToGrid w:val="0"/>
              <w:spacing w:before="82" w:line="219" w:lineRule="auto"/>
              <w:ind w:left="80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监理管理文件</w:t>
            </w:r>
          </w:p>
        </w:tc>
        <w:tc>
          <w:tcPr>
            <w:tcW w:w="4050" w:type="dxa"/>
            <w:gridSpan w:val="5"/>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671" w:type="dxa"/>
          </w:tcPr>
          <w:p>
            <w:pPr>
              <w:widowControl/>
              <w:kinsoku w:val="0"/>
              <w:autoSpaceDE w:val="0"/>
              <w:autoSpaceDN w:val="0"/>
              <w:adjustRightInd w:val="0"/>
              <w:snapToGrid w:val="0"/>
              <w:spacing w:before="97" w:line="237" w:lineRule="auto"/>
              <w:ind w:left="18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1</w:t>
            </w:r>
          </w:p>
        </w:tc>
        <w:tc>
          <w:tcPr>
            <w:tcW w:w="3577" w:type="dxa"/>
          </w:tcPr>
          <w:p>
            <w:pPr>
              <w:widowControl/>
              <w:kinsoku w:val="0"/>
              <w:autoSpaceDE w:val="0"/>
              <w:autoSpaceDN w:val="0"/>
              <w:adjustRightInd w:val="0"/>
              <w:snapToGrid w:val="0"/>
              <w:spacing w:before="84" w:line="221" w:lineRule="auto"/>
              <w:ind w:left="210"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监理规划</w:t>
            </w:r>
          </w:p>
        </w:tc>
        <w:tc>
          <w:tcPr>
            <w:tcW w:w="80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9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7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9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671" w:type="dxa"/>
          </w:tcPr>
          <w:p>
            <w:pPr>
              <w:widowControl/>
              <w:kinsoku w:val="0"/>
              <w:autoSpaceDE w:val="0"/>
              <w:autoSpaceDN w:val="0"/>
              <w:adjustRightInd w:val="0"/>
              <w:snapToGrid w:val="0"/>
              <w:spacing w:before="97" w:line="241" w:lineRule="auto"/>
              <w:ind w:left="18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2</w:t>
            </w:r>
          </w:p>
        </w:tc>
        <w:tc>
          <w:tcPr>
            <w:tcW w:w="3577" w:type="dxa"/>
          </w:tcPr>
          <w:p>
            <w:pPr>
              <w:widowControl/>
              <w:kinsoku w:val="0"/>
              <w:autoSpaceDE w:val="0"/>
              <w:autoSpaceDN w:val="0"/>
              <w:adjustRightInd w:val="0"/>
              <w:snapToGrid w:val="0"/>
              <w:spacing w:before="82" w:line="220" w:lineRule="auto"/>
              <w:ind w:left="210"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监理实施细则</w:t>
            </w:r>
          </w:p>
        </w:tc>
        <w:tc>
          <w:tcPr>
            <w:tcW w:w="80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9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7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9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671" w:type="dxa"/>
          </w:tcPr>
          <w:p>
            <w:pPr>
              <w:widowControl/>
              <w:kinsoku w:val="0"/>
              <w:autoSpaceDE w:val="0"/>
              <w:autoSpaceDN w:val="0"/>
              <w:adjustRightInd w:val="0"/>
              <w:snapToGrid w:val="0"/>
              <w:spacing w:before="107" w:line="240" w:lineRule="auto"/>
              <w:ind w:left="18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3</w:t>
            </w:r>
          </w:p>
        </w:tc>
        <w:tc>
          <w:tcPr>
            <w:tcW w:w="3577" w:type="dxa"/>
          </w:tcPr>
          <w:p>
            <w:pPr>
              <w:widowControl/>
              <w:kinsoku w:val="0"/>
              <w:autoSpaceDE w:val="0"/>
              <w:autoSpaceDN w:val="0"/>
              <w:adjustRightInd w:val="0"/>
              <w:snapToGrid w:val="0"/>
              <w:spacing w:before="93" w:line="219" w:lineRule="auto"/>
              <w:ind w:left="210"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监理月报</w:t>
            </w:r>
          </w:p>
        </w:tc>
        <w:tc>
          <w:tcPr>
            <w:tcW w:w="80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9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7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9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671" w:type="dxa"/>
          </w:tcPr>
          <w:p>
            <w:pPr>
              <w:widowControl/>
              <w:kinsoku w:val="0"/>
              <w:autoSpaceDE w:val="0"/>
              <w:autoSpaceDN w:val="0"/>
              <w:adjustRightInd w:val="0"/>
              <w:snapToGrid w:val="0"/>
              <w:spacing w:before="98" w:line="235" w:lineRule="auto"/>
              <w:ind w:left="18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4</w:t>
            </w:r>
          </w:p>
        </w:tc>
        <w:tc>
          <w:tcPr>
            <w:tcW w:w="3577" w:type="dxa"/>
          </w:tcPr>
          <w:p>
            <w:pPr>
              <w:widowControl/>
              <w:kinsoku w:val="0"/>
              <w:autoSpaceDE w:val="0"/>
              <w:autoSpaceDN w:val="0"/>
              <w:adjustRightInd w:val="0"/>
              <w:snapToGrid w:val="0"/>
              <w:spacing w:before="82" w:line="219" w:lineRule="auto"/>
              <w:ind w:left="210"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监理会议纪要</w:t>
            </w:r>
          </w:p>
        </w:tc>
        <w:tc>
          <w:tcPr>
            <w:tcW w:w="80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9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7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9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71" w:type="dxa"/>
          </w:tcPr>
          <w:p>
            <w:pPr>
              <w:widowControl/>
              <w:kinsoku w:val="0"/>
              <w:autoSpaceDE w:val="0"/>
              <w:autoSpaceDN w:val="0"/>
              <w:adjustRightInd w:val="0"/>
              <w:snapToGrid w:val="0"/>
              <w:spacing w:before="98" w:line="240" w:lineRule="auto"/>
              <w:ind w:left="18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5</w:t>
            </w:r>
          </w:p>
        </w:tc>
        <w:tc>
          <w:tcPr>
            <w:tcW w:w="3577" w:type="dxa"/>
          </w:tcPr>
          <w:p>
            <w:pPr>
              <w:widowControl/>
              <w:kinsoku w:val="0"/>
              <w:autoSpaceDE w:val="0"/>
              <w:autoSpaceDN w:val="0"/>
              <w:adjustRightInd w:val="0"/>
              <w:snapToGrid w:val="0"/>
              <w:spacing w:before="84" w:line="220" w:lineRule="auto"/>
              <w:ind w:left="210"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监理工作日志</w:t>
            </w:r>
          </w:p>
        </w:tc>
        <w:tc>
          <w:tcPr>
            <w:tcW w:w="80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9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7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9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671" w:type="dxa"/>
          </w:tcPr>
          <w:p>
            <w:pPr>
              <w:widowControl/>
              <w:kinsoku w:val="0"/>
              <w:autoSpaceDE w:val="0"/>
              <w:autoSpaceDN w:val="0"/>
              <w:adjustRightInd w:val="0"/>
              <w:snapToGrid w:val="0"/>
              <w:spacing w:before="99" w:line="235" w:lineRule="auto"/>
              <w:ind w:left="18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6</w:t>
            </w:r>
          </w:p>
        </w:tc>
        <w:tc>
          <w:tcPr>
            <w:tcW w:w="3577" w:type="dxa"/>
          </w:tcPr>
          <w:p>
            <w:pPr>
              <w:widowControl/>
              <w:kinsoku w:val="0"/>
              <w:autoSpaceDE w:val="0"/>
              <w:autoSpaceDN w:val="0"/>
              <w:adjustRightInd w:val="0"/>
              <w:snapToGrid w:val="0"/>
              <w:spacing w:before="84" w:line="220" w:lineRule="auto"/>
              <w:ind w:left="210"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监理工作总结</w:t>
            </w:r>
          </w:p>
        </w:tc>
        <w:tc>
          <w:tcPr>
            <w:tcW w:w="80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9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7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9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671" w:type="dxa"/>
          </w:tcPr>
          <w:p>
            <w:pPr>
              <w:widowControl/>
              <w:kinsoku w:val="0"/>
              <w:autoSpaceDE w:val="0"/>
              <w:autoSpaceDN w:val="0"/>
              <w:adjustRightInd w:val="0"/>
              <w:snapToGrid w:val="0"/>
              <w:spacing w:before="108" w:line="240" w:lineRule="auto"/>
              <w:ind w:left="18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7</w:t>
            </w:r>
          </w:p>
        </w:tc>
        <w:tc>
          <w:tcPr>
            <w:tcW w:w="3577" w:type="dxa"/>
          </w:tcPr>
          <w:p>
            <w:pPr>
              <w:widowControl/>
              <w:kinsoku w:val="0"/>
              <w:autoSpaceDE w:val="0"/>
              <w:autoSpaceDN w:val="0"/>
              <w:adjustRightInd w:val="0"/>
              <w:snapToGrid w:val="0"/>
              <w:spacing w:before="94" w:line="220" w:lineRule="auto"/>
              <w:ind w:left="210"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工作联系单</w:t>
            </w:r>
          </w:p>
        </w:tc>
        <w:tc>
          <w:tcPr>
            <w:tcW w:w="80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9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7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9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71" w:type="dxa"/>
          </w:tcPr>
          <w:p>
            <w:pPr>
              <w:widowControl/>
              <w:kinsoku w:val="0"/>
              <w:autoSpaceDE w:val="0"/>
              <w:autoSpaceDN w:val="0"/>
              <w:adjustRightInd w:val="0"/>
              <w:snapToGrid w:val="0"/>
              <w:spacing w:before="99" w:line="240" w:lineRule="auto"/>
              <w:ind w:left="18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8</w:t>
            </w:r>
          </w:p>
        </w:tc>
        <w:tc>
          <w:tcPr>
            <w:tcW w:w="3577" w:type="dxa"/>
          </w:tcPr>
          <w:p>
            <w:pPr>
              <w:widowControl/>
              <w:kinsoku w:val="0"/>
              <w:autoSpaceDE w:val="0"/>
              <w:autoSpaceDN w:val="0"/>
              <w:adjustRightInd w:val="0"/>
              <w:snapToGrid w:val="0"/>
              <w:spacing w:before="85" w:line="219" w:lineRule="auto"/>
              <w:ind w:left="210"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监理工程师通知</w:t>
            </w:r>
          </w:p>
        </w:tc>
        <w:tc>
          <w:tcPr>
            <w:tcW w:w="80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9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7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9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671" w:type="dxa"/>
          </w:tcPr>
          <w:p>
            <w:pPr>
              <w:widowControl/>
              <w:kinsoku w:val="0"/>
              <w:autoSpaceDE w:val="0"/>
              <w:autoSpaceDN w:val="0"/>
              <w:adjustRightInd w:val="0"/>
              <w:snapToGrid w:val="0"/>
              <w:spacing w:before="99" w:line="234" w:lineRule="auto"/>
              <w:ind w:left="18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9</w:t>
            </w:r>
          </w:p>
        </w:tc>
        <w:tc>
          <w:tcPr>
            <w:tcW w:w="3577" w:type="dxa"/>
          </w:tcPr>
          <w:p>
            <w:pPr>
              <w:widowControl/>
              <w:kinsoku w:val="0"/>
              <w:autoSpaceDE w:val="0"/>
              <w:autoSpaceDN w:val="0"/>
              <w:adjustRightInd w:val="0"/>
              <w:snapToGrid w:val="0"/>
              <w:spacing w:before="85" w:line="219" w:lineRule="auto"/>
              <w:ind w:left="210"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监理工程师通知回复单</w:t>
            </w:r>
          </w:p>
        </w:tc>
        <w:tc>
          <w:tcPr>
            <w:tcW w:w="80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9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7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9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671" w:type="dxa"/>
          </w:tcPr>
          <w:p>
            <w:pPr>
              <w:widowControl/>
              <w:kinsoku w:val="0"/>
              <w:autoSpaceDE w:val="0"/>
              <w:autoSpaceDN w:val="0"/>
              <w:adjustRightInd w:val="0"/>
              <w:snapToGrid w:val="0"/>
              <w:spacing w:before="109" w:line="240" w:lineRule="auto"/>
              <w:ind w:left="154"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10</w:t>
            </w:r>
          </w:p>
        </w:tc>
        <w:tc>
          <w:tcPr>
            <w:tcW w:w="3577" w:type="dxa"/>
          </w:tcPr>
          <w:p>
            <w:pPr>
              <w:widowControl/>
              <w:kinsoku w:val="0"/>
              <w:autoSpaceDE w:val="0"/>
              <w:autoSpaceDN w:val="0"/>
              <w:adjustRightInd w:val="0"/>
              <w:snapToGrid w:val="0"/>
              <w:spacing w:before="94" w:line="219" w:lineRule="auto"/>
              <w:ind w:left="210"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工程暂停令</w:t>
            </w:r>
          </w:p>
        </w:tc>
        <w:tc>
          <w:tcPr>
            <w:tcW w:w="80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9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7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9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671" w:type="dxa"/>
          </w:tcPr>
          <w:p>
            <w:pPr>
              <w:widowControl/>
              <w:kinsoku w:val="0"/>
              <w:autoSpaceDE w:val="0"/>
              <w:autoSpaceDN w:val="0"/>
              <w:adjustRightInd w:val="0"/>
              <w:snapToGrid w:val="0"/>
              <w:spacing w:before="91" w:line="232" w:lineRule="auto"/>
              <w:ind w:left="154"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11</w:t>
            </w:r>
          </w:p>
        </w:tc>
        <w:tc>
          <w:tcPr>
            <w:tcW w:w="3577" w:type="dxa"/>
          </w:tcPr>
          <w:p>
            <w:pPr>
              <w:widowControl/>
              <w:kinsoku w:val="0"/>
              <w:autoSpaceDE w:val="0"/>
              <w:autoSpaceDN w:val="0"/>
              <w:adjustRightInd w:val="0"/>
              <w:snapToGrid w:val="0"/>
              <w:spacing w:before="76" w:line="219" w:lineRule="auto"/>
              <w:ind w:left="210"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工程复工报审表</w:t>
            </w:r>
          </w:p>
        </w:tc>
        <w:tc>
          <w:tcPr>
            <w:tcW w:w="80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9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7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9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671" w:type="dxa"/>
          </w:tcPr>
          <w:p>
            <w:pPr>
              <w:widowControl/>
              <w:kinsoku w:val="0"/>
              <w:autoSpaceDE w:val="0"/>
              <w:autoSpaceDN w:val="0"/>
              <w:adjustRightInd w:val="0"/>
              <w:snapToGrid w:val="0"/>
              <w:spacing w:before="124" w:line="183" w:lineRule="auto"/>
              <w:ind w:left="157" w:firstLine="0" w:firstLineChars="0"/>
              <w:textAlignment w:val="baseline"/>
              <w:rPr>
                <w:rFonts w:hint="eastAsia" w:ascii="宋体" w:hAnsi="宋体" w:cs="宋体"/>
                <w:snapToGrid w:val="0"/>
                <w:color w:val="000000"/>
                <w:kern w:val="0"/>
                <w:sz w:val="18"/>
                <w:szCs w:val="18"/>
                <w:lang w:eastAsia="en-US"/>
              </w:rPr>
            </w:pPr>
            <w:r>
              <w:rPr>
                <w:rFonts w:ascii="宋体" w:hAnsi="宋体" w:cs="宋体"/>
                <w:b/>
                <w:bCs/>
                <w:snapToGrid w:val="0"/>
                <w:color w:val="000000"/>
                <w:spacing w:val="-3"/>
                <w:kern w:val="0"/>
                <w:sz w:val="18"/>
                <w:szCs w:val="18"/>
                <w:lang w:eastAsia="en-US"/>
              </w:rPr>
              <w:t>B2</w:t>
            </w:r>
          </w:p>
        </w:tc>
        <w:tc>
          <w:tcPr>
            <w:tcW w:w="3577" w:type="dxa"/>
          </w:tcPr>
          <w:p>
            <w:pPr>
              <w:widowControl/>
              <w:kinsoku w:val="0"/>
              <w:autoSpaceDE w:val="0"/>
              <w:autoSpaceDN w:val="0"/>
              <w:adjustRightInd w:val="0"/>
              <w:snapToGrid w:val="0"/>
              <w:spacing w:before="84" w:line="219" w:lineRule="auto"/>
              <w:ind w:left="803" w:firstLine="0" w:firstLineChars="0"/>
              <w:textAlignment w:val="baseline"/>
              <w:rPr>
                <w:rFonts w:hint="eastAsia" w:ascii="宋体" w:hAnsi="宋体" w:cs="宋体"/>
                <w:snapToGrid w:val="0"/>
                <w:color w:val="000000"/>
                <w:kern w:val="0"/>
                <w:sz w:val="18"/>
                <w:szCs w:val="18"/>
                <w:lang w:eastAsia="en-US"/>
              </w:rPr>
            </w:pPr>
            <w:r>
              <w:rPr>
                <w:rFonts w:ascii="宋体" w:hAnsi="宋体" w:cs="宋体"/>
                <w:b/>
                <w:bCs/>
                <w:snapToGrid w:val="0"/>
                <w:color w:val="000000"/>
                <w:spacing w:val="-3"/>
                <w:kern w:val="0"/>
                <w:sz w:val="18"/>
                <w:szCs w:val="18"/>
                <w:lang w:eastAsia="en-US"/>
              </w:rPr>
              <w:t>进度控制文件</w:t>
            </w:r>
          </w:p>
        </w:tc>
        <w:tc>
          <w:tcPr>
            <w:tcW w:w="4050" w:type="dxa"/>
            <w:gridSpan w:val="5"/>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671" w:type="dxa"/>
          </w:tcPr>
          <w:p>
            <w:pPr>
              <w:widowControl/>
              <w:kinsoku w:val="0"/>
              <w:autoSpaceDE w:val="0"/>
              <w:autoSpaceDN w:val="0"/>
              <w:adjustRightInd w:val="0"/>
              <w:snapToGrid w:val="0"/>
              <w:spacing w:before="111" w:line="241" w:lineRule="auto"/>
              <w:ind w:left="18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1</w:t>
            </w:r>
          </w:p>
        </w:tc>
        <w:tc>
          <w:tcPr>
            <w:tcW w:w="3577" w:type="dxa"/>
          </w:tcPr>
          <w:p>
            <w:pPr>
              <w:widowControl/>
              <w:kinsoku w:val="0"/>
              <w:autoSpaceDE w:val="0"/>
              <w:autoSpaceDN w:val="0"/>
              <w:adjustRightInd w:val="0"/>
              <w:snapToGrid w:val="0"/>
              <w:spacing w:before="96" w:line="219" w:lineRule="auto"/>
              <w:ind w:left="210"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工程开工报审表</w:t>
            </w:r>
          </w:p>
        </w:tc>
        <w:tc>
          <w:tcPr>
            <w:tcW w:w="80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9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7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9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671" w:type="dxa"/>
          </w:tcPr>
          <w:p>
            <w:pPr>
              <w:widowControl/>
              <w:kinsoku w:val="0"/>
              <w:autoSpaceDE w:val="0"/>
              <w:autoSpaceDN w:val="0"/>
              <w:adjustRightInd w:val="0"/>
              <w:snapToGrid w:val="0"/>
              <w:spacing w:before="101" w:line="232" w:lineRule="auto"/>
              <w:ind w:left="18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2</w:t>
            </w:r>
          </w:p>
        </w:tc>
        <w:tc>
          <w:tcPr>
            <w:tcW w:w="3577" w:type="dxa"/>
          </w:tcPr>
          <w:p>
            <w:pPr>
              <w:widowControl/>
              <w:kinsoku w:val="0"/>
              <w:autoSpaceDE w:val="0"/>
              <w:autoSpaceDN w:val="0"/>
              <w:adjustRightInd w:val="0"/>
              <w:snapToGrid w:val="0"/>
              <w:spacing w:before="86" w:line="219" w:lineRule="auto"/>
              <w:ind w:left="210"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施工进度计划报审表</w:t>
            </w:r>
          </w:p>
        </w:tc>
        <w:tc>
          <w:tcPr>
            <w:tcW w:w="80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9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7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9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671" w:type="dxa"/>
          </w:tcPr>
          <w:p>
            <w:pPr>
              <w:widowControl/>
              <w:kinsoku w:val="0"/>
              <w:autoSpaceDE w:val="0"/>
              <w:autoSpaceDN w:val="0"/>
              <w:adjustRightInd w:val="0"/>
              <w:snapToGrid w:val="0"/>
              <w:spacing w:before="123" w:line="183" w:lineRule="auto"/>
              <w:ind w:left="157" w:firstLine="0" w:firstLineChars="0"/>
              <w:textAlignment w:val="baseline"/>
              <w:rPr>
                <w:rFonts w:hint="eastAsia" w:ascii="宋体" w:hAnsi="宋体" w:cs="宋体"/>
                <w:snapToGrid w:val="0"/>
                <w:color w:val="000000"/>
                <w:kern w:val="0"/>
                <w:sz w:val="18"/>
                <w:szCs w:val="18"/>
                <w:lang w:eastAsia="en-US"/>
              </w:rPr>
            </w:pPr>
            <w:r>
              <w:rPr>
                <w:rFonts w:ascii="宋体" w:hAnsi="宋体" w:cs="宋体"/>
                <w:b/>
                <w:bCs/>
                <w:snapToGrid w:val="0"/>
                <w:color w:val="000000"/>
                <w:spacing w:val="-3"/>
                <w:kern w:val="0"/>
                <w:sz w:val="18"/>
                <w:szCs w:val="18"/>
                <w:lang w:eastAsia="en-US"/>
              </w:rPr>
              <w:t>B3</w:t>
            </w:r>
          </w:p>
        </w:tc>
        <w:tc>
          <w:tcPr>
            <w:tcW w:w="3577" w:type="dxa"/>
          </w:tcPr>
          <w:p>
            <w:pPr>
              <w:widowControl/>
              <w:kinsoku w:val="0"/>
              <w:autoSpaceDE w:val="0"/>
              <w:autoSpaceDN w:val="0"/>
              <w:adjustRightInd w:val="0"/>
              <w:snapToGrid w:val="0"/>
              <w:spacing w:before="84" w:line="219" w:lineRule="auto"/>
              <w:ind w:left="803" w:firstLine="0" w:firstLineChars="0"/>
              <w:textAlignment w:val="baseline"/>
              <w:rPr>
                <w:rFonts w:hint="eastAsia" w:ascii="宋体" w:hAnsi="宋体" w:cs="宋体"/>
                <w:snapToGrid w:val="0"/>
                <w:color w:val="000000"/>
                <w:kern w:val="0"/>
                <w:sz w:val="18"/>
                <w:szCs w:val="18"/>
                <w:lang w:eastAsia="en-US"/>
              </w:rPr>
            </w:pPr>
            <w:r>
              <w:rPr>
                <w:rFonts w:ascii="宋体" w:hAnsi="宋体" w:cs="宋体"/>
                <w:b/>
                <w:bCs/>
                <w:snapToGrid w:val="0"/>
                <w:color w:val="000000"/>
                <w:spacing w:val="-3"/>
                <w:kern w:val="0"/>
                <w:sz w:val="18"/>
                <w:szCs w:val="18"/>
                <w:lang w:eastAsia="en-US"/>
              </w:rPr>
              <w:t>质量控制文件</w:t>
            </w:r>
          </w:p>
        </w:tc>
        <w:tc>
          <w:tcPr>
            <w:tcW w:w="4050" w:type="dxa"/>
            <w:gridSpan w:val="5"/>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r>
    </w:tbl>
    <w:p>
      <w:pPr>
        <w:spacing w:line="480" w:lineRule="auto"/>
        <w:ind w:firstLine="0" w:firstLineChars="0"/>
        <w:rPr>
          <w:sz w:val="36"/>
          <w:szCs w:val="36"/>
        </w:rPr>
      </w:pPr>
    </w:p>
    <w:tbl>
      <w:tblPr>
        <w:tblStyle w:val="52"/>
        <w:tblW w:w="823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8"/>
        <w:gridCol w:w="3560"/>
        <w:gridCol w:w="769"/>
        <w:gridCol w:w="798"/>
        <w:gridCol w:w="769"/>
        <w:gridCol w:w="783"/>
        <w:gridCol w:w="8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678" w:type="dxa"/>
            <w:vMerge w:val="restart"/>
            <w:tcBorders>
              <w:bottom w:val="nil"/>
            </w:tcBorders>
          </w:tcPr>
          <w:p>
            <w:pPr>
              <w:widowControl/>
              <w:kinsoku w:val="0"/>
              <w:autoSpaceDE w:val="0"/>
              <w:autoSpaceDN w:val="0"/>
              <w:adjustRightInd w:val="0"/>
              <w:snapToGrid w:val="0"/>
              <w:spacing w:line="350" w:lineRule="auto"/>
              <w:ind w:firstLine="0" w:firstLineChars="0"/>
              <w:textAlignment w:val="baseline"/>
              <w:rPr>
                <w:rFonts w:ascii="Arial" w:hAnsi="Arial" w:cs="Arial"/>
                <w:snapToGrid w:val="0"/>
                <w:color w:val="000000"/>
                <w:kern w:val="0"/>
                <w:sz w:val="24"/>
                <w:szCs w:val="24"/>
                <w:lang w:eastAsia="en-US"/>
              </w:rPr>
            </w:pPr>
          </w:p>
          <w:p>
            <w:pPr>
              <w:widowControl/>
              <w:kinsoku w:val="0"/>
              <w:autoSpaceDE w:val="0"/>
              <w:autoSpaceDN w:val="0"/>
              <w:adjustRightInd w:val="0"/>
              <w:snapToGrid w:val="0"/>
              <w:spacing w:before="49" w:line="219" w:lineRule="auto"/>
              <w:ind w:left="8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类别</w:t>
            </w:r>
          </w:p>
        </w:tc>
        <w:tc>
          <w:tcPr>
            <w:tcW w:w="3560" w:type="dxa"/>
            <w:vMerge w:val="restart"/>
            <w:tcBorders>
              <w:bottom w:val="nil"/>
            </w:tcBorders>
          </w:tcPr>
          <w:p>
            <w:pPr>
              <w:widowControl/>
              <w:kinsoku w:val="0"/>
              <w:autoSpaceDE w:val="0"/>
              <w:autoSpaceDN w:val="0"/>
              <w:adjustRightInd w:val="0"/>
              <w:snapToGrid w:val="0"/>
              <w:spacing w:line="350" w:lineRule="auto"/>
              <w:ind w:firstLine="0" w:firstLineChars="0"/>
              <w:textAlignment w:val="baseline"/>
              <w:rPr>
                <w:rFonts w:ascii="Arial" w:hAnsi="Arial" w:cs="Arial"/>
                <w:snapToGrid w:val="0"/>
                <w:color w:val="000000"/>
                <w:kern w:val="0"/>
                <w:sz w:val="24"/>
                <w:szCs w:val="24"/>
                <w:lang w:eastAsia="en-US"/>
              </w:rPr>
            </w:pPr>
          </w:p>
          <w:p>
            <w:pPr>
              <w:widowControl/>
              <w:kinsoku w:val="0"/>
              <w:autoSpaceDE w:val="0"/>
              <w:autoSpaceDN w:val="0"/>
              <w:adjustRightInd w:val="0"/>
              <w:snapToGrid w:val="0"/>
              <w:spacing w:before="49" w:line="219" w:lineRule="auto"/>
              <w:ind w:left="64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7"/>
                <w:kern w:val="0"/>
                <w:sz w:val="18"/>
                <w:szCs w:val="18"/>
                <w:lang w:eastAsia="en-US"/>
              </w:rPr>
              <w:t>归</w:t>
            </w:r>
            <w:r>
              <w:rPr>
                <w:rFonts w:ascii="宋体" w:hAnsi="宋体" w:cs="宋体"/>
                <w:snapToGrid w:val="0"/>
                <w:color w:val="000000"/>
                <w:spacing w:val="5"/>
                <w:kern w:val="0"/>
                <w:sz w:val="18"/>
                <w:szCs w:val="18"/>
                <w:lang w:eastAsia="en-US"/>
              </w:rPr>
              <w:t xml:space="preserve">   </w:t>
            </w:r>
            <w:r>
              <w:rPr>
                <w:rFonts w:ascii="宋体" w:hAnsi="宋体" w:cs="宋体"/>
                <w:snapToGrid w:val="0"/>
                <w:color w:val="000000"/>
                <w:spacing w:val="-7"/>
                <w:kern w:val="0"/>
                <w:sz w:val="18"/>
                <w:szCs w:val="18"/>
                <w:lang w:eastAsia="en-US"/>
              </w:rPr>
              <w:t>档</w:t>
            </w:r>
            <w:r>
              <w:rPr>
                <w:rFonts w:ascii="宋体" w:hAnsi="宋体" w:cs="宋体"/>
                <w:snapToGrid w:val="0"/>
                <w:color w:val="000000"/>
                <w:spacing w:val="5"/>
                <w:kern w:val="0"/>
                <w:sz w:val="18"/>
                <w:szCs w:val="18"/>
                <w:lang w:eastAsia="en-US"/>
              </w:rPr>
              <w:t xml:space="preserve">   </w:t>
            </w:r>
            <w:r>
              <w:rPr>
                <w:rFonts w:ascii="宋体" w:hAnsi="宋体" w:cs="宋体"/>
                <w:snapToGrid w:val="0"/>
                <w:color w:val="000000"/>
                <w:spacing w:val="-7"/>
                <w:kern w:val="0"/>
                <w:sz w:val="18"/>
                <w:szCs w:val="18"/>
                <w:lang w:eastAsia="en-US"/>
              </w:rPr>
              <w:t>文</w:t>
            </w:r>
            <w:r>
              <w:rPr>
                <w:rFonts w:ascii="宋体" w:hAnsi="宋体" w:cs="宋体"/>
                <w:snapToGrid w:val="0"/>
                <w:color w:val="000000"/>
                <w:spacing w:val="4"/>
                <w:kern w:val="0"/>
                <w:sz w:val="18"/>
                <w:szCs w:val="18"/>
                <w:lang w:eastAsia="en-US"/>
              </w:rPr>
              <w:t xml:space="preserve">   </w:t>
            </w:r>
            <w:r>
              <w:rPr>
                <w:rFonts w:ascii="宋体" w:hAnsi="宋体" w:cs="宋体"/>
                <w:snapToGrid w:val="0"/>
                <w:color w:val="000000"/>
                <w:spacing w:val="-7"/>
                <w:kern w:val="0"/>
                <w:sz w:val="18"/>
                <w:szCs w:val="18"/>
                <w:lang w:eastAsia="en-US"/>
              </w:rPr>
              <w:t>件</w:t>
            </w:r>
          </w:p>
        </w:tc>
        <w:tc>
          <w:tcPr>
            <w:tcW w:w="4000" w:type="dxa"/>
            <w:gridSpan w:val="5"/>
          </w:tcPr>
          <w:p>
            <w:pPr>
              <w:widowControl/>
              <w:kinsoku w:val="0"/>
              <w:autoSpaceDE w:val="0"/>
              <w:autoSpaceDN w:val="0"/>
              <w:adjustRightInd w:val="0"/>
              <w:snapToGrid w:val="0"/>
              <w:spacing w:before="81" w:line="219" w:lineRule="auto"/>
              <w:ind w:left="87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保</w:t>
            </w:r>
            <w:r>
              <w:rPr>
                <w:rFonts w:ascii="宋体" w:hAnsi="宋体" w:cs="宋体"/>
                <w:snapToGrid w:val="0"/>
                <w:color w:val="000000"/>
                <w:spacing w:val="16"/>
                <w:kern w:val="0"/>
                <w:sz w:val="18"/>
                <w:szCs w:val="18"/>
                <w:lang w:eastAsia="en-US"/>
              </w:rPr>
              <w:t xml:space="preserve">  </w:t>
            </w:r>
            <w:r>
              <w:rPr>
                <w:rFonts w:ascii="宋体" w:hAnsi="宋体" w:cs="宋体"/>
                <w:snapToGrid w:val="0"/>
                <w:color w:val="000000"/>
                <w:spacing w:val="-5"/>
                <w:kern w:val="0"/>
                <w:sz w:val="18"/>
                <w:szCs w:val="18"/>
                <w:lang w:eastAsia="en-US"/>
              </w:rPr>
              <w:t>存</w:t>
            </w:r>
            <w:r>
              <w:rPr>
                <w:rFonts w:ascii="宋体" w:hAnsi="宋体" w:cs="宋体"/>
                <w:snapToGrid w:val="0"/>
                <w:color w:val="000000"/>
                <w:spacing w:val="17"/>
                <w:kern w:val="0"/>
                <w:sz w:val="18"/>
                <w:szCs w:val="18"/>
                <w:lang w:eastAsia="en-US"/>
              </w:rPr>
              <w:t xml:space="preserve">  </w:t>
            </w:r>
            <w:r>
              <w:rPr>
                <w:rFonts w:ascii="宋体" w:hAnsi="宋体" w:cs="宋体"/>
                <w:snapToGrid w:val="0"/>
                <w:color w:val="000000"/>
                <w:spacing w:val="-5"/>
                <w:kern w:val="0"/>
                <w:sz w:val="18"/>
                <w:szCs w:val="18"/>
                <w:lang w:eastAsia="en-US"/>
              </w:rPr>
              <w:t>单</w:t>
            </w:r>
            <w:r>
              <w:rPr>
                <w:rFonts w:ascii="宋体" w:hAnsi="宋体" w:cs="宋体"/>
                <w:snapToGrid w:val="0"/>
                <w:color w:val="000000"/>
                <w:spacing w:val="17"/>
                <w:kern w:val="0"/>
                <w:sz w:val="18"/>
                <w:szCs w:val="18"/>
                <w:lang w:eastAsia="en-US"/>
              </w:rPr>
              <w:t xml:space="preserve">  </w:t>
            </w:r>
            <w:r>
              <w:rPr>
                <w:rFonts w:ascii="宋体" w:hAnsi="宋体" w:cs="宋体"/>
                <w:snapToGrid w:val="0"/>
                <w:color w:val="000000"/>
                <w:spacing w:val="-5"/>
                <w:kern w:val="0"/>
                <w:sz w:val="18"/>
                <w:szCs w:val="18"/>
                <w:lang w:eastAsia="en-US"/>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1" w:hRule="atLeast"/>
        </w:trPr>
        <w:tc>
          <w:tcPr>
            <w:tcW w:w="678" w:type="dxa"/>
            <w:vMerge w:val="continue"/>
            <w:tcBorders>
              <w:top w:val="nil"/>
            </w:tcBorders>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3560" w:type="dxa"/>
            <w:vMerge w:val="continue"/>
            <w:tcBorders>
              <w:top w:val="nil"/>
            </w:tcBorders>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769" w:type="dxa"/>
          </w:tcPr>
          <w:p>
            <w:pPr>
              <w:widowControl/>
              <w:kinsoku w:val="0"/>
              <w:autoSpaceDE w:val="0"/>
              <w:autoSpaceDN w:val="0"/>
              <w:adjustRightInd w:val="0"/>
              <w:snapToGrid w:val="0"/>
              <w:spacing w:before="107" w:line="221" w:lineRule="auto"/>
              <w:ind w:left="11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建设</w:t>
            </w:r>
          </w:p>
          <w:p>
            <w:pPr>
              <w:widowControl/>
              <w:kinsoku w:val="0"/>
              <w:autoSpaceDE w:val="0"/>
              <w:autoSpaceDN w:val="0"/>
              <w:adjustRightInd w:val="0"/>
              <w:snapToGrid w:val="0"/>
              <w:spacing w:before="89" w:line="220" w:lineRule="auto"/>
              <w:ind w:left="11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单位</w:t>
            </w:r>
          </w:p>
        </w:tc>
        <w:tc>
          <w:tcPr>
            <w:tcW w:w="798" w:type="dxa"/>
          </w:tcPr>
          <w:p>
            <w:pPr>
              <w:widowControl/>
              <w:kinsoku w:val="0"/>
              <w:autoSpaceDE w:val="0"/>
              <w:autoSpaceDN w:val="0"/>
              <w:adjustRightInd w:val="0"/>
              <w:snapToGrid w:val="0"/>
              <w:spacing w:before="107" w:line="221" w:lineRule="auto"/>
              <w:ind w:left="126"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设计</w:t>
            </w:r>
          </w:p>
          <w:p>
            <w:pPr>
              <w:widowControl/>
              <w:kinsoku w:val="0"/>
              <w:autoSpaceDE w:val="0"/>
              <w:autoSpaceDN w:val="0"/>
              <w:adjustRightInd w:val="0"/>
              <w:snapToGrid w:val="0"/>
              <w:spacing w:before="89" w:line="220" w:lineRule="auto"/>
              <w:ind w:left="126"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单位</w:t>
            </w:r>
          </w:p>
        </w:tc>
        <w:tc>
          <w:tcPr>
            <w:tcW w:w="769" w:type="dxa"/>
          </w:tcPr>
          <w:p>
            <w:pPr>
              <w:widowControl/>
              <w:kinsoku w:val="0"/>
              <w:autoSpaceDE w:val="0"/>
              <w:autoSpaceDN w:val="0"/>
              <w:adjustRightInd w:val="0"/>
              <w:snapToGrid w:val="0"/>
              <w:spacing w:before="108" w:line="222" w:lineRule="auto"/>
              <w:ind w:left="117"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施工</w:t>
            </w:r>
          </w:p>
          <w:p>
            <w:pPr>
              <w:widowControl/>
              <w:kinsoku w:val="0"/>
              <w:autoSpaceDE w:val="0"/>
              <w:autoSpaceDN w:val="0"/>
              <w:adjustRightInd w:val="0"/>
              <w:snapToGrid w:val="0"/>
              <w:spacing w:before="87" w:line="220" w:lineRule="auto"/>
              <w:ind w:left="117"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单位</w:t>
            </w:r>
          </w:p>
        </w:tc>
        <w:tc>
          <w:tcPr>
            <w:tcW w:w="783" w:type="dxa"/>
          </w:tcPr>
          <w:p>
            <w:pPr>
              <w:widowControl/>
              <w:kinsoku w:val="0"/>
              <w:autoSpaceDE w:val="0"/>
              <w:autoSpaceDN w:val="0"/>
              <w:adjustRightInd w:val="0"/>
              <w:snapToGrid w:val="0"/>
              <w:spacing w:before="113" w:line="228" w:lineRule="auto"/>
              <w:ind w:left="128"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监理</w:t>
            </w:r>
          </w:p>
          <w:p>
            <w:pPr>
              <w:widowControl/>
              <w:kinsoku w:val="0"/>
              <w:autoSpaceDE w:val="0"/>
              <w:autoSpaceDN w:val="0"/>
              <w:adjustRightInd w:val="0"/>
              <w:snapToGrid w:val="0"/>
              <w:spacing w:before="78" w:line="220" w:lineRule="auto"/>
              <w:ind w:left="128"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单位</w:t>
            </w:r>
          </w:p>
        </w:tc>
        <w:tc>
          <w:tcPr>
            <w:tcW w:w="881" w:type="dxa"/>
          </w:tcPr>
          <w:p>
            <w:pPr>
              <w:widowControl/>
              <w:kinsoku w:val="0"/>
              <w:autoSpaceDE w:val="0"/>
              <w:autoSpaceDN w:val="0"/>
              <w:adjustRightInd w:val="0"/>
              <w:snapToGrid w:val="0"/>
              <w:spacing w:before="105" w:line="316" w:lineRule="auto"/>
              <w:ind w:left="79" w:right="91" w:firstLine="79" w:firstLineChars="0"/>
              <w:textAlignment w:val="baseline"/>
              <w:rPr>
                <w:rFonts w:hint="eastAsia" w:ascii="宋体" w:hAnsi="宋体" w:cs="宋体"/>
                <w:snapToGrid w:val="0"/>
                <w:color w:val="000000"/>
                <w:kern w:val="0"/>
                <w:sz w:val="18"/>
                <w:szCs w:val="18"/>
                <w:lang w:eastAsia="en-US"/>
              </w:rPr>
            </w:pPr>
            <w:r>
              <w:rPr>
                <w:rFonts w:hint="eastAsia" w:ascii="宋体" w:hAnsi="宋体" w:cs="宋体"/>
                <w:snapToGrid w:val="0"/>
                <w:color w:val="000000"/>
                <w:spacing w:val="-3"/>
                <w:kern w:val="0"/>
                <w:sz w:val="18"/>
                <w:szCs w:val="18"/>
                <w:lang w:eastAsia="en-US"/>
              </w:rPr>
              <w:t>城建档案管理机构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678" w:type="dxa"/>
          </w:tcPr>
          <w:p>
            <w:pPr>
              <w:widowControl/>
              <w:kinsoku w:val="0"/>
              <w:autoSpaceDE w:val="0"/>
              <w:autoSpaceDN w:val="0"/>
              <w:adjustRightInd w:val="0"/>
              <w:snapToGrid w:val="0"/>
              <w:spacing w:before="92" w:line="241"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1</w:t>
            </w:r>
          </w:p>
        </w:tc>
        <w:tc>
          <w:tcPr>
            <w:tcW w:w="3560" w:type="dxa"/>
          </w:tcPr>
          <w:p>
            <w:pPr>
              <w:widowControl/>
              <w:kinsoku w:val="0"/>
              <w:autoSpaceDE w:val="0"/>
              <w:autoSpaceDN w:val="0"/>
              <w:adjustRightInd w:val="0"/>
              <w:snapToGrid w:val="0"/>
              <w:spacing w:before="75" w:line="218" w:lineRule="auto"/>
              <w:ind w:left="230"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质量事故报告及处理资料</w:t>
            </w:r>
          </w:p>
        </w:tc>
        <w:tc>
          <w:tcPr>
            <w:tcW w:w="7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9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678" w:type="dxa"/>
          </w:tcPr>
          <w:p>
            <w:pPr>
              <w:widowControl/>
              <w:kinsoku w:val="0"/>
              <w:autoSpaceDE w:val="0"/>
              <w:autoSpaceDN w:val="0"/>
              <w:adjustRightInd w:val="0"/>
              <w:snapToGrid w:val="0"/>
              <w:spacing w:before="92" w:line="241"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2</w:t>
            </w:r>
          </w:p>
        </w:tc>
        <w:tc>
          <w:tcPr>
            <w:tcW w:w="3560" w:type="dxa"/>
          </w:tcPr>
          <w:p>
            <w:pPr>
              <w:widowControl/>
              <w:kinsoku w:val="0"/>
              <w:autoSpaceDE w:val="0"/>
              <w:autoSpaceDN w:val="0"/>
              <w:adjustRightInd w:val="0"/>
              <w:snapToGrid w:val="0"/>
              <w:spacing w:before="77" w:line="219" w:lineRule="auto"/>
              <w:ind w:left="230"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旁站监理记录</w:t>
            </w:r>
          </w:p>
        </w:tc>
        <w:tc>
          <w:tcPr>
            <w:tcW w:w="7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9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678" w:type="dxa"/>
          </w:tcPr>
          <w:p>
            <w:pPr>
              <w:widowControl/>
              <w:kinsoku w:val="0"/>
              <w:autoSpaceDE w:val="0"/>
              <w:autoSpaceDN w:val="0"/>
              <w:adjustRightInd w:val="0"/>
              <w:snapToGrid w:val="0"/>
              <w:spacing w:before="92" w:line="240"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3</w:t>
            </w:r>
          </w:p>
        </w:tc>
        <w:tc>
          <w:tcPr>
            <w:tcW w:w="3560" w:type="dxa"/>
          </w:tcPr>
          <w:p>
            <w:pPr>
              <w:widowControl/>
              <w:kinsoku w:val="0"/>
              <w:autoSpaceDE w:val="0"/>
              <w:autoSpaceDN w:val="0"/>
              <w:adjustRightInd w:val="0"/>
              <w:snapToGrid w:val="0"/>
              <w:spacing w:before="78" w:line="219" w:lineRule="auto"/>
              <w:ind w:left="230"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见证取样和送检人员备案表</w:t>
            </w:r>
          </w:p>
        </w:tc>
        <w:tc>
          <w:tcPr>
            <w:tcW w:w="7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9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678" w:type="dxa"/>
          </w:tcPr>
          <w:p>
            <w:pPr>
              <w:widowControl/>
              <w:kinsoku w:val="0"/>
              <w:autoSpaceDE w:val="0"/>
              <w:autoSpaceDN w:val="0"/>
              <w:adjustRightInd w:val="0"/>
              <w:snapToGrid w:val="0"/>
              <w:spacing w:before="93" w:line="241"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4</w:t>
            </w:r>
          </w:p>
        </w:tc>
        <w:tc>
          <w:tcPr>
            <w:tcW w:w="3560" w:type="dxa"/>
          </w:tcPr>
          <w:p>
            <w:pPr>
              <w:widowControl/>
              <w:kinsoku w:val="0"/>
              <w:autoSpaceDE w:val="0"/>
              <w:autoSpaceDN w:val="0"/>
              <w:adjustRightInd w:val="0"/>
              <w:snapToGrid w:val="0"/>
              <w:spacing w:before="78" w:line="219" w:lineRule="auto"/>
              <w:ind w:left="230"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见证记录</w:t>
            </w:r>
          </w:p>
        </w:tc>
        <w:tc>
          <w:tcPr>
            <w:tcW w:w="7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9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678" w:type="dxa"/>
          </w:tcPr>
          <w:p>
            <w:pPr>
              <w:widowControl/>
              <w:kinsoku w:val="0"/>
              <w:autoSpaceDE w:val="0"/>
              <w:autoSpaceDN w:val="0"/>
              <w:adjustRightInd w:val="0"/>
              <w:snapToGrid w:val="0"/>
              <w:spacing w:before="102" w:line="240"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5</w:t>
            </w:r>
          </w:p>
        </w:tc>
        <w:tc>
          <w:tcPr>
            <w:tcW w:w="3560" w:type="dxa"/>
          </w:tcPr>
          <w:p>
            <w:pPr>
              <w:widowControl/>
              <w:kinsoku w:val="0"/>
              <w:autoSpaceDE w:val="0"/>
              <w:autoSpaceDN w:val="0"/>
              <w:adjustRightInd w:val="0"/>
              <w:snapToGrid w:val="0"/>
              <w:spacing w:before="88" w:line="219" w:lineRule="auto"/>
              <w:ind w:left="230"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工程技术文件报审表</w:t>
            </w:r>
          </w:p>
        </w:tc>
        <w:tc>
          <w:tcPr>
            <w:tcW w:w="7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9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8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678" w:type="dxa"/>
          </w:tcPr>
          <w:p>
            <w:pPr>
              <w:widowControl/>
              <w:kinsoku w:val="0"/>
              <w:autoSpaceDE w:val="0"/>
              <w:autoSpaceDN w:val="0"/>
              <w:adjustRightInd w:val="0"/>
              <w:snapToGrid w:val="0"/>
              <w:spacing w:before="117" w:line="183" w:lineRule="auto"/>
              <w:ind w:left="157" w:firstLine="0" w:firstLineChars="0"/>
              <w:textAlignment w:val="baseline"/>
              <w:rPr>
                <w:rFonts w:hint="eastAsia" w:ascii="宋体" w:hAnsi="宋体" w:cs="宋体"/>
                <w:snapToGrid w:val="0"/>
                <w:color w:val="000000"/>
                <w:kern w:val="0"/>
                <w:sz w:val="18"/>
                <w:szCs w:val="18"/>
                <w:lang w:eastAsia="en-US"/>
              </w:rPr>
            </w:pPr>
            <w:r>
              <w:rPr>
                <w:rFonts w:ascii="宋体" w:hAnsi="宋体" w:cs="宋体"/>
                <w:b/>
                <w:bCs/>
                <w:snapToGrid w:val="0"/>
                <w:color w:val="000000"/>
                <w:spacing w:val="-3"/>
                <w:kern w:val="0"/>
                <w:sz w:val="18"/>
                <w:szCs w:val="18"/>
                <w:lang w:eastAsia="en-US"/>
              </w:rPr>
              <w:t>B4</w:t>
            </w:r>
          </w:p>
        </w:tc>
        <w:tc>
          <w:tcPr>
            <w:tcW w:w="3560" w:type="dxa"/>
          </w:tcPr>
          <w:p>
            <w:pPr>
              <w:widowControl/>
              <w:kinsoku w:val="0"/>
              <w:autoSpaceDE w:val="0"/>
              <w:autoSpaceDN w:val="0"/>
              <w:adjustRightInd w:val="0"/>
              <w:snapToGrid w:val="0"/>
              <w:spacing w:before="75" w:line="218" w:lineRule="auto"/>
              <w:ind w:left="823" w:firstLine="0" w:firstLineChars="0"/>
              <w:textAlignment w:val="baseline"/>
              <w:rPr>
                <w:rFonts w:hint="eastAsia" w:ascii="宋体" w:hAnsi="宋体" w:cs="宋体"/>
                <w:snapToGrid w:val="0"/>
                <w:color w:val="000000"/>
                <w:kern w:val="0"/>
                <w:sz w:val="18"/>
                <w:szCs w:val="18"/>
                <w:lang w:eastAsia="en-US"/>
              </w:rPr>
            </w:pPr>
            <w:r>
              <w:rPr>
                <w:rFonts w:ascii="宋体" w:hAnsi="宋体" w:cs="宋体"/>
                <w:b/>
                <w:bCs/>
                <w:snapToGrid w:val="0"/>
                <w:color w:val="000000"/>
                <w:spacing w:val="-3"/>
                <w:kern w:val="0"/>
                <w:sz w:val="18"/>
                <w:szCs w:val="18"/>
                <w:lang w:eastAsia="en-US"/>
              </w:rPr>
              <w:t>造价控制文件</w:t>
            </w:r>
          </w:p>
        </w:tc>
        <w:tc>
          <w:tcPr>
            <w:tcW w:w="4000" w:type="dxa"/>
            <w:gridSpan w:val="5"/>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678" w:type="dxa"/>
          </w:tcPr>
          <w:p>
            <w:pPr>
              <w:widowControl/>
              <w:kinsoku w:val="0"/>
              <w:autoSpaceDE w:val="0"/>
              <w:autoSpaceDN w:val="0"/>
              <w:adjustRightInd w:val="0"/>
              <w:snapToGrid w:val="0"/>
              <w:spacing w:before="104" w:line="241"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1</w:t>
            </w:r>
          </w:p>
        </w:tc>
        <w:tc>
          <w:tcPr>
            <w:tcW w:w="3560" w:type="dxa"/>
          </w:tcPr>
          <w:p>
            <w:pPr>
              <w:widowControl/>
              <w:kinsoku w:val="0"/>
              <w:autoSpaceDE w:val="0"/>
              <w:autoSpaceDN w:val="0"/>
              <w:adjustRightInd w:val="0"/>
              <w:snapToGrid w:val="0"/>
              <w:spacing w:before="89" w:line="219" w:lineRule="auto"/>
              <w:ind w:left="230"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工程款支付</w:t>
            </w:r>
          </w:p>
        </w:tc>
        <w:tc>
          <w:tcPr>
            <w:tcW w:w="7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9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678" w:type="dxa"/>
          </w:tcPr>
          <w:p>
            <w:pPr>
              <w:widowControl/>
              <w:kinsoku w:val="0"/>
              <w:autoSpaceDE w:val="0"/>
              <w:autoSpaceDN w:val="0"/>
              <w:adjustRightInd w:val="0"/>
              <w:snapToGrid w:val="0"/>
              <w:spacing w:before="95" w:line="241"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2</w:t>
            </w:r>
          </w:p>
        </w:tc>
        <w:tc>
          <w:tcPr>
            <w:tcW w:w="3560" w:type="dxa"/>
          </w:tcPr>
          <w:p>
            <w:pPr>
              <w:widowControl/>
              <w:kinsoku w:val="0"/>
              <w:autoSpaceDE w:val="0"/>
              <w:autoSpaceDN w:val="0"/>
              <w:adjustRightInd w:val="0"/>
              <w:snapToGrid w:val="0"/>
              <w:spacing w:before="79" w:line="219" w:lineRule="auto"/>
              <w:ind w:left="230"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工程款支付证书</w:t>
            </w:r>
          </w:p>
        </w:tc>
        <w:tc>
          <w:tcPr>
            <w:tcW w:w="7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9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678" w:type="dxa"/>
          </w:tcPr>
          <w:p>
            <w:pPr>
              <w:widowControl/>
              <w:kinsoku w:val="0"/>
              <w:autoSpaceDE w:val="0"/>
              <w:autoSpaceDN w:val="0"/>
              <w:adjustRightInd w:val="0"/>
              <w:snapToGrid w:val="0"/>
              <w:spacing w:before="94" w:line="240"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3</w:t>
            </w:r>
          </w:p>
        </w:tc>
        <w:tc>
          <w:tcPr>
            <w:tcW w:w="3560" w:type="dxa"/>
          </w:tcPr>
          <w:p>
            <w:pPr>
              <w:widowControl/>
              <w:kinsoku w:val="0"/>
              <w:autoSpaceDE w:val="0"/>
              <w:autoSpaceDN w:val="0"/>
              <w:adjustRightInd w:val="0"/>
              <w:snapToGrid w:val="0"/>
              <w:spacing w:before="80" w:line="219" w:lineRule="auto"/>
              <w:ind w:left="230"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工程变更费用报审表</w:t>
            </w:r>
          </w:p>
        </w:tc>
        <w:tc>
          <w:tcPr>
            <w:tcW w:w="7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9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678" w:type="dxa"/>
          </w:tcPr>
          <w:p>
            <w:pPr>
              <w:widowControl/>
              <w:kinsoku w:val="0"/>
              <w:autoSpaceDE w:val="0"/>
              <w:autoSpaceDN w:val="0"/>
              <w:adjustRightInd w:val="0"/>
              <w:snapToGrid w:val="0"/>
              <w:spacing w:before="105" w:line="241"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4</w:t>
            </w:r>
          </w:p>
        </w:tc>
        <w:tc>
          <w:tcPr>
            <w:tcW w:w="3560" w:type="dxa"/>
          </w:tcPr>
          <w:p>
            <w:pPr>
              <w:widowControl/>
              <w:kinsoku w:val="0"/>
              <w:autoSpaceDE w:val="0"/>
              <w:autoSpaceDN w:val="0"/>
              <w:adjustRightInd w:val="0"/>
              <w:snapToGrid w:val="0"/>
              <w:spacing w:before="90" w:line="219" w:lineRule="auto"/>
              <w:ind w:left="230"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费用索赔申请表</w:t>
            </w:r>
          </w:p>
        </w:tc>
        <w:tc>
          <w:tcPr>
            <w:tcW w:w="7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9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678" w:type="dxa"/>
          </w:tcPr>
          <w:p>
            <w:pPr>
              <w:widowControl/>
              <w:kinsoku w:val="0"/>
              <w:autoSpaceDE w:val="0"/>
              <w:autoSpaceDN w:val="0"/>
              <w:adjustRightInd w:val="0"/>
              <w:snapToGrid w:val="0"/>
              <w:spacing w:before="95" w:line="239"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5</w:t>
            </w:r>
          </w:p>
        </w:tc>
        <w:tc>
          <w:tcPr>
            <w:tcW w:w="3560" w:type="dxa"/>
          </w:tcPr>
          <w:p>
            <w:pPr>
              <w:widowControl/>
              <w:kinsoku w:val="0"/>
              <w:autoSpaceDE w:val="0"/>
              <w:autoSpaceDN w:val="0"/>
              <w:adjustRightInd w:val="0"/>
              <w:snapToGrid w:val="0"/>
              <w:spacing w:before="81" w:line="219" w:lineRule="auto"/>
              <w:ind w:left="230"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费用索赔审批表</w:t>
            </w:r>
          </w:p>
        </w:tc>
        <w:tc>
          <w:tcPr>
            <w:tcW w:w="7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9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commentRangeStart w:id="43"/>
            <w:r>
              <w:rPr>
                <w:rFonts w:ascii="宋体" w:hAnsi="宋体" w:cs="宋体"/>
                <w:snapToGrid w:val="0"/>
                <w:color w:val="000000"/>
                <w:kern w:val="0"/>
                <w:sz w:val="20"/>
                <w:szCs w:val="20"/>
                <w:lang w:eastAsia="en-US"/>
              </w:rPr>
              <w:t>▲</w:t>
            </w:r>
            <w:commentRangeEnd w:id="43"/>
            <w:r>
              <w:rPr>
                <w:rFonts w:ascii="宋体" w:hAnsi="宋体" w:cs="宋体"/>
                <w:snapToGrid w:val="0"/>
                <w:color w:val="000000"/>
                <w:kern w:val="0"/>
                <w:sz w:val="20"/>
                <w:szCs w:val="20"/>
                <w:lang w:eastAsia="en-US"/>
              </w:rPr>
              <w:commentReference w:id="4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678" w:type="dxa"/>
          </w:tcPr>
          <w:p>
            <w:pPr>
              <w:widowControl/>
              <w:kinsoku w:val="0"/>
              <w:autoSpaceDE w:val="0"/>
              <w:autoSpaceDN w:val="0"/>
              <w:adjustRightInd w:val="0"/>
              <w:snapToGrid w:val="0"/>
              <w:spacing w:before="119" w:line="182" w:lineRule="auto"/>
              <w:ind w:left="157" w:firstLine="0" w:firstLineChars="0"/>
              <w:textAlignment w:val="baseline"/>
              <w:rPr>
                <w:rFonts w:hint="eastAsia" w:ascii="宋体" w:hAnsi="宋体" w:cs="宋体"/>
                <w:snapToGrid w:val="0"/>
                <w:color w:val="000000"/>
                <w:kern w:val="0"/>
                <w:sz w:val="18"/>
                <w:szCs w:val="18"/>
                <w:lang w:eastAsia="en-US"/>
              </w:rPr>
            </w:pPr>
            <w:r>
              <w:rPr>
                <w:rFonts w:ascii="宋体" w:hAnsi="宋体" w:cs="宋体"/>
                <w:b/>
                <w:bCs/>
                <w:snapToGrid w:val="0"/>
                <w:color w:val="000000"/>
                <w:spacing w:val="-3"/>
                <w:kern w:val="0"/>
                <w:sz w:val="18"/>
                <w:szCs w:val="18"/>
                <w:lang w:eastAsia="en-US"/>
              </w:rPr>
              <w:t>B5</w:t>
            </w:r>
          </w:p>
        </w:tc>
        <w:tc>
          <w:tcPr>
            <w:tcW w:w="3560" w:type="dxa"/>
          </w:tcPr>
          <w:p>
            <w:pPr>
              <w:widowControl/>
              <w:kinsoku w:val="0"/>
              <w:autoSpaceDE w:val="0"/>
              <w:autoSpaceDN w:val="0"/>
              <w:adjustRightInd w:val="0"/>
              <w:snapToGrid w:val="0"/>
              <w:spacing w:before="79" w:line="219" w:lineRule="auto"/>
              <w:ind w:left="823" w:firstLine="0" w:firstLineChars="0"/>
              <w:textAlignment w:val="baseline"/>
              <w:rPr>
                <w:rFonts w:hint="eastAsia" w:ascii="宋体" w:hAnsi="宋体" w:cs="宋体"/>
                <w:snapToGrid w:val="0"/>
                <w:color w:val="000000"/>
                <w:kern w:val="0"/>
                <w:sz w:val="18"/>
                <w:szCs w:val="18"/>
                <w:lang w:eastAsia="en-US"/>
              </w:rPr>
            </w:pPr>
            <w:r>
              <w:rPr>
                <w:rFonts w:ascii="宋体" w:hAnsi="宋体" w:cs="宋体"/>
                <w:b/>
                <w:bCs/>
                <w:snapToGrid w:val="0"/>
                <w:color w:val="000000"/>
                <w:spacing w:val="-3"/>
                <w:kern w:val="0"/>
                <w:sz w:val="18"/>
                <w:szCs w:val="18"/>
                <w:lang w:eastAsia="en-US"/>
              </w:rPr>
              <w:t>工期管理文件</w:t>
            </w:r>
          </w:p>
        </w:tc>
        <w:tc>
          <w:tcPr>
            <w:tcW w:w="4000" w:type="dxa"/>
            <w:gridSpan w:val="5"/>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678" w:type="dxa"/>
          </w:tcPr>
          <w:p>
            <w:pPr>
              <w:widowControl/>
              <w:kinsoku w:val="0"/>
              <w:autoSpaceDE w:val="0"/>
              <w:autoSpaceDN w:val="0"/>
              <w:adjustRightInd w:val="0"/>
              <w:snapToGrid w:val="0"/>
              <w:spacing w:before="97" w:line="237"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1</w:t>
            </w:r>
          </w:p>
        </w:tc>
        <w:tc>
          <w:tcPr>
            <w:tcW w:w="3560" w:type="dxa"/>
          </w:tcPr>
          <w:p>
            <w:pPr>
              <w:widowControl/>
              <w:kinsoku w:val="0"/>
              <w:autoSpaceDE w:val="0"/>
              <w:autoSpaceDN w:val="0"/>
              <w:adjustRightInd w:val="0"/>
              <w:snapToGrid w:val="0"/>
              <w:spacing w:before="82" w:line="219" w:lineRule="auto"/>
              <w:ind w:left="230"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工程延期申请表</w:t>
            </w:r>
          </w:p>
        </w:tc>
        <w:tc>
          <w:tcPr>
            <w:tcW w:w="7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9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678" w:type="dxa"/>
          </w:tcPr>
          <w:p>
            <w:pPr>
              <w:widowControl/>
              <w:kinsoku w:val="0"/>
              <w:autoSpaceDE w:val="0"/>
              <w:autoSpaceDN w:val="0"/>
              <w:adjustRightInd w:val="0"/>
              <w:snapToGrid w:val="0"/>
              <w:spacing w:before="107" w:line="241"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2</w:t>
            </w:r>
          </w:p>
        </w:tc>
        <w:tc>
          <w:tcPr>
            <w:tcW w:w="3560" w:type="dxa"/>
          </w:tcPr>
          <w:p>
            <w:pPr>
              <w:widowControl/>
              <w:kinsoku w:val="0"/>
              <w:autoSpaceDE w:val="0"/>
              <w:autoSpaceDN w:val="0"/>
              <w:adjustRightInd w:val="0"/>
              <w:snapToGrid w:val="0"/>
              <w:spacing w:before="92" w:line="220" w:lineRule="auto"/>
              <w:ind w:left="230"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工程延期审批表</w:t>
            </w:r>
          </w:p>
        </w:tc>
        <w:tc>
          <w:tcPr>
            <w:tcW w:w="7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9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678" w:type="dxa"/>
          </w:tcPr>
          <w:p>
            <w:pPr>
              <w:widowControl/>
              <w:kinsoku w:val="0"/>
              <w:autoSpaceDE w:val="0"/>
              <w:autoSpaceDN w:val="0"/>
              <w:adjustRightInd w:val="0"/>
              <w:snapToGrid w:val="0"/>
              <w:spacing w:before="119" w:line="183" w:lineRule="auto"/>
              <w:ind w:left="157" w:firstLine="0" w:firstLineChars="0"/>
              <w:textAlignment w:val="baseline"/>
              <w:rPr>
                <w:rFonts w:hint="eastAsia" w:ascii="宋体" w:hAnsi="宋体" w:cs="宋体"/>
                <w:snapToGrid w:val="0"/>
                <w:color w:val="000000"/>
                <w:kern w:val="0"/>
                <w:sz w:val="18"/>
                <w:szCs w:val="18"/>
                <w:lang w:eastAsia="en-US"/>
              </w:rPr>
            </w:pPr>
            <w:r>
              <w:rPr>
                <w:rFonts w:ascii="宋体" w:hAnsi="宋体" w:cs="宋体"/>
                <w:b/>
                <w:bCs/>
                <w:snapToGrid w:val="0"/>
                <w:color w:val="000000"/>
                <w:spacing w:val="-3"/>
                <w:kern w:val="0"/>
                <w:sz w:val="18"/>
                <w:szCs w:val="18"/>
                <w:lang w:eastAsia="en-US"/>
              </w:rPr>
              <w:t>B6</w:t>
            </w:r>
          </w:p>
        </w:tc>
        <w:tc>
          <w:tcPr>
            <w:tcW w:w="3560" w:type="dxa"/>
          </w:tcPr>
          <w:p>
            <w:pPr>
              <w:widowControl/>
              <w:kinsoku w:val="0"/>
              <w:autoSpaceDE w:val="0"/>
              <w:autoSpaceDN w:val="0"/>
              <w:adjustRightInd w:val="0"/>
              <w:snapToGrid w:val="0"/>
              <w:spacing w:before="80" w:line="219" w:lineRule="auto"/>
              <w:ind w:left="813" w:firstLine="0" w:firstLineChars="0"/>
              <w:textAlignment w:val="baseline"/>
              <w:rPr>
                <w:rFonts w:hint="eastAsia" w:ascii="宋体" w:hAnsi="宋体" w:cs="宋体"/>
                <w:snapToGrid w:val="0"/>
                <w:color w:val="000000"/>
                <w:kern w:val="0"/>
                <w:sz w:val="18"/>
                <w:szCs w:val="18"/>
                <w:lang w:eastAsia="en-US"/>
              </w:rPr>
            </w:pPr>
            <w:r>
              <w:rPr>
                <w:rFonts w:ascii="宋体" w:hAnsi="宋体" w:cs="宋体"/>
                <w:b/>
                <w:bCs/>
                <w:snapToGrid w:val="0"/>
                <w:color w:val="000000"/>
                <w:spacing w:val="-3"/>
                <w:kern w:val="0"/>
                <w:sz w:val="18"/>
                <w:szCs w:val="18"/>
                <w:lang w:eastAsia="en-US"/>
              </w:rPr>
              <w:t>监理验收文件</w:t>
            </w:r>
          </w:p>
        </w:tc>
        <w:tc>
          <w:tcPr>
            <w:tcW w:w="4000" w:type="dxa"/>
            <w:gridSpan w:val="5"/>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678" w:type="dxa"/>
          </w:tcPr>
          <w:p>
            <w:pPr>
              <w:widowControl/>
              <w:kinsoku w:val="0"/>
              <w:autoSpaceDE w:val="0"/>
              <w:autoSpaceDN w:val="0"/>
              <w:adjustRightInd w:val="0"/>
              <w:snapToGrid w:val="0"/>
              <w:spacing w:before="108" w:line="241"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1</w:t>
            </w:r>
          </w:p>
        </w:tc>
        <w:tc>
          <w:tcPr>
            <w:tcW w:w="3560" w:type="dxa"/>
          </w:tcPr>
          <w:p>
            <w:pPr>
              <w:widowControl/>
              <w:kinsoku w:val="0"/>
              <w:autoSpaceDE w:val="0"/>
              <w:autoSpaceDN w:val="0"/>
              <w:adjustRightInd w:val="0"/>
              <w:snapToGrid w:val="0"/>
              <w:spacing w:before="92" w:line="219" w:lineRule="auto"/>
              <w:ind w:left="230"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竣工移交证书</w:t>
            </w:r>
          </w:p>
        </w:tc>
        <w:tc>
          <w:tcPr>
            <w:tcW w:w="7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9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678" w:type="dxa"/>
          </w:tcPr>
          <w:p>
            <w:pPr>
              <w:widowControl/>
              <w:kinsoku w:val="0"/>
              <w:autoSpaceDE w:val="0"/>
              <w:autoSpaceDN w:val="0"/>
              <w:adjustRightInd w:val="0"/>
              <w:snapToGrid w:val="0"/>
              <w:spacing w:before="98" w:line="236"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2</w:t>
            </w:r>
          </w:p>
        </w:tc>
        <w:tc>
          <w:tcPr>
            <w:tcW w:w="3560" w:type="dxa"/>
          </w:tcPr>
          <w:p>
            <w:pPr>
              <w:widowControl/>
              <w:kinsoku w:val="0"/>
              <w:autoSpaceDE w:val="0"/>
              <w:autoSpaceDN w:val="0"/>
              <w:adjustRightInd w:val="0"/>
              <w:snapToGrid w:val="0"/>
              <w:spacing w:before="82" w:line="219" w:lineRule="auto"/>
              <w:ind w:left="230"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监理资料移交书</w:t>
            </w:r>
          </w:p>
        </w:tc>
        <w:tc>
          <w:tcPr>
            <w:tcW w:w="7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9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8238" w:type="dxa"/>
            <w:gridSpan w:val="7"/>
          </w:tcPr>
          <w:p>
            <w:pPr>
              <w:widowControl/>
              <w:kinsoku w:val="0"/>
              <w:autoSpaceDE w:val="0"/>
              <w:autoSpaceDN w:val="0"/>
              <w:adjustRightInd w:val="0"/>
              <w:snapToGrid w:val="0"/>
              <w:spacing w:before="81" w:line="219" w:lineRule="auto"/>
              <w:ind w:left="2357" w:firstLine="0" w:firstLineChars="0"/>
              <w:textAlignment w:val="baseline"/>
              <w:rPr>
                <w:rFonts w:hint="eastAsia" w:ascii="宋体" w:hAnsi="宋体" w:cs="宋体"/>
                <w:snapToGrid w:val="0"/>
                <w:color w:val="000000"/>
                <w:kern w:val="0"/>
                <w:sz w:val="18"/>
                <w:szCs w:val="18"/>
                <w:lang w:eastAsia="en-US"/>
              </w:rPr>
            </w:pPr>
            <w:r>
              <w:rPr>
                <w:rFonts w:ascii="宋体" w:hAnsi="宋体" w:cs="宋体"/>
                <w:b/>
                <w:bCs/>
                <w:snapToGrid w:val="0"/>
                <w:color w:val="000000"/>
                <w:spacing w:val="25"/>
                <w:kern w:val="0"/>
                <w:sz w:val="18"/>
                <w:szCs w:val="18"/>
                <w:lang w:eastAsia="en-US"/>
              </w:rPr>
              <w:t>施工文件</w:t>
            </w:r>
            <w:r>
              <w:rPr>
                <w:rFonts w:hint="eastAsia" w:ascii="宋体" w:hAnsi="宋体" w:cs="宋体"/>
                <w:b/>
                <w:bCs/>
                <w:snapToGrid w:val="0"/>
                <w:color w:val="000000"/>
                <w:spacing w:val="25"/>
                <w:kern w:val="0"/>
                <w:sz w:val="18"/>
                <w:szCs w:val="18"/>
                <w:lang w:eastAsia="en-US"/>
              </w:rPr>
              <w:t>（</w:t>
            </w:r>
            <w:r>
              <w:rPr>
                <w:rFonts w:ascii="宋体" w:hAnsi="宋体" w:cs="宋体"/>
                <w:b/>
                <w:bCs/>
                <w:snapToGrid w:val="0"/>
                <w:color w:val="000000"/>
                <w:spacing w:val="25"/>
                <w:kern w:val="0"/>
                <w:sz w:val="18"/>
                <w:szCs w:val="18"/>
                <w:lang w:eastAsia="en-US"/>
              </w:rPr>
              <w:t>C类</w:t>
            </w:r>
            <w:r>
              <w:rPr>
                <w:rFonts w:hint="eastAsia" w:ascii="宋体" w:hAnsi="宋体" w:cs="宋体"/>
                <w:b/>
                <w:bCs/>
                <w:snapToGrid w:val="0"/>
                <w:color w:val="000000"/>
                <w:spacing w:val="25"/>
                <w:kern w:val="0"/>
                <w:sz w:val="18"/>
                <w:szCs w:val="18"/>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678" w:type="dxa"/>
          </w:tcPr>
          <w:p>
            <w:pPr>
              <w:widowControl/>
              <w:kinsoku w:val="0"/>
              <w:autoSpaceDE w:val="0"/>
              <w:autoSpaceDN w:val="0"/>
              <w:adjustRightInd w:val="0"/>
              <w:snapToGrid w:val="0"/>
              <w:spacing w:before="132" w:line="184" w:lineRule="auto"/>
              <w:ind w:left="154"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C1</w:t>
            </w:r>
          </w:p>
        </w:tc>
        <w:tc>
          <w:tcPr>
            <w:tcW w:w="3560" w:type="dxa"/>
          </w:tcPr>
          <w:p>
            <w:pPr>
              <w:widowControl/>
              <w:kinsoku w:val="0"/>
              <w:autoSpaceDE w:val="0"/>
              <w:autoSpaceDN w:val="0"/>
              <w:adjustRightInd w:val="0"/>
              <w:snapToGrid w:val="0"/>
              <w:spacing w:before="92" w:line="219" w:lineRule="auto"/>
              <w:ind w:left="813" w:firstLine="0" w:firstLineChars="0"/>
              <w:textAlignment w:val="baseline"/>
              <w:rPr>
                <w:rFonts w:hint="eastAsia" w:ascii="宋体" w:hAnsi="宋体" w:cs="宋体"/>
                <w:snapToGrid w:val="0"/>
                <w:color w:val="000000"/>
                <w:kern w:val="0"/>
                <w:sz w:val="18"/>
                <w:szCs w:val="18"/>
                <w:lang w:eastAsia="en-US"/>
              </w:rPr>
            </w:pPr>
            <w:r>
              <w:rPr>
                <w:rFonts w:ascii="宋体" w:hAnsi="宋体" w:cs="宋体"/>
                <w:b/>
                <w:bCs/>
                <w:snapToGrid w:val="0"/>
                <w:color w:val="000000"/>
                <w:spacing w:val="-3"/>
                <w:kern w:val="0"/>
                <w:sz w:val="18"/>
                <w:szCs w:val="18"/>
                <w:lang w:eastAsia="en-US"/>
              </w:rPr>
              <w:t>施工管理文件</w:t>
            </w:r>
          </w:p>
        </w:tc>
        <w:tc>
          <w:tcPr>
            <w:tcW w:w="4000" w:type="dxa"/>
            <w:gridSpan w:val="5"/>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678" w:type="dxa"/>
          </w:tcPr>
          <w:p>
            <w:pPr>
              <w:widowControl/>
              <w:kinsoku w:val="0"/>
              <w:autoSpaceDE w:val="0"/>
              <w:autoSpaceDN w:val="0"/>
              <w:adjustRightInd w:val="0"/>
              <w:snapToGrid w:val="0"/>
              <w:spacing w:before="98" w:line="234"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1</w:t>
            </w:r>
          </w:p>
        </w:tc>
        <w:tc>
          <w:tcPr>
            <w:tcW w:w="3560" w:type="dxa"/>
          </w:tcPr>
          <w:p>
            <w:pPr>
              <w:widowControl/>
              <w:kinsoku w:val="0"/>
              <w:autoSpaceDE w:val="0"/>
              <w:autoSpaceDN w:val="0"/>
              <w:adjustRightInd w:val="0"/>
              <w:snapToGrid w:val="0"/>
              <w:spacing w:before="84" w:line="219" w:lineRule="auto"/>
              <w:ind w:left="230"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工程概况表</w:t>
            </w:r>
          </w:p>
        </w:tc>
        <w:tc>
          <w:tcPr>
            <w:tcW w:w="7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9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678" w:type="dxa"/>
          </w:tcPr>
          <w:p>
            <w:pPr>
              <w:widowControl/>
              <w:kinsoku w:val="0"/>
              <w:autoSpaceDE w:val="0"/>
              <w:autoSpaceDN w:val="0"/>
              <w:adjustRightInd w:val="0"/>
              <w:snapToGrid w:val="0"/>
              <w:spacing w:before="99" w:line="234"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2</w:t>
            </w:r>
          </w:p>
        </w:tc>
        <w:tc>
          <w:tcPr>
            <w:tcW w:w="3560" w:type="dxa"/>
          </w:tcPr>
          <w:p>
            <w:pPr>
              <w:widowControl/>
              <w:kinsoku w:val="0"/>
              <w:autoSpaceDE w:val="0"/>
              <w:autoSpaceDN w:val="0"/>
              <w:adjustRightInd w:val="0"/>
              <w:snapToGrid w:val="0"/>
              <w:spacing w:before="85" w:line="219" w:lineRule="auto"/>
              <w:ind w:left="230"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施工现场质量管理检查记录</w:t>
            </w:r>
          </w:p>
        </w:tc>
        <w:tc>
          <w:tcPr>
            <w:tcW w:w="7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79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7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1" w:hRule="atLeast"/>
        </w:trPr>
        <w:tc>
          <w:tcPr>
            <w:tcW w:w="678" w:type="dxa"/>
          </w:tcPr>
          <w:p>
            <w:pPr>
              <w:widowControl/>
              <w:kinsoku w:val="0"/>
              <w:autoSpaceDE w:val="0"/>
              <w:autoSpaceDN w:val="0"/>
              <w:adjustRightInd w:val="0"/>
              <w:snapToGrid w:val="0"/>
              <w:spacing w:before="259" w:line="240"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3</w:t>
            </w:r>
          </w:p>
        </w:tc>
        <w:tc>
          <w:tcPr>
            <w:tcW w:w="3560" w:type="dxa"/>
          </w:tcPr>
          <w:p>
            <w:pPr>
              <w:widowControl/>
              <w:kinsoku w:val="0"/>
              <w:autoSpaceDE w:val="0"/>
              <w:autoSpaceDN w:val="0"/>
              <w:adjustRightInd w:val="0"/>
              <w:snapToGrid w:val="0"/>
              <w:spacing w:before="124" w:line="304" w:lineRule="auto"/>
              <w:ind w:left="230" w:right="167" w:firstLine="1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企业资质证书及相关专业人员岗</w:t>
            </w:r>
            <w:r>
              <w:rPr>
                <w:rFonts w:ascii="宋体" w:hAnsi="宋体" w:cs="宋体"/>
                <w:snapToGrid w:val="0"/>
                <w:color w:val="000000"/>
                <w:spacing w:val="2"/>
                <w:kern w:val="0"/>
                <w:sz w:val="18"/>
                <w:szCs w:val="18"/>
                <w:lang w:eastAsia="zh-CN"/>
              </w:rPr>
              <w:t xml:space="preserve"> </w:t>
            </w:r>
            <w:r>
              <w:rPr>
                <w:rFonts w:ascii="宋体" w:hAnsi="宋体" w:cs="宋体"/>
                <w:snapToGrid w:val="0"/>
                <w:color w:val="000000"/>
                <w:spacing w:val="-2"/>
                <w:kern w:val="0"/>
                <w:sz w:val="18"/>
                <w:szCs w:val="18"/>
                <w:lang w:eastAsia="zh-CN"/>
              </w:rPr>
              <w:t>位证书</w:t>
            </w:r>
          </w:p>
        </w:tc>
        <w:tc>
          <w:tcPr>
            <w:tcW w:w="7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9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678" w:type="dxa"/>
          </w:tcPr>
          <w:p>
            <w:pPr>
              <w:widowControl/>
              <w:kinsoku w:val="0"/>
              <w:autoSpaceDE w:val="0"/>
              <w:autoSpaceDN w:val="0"/>
              <w:adjustRightInd w:val="0"/>
              <w:snapToGrid w:val="0"/>
              <w:spacing w:before="101" w:line="241"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4</w:t>
            </w:r>
          </w:p>
        </w:tc>
        <w:tc>
          <w:tcPr>
            <w:tcW w:w="3560" w:type="dxa"/>
          </w:tcPr>
          <w:p>
            <w:pPr>
              <w:widowControl/>
              <w:kinsoku w:val="0"/>
              <w:autoSpaceDE w:val="0"/>
              <w:autoSpaceDN w:val="0"/>
              <w:adjustRightInd w:val="0"/>
              <w:snapToGrid w:val="0"/>
              <w:spacing w:before="86" w:line="219" w:lineRule="auto"/>
              <w:ind w:left="230"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分包单位资质报审表</w:t>
            </w:r>
          </w:p>
        </w:tc>
        <w:tc>
          <w:tcPr>
            <w:tcW w:w="7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9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678" w:type="dxa"/>
          </w:tcPr>
          <w:p>
            <w:pPr>
              <w:widowControl/>
              <w:kinsoku w:val="0"/>
              <w:autoSpaceDE w:val="0"/>
              <w:autoSpaceDN w:val="0"/>
              <w:adjustRightInd w:val="0"/>
              <w:snapToGrid w:val="0"/>
              <w:spacing w:before="100" w:line="239"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5</w:t>
            </w:r>
          </w:p>
        </w:tc>
        <w:tc>
          <w:tcPr>
            <w:tcW w:w="3560" w:type="dxa"/>
          </w:tcPr>
          <w:p>
            <w:pPr>
              <w:widowControl/>
              <w:kinsoku w:val="0"/>
              <w:autoSpaceDE w:val="0"/>
              <w:autoSpaceDN w:val="0"/>
              <w:adjustRightInd w:val="0"/>
              <w:snapToGrid w:val="0"/>
              <w:spacing w:before="86" w:line="219" w:lineRule="auto"/>
              <w:ind w:left="230"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建设单位质量事故勘查记录</w:t>
            </w:r>
          </w:p>
        </w:tc>
        <w:tc>
          <w:tcPr>
            <w:tcW w:w="7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9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bl>
    <w:p>
      <w:pPr>
        <w:spacing w:line="480" w:lineRule="auto"/>
        <w:ind w:firstLine="0" w:firstLineChars="0"/>
        <w:rPr>
          <w:sz w:val="36"/>
          <w:szCs w:val="36"/>
        </w:rPr>
      </w:pPr>
    </w:p>
    <w:tbl>
      <w:tblPr>
        <w:tblStyle w:val="52"/>
        <w:tblW w:w="81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3"/>
        <w:gridCol w:w="3500"/>
        <w:gridCol w:w="791"/>
        <w:gridCol w:w="763"/>
        <w:gridCol w:w="763"/>
        <w:gridCol w:w="791"/>
        <w:gridCol w:w="8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673" w:type="dxa"/>
            <w:vMerge w:val="restart"/>
            <w:tcBorders>
              <w:bottom w:val="nil"/>
            </w:tcBorders>
          </w:tcPr>
          <w:p>
            <w:pPr>
              <w:widowControl/>
              <w:kinsoku w:val="0"/>
              <w:autoSpaceDE w:val="0"/>
              <w:autoSpaceDN w:val="0"/>
              <w:adjustRightInd w:val="0"/>
              <w:snapToGrid w:val="0"/>
              <w:spacing w:line="347" w:lineRule="auto"/>
              <w:ind w:firstLine="0" w:firstLineChars="0"/>
              <w:textAlignment w:val="baseline"/>
              <w:rPr>
                <w:rFonts w:ascii="Arial" w:hAnsi="Arial" w:cs="Arial"/>
                <w:snapToGrid w:val="0"/>
                <w:color w:val="000000"/>
                <w:kern w:val="0"/>
                <w:sz w:val="24"/>
                <w:szCs w:val="24"/>
                <w:lang w:eastAsia="en-US"/>
              </w:rPr>
            </w:pPr>
          </w:p>
          <w:p>
            <w:pPr>
              <w:widowControl/>
              <w:kinsoku w:val="0"/>
              <w:autoSpaceDE w:val="0"/>
              <w:autoSpaceDN w:val="0"/>
              <w:adjustRightInd w:val="0"/>
              <w:snapToGrid w:val="0"/>
              <w:spacing w:before="52" w:line="219" w:lineRule="auto"/>
              <w:ind w:left="7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类别</w:t>
            </w:r>
          </w:p>
        </w:tc>
        <w:tc>
          <w:tcPr>
            <w:tcW w:w="3500" w:type="dxa"/>
            <w:vMerge w:val="restart"/>
            <w:tcBorders>
              <w:bottom w:val="nil"/>
            </w:tcBorders>
          </w:tcPr>
          <w:p>
            <w:pPr>
              <w:widowControl/>
              <w:kinsoku w:val="0"/>
              <w:autoSpaceDE w:val="0"/>
              <w:autoSpaceDN w:val="0"/>
              <w:adjustRightInd w:val="0"/>
              <w:snapToGrid w:val="0"/>
              <w:spacing w:line="347" w:lineRule="auto"/>
              <w:ind w:firstLine="0" w:firstLineChars="0"/>
              <w:textAlignment w:val="baseline"/>
              <w:rPr>
                <w:rFonts w:ascii="Arial" w:hAnsi="Arial" w:cs="Arial"/>
                <w:snapToGrid w:val="0"/>
                <w:color w:val="000000"/>
                <w:kern w:val="0"/>
                <w:sz w:val="24"/>
                <w:szCs w:val="24"/>
                <w:lang w:eastAsia="en-US"/>
              </w:rPr>
            </w:pPr>
          </w:p>
          <w:p>
            <w:pPr>
              <w:widowControl/>
              <w:kinsoku w:val="0"/>
              <w:autoSpaceDE w:val="0"/>
              <w:autoSpaceDN w:val="0"/>
              <w:adjustRightInd w:val="0"/>
              <w:snapToGrid w:val="0"/>
              <w:spacing w:before="52" w:line="219" w:lineRule="auto"/>
              <w:ind w:left="621"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7"/>
                <w:kern w:val="0"/>
                <w:sz w:val="20"/>
                <w:szCs w:val="20"/>
                <w:lang w:eastAsia="en-US"/>
              </w:rPr>
              <w:t>归</w:t>
            </w:r>
            <w:r>
              <w:rPr>
                <w:rFonts w:ascii="宋体" w:hAnsi="宋体" w:cs="宋体"/>
                <w:snapToGrid w:val="0"/>
                <w:color w:val="000000"/>
                <w:spacing w:val="3"/>
                <w:kern w:val="0"/>
                <w:sz w:val="20"/>
                <w:szCs w:val="20"/>
                <w:lang w:eastAsia="en-US"/>
              </w:rPr>
              <w:t xml:space="preserve">  </w:t>
            </w:r>
            <w:r>
              <w:rPr>
                <w:rFonts w:ascii="宋体" w:hAnsi="宋体" w:cs="宋体"/>
                <w:snapToGrid w:val="0"/>
                <w:color w:val="000000"/>
                <w:spacing w:val="-7"/>
                <w:kern w:val="0"/>
                <w:sz w:val="20"/>
                <w:szCs w:val="20"/>
                <w:lang w:eastAsia="en-US"/>
              </w:rPr>
              <w:t>档</w:t>
            </w:r>
            <w:r>
              <w:rPr>
                <w:rFonts w:ascii="宋体" w:hAnsi="宋体" w:cs="宋体"/>
                <w:snapToGrid w:val="0"/>
                <w:color w:val="000000"/>
                <w:spacing w:val="4"/>
                <w:kern w:val="0"/>
                <w:sz w:val="20"/>
                <w:szCs w:val="20"/>
                <w:lang w:eastAsia="en-US"/>
              </w:rPr>
              <w:t xml:space="preserve">  </w:t>
            </w:r>
            <w:r>
              <w:rPr>
                <w:rFonts w:ascii="宋体" w:hAnsi="宋体" w:cs="宋体"/>
                <w:snapToGrid w:val="0"/>
                <w:color w:val="000000"/>
                <w:spacing w:val="-7"/>
                <w:kern w:val="0"/>
                <w:sz w:val="20"/>
                <w:szCs w:val="20"/>
                <w:lang w:eastAsia="en-US"/>
              </w:rPr>
              <w:t>文</w:t>
            </w:r>
            <w:r>
              <w:rPr>
                <w:rFonts w:ascii="宋体" w:hAnsi="宋体" w:cs="宋体"/>
                <w:snapToGrid w:val="0"/>
                <w:color w:val="000000"/>
                <w:spacing w:val="3"/>
                <w:kern w:val="0"/>
                <w:sz w:val="20"/>
                <w:szCs w:val="20"/>
                <w:lang w:eastAsia="en-US"/>
              </w:rPr>
              <w:t xml:space="preserve">  </w:t>
            </w:r>
            <w:r>
              <w:rPr>
                <w:rFonts w:ascii="宋体" w:hAnsi="宋体" w:cs="宋体"/>
                <w:snapToGrid w:val="0"/>
                <w:color w:val="000000"/>
                <w:spacing w:val="-7"/>
                <w:kern w:val="0"/>
                <w:sz w:val="20"/>
                <w:szCs w:val="20"/>
                <w:lang w:eastAsia="en-US"/>
              </w:rPr>
              <w:t>件</w:t>
            </w:r>
          </w:p>
        </w:tc>
        <w:tc>
          <w:tcPr>
            <w:tcW w:w="3966" w:type="dxa"/>
            <w:gridSpan w:val="5"/>
          </w:tcPr>
          <w:p>
            <w:pPr>
              <w:widowControl/>
              <w:kinsoku w:val="0"/>
              <w:autoSpaceDE w:val="0"/>
              <w:autoSpaceDN w:val="0"/>
              <w:adjustRightInd w:val="0"/>
              <w:snapToGrid w:val="0"/>
              <w:spacing w:before="81" w:line="219" w:lineRule="auto"/>
              <w:ind w:left="87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6"/>
                <w:kern w:val="0"/>
                <w:sz w:val="20"/>
                <w:szCs w:val="20"/>
                <w:lang w:eastAsia="en-US"/>
              </w:rPr>
              <w:t>保</w:t>
            </w:r>
            <w:r>
              <w:rPr>
                <w:rFonts w:ascii="宋体" w:hAnsi="宋体" w:cs="宋体"/>
                <w:snapToGrid w:val="0"/>
                <w:color w:val="000000"/>
                <w:spacing w:val="6"/>
                <w:kern w:val="0"/>
                <w:sz w:val="20"/>
                <w:szCs w:val="20"/>
                <w:lang w:eastAsia="en-US"/>
              </w:rPr>
              <w:t xml:space="preserve">  </w:t>
            </w:r>
            <w:r>
              <w:rPr>
                <w:rFonts w:ascii="宋体" w:hAnsi="宋体" w:cs="宋体"/>
                <w:snapToGrid w:val="0"/>
                <w:color w:val="000000"/>
                <w:spacing w:val="-6"/>
                <w:kern w:val="0"/>
                <w:sz w:val="20"/>
                <w:szCs w:val="20"/>
                <w:lang w:eastAsia="en-US"/>
              </w:rPr>
              <w:t>存</w:t>
            </w:r>
            <w:r>
              <w:rPr>
                <w:rFonts w:ascii="宋体" w:hAnsi="宋体" w:cs="宋体"/>
                <w:snapToGrid w:val="0"/>
                <w:color w:val="000000"/>
                <w:spacing w:val="6"/>
                <w:kern w:val="0"/>
                <w:sz w:val="20"/>
                <w:szCs w:val="20"/>
                <w:lang w:eastAsia="en-US"/>
              </w:rPr>
              <w:t xml:space="preserve">  </w:t>
            </w:r>
            <w:r>
              <w:rPr>
                <w:rFonts w:ascii="宋体" w:hAnsi="宋体" w:cs="宋体"/>
                <w:snapToGrid w:val="0"/>
                <w:color w:val="000000"/>
                <w:spacing w:val="-6"/>
                <w:kern w:val="0"/>
                <w:sz w:val="20"/>
                <w:szCs w:val="20"/>
                <w:lang w:eastAsia="en-US"/>
              </w:rPr>
              <w:t>单</w:t>
            </w:r>
            <w:r>
              <w:rPr>
                <w:rFonts w:ascii="宋体" w:hAnsi="宋体" w:cs="宋体"/>
                <w:snapToGrid w:val="0"/>
                <w:color w:val="000000"/>
                <w:spacing w:val="5"/>
                <w:kern w:val="0"/>
                <w:sz w:val="20"/>
                <w:szCs w:val="20"/>
                <w:lang w:eastAsia="en-US"/>
              </w:rPr>
              <w:t xml:space="preserve">  </w:t>
            </w:r>
            <w:r>
              <w:rPr>
                <w:rFonts w:ascii="宋体" w:hAnsi="宋体" w:cs="宋体"/>
                <w:snapToGrid w:val="0"/>
                <w:color w:val="000000"/>
                <w:spacing w:val="-6"/>
                <w:kern w:val="0"/>
                <w:sz w:val="20"/>
                <w:szCs w:val="20"/>
                <w:lang w:eastAsia="en-US"/>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673" w:type="dxa"/>
            <w:vMerge w:val="continue"/>
            <w:tcBorders>
              <w:top w:val="nil"/>
            </w:tcBorders>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3500" w:type="dxa"/>
            <w:vMerge w:val="continue"/>
            <w:tcBorders>
              <w:top w:val="nil"/>
            </w:tcBorders>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791" w:type="dxa"/>
          </w:tcPr>
          <w:p>
            <w:pPr>
              <w:widowControl/>
              <w:kinsoku w:val="0"/>
              <w:autoSpaceDE w:val="0"/>
              <w:autoSpaceDN w:val="0"/>
              <w:adjustRightInd w:val="0"/>
              <w:snapToGrid w:val="0"/>
              <w:spacing w:before="107" w:line="221" w:lineRule="auto"/>
              <w:ind w:left="11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建设</w:t>
            </w:r>
          </w:p>
          <w:p>
            <w:pPr>
              <w:widowControl/>
              <w:kinsoku w:val="0"/>
              <w:autoSpaceDE w:val="0"/>
              <w:autoSpaceDN w:val="0"/>
              <w:adjustRightInd w:val="0"/>
              <w:snapToGrid w:val="0"/>
              <w:spacing w:before="77" w:line="220" w:lineRule="auto"/>
              <w:ind w:left="11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单位</w:t>
            </w:r>
          </w:p>
        </w:tc>
        <w:tc>
          <w:tcPr>
            <w:tcW w:w="763" w:type="dxa"/>
          </w:tcPr>
          <w:p>
            <w:pPr>
              <w:widowControl/>
              <w:kinsoku w:val="0"/>
              <w:autoSpaceDE w:val="0"/>
              <w:autoSpaceDN w:val="0"/>
              <w:adjustRightInd w:val="0"/>
              <w:snapToGrid w:val="0"/>
              <w:spacing w:before="107" w:line="221" w:lineRule="auto"/>
              <w:ind w:left="106"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设计</w:t>
            </w:r>
          </w:p>
          <w:p>
            <w:pPr>
              <w:widowControl/>
              <w:kinsoku w:val="0"/>
              <w:autoSpaceDE w:val="0"/>
              <w:autoSpaceDN w:val="0"/>
              <w:adjustRightInd w:val="0"/>
              <w:snapToGrid w:val="0"/>
              <w:spacing w:before="77" w:line="220" w:lineRule="auto"/>
              <w:ind w:left="106"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单位</w:t>
            </w:r>
          </w:p>
        </w:tc>
        <w:tc>
          <w:tcPr>
            <w:tcW w:w="763" w:type="dxa"/>
          </w:tcPr>
          <w:p>
            <w:pPr>
              <w:widowControl/>
              <w:kinsoku w:val="0"/>
              <w:autoSpaceDE w:val="0"/>
              <w:autoSpaceDN w:val="0"/>
              <w:adjustRightInd w:val="0"/>
              <w:snapToGrid w:val="0"/>
              <w:spacing w:before="109" w:line="222" w:lineRule="auto"/>
              <w:ind w:left="107"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施工</w:t>
            </w:r>
          </w:p>
          <w:p>
            <w:pPr>
              <w:widowControl/>
              <w:kinsoku w:val="0"/>
              <w:autoSpaceDE w:val="0"/>
              <w:autoSpaceDN w:val="0"/>
              <w:adjustRightInd w:val="0"/>
              <w:snapToGrid w:val="0"/>
              <w:spacing w:before="75" w:line="220" w:lineRule="auto"/>
              <w:ind w:left="107"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单位</w:t>
            </w:r>
          </w:p>
        </w:tc>
        <w:tc>
          <w:tcPr>
            <w:tcW w:w="791" w:type="dxa"/>
          </w:tcPr>
          <w:p>
            <w:pPr>
              <w:widowControl/>
              <w:kinsoku w:val="0"/>
              <w:autoSpaceDE w:val="0"/>
              <w:autoSpaceDN w:val="0"/>
              <w:adjustRightInd w:val="0"/>
              <w:snapToGrid w:val="0"/>
              <w:spacing w:before="113" w:line="228" w:lineRule="auto"/>
              <w:ind w:left="118"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监理</w:t>
            </w:r>
          </w:p>
          <w:p>
            <w:pPr>
              <w:widowControl/>
              <w:kinsoku w:val="0"/>
              <w:autoSpaceDE w:val="0"/>
              <w:autoSpaceDN w:val="0"/>
              <w:adjustRightInd w:val="0"/>
              <w:snapToGrid w:val="0"/>
              <w:spacing w:before="65" w:line="220" w:lineRule="auto"/>
              <w:ind w:left="118"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单位</w:t>
            </w:r>
          </w:p>
        </w:tc>
        <w:tc>
          <w:tcPr>
            <w:tcW w:w="858" w:type="dxa"/>
          </w:tcPr>
          <w:p>
            <w:pPr>
              <w:widowControl/>
              <w:kinsoku w:val="0"/>
              <w:autoSpaceDE w:val="0"/>
              <w:autoSpaceDN w:val="0"/>
              <w:adjustRightInd w:val="0"/>
              <w:snapToGrid w:val="0"/>
              <w:spacing w:before="105" w:line="296" w:lineRule="auto"/>
              <w:ind w:left="59" w:right="71" w:firstLine="79" w:firstLineChars="0"/>
              <w:textAlignment w:val="baseline"/>
              <w:rPr>
                <w:rFonts w:hint="eastAsia" w:ascii="宋体" w:hAnsi="宋体" w:cs="宋体"/>
                <w:snapToGrid w:val="0"/>
                <w:color w:val="000000"/>
                <w:kern w:val="0"/>
                <w:sz w:val="20"/>
                <w:szCs w:val="20"/>
                <w:lang w:eastAsia="en-US"/>
              </w:rPr>
            </w:pPr>
            <w:r>
              <w:rPr>
                <w:rFonts w:hint="eastAsia" w:ascii="宋体" w:hAnsi="宋体" w:cs="宋体"/>
                <w:snapToGrid w:val="0"/>
                <w:color w:val="000000"/>
                <w:spacing w:val="-4"/>
                <w:kern w:val="0"/>
                <w:sz w:val="20"/>
                <w:szCs w:val="20"/>
                <w:lang w:eastAsia="en-US"/>
              </w:rPr>
              <w:t>城建档案管理机构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673" w:type="dxa"/>
          </w:tcPr>
          <w:p>
            <w:pPr>
              <w:widowControl/>
              <w:kinsoku w:val="0"/>
              <w:autoSpaceDE w:val="0"/>
              <w:autoSpaceDN w:val="0"/>
              <w:adjustRightInd w:val="0"/>
              <w:snapToGrid w:val="0"/>
              <w:spacing w:before="93" w:line="238" w:lineRule="auto"/>
              <w:ind w:left="19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6</w:t>
            </w:r>
          </w:p>
        </w:tc>
        <w:tc>
          <w:tcPr>
            <w:tcW w:w="3500" w:type="dxa"/>
          </w:tcPr>
          <w:p>
            <w:pPr>
              <w:widowControl/>
              <w:kinsoku w:val="0"/>
              <w:autoSpaceDE w:val="0"/>
              <w:autoSpaceDN w:val="0"/>
              <w:adjustRightInd w:val="0"/>
              <w:snapToGrid w:val="0"/>
              <w:spacing w:before="76" w:line="218" w:lineRule="auto"/>
              <w:ind w:left="210"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建设工程质量事故报告书</w:t>
            </w:r>
          </w:p>
        </w:tc>
        <w:tc>
          <w:tcPr>
            <w:tcW w:w="79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6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6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9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73" w:type="dxa"/>
          </w:tcPr>
          <w:p>
            <w:pPr>
              <w:widowControl/>
              <w:kinsoku w:val="0"/>
              <w:autoSpaceDE w:val="0"/>
              <w:autoSpaceDN w:val="0"/>
              <w:adjustRightInd w:val="0"/>
              <w:snapToGrid w:val="0"/>
              <w:spacing w:before="83" w:line="237" w:lineRule="auto"/>
              <w:ind w:left="19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7</w:t>
            </w:r>
          </w:p>
        </w:tc>
        <w:tc>
          <w:tcPr>
            <w:tcW w:w="3500" w:type="dxa"/>
          </w:tcPr>
          <w:p>
            <w:pPr>
              <w:widowControl/>
              <w:kinsoku w:val="0"/>
              <w:autoSpaceDE w:val="0"/>
              <w:autoSpaceDN w:val="0"/>
              <w:adjustRightInd w:val="0"/>
              <w:snapToGrid w:val="0"/>
              <w:spacing w:before="67" w:line="219" w:lineRule="auto"/>
              <w:ind w:left="210"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1"/>
                <w:kern w:val="0"/>
                <w:sz w:val="20"/>
                <w:szCs w:val="20"/>
                <w:lang w:eastAsia="en-US"/>
              </w:rPr>
              <w:t>施工检测计划</w:t>
            </w:r>
          </w:p>
        </w:tc>
        <w:tc>
          <w:tcPr>
            <w:tcW w:w="79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6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6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9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673" w:type="dxa"/>
          </w:tcPr>
          <w:p>
            <w:pPr>
              <w:widowControl/>
              <w:kinsoku w:val="0"/>
              <w:autoSpaceDE w:val="0"/>
              <w:autoSpaceDN w:val="0"/>
              <w:adjustRightInd w:val="0"/>
              <w:snapToGrid w:val="0"/>
              <w:spacing w:before="84" w:line="237" w:lineRule="auto"/>
              <w:ind w:left="19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8</w:t>
            </w:r>
          </w:p>
        </w:tc>
        <w:tc>
          <w:tcPr>
            <w:tcW w:w="3500" w:type="dxa"/>
          </w:tcPr>
          <w:p>
            <w:pPr>
              <w:widowControl/>
              <w:kinsoku w:val="0"/>
              <w:autoSpaceDE w:val="0"/>
              <w:autoSpaceDN w:val="0"/>
              <w:adjustRightInd w:val="0"/>
              <w:snapToGrid w:val="0"/>
              <w:spacing w:before="68" w:line="219" w:lineRule="auto"/>
              <w:ind w:left="210"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1"/>
                <w:kern w:val="0"/>
                <w:sz w:val="20"/>
                <w:szCs w:val="20"/>
                <w:lang w:eastAsia="en-US"/>
              </w:rPr>
              <w:t>见证试验检测汇总表</w:t>
            </w:r>
          </w:p>
        </w:tc>
        <w:tc>
          <w:tcPr>
            <w:tcW w:w="79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6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6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9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673" w:type="dxa"/>
          </w:tcPr>
          <w:p>
            <w:pPr>
              <w:widowControl/>
              <w:kinsoku w:val="0"/>
              <w:autoSpaceDE w:val="0"/>
              <w:autoSpaceDN w:val="0"/>
              <w:adjustRightInd w:val="0"/>
              <w:snapToGrid w:val="0"/>
              <w:spacing w:before="84" w:line="237" w:lineRule="auto"/>
              <w:ind w:left="19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9</w:t>
            </w:r>
          </w:p>
        </w:tc>
        <w:tc>
          <w:tcPr>
            <w:tcW w:w="3500" w:type="dxa"/>
          </w:tcPr>
          <w:p>
            <w:pPr>
              <w:widowControl/>
              <w:kinsoku w:val="0"/>
              <w:autoSpaceDE w:val="0"/>
              <w:autoSpaceDN w:val="0"/>
              <w:adjustRightInd w:val="0"/>
              <w:snapToGrid w:val="0"/>
              <w:spacing w:before="71" w:line="222" w:lineRule="auto"/>
              <w:ind w:left="210"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施工日志</w:t>
            </w:r>
          </w:p>
        </w:tc>
        <w:tc>
          <w:tcPr>
            <w:tcW w:w="79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6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6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9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673" w:type="dxa"/>
          </w:tcPr>
          <w:p>
            <w:pPr>
              <w:widowControl/>
              <w:kinsoku w:val="0"/>
              <w:autoSpaceDE w:val="0"/>
              <w:autoSpaceDN w:val="0"/>
              <w:adjustRightInd w:val="0"/>
              <w:snapToGrid w:val="0"/>
              <w:spacing w:before="119" w:line="183" w:lineRule="auto"/>
              <w:ind w:left="154"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C2</w:t>
            </w:r>
          </w:p>
        </w:tc>
        <w:tc>
          <w:tcPr>
            <w:tcW w:w="3500" w:type="dxa"/>
          </w:tcPr>
          <w:p>
            <w:pPr>
              <w:widowControl/>
              <w:kinsoku w:val="0"/>
              <w:autoSpaceDE w:val="0"/>
              <w:autoSpaceDN w:val="0"/>
              <w:adjustRightInd w:val="0"/>
              <w:snapToGrid w:val="0"/>
              <w:spacing w:before="76" w:line="219" w:lineRule="auto"/>
              <w:ind w:left="803" w:firstLine="0" w:firstLineChars="0"/>
              <w:textAlignment w:val="baseline"/>
              <w:rPr>
                <w:rFonts w:hint="eastAsia" w:ascii="宋体" w:hAnsi="宋体" w:cs="宋体"/>
                <w:snapToGrid w:val="0"/>
                <w:color w:val="000000"/>
                <w:kern w:val="0"/>
                <w:sz w:val="20"/>
                <w:szCs w:val="20"/>
                <w:lang w:eastAsia="en-US"/>
              </w:rPr>
            </w:pPr>
            <w:r>
              <w:rPr>
                <w:rFonts w:ascii="宋体" w:hAnsi="宋体" w:cs="宋体"/>
                <w:b/>
                <w:bCs/>
                <w:snapToGrid w:val="0"/>
                <w:color w:val="000000"/>
                <w:spacing w:val="-3"/>
                <w:kern w:val="0"/>
                <w:sz w:val="20"/>
                <w:szCs w:val="20"/>
                <w:lang w:eastAsia="en-US"/>
              </w:rPr>
              <w:t>施工技术文件</w:t>
            </w:r>
          </w:p>
        </w:tc>
        <w:tc>
          <w:tcPr>
            <w:tcW w:w="3966" w:type="dxa"/>
            <w:gridSpan w:val="5"/>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673" w:type="dxa"/>
          </w:tcPr>
          <w:p>
            <w:pPr>
              <w:widowControl/>
              <w:kinsoku w:val="0"/>
              <w:autoSpaceDE w:val="0"/>
              <w:autoSpaceDN w:val="0"/>
              <w:adjustRightInd w:val="0"/>
              <w:snapToGrid w:val="0"/>
              <w:spacing w:before="85" w:line="236" w:lineRule="auto"/>
              <w:ind w:left="19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1</w:t>
            </w:r>
          </w:p>
        </w:tc>
        <w:tc>
          <w:tcPr>
            <w:tcW w:w="3500" w:type="dxa"/>
          </w:tcPr>
          <w:p>
            <w:pPr>
              <w:widowControl/>
              <w:kinsoku w:val="0"/>
              <w:autoSpaceDE w:val="0"/>
              <w:autoSpaceDN w:val="0"/>
              <w:adjustRightInd w:val="0"/>
              <w:snapToGrid w:val="0"/>
              <w:spacing w:before="69" w:line="219" w:lineRule="auto"/>
              <w:ind w:left="210"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1"/>
                <w:kern w:val="0"/>
                <w:sz w:val="20"/>
                <w:szCs w:val="20"/>
                <w:lang w:eastAsia="en-US"/>
              </w:rPr>
              <w:t>工程技术文件报审表</w:t>
            </w:r>
          </w:p>
        </w:tc>
        <w:tc>
          <w:tcPr>
            <w:tcW w:w="79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6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6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9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673" w:type="dxa"/>
          </w:tcPr>
          <w:p>
            <w:pPr>
              <w:widowControl/>
              <w:kinsoku w:val="0"/>
              <w:autoSpaceDE w:val="0"/>
              <w:autoSpaceDN w:val="0"/>
              <w:adjustRightInd w:val="0"/>
              <w:snapToGrid w:val="0"/>
              <w:spacing w:before="95" w:line="241" w:lineRule="auto"/>
              <w:ind w:left="19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2</w:t>
            </w:r>
          </w:p>
        </w:tc>
        <w:tc>
          <w:tcPr>
            <w:tcW w:w="3500" w:type="dxa"/>
          </w:tcPr>
          <w:p>
            <w:pPr>
              <w:widowControl/>
              <w:kinsoku w:val="0"/>
              <w:autoSpaceDE w:val="0"/>
              <w:autoSpaceDN w:val="0"/>
              <w:adjustRightInd w:val="0"/>
              <w:snapToGrid w:val="0"/>
              <w:spacing w:before="80" w:line="220" w:lineRule="auto"/>
              <w:ind w:left="210"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施工组织设计及施工方案</w:t>
            </w:r>
          </w:p>
        </w:tc>
        <w:tc>
          <w:tcPr>
            <w:tcW w:w="79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6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6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9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4" w:hRule="atLeast"/>
        </w:trPr>
        <w:tc>
          <w:tcPr>
            <w:tcW w:w="673" w:type="dxa"/>
          </w:tcPr>
          <w:p>
            <w:pPr>
              <w:widowControl/>
              <w:kinsoku w:val="0"/>
              <w:autoSpaceDE w:val="0"/>
              <w:autoSpaceDN w:val="0"/>
              <w:adjustRightInd w:val="0"/>
              <w:snapToGrid w:val="0"/>
              <w:spacing w:before="246" w:line="240" w:lineRule="auto"/>
              <w:ind w:left="19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3</w:t>
            </w:r>
          </w:p>
        </w:tc>
        <w:tc>
          <w:tcPr>
            <w:tcW w:w="3500" w:type="dxa"/>
          </w:tcPr>
          <w:p>
            <w:pPr>
              <w:widowControl/>
              <w:kinsoku w:val="0"/>
              <w:autoSpaceDE w:val="0"/>
              <w:autoSpaceDN w:val="0"/>
              <w:adjustRightInd w:val="0"/>
              <w:snapToGrid w:val="0"/>
              <w:spacing w:before="130" w:line="276" w:lineRule="auto"/>
              <w:ind w:left="210" w:right="213" w:firstLine="1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危险性较大分部分项工程施工</w:t>
            </w:r>
            <w:r>
              <w:rPr>
                <w:rFonts w:ascii="宋体" w:hAnsi="宋体" w:cs="宋体"/>
                <w:snapToGrid w:val="0"/>
                <w:color w:val="000000"/>
                <w:spacing w:val="3"/>
                <w:kern w:val="0"/>
                <w:sz w:val="20"/>
                <w:szCs w:val="20"/>
                <w:lang w:eastAsia="zh-CN"/>
              </w:rPr>
              <w:t xml:space="preserve"> </w:t>
            </w:r>
            <w:r>
              <w:rPr>
                <w:rFonts w:ascii="宋体" w:hAnsi="宋体" w:cs="宋体"/>
                <w:snapToGrid w:val="0"/>
                <w:color w:val="000000"/>
                <w:spacing w:val="-2"/>
                <w:kern w:val="0"/>
                <w:sz w:val="20"/>
                <w:szCs w:val="20"/>
                <w:lang w:eastAsia="zh-CN"/>
              </w:rPr>
              <w:t>方案</w:t>
            </w:r>
          </w:p>
        </w:tc>
        <w:tc>
          <w:tcPr>
            <w:tcW w:w="79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6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6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9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673" w:type="dxa"/>
          </w:tcPr>
          <w:p>
            <w:pPr>
              <w:widowControl/>
              <w:kinsoku w:val="0"/>
              <w:autoSpaceDE w:val="0"/>
              <w:autoSpaceDN w:val="0"/>
              <w:adjustRightInd w:val="0"/>
              <w:snapToGrid w:val="0"/>
              <w:spacing w:before="97" w:line="241" w:lineRule="auto"/>
              <w:ind w:left="19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4</w:t>
            </w:r>
          </w:p>
        </w:tc>
        <w:tc>
          <w:tcPr>
            <w:tcW w:w="3500" w:type="dxa"/>
          </w:tcPr>
          <w:p>
            <w:pPr>
              <w:widowControl/>
              <w:kinsoku w:val="0"/>
              <w:autoSpaceDE w:val="0"/>
              <w:autoSpaceDN w:val="0"/>
              <w:adjustRightInd w:val="0"/>
              <w:snapToGrid w:val="0"/>
              <w:spacing w:before="81" w:line="219" w:lineRule="auto"/>
              <w:ind w:left="210"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1"/>
                <w:kern w:val="0"/>
                <w:sz w:val="20"/>
                <w:szCs w:val="20"/>
                <w:lang w:eastAsia="en-US"/>
              </w:rPr>
              <w:t>技术交底记录</w:t>
            </w:r>
          </w:p>
        </w:tc>
        <w:tc>
          <w:tcPr>
            <w:tcW w:w="79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6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6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9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673" w:type="dxa"/>
          </w:tcPr>
          <w:p>
            <w:pPr>
              <w:widowControl/>
              <w:kinsoku w:val="0"/>
              <w:autoSpaceDE w:val="0"/>
              <w:autoSpaceDN w:val="0"/>
              <w:adjustRightInd w:val="0"/>
              <w:snapToGrid w:val="0"/>
              <w:spacing w:before="88" w:line="232" w:lineRule="auto"/>
              <w:ind w:left="19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5</w:t>
            </w:r>
          </w:p>
        </w:tc>
        <w:tc>
          <w:tcPr>
            <w:tcW w:w="3500" w:type="dxa"/>
          </w:tcPr>
          <w:p>
            <w:pPr>
              <w:widowControl/>
              <w:kinsoku w:val="0"/>
              <w:autoSpaceDE w:val="0"/>
              <w:autoSpaceDN w:val="0"/>
              <w:adjustRightInd w:val="0"/>
              <w:snapToGrid w:val="0"/>
              <w:spacing w:before="71" w:line="219" w:lineRule="auto"/>
              <w:ind w:left="210"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1"/>
                <w:kern w:val="0"/>
                <w:sz w:val="20"/>
                <w:szCs w:val="20"/>
                <w:lang w:eastAsia="en-US"/>
              </w:rPr>
              <w:t>图纸会审记录</w:t>
            </w:r>
          </w:p>
        </w:tc>
        <w:tc>
          <w:tcPr>
            <w:tcW w:w="79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6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6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9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73" w:type="dxa"/>
          </w:tcPr>
          <w:p>
            <w:pPr>
              <w:widowControl/>
              <w:kinsoku w:val="0"/>
              <w:autoSpaceDE w:val="0"/>
              <w:autoSpaceDN w:val="0"/>
              <w:adjustRightInd w:val="0"/>
              <w:snapToGrid w:val="0"/>
              <w:spacing w:before="88" w:line="231" w:lineRule="auto"/>
              <w:ind w:left="19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6</w:t>
            </w:r>
          </w:p>
        </w:tc>
        <w:tc>
          <w:tcPr>
            <w:tcW w:w="3500" w:type="dxa"/>
          </w:tcPr>
          <w:p>
            <w:pPr>
              <w:widowControl/>
              <w:kinsoku w:val="0"/>
              <w:autoSpaceDE w:val="0"/>
              <w:autoSpaceDN w:val="0"/>
              <w:adjustRightInd w:val="0"/>
              <w:snapToGrid w:val="0"/>
              <w:spacing w:before="73" w:line="220" w:lineRule="auto"/>
              <w:ind w:left="210"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设计变更通知单</w:t>
            </w:r>
          </w:p>
        </w:tc>
        <w:tc>
          <w:tcPr>
            <w:tcW w:w="79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6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6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9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673" w:type="dxa"/>
          </w:tcPr>
          <w:p>
            <w:pPr>
              <w:widowControl/>
              <w:kinsoku w:val="0"/>
              <w:autoSpaceDE w:val="0"/>
              <w:autoSpaceDN w:val="0"/>
              <w:adjustRightInd w:val="0"/>
              <w:snapToGrid w:val="0"/>
              <w:spacing w:before="99" w:line="231" w:lineRule="auto"/>
              <w:ind w:left="19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7</w:t>
            </w:r>
          </w:p>
        </w:tc>
        <w:tc>
          <w:tcPr>
            <w:tcW w:w="3500" w:type="dxa"/>
          </w:tcPr>
          <w:p>
            <w:pPr>
              <w:widowControl/>
              <w:kinsoku w:val="0"/>
              <w:autoSpaceDE w:val="0"/>
              <w:autoSpaceDN w:val="0"/>
              <w:adjustRightInd w:val="0"/>
              <w:snapToGrid w:val="0"/>
              <w:spacing w:before="83" w:line="219" w:lineRule="auto"/>
              <w:ind w:left="210"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2"/>
                <w:kern w:val="0"/>
                <w:sz w:val="20"/>
                <w:szCs w:val="20"/>
                <w:lang w:eastAsia="zh-CN"/>
              </w:rPr>
              <w:t>工程洽商记录</w:t>
            </w:r>
            <w:r>
              <w:rPr>
                <w:rFonts w:hint="eastAsia" w:ascii="宋体" w:hAnsi="宋体" w:cs="宋体"/>
                <w:snapToGrid w:val="0"/>
                <w:color w:val="000000"/>
                <w:spacing w:val="2"/>
                <w:kern w:val="0"/>
                <w:sz w:val="20"/>
                <w:szCs w:val="20"/>
                <w:lang w:eastAsia="zh-CN"/>
              </w:rPr>
              <w:t>（</w:t>
            </w:r>
            <w:r>
              <w:rPr>
                <w:rFonts w:ascii="宋体" w:hAnsi="宋体" w:cs="宋体"/>
                <w:snapToGrid w:val="0"/>
                <w:color w:val="000000"/>
                <w:spacing w:val="2"/>
                <w:kern w:val="0"/>
                <w:sz w:val="20"/>
                <w:szCs w:val="20"/>
                <w:lang w:eastAsia="zh-CN"/>
              </w:rPr>
              <w:t>技术核定单</w:t>
            </w:r>
            <w:r>
              <w:rPr>
                <w:rFonts w:hint="eastAsia" w:ascii="宋体" w:hAnsi="宋体" w:cs="宋体"/>
                <w:snapToGrid w:val="0"/>
                <w:color w:val="000000"/>
                <w:spacing w:val="2"/>
                <w:kern w:val="0"/>
                <w:sz w:val="20"/>
                <w:szCs w:val="20"/>
                <w:lang w:eastAsia="zh-CN"/>
              </w:rPr>
              <w:t>）</w:t>
            </w:r>
          </w:p>
        </w:tc>
        <w:tc>
          <w:tcPr>
            <w:tcW w:w="79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6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6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9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673" w:type="dxa"/>
          </w:tcPr>
          <w:p>
            <w:pPr>
              <w:widowControl/>
              <w:kinsoku w:val="0"/>
              <w:autoSpaceDE w:val="0"/>
              <w:autoSpaceDN w:val="0"/>
              <w:adjustRightInd w:val="0"/>
              <w:snapToGrid w:val="0"/>
              <w:spacing w:before="124" w:line="183" w:lineRule="auto"/>
              <w:ind w:left="154"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C3</w:t>
            </w:r>
          </w:p>
        </w:tc>
        <w:tc>
          <w:tcPr>
            <w:tcW w:w="3500" w:type="dxa"/>
          </w:tcPr>
          <w:p>
            <w:pPr>
              <w:widowControl/>
              <w:kinsoku w:val="0"/>
              <w:autoSpaceDE w:val="0"/>
              <w:autoSpaceDN w:val="0"/>
              <w:adjustRightInd w:val="0"/>
              <w:snapToGrid w:val="0"/>
              <w:spacing w:before="79" w:line="218" w:lineRule="auto"/>
              <w:ind w:left="803" w:firstLine="0" w:firstLineChars="0"/>
              <w:textAlignment w:val="baseline"/>
              <w:rPr>
                <w:rFonts w:hint="eastAsia" w:ascii="宋体" w:hAnsi="宋体" w:cs="宋体"/>
                <w:snapToGrid w:val="0"/>
                <w:color w:val="000000"/>
                <w:kern w:val="0"/>
                <w:sz w:val="20"/>
                <w:szCs w:val="20"/>
                <w:lang w:eastAsia="en-US"/>
              </w:rPr>
            </w:pPr>
            <w:r>
              <w:rPr>
                <w:rFonts w:ascii="宋体" w:hAnsi="宋体" w:cs="宋体"/>
                <w:b/>
                <w:bCs/>
                <w:snapToGrid w:val="0"/>
                <w:color w:val="000000"/>
                <w:spacing w:val="-3"/>
                <w:kern w:val="0"/>
                <w:sz w:val="20"/>
                <w:szCs w:val="20"/>
                <w:lang w:eastAsia="en-US"/>
              </w:rPr>
              <w:t>进度造价文件</w:t>
            </w:r>
          </w:p>
        </w:tc>
        <w:tc>
          <w:tcPr>
            <w:tcW w:w="3966" w:type="dxa"/>
            <w:gridSpan w:val="5"/>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73" w:type="dxa"/>
          </w:tcPr>
          <w:p>
            <w:pPr>
              <w:widowControl/>
              <w:kinsoku w:val="0"/>
              <w:autoSpaceDE w:val="0"/>
              <w:autoSpaceDN w:val="0"/>
              <w:adjustRightInd w:val="0"/>
              <w:snapToGrid w:val="0"/>
              <w:spacing w:before="89" w:line="230" w:lineRule="auto"/>
              <w:ind w:left="19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1</w:t>
            </w:r>
          </w:p>
        </w:tc>
        <w:tc>
          <w:tcPr>
            <w:tcW w:w="3500" w:type="dxa"/>
          </w:tcPr>
          <w:p>
            <w:pPr>
              <w:widowControl/>
              <w:kinsoku w:val="0"/>
              <w:autoSpaceDE w:val="0"/>
              <w:autoSpaceDN w:val="0"/>
              <w:adjustRightInd w:val="0"/>
              <w:snapToGrid w:val="0"/>
              <w:spacing w:before="73" w:line="219" w:lineRule="auto"/>
              <w:ind w:left="210"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1"/>
                <w:kern w:val="0"/>
                <w:sz w:val="20"/>
                <w:szCs w:val="20"/>
                <w:lang w:eastAsia="en-US"/>
              </w:rPr>
              <w:t>工程开工报审表</w:t>
            </w:r>
          </w:p>
        </w:tc>
        <w:tc>
          <w:tcPr>
            <w:tcW w:w="79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6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6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9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673" w:type="dxa"/>
          </w:tcPr>
          <w:p>
            <w:pPr>
              <w:widowControl/>
              <w:kinsoku w:val="0"/>
              <w:autoSpaceDE w:val="0"/>
              <w:autoSpaceDN w:val="0"/>
              <w:adjustRightInd w:val="0"/>
              <w:snapToGrid w:val="0"/>
              <w:spacing w:before="100" w:line="241" w:lineRule="auto"/>
              <w:ind w:left="19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2</w:t>
            </w:r>
          </w:p>
        </w:tc>
        <w:tc>
          <w:tcPr>
            <w:tcW w:w="3500" w:type="dxa"/>
          </w:tcPr>
          <w:p>
            <w:pPr>
              <w:widowControl/>
              <w:kinsoku w:val="0"/>
              <w:autoSpaceDE w:val="0"/>
              <w:autoSpaceDN w:val="0"/>
              <w:adjustRightInd w:val="0"/>
              <w:snapToGrid w:val="0"/>
              <w:spacing w:before="84" w:line="219" w:lineRule="auto"/>
              <w:ind w:left="210"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1"/>
                <w:kern w:val="0"/>
                <w:sz w:val="20"/>
                <w:szCs w:val="20"/>
                <w:lang w:eastAsia="en-US"/>
              </w:rPr>
              <w:t>工程复工报审表</w:t>
            </w:r>
          </w:p>
        </w:tc>
        <w:tc>
          <w:tcPr>
            <w:tcW w:w="79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6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6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9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673" w:type="dxa"/>
          </w:tcPr>
          <w:p>
            <w:pPr>
              <w:widowControl/>
              <w:kinsoku w:val="0"/>
              <w:autoSpaceDE w:val="0"/>
              <w:autoSpaceDN w:val="0"/>
              <w:adjustRightInd w:val="0"/>
              <w:snapToGrid w:val="0"/>
              <w:spacing w:before="90" w:line="230" w:lineRule="auto"/>
              <w:ind w:left="19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3</w:t>
            </w:r>
          </w:p>
        </w:tc>
        <w:tc>
          <w:tcPr>
            <w:tcW w:w="3500" w:type="dxa"/>
          </w:tcPr>
          <w:p>
            <w:pPr>
              <w:widowControl/>
              <w:kinsoku w:val="0"/>
              <w:autoSpaceDE w:val="0"/>
              <w:autoSpaceDN w:val="0"/>
              <w:adjustRightInd w:val="0"/>
              <w:snapToGrid w:val="0"/>
              <w:spacing w:before="74" w:line="219" w:lineRule="auto"/>
              <w:ind w:left="210"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1"/>
                <w:kern w:val="0"/>
                <w:sz w:val="20"/>
                <w:szCs w:val="20"/>
                <w:lang w:eastAsia="en-US"/>
              </w:rPr>
              <w:t>施工进度计划报审表</w:t>
            </w:r>
          </w:p>
        </w:tc>
        <w:tc>
          <w:tcPr>
            <w:tcW w:w="79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6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6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9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673" w:type="dxa"/>
          </w:tcPr>
          <w:p>
            <w:pPr>
              <w:widowControl/>
              <w:kinsoku w:val="0"/>
              <w:autoSpaceDE w:val="0"/>
              <w:autoSpaceDN w:val="0"/>
              <w:adjustRightInd w:val="0"/>
              <w:snapToGrid w:val="0"/>
              <w:spacing w:before="90" w:line="230" w:lineRule="auto"/>
              <w:ind w:left="19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4</w:t>
            </w:r>
          </w:p>
        </w:tc>
        <w:tc>
          <w:tcPr>
            <w:tcW w:w="3500" w:type="dxa"/>
          </w:tcPr>
          <w:p>
            <w:pPr>
              <w:widowControl/>
              <w:kinsoku w:val="0"/>
              <w:autoSpaceDE w:val="0"/>
              <w:autoSpaceDN w:val="0"/>
              <w:adjustRightInd w:val="0"/>
              <w:snapToGrid w:val="0"/>
              <w:spacing w:before="75" w:line="220" w:lineRule="auto"/>
              <w:ind w:left="210"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1"/>
                <w:kern w:val="0"/>
                <w:sz w:val="20"/>
                <w:szCs w:val="20"/>
                <w:lang w:eastAsia="en-US"/>
              </w:rPr>
              <w:t>施工进度计划</w:t>
            </w:r>
          </w:p>
        </w:tc>
        <w:tc>
          <w:tcPr>
            <w:tcW w:w="79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6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6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9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673" w:type="dxa"/>
          </w:tcPr>
          <w:p>
            <w:pPr>
              <w:widowControl/>
              <w:kinsoku w:val="0"/>
              <w:autoSpaceDE w:val="0"/>
              <w:autoSpaceDN w:val="0"/>
              <w:adjustRightInd w:val="0"/>
              <w:snapToGrid w:val="0"/>
              <w:spacing w:before="100" w:line="240" w:lineRule="auto"/>
              <w:ind w:left="19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5</w:t>
            </w:r>
          </w:p>
        </w:tc>
        <w:tc>
          <w:tcPr>
            <w:tcW w:w="3500" w:type="dxa"/>
          </w:tcPr>
          <w:p>
            <w:pPr>
              <w:widowControl/>
              <w:kinsoku w:val="0"/>
              <w:autoSpaceDE w:val="0"/>
              <w:autoSpaceDN w:val="0"/>
              <w:adjustRightInd w:val="0"/>
              <w:snapToGrid w:val="0"/>
              <w:spacing w:before="83" w:line="219" w:lineRule="auto"/>
              <w:ind w:left="210"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1"/>
                <w:kern w:val="0"/>
                <w:sz w:val="20"/>
                <w:szCs w:val="20"/>
                <w:lang w:eastAsia="en-US"/>
              </w:rPr>
              <w:t>人、机、料动态表</w:t>
            </w:r>
          </w:p>
        </w:tc>
        <w:tc>
          <w:tcPr>
            <w:tcW w:w="79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6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6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9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673" w:type="dxa"/>
          </w:tcPr>
          <w:p>
            <w:pPr>
              <w:widowControl/>
              <w:kinsoku w:val="0"/>
              <w:autoSpaceDE w:val="0"/>
              <w:autoSpaceDN w:val="0"/>
              <w:adjustRightInd w:val="0"/>
              <w:snapToGrid w:val="0"/>
              <w:spacing w:before="100" w:line="229" w:lineRule="auto"/>
              <w:ind w:left="19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6</w:t>
            </w:r>
          </w:p>
        </w:tc>
        <w:tc>
          <w:tcPr>
            <w:tcW w:w="3500" w:type="dxa"/>
          </w:tcPr>
          <w:p>
            <w:pPr>
              <w:widowControl/>
              <w:kinsoku w:val="0"/>
              <w:autoSpaceDE w:val="0"/>
              <w:autoSpaceDN w:val="0"/>
              <w:adjustRightInd w:val="0"/>
              <w:snapToGrid w:val="0"/>
              <w:spacing w:before="84" w:line="219" w:lineRule="auto"/>
              <w:ind w:left="210"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1"/>
                <w:kern w:val="0"/>
                <w:sz w:val="20"/>
                <w:szCs w:val="20"/>
                <w:lang w:eastAsia="en-US"/>
              </w:rPr>
              <w:t>工程延期申请表</w:t>
            </w:r>
          </w:p>
        </w:tc>
        <w:tc>
          <w:tcPr>
            <w:tcW w:w="79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6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6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9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673" w:type="dxa"/>
          </w:tcPr>
          <w:p>
            <w:pPr>
              <w:widowControl/>
              <w:kinsoku w:val="0"/>
              <w:autoSpaceDE w:val="0"/>
              <w:autoSpaceDN w:val="0"/>
              <w:adjustRightInd w:val="0"/>
              <w:snapToGrid w:val="0"/>
              <w:spacing w:before="91" w:line="229" w:lineRule="auto"/>
              <w:ind w:left="19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7</w:t>
            </w:r>
          </w:p>
        </w:tc>
        <w:tc>
          <w:tcPr>
            <w:tcW w:w="3500" w:type="dxa"/>
          </w:tcPr>
          <w:p>
            <w:pPr>
              <w:widowControl/>
              <w:kinsoku w:val="0"/>
              <w:autoSpaceDE w:val="0"/>
              <w:autoSpaceDN w:val="0"/>
              <w:adjustRightInd w:val="0"/>
              <w:snapToGrid w:val="0"/>
              <w:spacing w:before="75" w:line="219" w:lineRule="auto"/>
              <w:ind w:left="210"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1"/>
                <w:kern w:val="0"/>
                <w:sz w:val="20"/>
                <w:szCs w:val="20"/>
                <w:lang w:eastAsia="en-US"/>
              </w:rPr>
              <w:t>工程款支付申请表</w:t>
            </w:r>
          </w:p>
        </w:tc>
        <w:tc>
          <w:tcPr>
            <w:tcW w:w="79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6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6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9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673" w:type="dxa"/>
          </w:tcPr>
          <w:p>
            <w:pPr>
              <w:widowControl/>
              <w:kinsoku w:val="0"/>
              <w:autoSpaceDE w:val="0"/>
              <w:autoSpaceDN w:val="0"/>
              <w:adjustRightInd w:val="0"/>
              <w:snapToGrid w:val="0"/>
              <w:spacing w:before="91" w:line="229" w:lineRule="auto"/>
              <w:ind w:left="19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8</w:t>
            </w:r>
          </w:p>
        </w:tc>
        <w:tc>
          <w:tcPr>
            <w:tcW w:w="3500" w:type="dxa"/>
          </w:tcPr>
          <w:p>
            <w:pPr>
              <w:widowControl/>
              <w:kinsoku w:val="0"/>
              <w:autoSpaceDE w:val="0"/>
              <w:autoSpaceDN w:val="0"/>
              <w:adjustRightInd w:val="0"/>
              <w:snapToGrid w:val="0"/>
              <w:spacing w:before="75" w:line="219" w:lineRule="auto"/>
              <w:ind w:left="210"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1"/>
                <w:kern w:val="0"/>
                <w:sz w:val="20"/>
                <w:szCs w:val="20"/>
                <w:lang w:eastAsia="en-US"/>
              </w:rPr>
              <w:t>工程变更费用报审表</w:t>
            </w:r>
          </w:p>
        </w:tc>
        <w:tc>
          <w:tcPr>
            <w:tcW w:w="79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6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6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9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673" w:type="dxa"/>
          </w:tcPr>
          <w:p>
            <w:pPr>
              <w:widowControl/>
              <w:kinsoku w:val="0"/>
              <w:autoSpaceDE w:val="0"/>
              <w:autoSpaceDN w:val="0"/>
              <w:adjustRightInd w:val="0"/>
              <w:snapToGrid w:val="0"/>
              <w:spacing w:before="91" w:line="229" w:lineRule="auto"/>
              <w:ind w:left="19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9</w:t>
            </w:r>
          </w:p>
        </w:tc>
        <w:tc>
          <w:tcPr>
            <w:tcW w:w="3500" w:type="dxa"/>
          </w:tcPr>
          <w:p>
            <w:pPr>
              <w:widowControl/>
              <w:kinsoku w:val="0"/>
              <w:autoSpaceDE w:val="0"/>
              <w:autoSpaceDN w:val="0"/>
              <w:adjustRightInd w:val="0"/>
              <w:snapToGrid w:val="0"/>
              <w:spacing w:before="75" w:line="219" w:lineRule="auto"/>
              <w:ind w:left="210"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1"/>
                <w:kern w:val="0"/>
                <w:sz w:val="20"/>
                <w:szCs w:val="20"/>
                <w:lang w:eastAsia="en-US"/>
              </w:rPr>
              <w:t>费用索赔申请表</w:t>
            </w:r>
          </w:p>
        </w:tc>
        <w:tc>
          <w:tcPr>
            <w:tcW w:w="79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6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6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9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673" w:type="dxa"/>
          </w:tcPr>
          <w:p>
            <w:pPr>
              <w:widowControl/>
              <w:kinsoku w:val="0"/>
              <w:autoSpaceDE w:val="0"/>
              <w:autoSpaceDN w:val="0"/>
              <w:adjustRightInd w:val="0"/>
              <w:snapToGrid w:val="0"/>
              <w:spacing w:before="285" w:line="183" w:lineRule="auto"/>
              <w:ind w:left="157" w:firstLine="0" w:firstLineChars="0"/>
              <w:textAlignment w:val="baseline"/>
              <w:rPr>
                <w:rFonts w:hint="eastAsia" w:ascii="宋体" w:hAnsi="宋体" w:cs="宋体"/>
                <w:snapToGrid w:val="0"/>
                <w:color w:val="000000"/>
                <w:kern w:val="0"/>
                <w:sz w:val="20"/>
                <w:szCs w:val="20"/>
                <w:lang w:eastAsia="en-US"/>
              </w:rPr>
            </w:pPr>
            <w:r>
              <w:rPr>
                <w:rFonts w:ascii="宋体" w:hAnsi="宋体" w:cs="宋体"/>
                <w:b/>
                <w:bCs/>
                <w:snapToGrid w:val="0"/>
                <w:color w:val="000000"/>
                <w:spacing w:val="-3"/>
                <w:kern w:val="0"/>
                <w:sz w:val="20"/>
                <w:szCs w:val="20"/>
                <w:lang w:eastAsia="en-US"/>
              </w:rPr>
              <w:t>C4</w:t>
            </w:r>
          </w:p>
        </w:tc>
        <w:tc>
          <w:tcPr>
            <w:tcW w:w="3500" w:type="dxa"/>
          </w:tcPr>
          <w:p>
            <w:pPr>
              <w:widowControl/>
              <w:kinsoku w:val="0"/>
              <w:autoSpaceDE w:val="0"/>
              <w:autoSpaceDN w:val="0"/>
              <w:adjustRightInd w:val="0"/>
              <w:snapToGrid w:val="0"/>
              <w:spacing w:before="123" w:line="289" w:lineRule="auto"/>
              <w:ind w:left="713" w:right="428" w:hanging="230" w:firstLineChars="0"/>
              <w:textAlignment w:val="baseline"/>
              <w:rPr>
                <w:rFonts w:hint="eastAsia" w:ascii="宋体" w:hAnsi="宋体" w:cs="宋体"/>
                <w:snapToGrid w:val="0"/>
                <w:color w:val="000000"/>
                <w:kern w:val="0"/>
                <w:sz w:val="20"/>
                <w:szCs w:val="20"/>
                <w:lang w:eastAsia="zh-CN"/>
              </w:rPr>
            </w:pPr>
            <w:r>
              <w:rPr>
                <w:rFonts w:ascii="宋体" w:hAnsi="宋体" w:cs="宋体"/>
                <w:b/>
                <w:bCs/>
                <w:snapToGrid w:val="0"/>
                <w:color w:val="000000"/>
                <w:spacing w:val="-3"/>
                <w:kern w:val="0"/>
                <w:sz w:val="20"/>
                <w:szCs w:val="20"/>
                <w:lang w:eastAsia="zh-CN"/>
              </w:rPr>
              <w:t>施工物资出厂质量证明</w:t>
            </w:r>
            <w:r>
              <w:rPr>
                <w:rFonts w:ascii="宋体" w:hAnsi="宋体" w:cs="宋体"/>
                <w:snapToGrid w:val="0"/>
                <w:color w:val="000000"/>
                <w:spacing w:val="6"/>
                <w:kern w:val="0"/>
                <w:sz w:val="20"/>
                <w:szCs w:val="20"/>
                <w:lang w:eastAsia="zh-CN"/>
              </w:rPr>
              <w:t xml:space="preserve"> </w:t>
            </w:r>
            <w:r>
              <w:rPr>
                <w:rFonts w:ascii="宋体" w:hAnsi="宋体" w:cs="宋体"/>
                <w:b/>
                <w:bCs/>
                <w:snapToGrid w:val="0"/>
                <w:color w:val="000000"/>
                <w:spacing w:val="-3"/>
                <w:kern w:val="0"/>
                <w:sz w:val="20"/>
                <w:szCs w:val="20"/>
                <w:lang w:eastAsia="zh-CN"/>
              </w:rPr>
              <w:t>及进场检测文件</w:t>
            </w:r>
          </w:p>
        </w:tc>
        <w:tc>
          <w:tcPr>
            <w:tcW w:w="3966" w:type="dxa"/>
            <w:gridSpan w:val="5"/>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zh-CN"/>
              </w:rPr>
            </w:pPr>
          </w:p>
        </w:tc>
      </w:tr>
    </w:tbl>
    <w:p>
      <w:pPr>
        <w:spacing w:line="480" w:lineRule="auto"/>
        <w:ind w:firstLine="0" w:firstLineChars="0"/>
        <w:rPr>
          <w:sz w:val="36"/>
          <w:szCs w:val="36"/>
        </w:rPr>
      </w:pPr>
    </w:p>
    <w:tbl>
      <w:tblPr>
        <w:tblStyle w:val="52"/>
        <w:tblW w:w="8331" w:type="dxa"/>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0"/>
        <w:gridCol w:w="3600"/>
        <w:gridCol w:w="806"/>
        <w:gridCol w:w="778"/>
        <w:gridCol w:w="778"/>
        <w:gridCol w:w="822"/>
        <w:gridCol w:w="8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670" w:type="dxa"/>
            <w:vMerge w:val="restart"/>
            <w:tcBorders>
              <w:bottom w:val="nil"/>
            </w:tcBorders>
          </w:tcPr>
          <w:p>
            <w:pPr>
              <w:widowControl/>
              <w:kinsoku w:val="0"/>
              <w:autoSpaceDE w:val="0"/>
              <w:autoSpaceDN w:val="0"/>
              <w:adjustRightInd w:val="0"/>
              <w:snapToGrid w:val="0"/>
              <w:spacing w:line="337" w:lineRule="auto"/>
              <w:ind w:firstLine="0" w:firstLineChars="0"/>
              <w:textAlignment w:val="baseline"/>
              <w:rPr>
                <w:rFonts w:ascii="Arial" w:hAnsi="Arial" w:cs="Arial"/>
                <w:snapToGrid w:val="0"/>
                <w:color w:val="000000"/>
                <w:kern w:val="0"/>
                <w:sz w:val="24"/>
                <w:szCs w:val="24"/>
                <w:lang w:eastAsia="zh-CN"/>
              </w:rPr>
            </w:pPr>
          </w:p>
          <w:p>
            <w:pPr>
              <w:widowControl/>
              <w:kinsoku w:val="0"/>
              <w:autoSpaceDE w:val="0"/>
              <w:autoSpaceDN w:val="0"/>
              <w:adjustRightInd w:val="0"/>
              <w:snapToGrid w:val="0"/>
              <w:spacing w:before="52" w:line="219" w:lineRule="auto"/>
              <w:ind w:left="6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类别</w:t>
            </w:r>
          </w:p>
        </w:tc>
        <w:tc>
          <w:tcPr>
            <w:tcW w:w="3600" w:type="dxa"/>
            <w:vMerge w:val="restart"/>
            <w:tcBorders>
              <w:bottom w:val="nil"/>
            </w:tcBorders>
          </w:tcPr>
          <w:p>
            <w:pPr>
              <w:widowControl/>
              <w:kinsoku w:val="0"/>
              <w:autoSpaceDE w:val="0"/>
              <w:autoSpaceDN w:val="0"/>
              <w:adjustRightInd w:val="0"/>
              <w:snapToGrid w:val="0"/>
              <w:spacing w:line="337" w:lineRule="auto"/>
              <w:ind w:firstLine="0" w:firstLineChars="0"/>
              <w:textAlignment w:val="baseline"/>
              <w:rPr>
                <w:rFonts w:ascii="Arial" w:hAnsi="Arial" w:cs="Arial"/>
                <w:snapToGrid w:val="0"/>
                <w:color w:val="000000"/>
                <w:kern w:val="0"/>
                <w:sz w:val="24"/>
                <w:szCs w:val="24"/>
                <w:lang w:eastAsia="en-US"/>
              </w:rPr>
            </w:pPr>
          </w:p>
          <w:p>
            <w:pPr>
              <w:widowControl/>
              <w:kinsoku w:val="0"/>
              <w:autoSpaceDE w:val="0"/>
              <w:autoSpaceDN w:val="0"/>
              <w:adjustRightInd w:val="0"/>
              <w:snapToGrid w:val="0"/>
              <w:spacing w:before="52" w:line="219" w:lineRule="auto"/>
              <w:ind w:left="641"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7"/>
                <w:kern w:val="0"/>
                <w:sz w:val="20"/>
                <w:szCs w:val="20"/>
                <w:lang w:eastAsia="en-US"/>
              </w:rPr>
              <w:t>归</w:t>
            </w:r>
            <w:r>
              <w:rPr>
                <w:rFonts w:ascii="宋体" w:hAnsi="宋体" w:cs="宋体"/>
                <w:snapToGrid w:val="0"/>
                <w:color w:val="000000"/>
                <w:spacing w:val="3"/>
                <w:kern w:val="0"/>
                <w:sz w:val="20"/>
                <w:szCs w:val="20"/>
                <w:lang w:eastAsia="en-US"/>
              </w:rPr>
              <w:t xml:space="preserve">  </w:t>
            </w:r>
            <w:r>
              <w:rPr>
                <w:rFonts w:ascii="宋体" w:hAnsi="宋体" w:cs="宋体"/>
                <w:snapToGrid w:val="0"/>
                <w:color w:val="000000"/>
                <w:spacing w:val="-7"/>
                <w:kern w:val="0"/>
                <w:sz w:val="20"/>
                <w:szCs w:val="20"/>
                <w:lang w:eastAsia="en-US"/>
              </w:rPr>
              <w:t>档</w:t>
            </w:r>
            <w:r>
              <w:rPr>
                <w:rFonts w:ascii="宋体" w:hAnsi="宋体" w:cs="宋体"/>
                <w:snapToGrid w:val="0"/>
                <w:color w:val="000000"/>
                <w:spacing w:val="4"/>
                <w:kern w:val="0"/>
                <w:sz w:val="20"/>
                <w:szCs w:val="20"/>
                <w:lang w:eastAsia="en-US"/>
              </w:rPr>
              <w:t xml:space="preserve">  </w:t>
            </w:r>
            <w:r>
              <w:rPr>
                <w:rFonts w:ascii="宋体" w:hAnsi="宋体" w:cs="宋体"/>
                <w:snapToGrid w:val="0"/>
                <w:color w:val="000000"/>
                <w:spacing w:val="-7"/>
                <w:kern w:val="0"/>
                <w:sz w:val="20"/>
                <w:szCs w:val="20"/>
                <w:lang w:eastAsia="en-US"/>
              </w:rPr>
              <w:t>文</w:t>
            </w:r>
            <w:r>
              <w:rPr>
                <w:rFonts w:ascii="宋体" w:hAnsi="宋体" w:cs="宋体"/>
                <w:snapToGrid w:val="0"/>
                <w:color w:val="000000"/>
                <w:spacing w:val="3"/>
                <w:kern w:val="0"/>
                <w:sz w:val="20"/>
                <w:szCs w:val="20"/>
                <w:lang w:eastAsia="en-US"/>
              </w:rPr>
              <w:t xml:space="preserve">  </w:t>
            </w:r>
            <w:r>
              <w:rPr>
                <w:rFonts w:ascii="宋体" w:hAnsi="宋体" w:cs="宋体"/>
                <w:snapToGrid w:val="0"/>
                <w:color w:val="000000"/>
                <w:spacing w:val="-7"/>
                <w:kern w:val="0"/>
                <w:sz w:val="20"/>
                <w:szCs w:val="20"/>
                <w:lang w:eastAsia="en-US"/>
              </w:rPr>
              <w:t>件</w:t>
            </w:r>
          </w:p>
        </w:tc>
        <w:tc>
          <w:tcPr>
            <w:tcW w:w="4061" w:type="dxa"/>
            <w:gridSpan w:val="5"/>
          </w:tcPr>
          <w:p>
            <w:pPr>
              <w:widowControl/>
              <w:kinsoku w:val="0"/>
              <w:autoSpaceDE w:val="0"/>
              <w:autoSpaceDN w:val="0"/>
              <w:adjustRightInd w:val="0"/>
              <w:snapToGrid w:val="0"/>
              <w:spacing w:before="81" w:line="219" w:lineRule="auto"/>
              <w:ind w:left="88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6"/>
                <w:kern w:val="0"/>
                <w:sz w:val="20"/>
                <w:szCs w:val="20"/>
                <w:lang w:eastAsia="en-US"/>
              </w:rPr>
              <w:t>保</w:t>
            </w:r>
            <w:r>
              <w:rPr>
                <w:rFonts w:ascii="宋体" w:hAnsi="宋体" w:cs="宋体"/>
                <w:snapToGrid w:val="0"/>
                <w:color w:val="000000"/>
                <w:spacing w:val="6"/>
                <w:kern w:val="0"/>
                <w:sz w:val="20"/>
                <w:szCs w:val="20"/>
                <w:lang w:eastAsia="en-US"/>
              </w:rPr>
              <w:t xml:space="preserve">  </w:t>
            </w:r>
            <w:r>
              <w:rPr>
                <w:rFonts w:ascii="宋体" w:hAnsi="宋体" w:cs="宋体"/>
                <w:snapToGrid w:val="0"/>
                <w:color w:val="000000"/>
                <w:spacing w:val="-6"/>
                <w:kern w:val="0"/>
                <w:sz w:val="20"/>
                <w:szCs w:val="20"/>
                <w:lang w:eastAsia="en-US"/>
              </w:rPr>
              <w:t>存</w:t>
            </w:r>
            <w:r>
              <w:rPr>
                <w:rFonts w:ascii="宋体" w:hAnsi="宋体" w:cs="宋体"/>
                <w:snapToGrid w:val="0"/>
                <w:color w:val="000000"/>
                <w:spacing w:val="6"/>
                <w:kern w:val="0"/>
                <w:sz w:val="20"/>
                <w:szCs w:val="20"/>
                <w:lang w:eastAsia="en-US"/>
              </w:rPr>
              <w:t xml:space="preserve">  </w:t>
            </w:r>
            <w:r>
              <w:rPr>
                <w:rFonts w:ascii="宋体" w:hAnsi="宋体" w:cs="宋体"/>
                <w:snapToGrid w:val="0"/>
                <w:color w:val="000000"/>
                <w:spacing w:val="-6"/>
                <w:kern w:val="0"/>
                <w:sz w:val="20"/>
                <w:szCs w:val="20"/>
                <w:lang w:eastAsia="en-US"/>
              </w:rPr>
              <w:t>单</w:t>
            </w:r>
            <w:r>
              <w:rPr>
                <w:rFonts w:ascii="宋体" w:hAnsi="宋体" w:cs="宋体"/>
                <w:snapToGrid w:val="0"/>
                <w:color w:val="000000"/>
                <w:spacing w:val="5"/>
                <w:kern w:val="0"/>
                <w:sz w:val="20"/>
                <w:szCs w:val="20"/>
                <w:lang w:eastAsia="en-US"/>
              </w:rPr>
              <w:t xml:space="preserve">  </w:t>
            </w:r>
            <w:r>
              <w:rPr>
                <w:rFonts w:ascii="宋体" w:hAnsi="宋体" w:cs="宋体"/>
                <w:snapToGrid w:val="0"/>
                <w:color w:val="000000"/>
                <w:spacing w:val="-6"/>
                <w:kern w:val="0"/>
                <w:sz w:val="20"/>
                <w:szCs w:val="20"/>
                <w:lang w:eastAsia="en-US"/>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8" w:hRule="atLeast"/>
        </w:trPr>
        <w:tc>
          <w:tcPr>
            <w:tcW w:w="670" w:type="dxa"/>
            <w:vMerge w:val="continue"/>
            <w:tcBorders>
              <w:top w:val="nil"/>
            </w:tcBorders>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3600" w:type="dxa"/>
            <w:vMerge w:val="continue"/>
            <w:tcBorders>
              <w:top w:val="nil"/>
            </w:tcBorders>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806" w:type="dxa"/>
          </w:tcPr>
          <w:p>
            <w:pPr>
              <w:widowControl/>
              <w:kinsoku w:val="0"/>
              <w:autoSpaceDE w:val="0"/>
              <w:autoSpaceDN w:val="0"/>
              <w:adjustRightInd w:val="0"/>
              <w:snapToGrid w:val="0"/>
              <w:spacing w:before="107" w:line="221" w:lineRule="auto"/>
              <w:ind w:left="11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建设</w:t>
            </w:r>
          </w:p>
          <w:p>
            <w:pPr>
              <w:widowControl/>
              <w:kinsoku w:val="0"/>
              <w:autoSpaceDE w:val="0"/>
              <w:autoSpaceDN w:val="0"/>
              <w:adjustRightInd w:val="0"/>
              <w:snapToGrid w:val="0"/>
              <w:spacing w:before="77" w:line="220" w:lineRule="auto"/>
              <w:ind w:left="11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单位</w:t>
            </w:r>
          </w:p>
        </w:tc>
        <w:tc>
          <w:tcPr>
            <w:tcW w:w="778" w:type="dxa"/>
          </w:tcPr>
          <w:p>
            <w:pPr>
              <w:widowControl/>
              <w:kinsoku w:val="0"/>
              <w:autoSpaceDE w:val="0"/>
              <w:autoSpaceDN w:val="0"/>
              <w:adjustRightInd w:val="0"/>
              <w:snapToGrid w:val="0"/>
              <w:spacing w:before="107" w:line="221" w:lineRule="auto"/>
              <w:ind w:left="106"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设计</w:t>
            </w:r>
          </w:p>
          <w:p>
            <w:pPr>
              <w:widowControl/>
              <w:kinsoku w:val="0"/>
              <w:autoSpaceDE w:val="0"/>
              <w:autoSpaceDN w:val="0"/>
              <w:adjustRightInd w:val="0"/>
              <w:snapToGrid w:val="0"/>
              <w:spacing w:before="67" w:line="220" w:lineRule="auto"/>
              <w:ind w:left="106"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单位</w:t>
            </w:r>
          </w:p>
        </w:tc>
        <w:tc>
          <w:tcPr>
            <w:tcW w:w="778" w:type="dxa"/>
          </w:tcPr>
          <w:p>
            <w:pPr>
              <w:widowControl/>
              <w:kinsoku w:val="0"/>
              <w:autoSpaceDE w:val="0"/>
              <w:autoSpaceDN w:val="0"/>
              <w:adjustRightInd w:val="0"/>
              <w:snapToGrid w:val="0"/>
              <w:spacing w:before="109" w:line="222" w:lineRule="auto"/>
              <w:ind w:left="107"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施工</w:t>
            </w:r>
          </w:p>
          <w:p>
            <w:pPr>
              <w:widowControl/>
              <w:kinsoku w:val="0"/>
              <w:autoSpaceDE w:val="0"/>
              <w:autoSpaceDN w:val="0"/>
              <w:adjustRightInd w:val="0"/>
              <w:snapToGrid w:val="0"/>
              <w:spacing w:before="65" w:line="220" w:lineRule="auto"/>
              <w:ind w:left="107"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单位</w:t>
            </w:r>
          </w:p>
        </w:tc>
        <w:tc>
          <w:tcPr>
            <w:tcW w:w="822" w:type="dxa"/>
          </w:tcPr>
          <w:p>
            <w:pPr>
              <w:widowControl/>
              <w:kinsoku w:val="0"/>
              <w:autoSpaceDE w:val="0"/>
              <w:autoSpaceDN w:val="0"/>
              <w:adjustRightInd w:val="0"/>
              <w:snapToGrid w:val="0"/>
              <w:spacing w:before="113" w:line="228" w:lineRule="auto"/>
              <w:ind w:left="128"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监理</w:t>
            </w:r>
          </w:p>
          <w:p>
            <w:pPr>
              <w:widowControl/>
              <w:kinsoku w:val="0"/>
              <w:autoSpaceDE w:val="0"/>
              <w:autoSpaceDN w:val="0"/>
              <w:adjustRightInd w:val="0"/>
              <w:snapToGrid w:val="0"/>
              <w:spacing w:before="55" w:line="220" w:lineRule="auto"/>
              <w:ind w:left="128"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单位</w:t>
            </w:r>
          </w:p>
        </w:tc>
        <w:tc>
          <w:tcPr>
            <w:tcW w:w="877" w:type="dxa"/>
          </w:tcPr>
          <w:p>
            <w:pPr>
              <w:widowControl/>
              <w:kinsoku w:val="0"/>
              <w:autoSpaceDE w:val="0"/>
              <w:autoSpaceDN w:val="0"/>
              <w:adjustRightInd w:val="0"/>
              <w:snapToGrid w:val="0"/>
              <w:spacing w:before="106" w:line="284" w:lineRule="auto"/>
              <w:ind w:left="59" w:right="71" w:firstLine="79" w:firstLineChars="0"/>
              <w:textAlignment w:val="baseline"/>
              <w:rPr>
                <w:rFonts w:hint="eastAsia" w:ascii="宋体" w:hAnsi="宋体" w:cs="宋体"/>
                <w:snapToGrid w:val="0"/>
                <w:color w:val="000000"/>
                <w:kern w:val="0"/>
                <w:sz w:val="20"/>
                <w:szCs w:val="20"/>
                <w:lang w:eastAsia="en-US"/>
              </w:rPr>
            </w:pPr>
            <w:r>
              <w:rPr>
                <w:rFonts w:hint="eastAsia" w:ascii="宋体" w:hAnsi="宋体" w:cs="宋体"/>
                <w:snapToGrid w:val="0"/>
                <w:color w:val="000000"/>
                <w:spacing w:val="-4"/>
                <w:kern w:val="0"/>
                <w:sz w:val="20"/>
                <w:szCs w:val="20"/>
                <w:lang w:eastAsia="en-US"/>
              </w:rPr>
              <w:t>城建档案管理机构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1" w:hRule="atLeast"/>
        </w:trPr>
        <w:tc>
          <w:tcPr>
            <w:tcW w:w="670" w:type="dxa"/>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3600" w:type="dxa"/>
          </w:tcPr>
          <w:p>
            <w:pPr>
              <w:widowControl/>
              <w:kinsoku w:val="0"/>
              <w:autoSpaceDE w:val="0"/>
              <w:autoSpaceDN w:val="0"/>
              <w:adjustRightInd w:val="0"/>
              <w:snapToGrid w:val="0"/>
              <w:spacing w:before="115" w:line="296" w:lineRule="auto"/>
              <w:ind w:left="903" w:right="580" w:hanging="240" w:firstLineChars="0"/>
              <w:textAlignment w:val="baseline"/>
              <w:rPr>
                <w:rFonts w:hint="eastAsia" w:ascii="宋体" w:hAnsi="宋体" w:cs="宋体"/>
                <w:snapToGrid w:val="0"/>
                <w:color w:val="000000"/>
                <w:kern w:val="0"/>
                <w:sz w:val="20"/>
                <w:szCs w:val="20"/>
                <w:lang w:eastAsia="zh-CN"/>
              </w:rPr>
            </w:pPr>
            <w:r>
              <w:rPr>
                <w:rFonts w:ascii="宋体" w:hAnsi="宋体" w:cs="宋体"/>
                <w:b/>
                <w:bCs/>
                <w:snapToGrid w:val="0"/>
                <w:color w:val="000000"/>
                <w:spacing w:val="-2"/>
                <w:kern w:val="0"/>
                <w:sz w:val="20"/>
                <w:szCs w:val="20"/>
                <w:lang w:eastAsia="zh-CN"/>
              </w:rPr>
              <w:t>出厂质量证明文件</w:t>
            </w:r>
            <w:r>
              <w:rPr>
                <w:rFonts w:ascii="宋体" w:hAnsi="宋体" w:cs="宋体"/>
                <w:snapToGrid w:val="0"/>
                <w:color w:val="000000"/>
                <w:spacing w:val="3"/>
                <w:kern w:val="0"/>
                <w:sz w:val="20"/>
                <w:szCs w:val="20"/>
                <w:lang w:eastAsia="zh-CN"/>
              </w:rPr>
              <w:t xml:space="preserve"> </w:t>
            </w:r>
            <w:r>
              <w:rPr>
                <w:rFonts w:ascii="宋体" w:hAnsi="宋体" w:cs="宋体"/>
                <w:b/>
                <w:bCs/>
                <w:snapToGrid w:val="0"/>
                <w:color w:val="000000"/>
                <w:spacing w:val="-3"/>
                <w:kern w:val="0"/>
                <w:sz w:val="20"/>
                <w:szCs w:val="20"/>
                <w:lang w:eastAsia="zh-CN"/>
              </w:rPr>
              <w:t>及检测报告</w:t>
            </w:r>
          </w:p>
        </w:tc>
        <w:tc>
          <w:tcPr>
            <w:tcW w:w="4061" w:type="dxa"/>
            <w:gridSpan w:val="5"/>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6" w:hRule="atLeast"/>
        </w:trPr>
        <w:tc>
          <w:tcPr>
            <w:tcW w:w="670" w:type="dxa"/>
          </w:tcPr>
          <w:p>
            <w:pPr>
              <w:widowControl/>
              <w:kinsoku w:val="0"/>
              <w:autoSpaceDE w:val="0"/>
              <w:autoSpaceDN w:val="0"/>
              <w:adjustRightInd w:val="0"/>
              <w:snapToGrid w:val="0"/>
              <w:spacing w:line="270" w:lineRule="auto"/>
              <w:ind w:firstLine="0" w:firstLineChars="0"/>
              <w:textAlignment w:val="baseline"/>
              <w:rPr>
                <w:rFonts w:ascii="Arial" w:hAnsi="Arial" w:cs="Arial"/>
                <w:snapToGrid w:val="0"/>
                <w:color w:val="000000"/>
                <w:kern w:val="0"/>
                <w:sz w:val="24"/>
                <w:szCs w:val="24"/>
                <w:lang w:eastAsia="zh-CN"/>
              </w:rPr>
            </w:pPr>
          </w:p>
          <w:p>
            <w:pPr>
              <w:widowControl/>
              <w:kinsoku w:val="0"/>
              <w:autoSpaceDE w:val="0"/>
              <w:autoSpaceDN w:val="0"/>
              <w:adjustRightInd w:val="0"/>
              <w:snapToGrid w:val="0"/>
              <w:spacing w:before="52" w:line="241" w:lineRule="auto"/>
              <w:ind w:left="18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1</w:t>
            </w:r>
          </w:p>
        </w:tc>
        <w:tc>
          <w:tcPr>
            <w:tcW w:w="3600" w:type="dxa"/>
            <w:vAlign w:val="center"/>
          </w:tcPr>
          <w:p>
            <w:pPr>
              <w:widowControl/>
              <w:kinsoku w:val="0"/>
              <w:autoSpaceDE w:val="0"/>
              <w:autoSpaceDN w:val="0"/>
              <w:adjustRightInd w:val="0"/>
              <w:snapToGrid w:val="0"/>
              <w:spacing w:before="59" w:line="269" w:lineRule="auto"/>
              <w:ind w:left="50" w:right="47" w:firstLine="169"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砂、石、砖、水泥、钢筋、隔热</w:t>
            </w:r>
            <w:r>
              <w:rPr>
                <w:rFonts w:ascii="宋体" w:hAnsi="宋体" w:cs="宋体"/>
                <w:snapToGrid w:val="0"/>
                <w:color w:val="000000"/>
                <w:spacing w:val="7"/>
                <w:kern w:val="0"/>
                <w:sz w:val="20"/>
                <w:szCs w:val="20"/>
                <w:lang w:eastAsia="zh-CN"/>
              </w:rPr>
              <w:t xml:space="preserve"> </w:t>
            </w:r>
            <w:r>
              <w:rPr>
                <w:rFonts w:ascii="宋体" w:hAnsi="宋体" w:cs="宋体"/>
                <w:snapToGrid w:val="0"/>
                <w:color w:val="000000"/>
                <w:spacing w:val="1"/>
                <w:kern w:val="0"/>
                <w:sz w:val="20"/>
                <w:szCs w:val="20"/>
                <w:lang w:eastAsia="zh-CN"/>
              </w:rPr>
              <w:t>保温、防腐材料、轻骨料出厂证明</w:t>
            </w:r>
            <w:r>
              <w:rPr>
                <w:rFonts w:ascii="宋体" w:hAnsi="宋体" w:cs="宋体"/>
                <w:snapToGrid w:val="0"/>
                <w:color w:val="000000"/>
                <w:spacing w:val="11"/>
                <w:kern w:val="0"/>
                <w:sz w:val="20"/>
                <w:szCs w:val="20"/>
                <w:lang w:eastAsia="zh-CN"/>
              </w:rPr>
              <w:t xml:space="preserve"> </w:t>
            </w:r>
            <w:r>
              <w:rPr>
                <w:rFonts w:ascii="宋体" w:hAnsi="宋体" w:cs="宋体"/>
                <w:snapToGrid w:val="0"/>
                <w:color w:val="000000"/>
                <w:spacing w:val="-2"/>
                <w:kern w:val="0"/>
                <w:sz w:val="20"/>
                <w:szCs w:val="20"/>
                <w:lang w:eastAsia="zh-CN"/>
              </w:rPr>
              <w:t>文件</w:t>
            </w:r>
          </w:p>
        </w:tc>
        <w:tc>
          <w:tcPr>
            <w:tcW w:w="80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2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7" w:hRule="atLeast"/>
        </w:trPr>
        <w:tc>
          <w:tcPr>
            <w:tcW w:w="670" w:type="dxa"/>
          </w:tcPr>
          <w:p>
            <w:pPr>
              <w:widowControl/>
              <w:kinsoku w:val="0"/>
              <w:autoSpaceDE w:val="0"/>
              <w:autoSpaceDN w:val="0"/>
              <w:adjustRightInd w:val="0"/>
              <w:snapToGrid w:val="0"/>
              <w:spacing w:before="255" w:line="241" w:lineRule="auto"/>
              <w:ind w:left="18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2</w:t>
            </w:r>
          </w:p>
        </w:tc>
        <w:tc>
          <w:tcPr>
            <w:tcW w:w="3600" w:type="dxa"/>
            <w:vAlign w:val="center"/>
          </w:tcPr>
          <w:p>
            <w:pPr>
              <w:widowControl/>
              <w:kinsoku w:val="0"/>
              <w:autoSpaceDE w:val="0"/>
              <w:autoSpaceDN w:val="0"/>
              <w:adjustRightInd w:val="0"/>
              <w:snapToGrid w:val="0"/>
              <w:spacing w:before="138" w:line="277" w:lineRule="auto"/>
              <w:ind w:left="81" w:right="54" w:firstLine="139"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其他物资出厂合格证、质量保证</w:t>
            </w:r>
            <w:r>
              <w:rPr>
                <w:rFonts w:ascii="宋体" w:hAnsi="宋体" w:cs="宋体"/>
                <w:snapToGrid w:val="0"/>
                <w:color w:val="000000"/>
                <w:spacing w:val="6"/>
                <w:kern w:val="0"/>
                <w:sz w:val="20"/>
                <w:szCs w:val="20"/>
                <w:lang w:eastAsia="zh-CN"/>
              </w:rPr>
              <w:t xml:space="preserve"> </w:t>
            </w:r>
            <w:r>
              <w:rPr>
                <w:rFonts w:ascii="宋体" w:hAnsi="宋体" w:cs="宋体"/>
                <w:snapToGrid w:val="0"/>
                <w:color w:val="000000"/>
                <w:spacing w:val="-1"/>
                <w:kern w:val="0"/>
                <w:sz w:val="20"/>
                <w:szCs w:val="20"/>
                <w:lang w:eastAsia="zh-CN"/>
              </w:rPr>
              <w:t>书、检测报告和报关单或商检证等</w:t>
            </w:r>
          </w:p>
        </w:tc>
        <w:tc>
          <w:tcPr>
            <w:tcW w:w="80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2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8" w:hRule="atLeast"/>
        </w:trPr>
        <w:tc>
          <w:tcPr>
            <w:tcW w:w="670" w:type="dxa"/>
          </w:tcPr>
          <w:p>
            <w:pPr>
              <w:widowControl/>
              <w:kinsoku w:val="0"/>
              <w:autoSpaceDE w:val="0"/>
              <w:autoSpaceDN w:val="0"/>
              <w:adjustRightInd w:val="0"/>
              <w:snapToGrid w:val="0"/>
              <w:spacing w:line="322" w:lineRule="auto"/>
              <w:ind w:firstLine="0" w:firstLineChars="0"/>
              <w:textAlignment w:val="baseline"/>
              <w:rPr>
                <w:rFonts w:ascii="Arial" w:hAnsi="Arial" w:cs="Arial"/>
                <w:snapToGrid w:val="0"/>
                <w:color w:val="000000"/>
                <w:kern w:val="0"/>
                <w:sz w:val="24"/>
                <w:szCs w:val="24"/>
                <w:lang w:eastAsia="en-US"/>
              </w:rPr>
            </w:pPr>
          </w:p>
          <w:p>
            <w:pPr>
              <w:widowControl/>
              <w:kinsoku w:val="0"/>
              <w:autoSpaceDE w:val="0"/>
              <w:autoSpaceDN w:val="0"/>
              <w:adjustRightInd w:val="0"/>
              <w:snapToGrid w:val="0"/>
              <w:spacing w:before="52" w:line="240" w:lineRule="auto"/>
              <w:ind w:left="18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3</w:t>
            </w:r>
          </w:p>
        </w:tc>
        <w:tc>
          <w:tcPr>
            <w:tcW w:w="3600" w:type="dxa"/>
            <w:vAlign w:val="center"/>
          </w:tcPr>
          <w:p>
            <w:pPr>
              <w:widowControl/>
              <w:kinsoku w:val="0"/>
              <w:autoSpaceDE w:val="0"/>
              <w:autoSpaceDN w:val="0"/>
              <w:adjustRightInd w:val="0"/>
              <w:snapToGrid w:val="0"/>
              <w:spacing w:before="119" w:line="278" w:lineRule="auto"/>
              <w:ind w:left="50" w:right="71" w:firstLine="169"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材料、设备的相关检验报告、型</w:t>
            </w:r>
            <w:r>
              <w:rPr>
                <w:rFonts w:ascii="宋体" w:hAnsi="宋体" w:cs="宋体"/>
                <w:snapToGrid w:val="0"/>
                <w:color w:val="000000"/>
                <w:spacing w:val="6"/>
                <w:kern w:val="0"/>
                <w:sz w:val="20"/>
                <w:szCs w:val="20"/>
                <w:lang w:eastAsia="zh-CN"/>
              </w:rPr>
              <w:t xml:space="preserve"> </w:t>
            </w:r>
            <w:r>
              <w:rPr>
                <w:rFonts w:ascii="宋体" w:hAnsi="宋体" w:cs="宋体"/>
                <w:snapToGrid w:val="0"/>
                <w:color w:val="000000"/>
                <w:spacing w:val="-1"/>
                <w:kern w:val="0"/>
                <w:sz w:val="20"/>
                <w:szCs w:val="20"/>
                <w:lang w:eastAsia="zh-CN"/>
              </w:rPr>
              <w:t>式检测报告、3C强制认证合格证</w:t>
            </w:r>
          </w:p>
          <w:p>
            <w:pPr>
              <w:widowControl/>
              <w:kinsoku w:val="0"/>
              <w:autoSpaceDE w:val="0"/>
              <w:autoSpaceDN w:val="0"/>
              <w:adjustRightInd w:val="0"/>
              <w:snapToGrid w:val="0"/>
              <w:spacing w:before="37" w:line="219" w:lineRule="auto"/>
              <w:ind w:left="60"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1"/>
                <w:kern w:val="0"/>
                <w:sz w:val="20"/>
                <w:szCs w:val="20"/>
                <w:lang w:eastAsia="en-US"/>
              </w:rPr>
              <w:t>书或3C标志</w:t>
            </w:r>
          </w:p>
        </w:tc>
        <w:tc>
          <w:tcPr>
            <w:tcW w:w="80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2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3" w:hRule="atLeast"/>
        </w:trPr>
        <w:tc>
          <w:tcPr>
            <w:tcW w:w="670" w:type="dxa"/>
          </w:tcPr>
          <w:p>
            <w:pPr>
              <w:widowControl/>
              <w:kinsoku w:val="0"/>
              <w:autoSpaceDE w:val="0"/>
              <w:autoSpaceDN w:val="0"/>
              <w:adjustRightInd w:val="0"/>
              <w:snapToGrid w:val="0"/>
              <w:spacing w:before="247" w:line="241" w:lineRule="auto"/>
              <w:ind w:left="18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4</w:t>
            </w:r>
          </w:p>
        </w:tc>
        <w:tc>
          <w:tcPr>
            <w:tcW w:w="3600" w:type="dxa"/>
            <w:vAlign w:val="center"/>
          </w:tcPr>
          <w:p>
            <w:pPr>
              <w:widowControl/>
              <w:kinsoku w:val="0"/>
              <w:autoSpaceDE w:val="0"/>
              <w:autoSpaceDN w:val="0"/>
              <w:adjustRightInd w:val="0"/>
              <w:snapToGrid w:val="0"/>
              <w:spacing w:before="130" w:line="276" w:lineRule="auto"/>
              <w:ind w:left="40" w:right="212" w:firstLine="20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主要设备、器具的安装使用说</w:t>
            </w:r>
            <w:r>
              <w:rPr>
                <w:rFonts w:ascii="宋体" w:hAnsi="宋体" w:cs="宋体"/>
                <w:snapToGrid w:val="0"/>
                <w:color w:val="000000"/>
                <w:spacing w:val="4"/>
                <w:kern w:val="0"/>
                <w:sz w:val="20"/>
                <w:szCs w:val="20"/>
                <w:lang w:eastAsia="zh-CN"/>
              </w:rPr>
              <w:t xml:space="preserve"> </w:t>
            </w:r>
            <w:r>
              <w:rPr>
                <w:rFonts w:ascii="宋体" w:hAnsi="宋体" w:cs="宋体"/>
                <w:snapToGrid w:val="0"/>
                <w:color w:val="000000"/>
                <w:spacing w:val="5"/>
                <w:kern w:val="0"/>
                <w:sz w:val="20"/>
                <w:szCs w:val="20"/>
                <w:lang w:eastAsia="zh-CN"/>
              </w:rPr>
              <w:t>明书</w:t>
            </w:r>
          </w:p>
        </w:tc>
        <w:tc>
          <w:tcPr>
            <w:tcW w:w="80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2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3" w:hRule="atLeast"/>
        </w:trPr>
        <w:tc>
          <w:tcPr>
            <w:tcW w:w="670" w:type="dxa"/>
          </w:tcPr>
          <w:p>
            <w:pPr>
              <w:widowControl/>
              <w:kinsoku w:val="0"/>
              <w:autoSpaceDE w:val="0"/>
              <w:autoSpaceDN w:val="0"/>
              <w:adjustRightInd w:val="0"/>
              <w:snapToGrid w:val="0"/>
              <w:spacing w:before="248" w:line="240" w:lineRule="auto"/>
              <w:ind w:left="18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5</w:t>
            </w:r>
          </w:p>
        </w:tc>
        <w:tc>
          <w:tcPr>
            <w:tcW w:w="3600" w:type="dxa"/>
            <w:vAlign w:val="center"/>
          </w:tcPr>
          <w:p>
            <w:pPr>
              <w:widowControl/>
              <w:kinsoku w:val="0"/>
              <w:autoSpaceDE w:val="0"/>
              <w:autoSpaceDN w:val="0"/>
              <w:adjustRightInd w:val="0"/>
              <w:snapToGrid w:val="0"/>
              <w:spacing w:before="132" w:line="275" w:lineRule="auto"/>
              <w:ind w:left="40" w:right="37" w:firstLine="19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进口的主要材料设备的商检证明</w:t>
            </w:r>
            <w:r>
              <w:rPr>
                <w:rFonts w:ascii="宋体" w:hAnsi="宋体" w:cs="宋体"/>
                <w:snapToGrid w:val="0"/>
                <w:color w:val="000000"/>
                <w:spacing w:val="2"/>
                <w:kern w:val="0"/>
                <w:sz w:val="20"/>
                <w:szCs w:val="20"/>
                <w:lang w:eastAsia="zh-CN"/>
              </w:rPr>
              <w:t xml:space="preserve"> </w:t>
            </w:r>
            <w:r>
              <w:rPr>
                <w:rFonts w:ascii="宋体" w:hAnsi="宋体" w:cs="宋体"/>
                <w:snapToGrid w:val="0"/>
                <w:color w:val="000000"/>
                <w:spacing w:val="-2"/>
                <w:kern w:val="0"/>
                <w:sz w:val="20"/>
                <w:szCs w:val="20"/>
                <w:lang w:eastAsia="zh-CN"/>
              </w:rPr>
              <w:t>文件</w:t>
            </w:r>
          </w:p>
        </w:tc>
        <w:tc>
          <w:tcPr>
            <w:tcW w:w="80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2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7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2" w:hRule="atLeast"/>
        </w:trPr>
        <w:tc>
          <w:tcPr>
            <w:tcW w:w="670" w:type="dxa"/>
          </w:tcPr>
          <w:p>
            <w:pPr>
              <w:widowControl/>
              <w:kinsoku w:val="0"/>
              <w:autoSpaceDE w:val="0"/>
              <w:autoSpaceDN w:val="0"/>
              <w:adjustRightInd w:val="0"/>
              <w:snapToGrid w:val="0"/>
              <w:spacing w:line="325" w:lineRule="auto"/>
              <w:ind w:firstLine="0" w:firstLineChars="0"/>
              <w:textAlignment w:val="baseline"/>
              <w:rPr>
                <w:rFonts w:ascii="Arial" w:hAnsi="Arial" w:cs="Arial"/>
                <w:snapToGrid w:val="0"/>
                <w:color w:val="000000"/>
                <w:kern w:val="0"/>
                <w:sz w:val="24"/>
                <w:szCs w:val="24"/>
                <w:lang w:eastAsia="en-US"/>
              </w:rPr>
            </w:pPr>
          </w:p>
          <w:p>
            <w:pPr>
              <w:widowControl/>
              <w:kinsoku w:val="0"/>
              <w:autoSpaceDE w:val="0"/>
              <w:autoSpaceDN w:val="0"/>
              <w:adjustRightInd w:val="0"/>
              <w:snapToGrid w:val="0"/>
              <w:spacing w:before="52" w:line="240" w:lineRule="auto"/>
              <w:ind w:left="18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6</w:t>
            </w:r>
          </w:p>
        </w:tc>
        <w:tc>
          <w:tcPr>
            <w:tcW w:w="3600" w:type="dxa"/>
            <w:vAlign w:val="center"/>
          </w:tcPr>
          <w:p>
            <w:pPr>
              <w:widowControl/>
              <w:kinsoku w:val="0"/>
              <w:autoSpaceDE w:val="0"/>
              <w:autoSpaceDN w:val="0"/>
              <w:adjustRightInd w:val="0"/>
              <w:snapToGrid w:val="0"/>
              <w:spacing w:before="125" w:line="286" w:lineRule="auto"/>
              <w:ind w:left="60" w:firstLine="168"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4"/>
                <w:kern w:val="0"/>
                <w:sz w:val="20"/>
                <w:szCs w:val="20"/>
                <w:lang w:eastAsia="zh-CN"/>
              </w:rPr>
              <w:t>涉及消防、安全、卫生、环保、</w:t>
            </w:r>
            <w:r>
              <w:rPr>
                <w:rFonts w:ascii="宋体" w:hAnsi="宋体" w:cs="宋体"/>
                <w:snapToGrid w:val="0"/>
                <w:color w:val="000000"/>
                <w:kern w:val="0"/>
                <w:sz w:val="20"/>
                <w:szCs w:val="20"/>
                <w:lang w:eastAsia="zh-CN"/>
              </w:rPr>
              <w:t xml:space="preserve"> </w:t>
            </w:r>
            <w:r>
              <w:rPr>
                <w:rFonts w:ascii="宋体" w:hAnsi="宋体" w:cs="宋体"/>
                <w:snapToGrid w:val="0"/>
                <w:color w:val="000000"/>
                <w:spacing w:val="-3"/>
                <w:kern w:val="0"/>
                <w:sz w:val="20"/>
                <w:szCs w:val="20"/>
                <w:lang w:eastAsia="zh-CN"/>
              </w:rPr>
              <w:t>节能的材料、设备的检测报告或法</w:t>
            </w:r>
            <w:r>
              <w:rPr>
                <w:rFonts w:ascii="宋体" w:hAnsi="宋体" w:cs="宋体"/>
                <w:snapToGrid w:val="0"/>
                <w:color w:val="000000"/>
                <w:spacing w:val="6"/>
                <w:kern w:val="0"/>
                <w:sz w:val="20"/>
                <w:szCs w:val="20"/>
                <w:lang w:eastAsia="zh-CN"/>
              </w:rPr>
              <w:t xml:space="preserve">  </w:t>
            </w:r>
            <w:r>
              <w:rPr>
                <w:rFonts w:ascii="宋体" w:hAnsi="宋体" w:cs="宋体"/>
                <w:snapToGrid w:val="0"/>
                <w:color w:val="000000"/>
                <w:spacing w:val="-3"/>
                <w:kern w:val="0"/>
                <w:sz w:val="20"/>
                <w:szCs w:val="20"/>
                <w:lang w:eastAsia="zh-CN"/>
              </w:rPr>
              <w:t>定机构出具的有效证明文件</w:t>
            </w:r>
          </w:p>
        </w:tc>
        <w:tc>
          <w:tcPr>
            <w:tcW w:w="80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2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3" w:hRule="atLeast"/>
        </w:trPr>
        <w:tc>
          <w:tcPr>
            <w:tcW w:w="670" w:type="dxa"/>
          </w:tcPr>
          <w:p>
            <w:pPr>
              <w:widowControl/>
              <w:kinsoku w:val="0"/>
              <w:autoSpaceDE w:val="0"/>
              <w:autoSpaceDN w:val="0"/>
              <w:adjustRightInd w:val="0"/>
              <w:snapToGrid w:val="0"/>
              <w:spacing w:before="250" w:line="240" w:lineRule="auto"/>
              <w:ind w:left="18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7</w:t>
            </w:r>
          </w:p>
        </w:tc>
        <w:tc>
          <w:tcPr>
            <w:tcW w:w="3600" w:type="dxa"/>
            <w:vAlign w:val="center"/>
          </w:tcPr>
          <w:p>
            <w:pPr>
              <w:widowControl/>
              <w:kinsoku w:val="0"/>
              <w:autoSpaceDE w:val="0"/>
              <w:autoSpaceDN w:val="0"/>
              <w:adjustRightInd w:val="0"/>
              <w:snapToGrid w:val="0"/>
              <w:spacing w:before="134" w:line="274" w:lineRule="auto"/>
              <w:ind w:left="50" w:right="71" w:firstLine="169"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其他施工物资产品合格证、出厂</w:t>
            </w:r>
            <w:r>
              <w:rPr>
                <w:rFonts w:ascii="宋体" w:hAnsi="宋体" w:cs="宋体"/>
                <w:snapToGrid w:val="0"/>
                <w:color w:val="000000"/>
                <w:spacing w:val="6"/>
                <w:kern w:val="0"/>
                <w:sz w:val="20"/>
                <w:szCs w:val="20"/>
                <w:lang w:eastAsia="zh-CN"/>
              </w:rPr>
              <w:t xml:space="preserve"> </w:t>
            </w:r>
            <w:r>
              <w:rPr>
                <w:rFonts w:ascii="宋体" w:hAnsi="宋体" w:cs="宋体"/>
                <w:snapToGrid w:val="0"/>
                <w:color w:val="000000"/>
                <w:spacing w:val="-2"/>
                <w:kern w:val="0"/>
                <w:sz w:val="20"/>
                <w:szCs w:val="20"/>
                <w:lang w:eastAsia="zh-CN"/>
              </w:rPr>
              <w:t>检验报告</w:t>
            </w:r>
          </w:p>
        </w:tc>
        <w:tc>
          <w:tcPr>
            <w:tcW w:w="80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7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7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82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87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670" w:type="dxa"/>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3600" w:type="dxa"/>
          </w:tcPr>
          <w:p>
            <w:pPr>
              <w:widowControl/>
              <w:kinsoku w:val="0"/>
              <w:autoSpaceDE w:val="0"/>
              <w:autoSpaceDN w:val="0"/>
              <w:adjustRightInd w:val="0"/>
              <w:snapToGrid w:val="0"/>
              <w:spacing w:before="83" w:line="219" w:lineRule="auto"/>
              <w:ind w:left="663" w:firstLine="0" w:firstLineChars="0"/>
              <w:textAlignment w:val="baseline"/>
              <w:rPr>
                <w:rFonts w:hint="eastAsia" w:ascii="宋体" w:hAnsi="宋体" w:cs="宋体"/>
                <w:snapToGrid w:val="0"/>
                <w:color w:val="000000"/>
                <w:kern w:val="0"/>
                <w:sz w:val="20"/>
                <w:szCs w:val="20"/>
                <w:lang w:eastAsia="en-US"/>
              </w:rPr>
            </w:pPr>
            <w:r>
              <w:rPr>
                <w:rFonts w:ascii="宋体" w:hAnsi="宋体" w:cs="宋体"/>
                <w:b/>
                <w:bCs/>
                <w:snapToGrid w:val="0"/>
                <w:color w:val="000000"/>
                <w:spacing w:val="-3"/>
                <w:kern w:val="0"/>
                <w:sz w:val="20"/>
                <w:szCs w:val="20"/>
                <w:lang w:eastAsia="en-US"/>
              </w:rPr>
              <w:t>进场检验通用表格</w:t>
            </w:r>
          </w:p>
        </w:tc>
        <w:tc>
          <w:tcPr>
            <w:tcW w:w="4061" w:type="dxa"/>
            <w:gridSpan w:val="5"/>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670" w:type="dxa"/>
          </w:tcPr>
          <w:p>
            <w:pPr>
              <w:widowControl/>
              <w:kinsoku w:val="0"/>
              <w:autoSpaceDE w:val="0"/>
              <w:autoSpaceDN w:val="0"/>
              <w:adjustRightInd w:val="0"/>
              <w:snapToGrid w:val="0"/>
              <w:spacing w:before="101" w:line="228" w:lineRule="auto"/>
              <w:ind w:left="18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1</w:t>
            </w:r>
          </w:p>
        </w:tc>
        <w:tc>
          <w:tcPr>
            <w:tcW w:w="3600" w:type="dxa"/>
          </w:tcPr>
          <w:p>
            <w:pPr>
              <w:widowControl/>
              <w:kinsoku w:val="0"/>
              <w:autoSpaceDE w:val="0"/>
              <w:autoSpaceDN w:val="0"/>
              <w:adjustRightInd w:val="0"/>
              <w:snapToGrid w:val="0"/>
              <w:spacing w:before="84" w:line="219" w:lineRule="auto"/>
              <w:ind w:left="220"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材料、构配件进场检验记录</w:t>
            </w:r>
          </w:p>
        </w:tc>
        <w:tc>
          <w:tcPr>
            <w:tcW w:w="80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7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7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2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670" w:type="dxa"/>
          </w:tcPr>
          <w:p>
            <w:pPr>
              <w:widowControl/>
              <w:kinsoku w:val="0"/>
              <w:autoSpaceDE w:val="0"/>
              <w:autoSpaceDN w:val="0"/>
              <w:adjustRightInd w:val="0"/>
              <w:snapToGrid w:val="0"/>
              <w:spacing w:before="92" w:line="228" w:lineRule="auto"/>
              <w:ind w:left="18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2</w:t>
            </w:r>
          </w:p>
        </w:tc>
        <w:tc>
          <w:tcPr>
            <w:tcW w:w="3600" w:type="dxa"/>
          </w:tcPr>
          <w:p>
            <w:pPr>
              <w:widowControl/>
              <w:kinsoku w:val="0"/>
              <w:autoSpaceDE w:val="0"/>
              <w:autoSpaceDN w:val="0"/>
              <w:adjustRightInd w:val="0"/>
              <w:snapToGrid w:val="0"/>
              <w:spacing w:before="76" w:line="219" w:lineRule="auto"/>
              <w:ind w:left="240"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1"/>
                <w:kern w:val="0"/>
                <w:sz w:val="20"/>
                <w:szCs w:val="20"/>
                <w:lang w:eastAsia="en-US"/>
              </w:rPr>
              <w:t>设备开箱检验记录</w:t>
            </w:r>
          </w:p>
        </w:tc>
        <w:tc>
          <w:tcPr>
            <w:tcW w:w="80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2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670" w:type="dxa"/>
          </w:tcPr>
          <w:p>
            <w:pPr>
              <w:widowControl/>
              <w:kinsoku w:val="0"/>
              <w:autoSpaceDE w:val="0"/>
              <w:autoSpaceDN w:val="0"/>
              <w:adjustRightInd w:val="0"/>
              <w:snapToGrid w:val="0"/>
              <w:spacing w:before="92" w:line="228" w:lineRule="auto"/>
              <w:ind w:left="18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3</w:t>
            </w:r>
          </w:p>
        </w:tc>
        <w:tc>
          <w:tcPr>
            <w:tcW w:w="3600" w:type="dxa"/>
          </w:tcPr>
          <w:p>
            <w:pPr>
              <w:widowControl/>
              <w:kinsoku w:val="0"/>
              <w:autoSpaceDE w:val="0"/>
              <w:autoSpaceDN w:val="0"/>
              <w:adjustRightInd w:val="0"/>
              <w:snapToGrid w:val="0"/>
              <w:spacing w:before="75" w:line="219" w:lineRule="auto"/>
              <w:ind w:left="240"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设备及管道附件试验记录</w:t>
            </w:r>
          </w:p>
        </w:tc>
        <w:tc>
          <w:tcPr>
            <w:tcW w:w="80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2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670" w:type="dxa"/>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3600" w:type="dxa"/>
          </w:tcPr>
          <w:p>
            <w:pPr>
              <w:widowControl/>
              <w:kinsoku w:val="0"/>
              <w:autoSpaceDE w:val="0"/>
              <w:autoSpaceDN w:val="0"/>
              <w:adjustRightInd w:val="0"/>
              <w:snapToGrid w:val="0"/>
              <w:spacing w:before="82" w:line="218" w:lineRule="auto"/>
              <w:ind w:left="813" w:firstLine="0" w:firstLineChars="0"/>
              <w:textAlignment w:val="baseline"/>
              <w:rPr>
                <w:rFonts w:hint="eastAsia" w:ascii="宋体" w:hAnsi="宋体" w:cs="宋体"/>
                <w:snapToGrid w:val="0"/>
                <w:color w:val="000000"/>
                <w:kern w:val="0"/>
                <w:sz w:val="20"/>
                <w:szCs w:val="20"/>
                <w:lang w:eastAsia="en-US"/>
              </w:rPr>
            </w:pPr>
            <w:r>
              <w:rPr>
                <w:rFonts w:ascii="宋体" w:hAnsi="宋体" w:cs="宋体"/>
                <w:b/>
                <w:bCs/>
                <w:snapToGrid w:val="0"/>
                <w:color w:val="000000"/>
                <w:spacing w:val="-3"/>
                <w:kern w:val="0"/>
                <w:sz w:val="20"/>
                <w:szCs w:val="20"/>
                <w:lang w:eastAsia="en-US"/>
              </w:rPr>
              <w:t>进场复试报告</w:t>
            </w:r>
          </w:p>
        </w:tc>
        <w:tc>
          <w:tcPr>
            <w:tcW w:w="4061" w:type="dxa"/>
            <w:gridSpan w:val="5"/>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670" w:type="dxa"/>
          </w:tcPr>
          <w:p>
            <w:pPr>
              <w:widowControl/>
              <w:kinsoku w:val="0"/>
              <w:autoSpaceDE w:val="0"/>
              <w:autoSpaceDN w:val="0"/>
              <w:adjustRightInd w:val="0"/>
              <w:snapToGrid w:val="0"/>
              <w:spacing w:before="102" w:line="228" w:lineRule="auto"/>
              <w:ind w:left="18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1</w:t>
            </w:r>
          </w:p>
        </w:tc>
        <w:tc>
          <w:tcPr>
            <w:tcW w:w="3600" w:type="dxa"/>
          </w:tcPr>
          <w:p>
            <w:pPr>
              <w:widowControl/>
              <w:kinsoku w:val="0"/>
              <w:autoSpaceDE w:val="0"/>
              <w:autoSpaceDN w:val="0"/>
              <w:adjustRightInd w:val="0"/>
              <w:snapToGrid w:val="0"/>
              <w:spacing w:before="85" w:line="218" w:lineRule="auto"/>
              <w:ind w:left="230"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1"/>
                <w:kern w:val="0"/>
                <w:sz w:val="20"/>
                <w:szCs w:val="20"/>
                <w:lang w:eastAsia="en-US"/>
              </w:rPr>
              <w:t>钢材试验报告</w:t>
            </w:r>
          </w:p>
        </w:tc>
        <w:tc>
          <w:tcPr>
            <w:tcW w:w="80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2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70" w:type="dxa"/>
          </w:tcPr>
          <w:p>
            <w:pPr>
              <w:widowControl/>
              <w:kinsoku w:val="0"/>
              <w:autoSpaceDE w:val="0"/>
              <w:autoSpaceDN w:val="0"/>
              <w:adjustRightInd w:val="0"/>
              <w:snapToGrid w:val="0"/>
              <w:spacing w:before="102" w:line="232" w:lineRule="auto"/>
              <w:ind w:left="18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2</w:t>
            </w:r>
          </w:p>
        </w:tc>
        <w:tc>
          <w:tcPr>
            <w:tcW w:w="3600" w:type="dxa"/>
          </w:tcPr>
          <w:p>
            <w:pPr>
              <w:widowControl/>
              <w:kinsoku w:val="0"/>
              <w:autoSpaceDE w:val="0"/>
              <w:autoSpaceDN w:val="0"/>
              <w:adjustRightInd w:val="0"/>
              <w:snapToGrid w:val="0"/>
              <w:spacing w:before="85" w:line="218" w:lineRule="auto"/>
              <w:ind w:left="211"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水泥试验报告</w:t>
            </w:r>
          </w:p>
        </w:tc>
        <w:tc>
          <w:tcPr>
            <w:tcW w:w="80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2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bl>
    <w:p>
      <w:pPr>
        <w:spacing w:line="480" w:lineRule="auto"/>
        <w:ind w:firstLine="0" w:firstLineChars="0"/>
        <w:rPr>
          <w:sz w:val="36"/>
          <w:szCs w:val="36"/>
        </w:rPr>
      </w:pPr>
    </w:p>
    <w:tbl>
      <w:tblPr>
        <w:tblStyle w:val="52"/>
        <w:tblW w:w="857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3"/>
        <w:gridCol w:w="3705"/>
        <w:gridCol w:w="818"/>
        <w:gridCol w:w="818"/>
        <w:gridCol w:w="833"/>
        <w:gridCol w:w="803"/>
        <w:gridCol w:w="9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693" w:type="dxa"/>
            <w:vMerge w:val="restart"/>
            <w:tcBorders>
              <w:bottom w:val="nil"/>
            </w:tcBorders>
          </w:tcPr>
          <w:p>
            <w:pPr>
              <w:widowControl/>
              <w:kinsoku w:val="0"/>
              <w:autoSpaceDE w:val="0"/>
              <w:autoSpaceDN w:val="0"/>
              <w:adjustRightInd w:val="0"/>
              <w:snapToGrid w:val="0"/>
              <w:spacing w:line="347" w:lineRule="auto"/>
              <w:ind w:firstLine="0" w:firstLineChars="0"/>
              <w:textAlignment w:val="baseline"/>
              <w:rPr>
                <w:rFonts w:ascii="Arial" w:hAnsi="Arial" w:cs="Arial"/>
                <w:snapToGrid w:val="0"/>
                <w:color w:val="000000"/>
                <w:kern w:val="0"/>
                <w:sz w:val="24"/>
                <w:szCs w:val="24"/>
                <w:lang w:eastAsia="en-US"/>
              </w:rPr>
            </w:pPr>
          </w:p>
          <w:p>
            <w:pPr>
              <w:widowControl/>
              <w:kinsoku w:val="0"/>
              <w:autoSpaceDE w:val="0"/>
              <w:autoSpaceDN w:val="0"/>
              <w:adjustRightInd w:val="0"/>
              <w:snapToGrid w:val="0"/>
              <w:spacing w:before="52" w:line="219" w:lineRule="auto"/>
              <w:ind w:left="6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类别</w:t>
            </w:r>
          </w:p>
        </w:tc>
        <w:tc>
          <w:tcPr>
            <w:tcW w:w="3705" w:type="dxa"/>
            <w:vMerge w:val="restart"/>
            <w:tcBorders>
              <w:bottom w:val="nil"/>
            </w:tcBorders>
          </w:tcPr>
          <w:p>
            <w:pPr>
              <w:widowControl/>
              <w:kinsoku w:val="0"/>
              <w:autoSpaceDE w:val="0"/>
              <w:autoSpaceDN w:val="0"/>
              <w:adjustRightInd w:val="0"/>
              <w:snapToGrid w:val="0"/>
              <w:spacing w:line="347" w:lineRule="auto"/>
              <w:ind w:firstLine="0" w:firstLineChars="0"/>
              <w:textAlignment w:val="baseline"/>
              <w:rPr>
                <w:rFonts w:ascii="Arial" w:hAnsi="Arial" w:cs="Arial"/>
                <w:snapToGrid w:val="0"/>
                <w:color w:val="000000"/>
                <w:kern w:val="0"/>
                <w:sz w:val="24"/>
                <w:szCs w:val="24"/>
                <w:lang w:eastAsia="en-US"/>
              </w:rPr>
            </w:pPr>
          </w:p>
          <w:p>
            <w:pPr>
              <w:widowControl/>
              <w:kinsoku w:val="0"/>
              <w:autoSpaceDE w:val="0"/>
              <w:autoSpaceDN w:val="0"/>
              <w:adjustRightInd w:val="0"/>
              <w:snapToGrid w:val="0"/>
              <w:spacing w:before="52" w:line="219" w:lineRule="auto"/>
              <w:ind w:left="631"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7"/>
                <w:kern w:val="0"/>
                <w:sz w:val="20"/>
                <w:szCs w:val="20"/>
                <w:lang w:eastAsia="en-US"/>
              </w:rPr>
              <w:t>归</w:t>
            </w:r>
            <w:r>
              <w:rPr>
                <w:rFonts w:ascii="宋体" w:hAnsi="宋体" w:cs="宋体"/>
                <w:snapToGrid w:val="0"/>
                <w:color w:val="000000"/>
                <w:spacing w:val="3"/>
                <w:kern w:val="0"/>
                <w:sz w:val="20"/>
                <w:szCs w:val="20"/>
                <w:lang w:eastAsia="en-US"/>
              </w:rPr>
              <w:t xml:space="preserve">  </w:t>
            </w:r>
            <w:r>
              <w:rPr>
                <w:rFonts w:ascii="宋体" w:hAnsi="宋体" w:cs="宋体"/>
                <w:snapToGrid w:val="0"/>
                <w:color w:val="000000"/>
                <w:spacing w:val="-7"/>
                <w:kern w:val="0"/>
                <w:sz w:val="20"/>
                <w:szCs w:val="20"/>
                <w:lang w:eastAsia="en-US"/>
              </w:rPr>
              <w:t>档</w:t>
            </w:r>
            <w:r>
              <w:rPr>
                <w:rFonts w:ascii="宋体" w:hAnsi="宋体" w:cs="宋体"/>
                <w:snapToGrid w:val="0"/>
                <w:color w:val="000000"/>
                <w:spacing w:val="4"/>
                <w:kern w:val="0"/>
                <w:sz w:val="20"/>
                <w:szCs w:val="20"/>
                <w:lang w:eastAsia="en-US"/>
              </w:rPr>
              <w:t xml:space="preserve">  </w:t>
            </w:r>
            <w:r>
              <w:rPr>
                <w:rFonts w:ascii="宋体" w:hAnsi="宋体" w:cs="宋体"/>
                <w:snapToGrid w:val="0"/>
                <w:color w:val="000000"/>
                <w:spacing w:val="-7"/>
                <w:kern w:val="0"/>
                <w:sz w:val="20"/>
                <w:szCs w:val="20"/>
                <w:lang w:eastAsia="en-US"/>
              </w:rPr>
              <w:t>文</w:t>
            </w:r>
            <w:r>
              <w:rPr>
                <w:rFonts w:ascii="宋体" w:hAnsi="宋体" w:cs="宋体"/>
                <w:snapToGrid w:val="0"/>
                <w:color w:val="000000"/>
                <w:spacing w:val="3"/>
                <w:kern w:val="0"/>
                <w:sz w:val="20"/>
                <w:szCs w:val="20"/>
                <w:lang w:eastAsia="en-US"/>
              </w:rPr>
              <w:t xml:space="preserve">  </w:t>
            </w:r>
            <w:r>
              <w:rPr>
                <w:rFonts w:ascii="宋体" w:hAnsi="宋体" w:cs="宋体"/>
                <w:snapToGrid w:val="0"/>
                <w:color w:val="000000"/>
                <w:spacing w:val="-7"/>
                <w:kern w:val="0"/>
                <w:sz w:val="20"/>
                <w:szCs w:val="20"/>
                <w:lang w:eastAsia="en-US"/>
              </w:rPr>
              <w:t>件</w:t>
            </w:r>
          </w:p>
        </w:tc>
        <w:tc>
          <w:tcPr>
            <w:tcW w:w="4180" w:type="dxa"/>
            <w:gridSpan w:val="5"/>
          </w:tcPr>
          <w:p>
            <w:pPr>
              <w:widowControl/>
              <w:kinsoku w:val="0"/>
              <w:autoSpaceDE w:val="0"/>
              <w:autoSpaceDN w:val="0"/>
              <w:adjustRightInd w:val="0"/>
              <w:snapToGrid w:val="0"/>
              <w:spacing w:before="71" w:line="219" w:lineRule="auto"/>
              <w:ind w:left="88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6"/>
                <w:kern w:val="0"/>
                <w:sz w:val="20"/>
                <w:szCs w:val="20"/>
                <w:lang w:eastAsia="en-US"/>
              </w:rPr>
              <w:t>保</w:t>
            </w:r>
            <w:r>
              <w:rPr>
                <w:rFonts w:ascii="宋体" w:hAnsi="宋体" w:cs="宋体"/>
                <w:snapToGrid w:val="0"/>
                <w:color w:val="000000"/>
                <w:spacing w:val="6"/>
                <w:kern w:val="0"/>
                <w:sz w:val="20"/>
                <w:szCs w:val="20"/>
                <w:lang w:eastAsia="en-US"/>
              </w:rPr>
              <w:t xml:space="preserve">  </w:t>
            </w:r>
            <w:r>
              <w:rPr>
                <w:rFonts w:ascii="宋体" w:hAnsi="宋体" w:cs="宋体"/>
                <w:snapToGrid w:val="0"/>
                <w:color w:val="000000"/>
                <w:spacing w:val="-6"/>
                <w:kern w:val="0"/>
                <w:sz w:val="20"/>
                <w:szCs w:val="20"/>
                <w:lang w:eastAsia="en-US"/>
              </w:rPr>
              <w:t>存</w:t>
            </w:r>
            <w:r>
              <w:rPr>
                <w:rFonts w:ascii="宋体" w:hAnsi="宋体" w:cs="宋体"/>
                <w:snapToGrid w:val="0"/>
                <w:color w:val="000000"/>
                <w:spacing w:val="6"/>
                <w:kern w:val="0"/>
                <w:sz w:val="20"/>
                <w:szCs w:val="20"/>
                <w:lang w:eastAsia="en-US"/>
              </w:rPr>
              <w:t xml:space="preserve">  </w:t>
            </w:r>
            <w:r>
              <w:rPr>
                <w:rFonts w:ascii="宋体" w:hAnsi="宋体" w:cs="宋体"/>
                <w:snapToGrid w:val="0"/>
                <w:color w:val="000000"/>
                <w:spacing w:val="-6"/>
                <w:kern w:val="0"/>
                <w:sz w:val="20"/>
                <w:szCs w:val="20"/>
                <w:lang w:eastAsia="en-US"/>
              </w:rPr>
              <w:t>单</w:t>
            </w:r>
            <w:r>
              <w:rPr>
                <w:rFonts w:ascii="宋体" w:hAnsi="宋体" w:cs="宋体"/>
                <w:snapToGrid w:val="0"/>
                <w:color w:val="000000"/>
                <w:spacing w:val="5"/>
                <w:kern w:val="0"/>
                <w:sz w:val="20"/>
                <w:szCs w:val="20"/>
                <w:lang w:eastAsia="en-US"/>
              </w:rPr>
              <w:t xml:space="preserve">  </w:t>
            </w:r>
            <w:r>
              <w:rPr>
                <w:rFonts w:ascii="宋体" w:hAnsi="宋体" w:cs="宋体"/>
                <w:snapToGrid w:val="0"/>
                <w:color w:val="000000"/>
                <w:spacing w:val="-6"/>
                <w:kern w:val="0"/>
                <w:sz w:val="20"/>
                <w:szCs w:val="20"/>
                <w:lang w:eastAsia="en-US"/>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5" w:hRule="atLeast"/>
        </w:trPr>
        <w:tc>
          <w:tcPr>
            <w:tcW w:w="693" w:type="dxa"/>
            <w:vMerge w:val="continue"/>
            <w:tcBorders>
              <w:top w:val="nil"/>
            </w:tcBorders>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3705" w:type="dxa"/>
            <w:vMerge w:val="continue"/>
            <w:tcBorders>
              <w:top w:val="nil"/>
            </w:tcBorders>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818" w:type="dxa"/>
          </w:tcPr>
          <w:p>
            <w:pPr>
              <w:widowControl/>
              <w:kinsoku w:val="0"/>
              <w:autoSpaceDE w:val="0"/>
              <w:autoSpaceDN w:val="0"/>
              <w:adjustRightInd w:val="0"/>
              <w:snapToGrid w:val="0"/>
              <w:spacing w:before="107" w:line="221" w:lineRule="auto"/>
              <w:ind w:left="11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建设</w:t>
            </w:r>
          </w:p>
          <w:p>
            <w:pPr>
              <w:widowControl/>
              <w:kinsoku w:val="0"/>
              <w:autoSpaceDE w:val="0"/>
              <w:autoSpaceDN w:val="0"/>
              <w:adjustRightInd w:val="0"/>
              <w:snapToGrid w:val="0"/>
              <w:spacing w:before="77" w:line="220" w:lineRule="auto"/>
              <w:ind w:left="11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单位</w:t>
            </w:r>
          </w:p>
        </w:tc>
        <w:tc>
          <w:tcPr>
            <w:tcW w:w="818" w:type="dxa"/>
          </w:tcPr>
          <w:p>
            <w:pPr>
              <w:widowControl/>
              <w:kinsoku w:val="0"/>
              <w:autoSpaceDE w:val="0"/>
              <w:autoSpaceDN w:val="0"/>
              <w:adjustRightInd w:val="0"/>
              <w:snapToGrid w:val="0"/>
              <w:spacing w:before="117" w:line="221" w:lineRule="auto"/>
              <w:ind w:left="116"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设计</w:t>
            </w:r>
          </w:p>
          <w:p>
            <w:pPr>
              <w:widowControl/>
              <w:kinsoku w:val="0"/>
              <w:autoSpaceDE w:val="0"/>
              <w:autoSpaceDN w:val="0"/>
              <w:adjustRightInd w:val="0"/>
              <w:snapToGrid w:val="0"/>
              <w:spacing w:before="77" w:line="220" w:lineRule="auto"/>
              <w:ind w:left="116"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单位</w:t>
            </w:r>
          </w:p>
        </w:tc>
        <w:tc>
          <w:tcPr>
            <w:tcW w:w="833" w:type="dxa"/>
          </w:tcPr>
          <w:p>
            <w:pPr>
              <w:widowControl/>
              <w:kinsoku w:val="0"/>
              <w:autoSpaceDE w:val="0"/>
              <w:autoSpaceDN w:val="0"/>
              <w:adjustRightInd w:val="0"/>
              <w:snapToGrid w:val="0"/>
              <w:spacing w:before="119" w:line="222" w:lineRule="auto"/>
              <w:ind w:left="117"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施工</w:t>
            </w:r>
          </w:p>
          <w:p>
            <w:pPr>
              <w:widowControl/>
              <w:kinsoku w:val="0"/>
              <w:autoSpaceDE w:val="0"/>
              <w:autoSpaceDN w:val="0"/>
              <w:adjustRightInd w:val="0"/>
              <w:snapToGrid w:val="0"/>
              <w:spacing w:before="75" w:line="220" w:lineRule="auto"/>
              <w:ind w:left="117"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单位</w:t>
            </w:r>
          </w:p>
        </w:tc>
        <w:tc>
          <w:tcPr>
            <w:tcW w:w="803" w:type="dxa"/>
          </w:tcPr>
          <w:p>
            <w:pPr>
              <w:widowControl/>
              <w:kinsoku w:val="0"/>
              <w:autoSpaceDE w:val="0"/>
              <w:autoSpaceDN w:val="0"/>
              <w:adjustRightInd w:val="0"/>
              <w:snapToGrid w:val="0"/>
              <w:spacing w:before="123" w:line="228" w:lineRule="auto"/>
              <w:ind w:left="108"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监理</w:t>
            </w:r>
          </w:p>
          <w:p>
            <w:pPr>
              <w:widowControl/>
              <w:kinsoku w:val="0"/>
              <w:autoSpaceDE w:val="0"/>
              <w:autoSpaceDN w:val="0"/>
              <w:adjustRightInd w:val="0"/>
              <w:snapToGrid w:val="0"/>
              <w:spacing w:before="65" w:line="220" w:lineRule="auto"/>
              <w:ind w:left="108"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单位</w:t>
            </w:r>
          </w:p>
        </w:tc>
        <w:tc>
          <w:tcPr>
            <w:tcW w:w="908" w:type="dxa"/>
          </w:tcPr>
          <w:p>
            <w:pPr>
              <w:widowControl/>
              <w:kinsoku w:val="0"/>
              <w:autoSpaceDE w:val="0"/>
              <w:autoSpaceDN w:val="0"/>
              <w:adjustRightInd w:val="0"/>
              <w:snapToGrid w:val="0"/>
              <w:spacing w:before="115" w:line="296" w:lineRule="auto"/>
              <w:ind w:left="59" w:right="71" w:firstLine="79" w:firstLineChars="0"/>
              <w:textAlignment w:val="baseline"/>
              <w:rPr>
                <w:rFonts w:hint="eastAsia" w:ascii="宋体" w:hAnsi="宋体" w:cs="宋体"/>
                <w:snapToGrid w:val="0"/>
                <w:color w:val="000000"/>
                <w:kern w:val="0"/>
                <w:sz w:val="20"/>
                <w:szCs w:val="20"/>
                <w:lang w:eastAsia="en-US"/>
              </w:rPr>
            </w:pPr>
            <w:r>
              <w:rPr>
                <w:rFonts w:hint="eastAsia" w:ascii="宋体" w:hAnsi="宋体" w:cs="宋体"/>
                <w:snapToGrid w:val="0"/>
                <w:color w:val="000000"/>
                <w:spacing w:val="-4"/>
                <w:kern w:val="0"/>
                <w:sz w:val="20"/>
                <w:szCs w:val="20"/>
                <w:lang w:eastAsia="en-US"/>
              </w:rPr>
              <w:t>城建档案管理机构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693" w:type="dxa"/>
          </w:tcPr>
          <w:p>
            <w:pPr>
              <w:widowControl/>
              <w:kinsoku w:val="0"/>
              <w:autoSpaceDE w:val="0"/>
              <w:autoSpaceDN w:val="0"/>
              <w:adjustRightInd w:val="0"/>
              <w:snapToGrid w:val="0"/>
              <w:spacing w:before="93" w:line="238" w:lineRule="auto"/>
              <w:ind w:left="18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3</w:t>
            </w:r>
          </w:p>
        </w:tc>
        <w:tc>
          <w:tcPr>
            <w:tcW w:w="3705" w:type="dxa"/>
          </w:tcPr>
          <w:p>
            <w:pPr>
              <w:widowControl/>
              <w:kinsoku w:val="0"/>
              <w:autoSpaceDE w:val="0"/>
              <w:autoSpaceDN w:val="0"/>
              <w:adjustRightInd w:val="0"/>
              <w:snapToGrid w:val="0"/>
              <w:spacing w:before="76" w:line="218" w:lineRule="auto"/>
              <w:ind w:left="210"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1"/>
                <w:kern w:val="0"/>
                <w:sz w:val="20"/>
                <w:szCs w:val="20"/>
                <w:lang w:eastAsia="en-US"/>
              </w:rPr>
              <w:t>砂试验报告</w:t>
            </w:r>
          </w:p>
        </w:tc>
        <w:tc>
          <w:tcPr>
            <w:tcW w:w="81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1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3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0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693" w:type="dxa"/>
          </w:tcPr>
          <w:p>
            <w:pPr>
              <w:widowControl/>
              <w:kinsoku w:val="0"/>
              <w:autoSpaceDE w:val="0"/>
              <w:autoSpaceDN w:val="0"/>
              <w:adjustRightInd w:val="0"/>
              <w:snapToGrid w:val="0"/>
              <w:spacing w:before="83" w:line="237" w:lineRule="auto"/>
              <w:ind w:left="18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4</w:t>
            </w:r>
          </w:p>
        </w:tc>
        <w:tc>
          <w:tcPr>
            <w:tcW w:w="3705" w:type="dxa"/>
          </w:tcPr>
          <w:p>
            <w:pPr>
              <w:widowControl/>
              <w:kinsoku w:val="0"/>
              <w:autoSpaceDE w:val="0"/>
              <w:autoSpaceDN w:val="0"/>
              <w:adjustRightInd w:val="0"/>
              <w:snapToGrid w:val="0"/>
              <w:spacing w:before="66" w:line="218" w:lineRule="auto"/>
              <w:ind w:left="210"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1"/>
                <w:kern w:val="0"/>
                <w:sz w:val="20"/>
                <w:szCs w:val="20"/>
                <w:lang w:eastAsia="en-US"/>
              </w:rPr>
              <w:t>碎</w:t>
            </w:r>
            <w:r>
              <w:rPr>
                <w:rFonts w:hint="eastAsia" w:ascii="宋体" w:hAnsi="宋体" w:cs="宋体"/>
                <w:snapToGrid w:val="0"/>
                <w:color w:val="000000"/>
                <w:spacing w:val="-1"/>
                <w:kern w:val="0"/>
                <w:sz w:val="20"/>
                <w:szCs w:val="20"/>
                <w:lang w:eastAsia="en-US"/>
              </w:rPr>
              <w:t>（</w:t>
            </w:r>
            <w:r>
              <w:rPr>
                <w:rFonts w:ascii="宋体" w:hAnsi="宋体" w:cs="宋体"/>
                <w:snapToGrid w:val="0"/>
                <w:color w:val="000000"/>
                <w:spacing w:val="-1"/>
                <w:kern w:val="0"/>
                <w:sz w:val="20"/>
                <w:szCs w:val="20"/>
                <w:lang w:eastAsia="en-US"/>
              </w:rPr>
              <w:t>卵</w:t>
            </w:r>
            <w:r>
              <w:rPr>
                <w:rFonts w:hint="eastAsia" w:ascii="宋体" w:hAnsi="宋体" w:cs="宋体"/>
                <w:snapToGrid w:val="0"/>
                <w:color w:val="000000"/>
                <w:spacing w:val="-1"/>
                <w:kern w:val="0"/>
                <w:sz w:val="20"/>
                <w:szCs w:val="20"/>
                <w:lang w:eastAsia="en-US"/>
              </w:rPr>
              <w:t>）</w:t>
            </w:r>
            <w:r>
              <w:rPr>
                <w:rFonts w:ascii="宋体" w:hAnsi="宋体" w:cs="宋体"/>
                <w:snapToGrid w:val="0"/>
                <w:color w:val="000000"/>
                <w:spacing w:val="-1"/>
                <w:kern w:val="0"/>
                <w:sz w:val="20"/>
                <w:szCs w:val="20"/>
                <w:lang w:eastAsia="en-US"/>
              </w:rPr>
              <w:t>石试验报告</w:t>
            </w:r>
          </w:p>
        </w:tc>
        <w:tc>
          <w:tcPr>
            <w:tcW w:w="81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1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3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0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693" w:type="dxa"/>
          </w:tcPr>
          <w:p>
            <w:pPr>
              <w:widowControl/>
              <w:kinsoku w:val="0"/>
              <w:autoSpaceDE w:val="0"/>
              <w:autoSpaceDN w:val="0"/>
              <w:adjustRightInd w:val="0"/>
              <w:snapToGrid w:val="0"/>
              <w:spacing w:before="84" w:line="237" w:lineRule="auto"/>
              <w:ind w:left="18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5</w:t>
            </w:r>
          </w:p>
        </w:tc>
        <w:tc>
          <w:tcPr>
            <w:tcW w:w="3705" w:type="dxa"/>
          </w:tcPr>
          <w:p>
            <w:pPr>
              <w:widowControl/>
              <w:kinsoku w:val="0"/>
              <w:autoSpaceDE w:val="0"/>
              <w:autoSpaceDN w:val="0"/>
              <w:adjustRightInd w:val="0"/>
              <w:snapToGrid w:val="0"/>
              <w:spacing w:before="67" w:line="218" w:lineRule="auto"/>
              <w:ind w:left="210"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1"/>
                <w:kern w:val="0"/>
                <w:sz w:val="20"/>
                <w:szCs w:val="20"/>
                <w:lang w:eastAsia="en-US"/>
              </w:rPr>
              <w:t>外加剂试验报告</w:t>
            </w:r>
          </w:p>
        </w:tc>
        <w:tc>
          <w:tcPr>
            <w:tcW w:w="81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1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3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0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693" w:type="dxa"/>
          </w:tcPr>
          <w:p>
            <w:pPr>
              <w:widowControl/>
              <w:kinsoku w:val="0"/>
              <w:autoSpaceDE w:val="0"/>
              <w:autoSpaceDN w:val="0"/>
              <w:adjustRightInd w:val="0"/>
              <w:snapToGrid w:val="0"/>
              <w:spacing w:before="94" w:line="240" w:lineRule="auto"/>
              <w:ind w:left="18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6</w:t>
            </w:r>
          </w:p>
        </w:tc>
        <w:tc>
          <w:tcPr>
            <w:tcW w:w="3705" w:type="dxa"/>
          </w:tcPr>
          <w:p>
            <w:pPr>
              <w:widowControl/>
              <w:kinsoku w:val="0"/>
              <w:autoSpaceDE w:val="0"/>
              <w:autoSpaceDN w:val="0"/>
              <w:adjustRightInd w:val="0"/>
              <w:snapToGrid w:val="0"/>
              <w:spacing w:before="77" w:line="218" w:lineRule="auto"/>
              <w:ind w:left="210"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1"/>
                <w:kern w:val="0"/>
                <w:sz w:val="20"/>
                <w:szCs w:val="20"/>
                <w:lang w:eastAsia="en-US"/>
              </w:rPr>
              <w:t>防水涂料试验报告</w:t>
            </w:r>
          </w:p>
        </w:tc>
        <w:tc>
          <w:tcPr>
            <w:tcW w:w="81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1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3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0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693" w:type="dxa"/>
          </w:tcPr>
          <w:p>
            <w:pPr>
              <w:widowControl/>
              <w:kinsoku w:val="0"/>
              <w:autoSpaceDE w:val="0"/>
              <w:autoSpaceDN w:val="0"/>
              <w:adjustRightInd w:val="0"/>
              <w:snapToGrid w:val="0"/>
              <w:spacing w:before="95" w:line="236" w:lineRule="auto"/>
              <w:ind w:left="18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7</w:t>
            </w:r>
          </w:p>
        </w:tc>
        <w:tc>
          <w:tcPr>
            <w:tcW w:w="3705" w:type="dxa"/>
          </w:tcPr>
          <w:p>
            <w:pPr>
              <w:widowControl/>
              <w:kinsoku w:val="0"/>
              <w:autoSpaceDE w:val="0"/>
              <w:autoSpaceDN w:val="0"/>
              <w:adjustRightInd w:val="0"/>
              <w:snapToGrid w:val="0"/>
              <w:spacing w:before="78" w:line="218" w:lineRule="auto"/>
              <w:ind w:left="210"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1"/>
                <w:kern w:val="0"/>
                <w:sz w:val="20"/>
                <w:szCs w:val="20"/>
                <w:lang w:eastAsia="en-US"/>
              </w:rPr>
              <w:t>防水卷材试验报告</w:t>
            </w:r>
          </w:p>
        </w:tc>
        <w:tc>
          <w:tcPr>
            <w:tcW w:w="81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1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3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0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693" w:type="dxa"/>
          </w:tcPr>
          <w:p>
            <w:pPr>
              <w:widowControl/>
              <w:kinsoku w:val="0"/>
              <w:autoSpaceDE w:val="0"/>
              <w:autoSpaceDN w:val="0"/>
              <w:adjustRightInd w:val="0"/>
              <w:snapToGrid w:val="0"/>
              <w:spacing w:before="85" w:line="236" w:lineRule="auto"/>
              <w:ind w:left="18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8</w:t>
            </w:r>
          </w:p>
        </w:tc>
        <w:tc>
          <w:tcPr>
            <w:tcW w:w="3705" w:type="dxa"/>
          </w:tcPr>
          <w:p>
            <w:pPr>
              <w:widowControl/>
              <w:kinsoku w:val="0"/>
              <w:autoSpaceDE w:val="0"/>
              <w:autoSpaceDN w:val="0"/>
              <w:adjustRightInd w:val="0"/>
              <w:snapToGrid w:val="0"/>
              <w:spacing w:before="68" w:line="218" w:lineRule="auto"/>
              <w:ind w:left="210"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1"/>
                <w:kern w:val="0"/>
                <w:sz w:val="20"/>
                <w:szCs w:val="20"/>
                <w:lang w:eastAsia="en-US"/>
              </w:rPr>
              <w:t>砖</w:t>
            </w:r>
            <w:r>
              <w:rPr>
                <w:rFonts w:hint="eastAsia" w:ascii="宋体" w:hAnsi="宋体" w:cs="宋体"/>
                <w:snapToGrid w:val="0"/>
                <w:color w:val="000000"/>
                <w:spacing w:val="-1"/>
                <w:kern w:val="0"/>
                <w:sz w:val="20"/>
                <w:szCs w:val="20"/>
                <w:lang w:eastAsia="en-US"/>
              </w:rPr>
              <w:t>（</w:t>
            </w:r>
            <w:r>
              <w:rPr>
                <w:rFonts w:ascii="宋体" w:hAnsi="宋体" w:cs="宋体"/>
                <w:snapToGrid w:val="0"/>
                <w:color w:val="000000"/>
                <w:spacing w:val="-1"/>
                <w:kern w:val="0"/>
                <w:sz w:val="20"/>
                <w:szCs w:val="20"/>
                <w:lang w:eastAsia="en-US"/>
              </w:rPr>
              <w:t>砌块</w:t>
            </w:r>
            <w:r>
              <w:rPr>
                <w:rFonts w:hint="eastAsia" w:ascii="宋体" w:hAnsi="宋体" w:cs="宋体"/>
                <w:snapToGrid w:val="0"/>
                <w:color w:val="000000"/>
                <w:spacing w:val="-1"/>
                <w:kern w:val="0"/>
                <w:sz w:val="20"/>
                <w:szCs w:val="20"/>
                <w:lang w:eastAsia="en-US"/>
              </w:rPr>
              <w:t>）</w:t>
            </w:r>
            <w:r>
              <w:rPr>
                <w:rFonts w:ascii="宋体" w:hAnsi="宋体" w:cs="宋体"/>
                <w:snapToGrid w:val="0"/>
                <w:color w:val="000000"/>
                <w:spacing w:val="-1"/>
                <w:kern w:val="0"/>
                <w:sz w:val="20"/>
                <w:szCs w:val="20"/>
                <w:lang w:eastAsia="en-US"/>
              </w:rPr>
              <w:t>试验报告</w:t>
            </w:r>
          </w:p>
        </w:tc>
        <w:tc>
          <w:tcPr>
            <w:tcW w:w="81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1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3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0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693" w:type="dxa"/>
          </w:tcPr>
          <w:p>
            <w:pPr>
              <w:widowControl/>
              <w:kinsoku w:val="0"/>
              <w:autoSpaceDE w:val="0"/>
              <w:autoSpaceDN w:val="0"/>
              <w:adjustRightInd w:val="0"/>
              <w:snapToGrid w:val="0"/>
              <w:spacing w:before="85" w:line="236" w:lineRule="auto"/>
              <w:ind w:left="18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9</w:t>
            </w:r>
          </w:p>
        </w:tc>
        <w:tc>
          <w:tcPr>
            <w:tcW w:w="3705" w:type="dxa"/>
          </w:tcPr>
          <w:p>
            <w:pPr>
              <w:widowControl/>
              <w:kinsoku w:val="0"/>
              <w:autoSpaceDE w:val="0"/>
              <w:autoSpaceDN w:val="0"/>
              <w:adjustRightInd w:val="0"/>
              <w:snapToGrid w:val="0"/>
              <w:spacing w:before="68" w:line="218" w:lineRule="auto"/>
              <w:ind w:left="210"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1"/>
                <w:kern w:val="0"/>
                <w:sz w:val="20"/>
                <w:szCs w:val="20"/>
                <w:lang w:eastAsia="en-US"/>
              </w:rPr>
              <w:t>预应力筋复试报告</w:t>
            </w:r>
          </w:p>
        </w:tc>
        <w:tc>
          <w:tcPr>
            <w:tcW w:w="81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1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3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0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693" w:type="dxa"/>
          </w:tcPr>
          <w:p>
            <w:pPr>
              <w:widowControl/>
              <w:kinsoku w:val="0"/>
              <w:autoSpaceDE w:val="0"/>
              <w:autoSpaceDN w:val="0"/>
              <w:adjustRightInd w:val="0"/>
              <w:snapToGrid w:val="0"/>
              <w:spacing w:before="215" w:line="240" w:lineRule="auto"/>
              <w:ind w:left="144"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5"/>
                <w:kern w:val="0"/>
                <w:sz w:val="20"/>
                <w:szCs w:val="20"/>
                <w:lang w:eastAsia="en-US"/>
              </w:rPr>
              <w:t>10</w:t>
            </w:r>
          </w:p>
        </w:tc>
        <w:tc>
          <w:tcPr>
            <w:tcW w:w="3705" w:type="dxa"/>
          </w:tcPr>
          <w:p>
            <w:pPr>
              <w:widowControl/>
              <w:kinsoku w:val="0"/>
              <w:autoSpaceDE w:val="0"/>
              <w:autoSpaceDN w:val="0"/>
              <w:adjustRightInd w:val="0"/>
              <w:snapToGrid w:val="0"/>
              <w:spacing w:before="119" w:line="231" w:lineRule="auto"/>
              <w:ind w:left="210" w:right="62" w:firstLine="1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预应力锚具、夹具和连接器复试</w:t>
            </w:r>
            <w:r>
              <w:rPr>
                <w:rFonts w:ascii="宋体" w:hAnsi="宋体" w:cs="宋体"/>
                <w:snapToGrid w:val="0"/>
                <w:color w:val="000000"/>
                <w:spacing w:val="5"/>
                <w:kern w:val="0"/>
                <w:sz w:val="20"/>
                <w:szCs w:val="20"/>
                <w:lang w:eastAsia="zh-CN"/>
              </w:rPr>
              <w:t xml:space="preserve"> </w:t>
            </w:r>
            <w:r>
              <w:rPr>
                <w:rFonts w:ascii="宋体" w:hAnsi="宋体" w:cs="宋体"/>
                <w:snapToGrid w:val="0"/>
                <w:color w:val="000000"/>
                <w:spacing w:val="-2"/>
                <w:kern w:val="0"/>
                <w:sz w:val="20"/>
                <w:szCs w:val="20"/>
                <w:lang w:eastAsia="zh-CN"/>
              </w:rPr>
              <w:t>报告</w:t>
            </w:r>
          </w:p>
        </w:tc>
        <w:tc>
          <w:tcPr>
            <w:tcW w:w="81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1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3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0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693" w:type="dxa"/>
          </w:tcPr>
          <w:p>
            <w:pPr>
              <w:widowControl/>
              <w:kinsoku w:val="0"/>
              <w:autoSpaceDE w:val="0"/>
              <w:autoSpaceDN w:val="0"/>
              <w:adjustRightInd w:val="0"/>
              <w:snapToGrid w:val="0"/>
              <w:spacing w:before="96" w:line="241" w:lineRule="auto"/>
              <w:ind w:left="144"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5"/>
                <w:kern w:val="0"/>
                <w:sz w:val="20"/>
                <w:szCs w:val="20"/>
                <w:lang w:eastAsia="en-US"/>
              </w:rPr>
              <w:t>11</w:t>
            </w:r>
          </w:p>
        </w:tc>
        <w:tc>
          <w:tcPr>
            <w:tcW w:w="3705" w:type="dxa"/>
          </w:tcPr>
          <w:p>
            <w:pPr>
              <w:widowControl/>
              <w:kinsoku w:val="0"/>
              <w:autoSpaceDE w:val="0"/>
              <w:autoSpaceDN w:val="0"/>
              <w:adjustRightInd w:val="0"/>
              <w:snapToGrid w:val="0"/>
              <w:spacing w:before="79" w:line="218" w:lineRule="auto"/>
              <w:ind w:left="210"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装饰装修用门窗复试报告</w:t>
            </w:r>
          </w:p>
        </w:tc>
        <w:tc>
          <w:tcPr>
            <w:tcW w:w="81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1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3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0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693" w:type="dxa"/>
          </w:tcPr>
          <w:p>
            <w:pPr>
              <w:widowControl/>
              <w:kinsoku w:val="0"/>
              <w:autoSpaceDE w:val="0"/>
              <w:autoSpaceDN w:val="0"/>
              <w:adjustRightInd w:val="0"/>
              <w:snapToGrid w:val="0"/>
              <w:spacing w:before="87" w:line="234" w:lineRule="auto"/>
              <w:ind w:left="144"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5"/>
                <w:kern w:val="0"/>
                <w:sz w:val="20"/>
                <w:szCs w:val="20"/>
                <w:lang w:eastAsia="en-US"/>
              </w:rPr>
              <w:t>12</w:t>
            </w:r>
          </w:p>
        </w:tc>
        <w:tc>
          <w:tcPr>
            <w:tcW w:w="3705" w:type="dxa"/>
          </w:tcPr>
          <w:p>
            <w:pPr>
              <w:widowControl/>
              <w:kinsoku w:val="0"/>
              <w:autoSpaceDE w:val="0"/>
              <w:autoSpaceDN w:val="0"/>
              <w:adjustRightInd w:val="0"/>
              <w:snapToGrid w:val="0"/>
              <w:spacing w:before="70" w:line="218" w:lineRule="auto"/>
              <w:ind w:left="230"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装饰装修用人造木板复试报告</w:t>
            </w:r>
          </w:p>
        </w:tc>
        <w:tc>
          <w:tcPr>
            <w:tcW w:w="81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1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3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0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693" w:type="dxa"/>
          </w:tcPr>
          <w:p>
            <w:pPr>
              <w:widowControl/>
              <w:kinsoku w:val="0"/>
              <w:autoSpaceDE w:val="0"/>
              <w:autoSpaceDN w:val="0"/>
              <w:adjustRightInd w:val="0"/>
              <w:snapToGrid w:val="0"/>
              <w:spacing w:before="87" w:line="234" w:lineRule="auto"/>
              <w:ind w:left="144"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5"/>
                <w:kern w:val="0"/>
                <w:sz w:val="20"/>
                <w:szCs w:val="20"/>
                <w:lang w:eastAsia="en-US"/>
              </w:rPr>
              <w:t>13</w:t>
            </w:r>
          </w:p>
        </w:tc>
        <w:tc>
          <w:tcPr>
            <w:tcW w:w="3705" w:type="dxa"/>
          </w:tcPr>
          <w:p>
            <w:pPr>
              <w:widowControl/>
              <w:kinsoku w:val="0"/>
              <w:autoSpaceDE w:val="0"/>
              <w:autoSpaceDN w:val="0"/>
              <w:adjustRightInd w:val="0"/>
              <w:snapToGrid w:val="0"/>
              <w:spacing w:before="70" w:line="218" w:lineRule="auto"/>
              <w:ind w:left="210"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装饰装修用花岗石复试报告</w:t>
            </w:r>
          </w:p>
        </w:tc>
        <w:tc>
          <w:tcPr>
            <w:tcW w:w="81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1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3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0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693" w:type="dxa"/>
          </w:tcPr>
          <w:p>
            <w:pPr>
              <w:widowControl/>
              <w:kinsoku w:val="0"/>
              <w:autoSpaceDE w:val="0"/>
              <w:autoSpaceDN w:val="0"/>
              <w:adjustRightInd w:val="0"/>
              <w:snapToGrid w:val="0"/>
              <w:spacing w:before="97" w:line="232" w:lineRule="auto"/>
              <w:ind w:left="144"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5"/>
                <w:kern w:val="0"/>
                <w:sz w:val="20"/>
                <w:szCs w:val="20"/>
                <w:lang w:eastAsia="en-US"/>
              </w:rPr>
              <w:t>14</w:t>
            </w:r>
          </w:p>
        </w:tc>
        <w:tc>
          <w:tcPr>
            <w:tcW w:w="3705" w:type="dxa"/>
          </w:tcPr>
          <w:p>
            <w:pPr>
              <w:widowControl/>
              <w:kinsoku w:val="0"/>
              <w:autoSpaceDE w:val="0"/>
              <w:autoSpaceDN w:val="0"/>
              <w:adjustRightInd w:val="0"/>
              <w:snapToGrid w:val="0"/>
              <w:spacing w:before="80" w:line="218" w:lineRule="auto"/>
              <w:ind w:left="230"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装饰装修用安全玻璃复试报告</w:t>
            </w:r>
          </w:p>
        </w:tc>
        <w:tc>
          <w:tcPr>
            <w:tcW w:w="81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1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3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0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693" w:type="dxa"/>
          </w:tcPr>
          <w:p>
            <w:pPr>
              <w:widowControl/>
              <w:kinsoku w:val="0"/>
              <w:autoSpaceDE w:val="0"/>
              <w:autoSpaceDN w:val="0"/>
              <w:adjustRightInd w:val="0"/>
              <w:snapToGrid w:val="0"/>
              <w:spacing w:before="88" w:line="232" w:lineRule="auto"/>
              <w:ind w:left="144"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5"/>
                <w:kern w:val="0"/>
                <w:sz w:val="20"/>
                <w:szCs w:val="20"/>
                <w:lang w:eastAsia="en-US"/>
              </w:rPr>
              <w:t>15</w:t>
            </w:r>
          </w:p>
        </w:tc>
        <w:tc>
          <w:tcPr>
            <w:tcW w:w="3705" w:type="dxa"/>
          </w:tcPr>
          <w:p>
            <w:pPr>
              <w:widowControl/>
              <w:kinsoku w:val="0"/>
              <w:autoSpaceDE w:val="0"/>
              <w:autoSpaceDN w:val="0"/>
              <w:adjustRightInd w:val="0"/>
              <w:snapToGrid w:val="0"/>
              <w:spacing w:before="71" w:line="218" w:lineRule="auto"/>
              <w:ind w:left="230"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装饰装修用外墙面砖复试报告</w:t>
            </w:r>
          </w:p>
        </w:tc>
        <w:tc>
          <w:tcPr>
            <w:tcW w:w="81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1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3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0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693" w:type="dxa"/>
          </w:tcPr>
          <w:p>
            <w:pPr>
              <w:widowControl/>
              <w:kinsoku w:val="0"/>
              <w:autoSpaceDE w:val="0"/>
              <w:autoSpaceDN w:val="0"/>
              <w:adjustRightInd w:val="0"/>
              <w:snapToGrid w:val="0"/>
              <w:spacing w:before="98" w:line="240" w:lineRule="auto"/>
              <w:ind w:left="144"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5"/>
                <w:kern w:val="0"/>
                <w:sz w:val="20"/>
                <w:szCs w:val="20"/>
                <w:lang w:eastAsia="en-US"/>
              </w:rPr>
              <w:t>16</w:t>
            </w:r>
          </w:p>
        </w:tc>
        <w:tc>
          <w:tcPr>
            <w:tcW w:w="3705" w:type="dxa"/>
          </w:tcPr>
          <w:p>
            <w:pPr>
              <w:widowControl/>
              <w:kinsoku w:val="0"/>
              <w:autoSpaceDE w:val="0"/>
              <w:autoSpaceDN w:val="0"/>
              <w:adjustRightInd w:val="0"/>
              <w:snapToGrid w:val="0"/>
              <w:spacing w:before="81" w:line="218" w:lineRule="auto"/>
              <w:ind w:left="210"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钢结构用钢材复试报告</w:t>
            </w:r>
          </w:p>
        </w:tc>
        <w:tc>
          <w:tcPr>
            <w:tcW w:w="81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1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3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0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693" w:type="dxa"/>
          </w:tcPr>
          <w:p>
            <w:pPr>
              <w:widowControl/>
              <w:kinsoku w:val="0"/>
              <w:autoSpaceDE w:val="0"/>
              <w:autoSpaceDN w:val="0"/>
              <w:adjustRightInd w:val="0"/>
              <w:snapToGrid w:val="0"/>
              <w:spacing w:before="88" w:line="232" w:lineRule="auto"/>
              <w:ind w:left="144"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5"/>
                <w:kern w:val="0"/>
                <w:sz w:val="20"/>
                <w:szCs w:val="20"/>
                <w:lang w:eastAsia="en-US"/>
              </w:rPr>
              <w:t>17</w:t>
            </w:r>
          </w:p>
        </w:tc>
        <w:tc>
          <w:tcPr>
            <w:tcW w:w="3705" w:type="dxa"/>
          </w:tcPr>
          <w:p>
            <w:pPr>
              <w:widowControl/>
              <w:kinsoku w:val="0"/>
              <w:autoSpaceDE w:val="0"/>
              <w:autoSpaceDN w:val="0"/>
              <w:adjustRightInd w:val="0"/>
              <w:snapToGrid w:val="0"/>
              <w:spacing w:before="71" w:line="218" w:lineRule="auto"/>
              <w:ind w:left="210"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钢结构用防火涂料复试报告</w:t>
            </w:r>
          </w:p>
        </w:tc>
        <w:tc>
          <w:tcPr>
            <w:tcW w:w="81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1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3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0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693" w:type="dxa"/>
          </w:tcPr>
          <w:p>
            <w:pPr>
              <w:widowControl/>
              <w:kinsoku w:val="0"/>
              <w:autoSpaceDE w:val="0"/>
              <w:autoSpaceDN w:val="0"/>
              <w:adjustRightInd w:val="0"/>
              <w:snapToGrid w:val="0"/>
              <w:spacing w:before="98" w:line="240" w:lineRule="auto"/>
              <w:ind w:left="144"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5"/>
                <w:kern w:val="0"/>
                <w:sz w:val="20"/>
                <w:szCs w:val="20"/>
                <w:lang w:eastAsia="en-US"/>
              </w:rPr>
              <w:t>18</w:t>
            </w:r>
          </w:p>
        </w:tc>
        <w:tc>
          <w:tcPr>
            <w:tcW w:w="3705" w:type="dxa"/>
          </w:tcPr>
          <w:p>
            <w:pPr>
              <w:widowControl/>
              <w:kinsoku w:val="0"/>
              <w:autoSpaceDE w:val="0"/>
              <w:autoSpaceDN w:val="0"/>
              <w:adjustRightInd w:val="0"/>
              <w:snapToGrid w:val="0"/>
              <w:spacing w:before="81" w:line="218" w:lineRule="auto"/>
              <w:ind w:left="210"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钢结构用焊接材料复试报告</w:t>
            </w:r>
          </w:p>
        </w:tc>
        <w:tc>
          <w:tcPr>
            <w:tcW w:w="81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1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3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0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3" w:hRule="atLeast"/>
        </w:trPr>
        <w:tc>
          <w:tcPr>
            <w:tcW w:w="693" w:type="dxa"/>
          </w:tcPr>
          <w:p>
            <w:pPr>
              <w:widowControl/>
              <w:kinsoku w:val="0"/>
              <w:autoSpaceDE w:val="0"/>
              <w:autoSpaceDN w:val="0"/>
              <w:adjustRightInd w:val="0"/>
              <w:snapToGrid w:val="0"/>
              <w:spacing w:before="208" w:line="240" w:lineRule="auto"/>
              <w:ind w:left="144"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5"/>
                <w:kern w:val="0"/>
                <w:sz w:val="20"/>
                <w:szCs w:val="20"/>
                <w:lang w:eastAsia="en-US"/>
              </w:rPr>
              <w:t>19</w:t>
            </w:r>
          </w:p>
        </w:tc>
        <w:tc>
          <w:tcPr>
            <w:tcW w:w="3705" w:type="dxa"/>
          </w:tcPr>
          <w:p>
            <w:pPr>
              <w:widowControl/>
              <w:kinsoku w:val="0"/>
              <w:autoSpaceDE w:val="0"/>
              <w:autoSpaceDN w:val="0"/>
              <w:adjustRightInd w:val="0"/>
              <w:snapToGrid w:val="0"/>
              <w:spacing w:before="122" w:line="212" w:lineRule="auto"/>
              <w:ind w:left="210" w:right="49" w:firstLine="2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钢结构用高强度大六角头螺栓连</w:t>
            </w:r>
            <w:r>
              <w:rPr>
                <w:rFonts w:ascii="宋体" w:hAnsi="宋体" w:cs="宋体"/>
                <w:snapToGrid w:val="0"/>
                <w:color w:val="000000"/>
                <w:spacing w:val="8"/>
                <w:kern w:val="0"/>
                <w:sz w:val="20"/>
                <w:szCs w:val="20"/>
                <w:lang w:eastAsia="zh-CN"/>
              </w:rPr>
              <w:t xml:space="preserve"> </w:t>
            </w:r>
            <w:r>
              <w:rPr>
                <w:rFonts w:ascii="宋体" w:hAnsi="宋体" w:cs="宋体"/>
                <w:snapToGrid w:val="0"/>
                <w:color w:val="000000"/>
                <w:spacing w:val="-1"/>
                <w:kern w:val="0"/>
                <w:sz w:val="20"/>
                <w:szCs w:val="20"/>
                <w:lang w:eastAsia="zh-CN"/>
              </w:rPr>
              <w:t>接副复试报告</w:t>
            </w:r>
          </w:p>
        </w:tc>
        <w:tc>
          <w:tcPr>
            <w:tcW w:w="81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1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3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0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693" w:type="dxa"/>
          </w:tcPr>
          <w:p>
            <w:pPr>
              <w:widowControl/>
              <w:kinsoku w:val="0"/>
              <w:autoSpaceDE w:val="0"/>
              <w:autoSpaceDN w:val="0"/>
              <w:adjustRightInd w:val="0"/>
              <w:snapToGrid w:val="0"/>
              <w:spacing w:before="219" w:line="240" w:lineRule="auto"/>
              <w:ind w:left="144"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20</w:t>
            </w:r>
          </w:p>
        </w:tc>
        <w:tc>
          <w:tcPr>
            <w:tcW w:w="3705" w:type="dxa"/>
          </w:tcPr>
          <w:p>
            <w:pPr>
              <w:widowControl/>
              <w:kinsoku w:val="0"/>
              <w:autoSpaceDE w:val="0"/>
              <w:autoSpaceDN w:val="0"/>
              <w:adjustRightInd w:val="0"/>
              <w:snapToGrid w:val="0"/>
              <w:spacing w:before="123" w:line="231" w:lineRule="auto"/>
              <w:ind w:left="210" w:right="59" w:firstLine="1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钢结构用扭剪型高强螺栓连接副</w:t>
            </w:r>
            <w:r>
              <w:rPr>
                <w:rFonts w:ascii="宋体" w:hAnsi="宋体" w:cs="宋体"/>
                <w:snapToGrid w:val="0"/>
                <w:color w:val="000000"/>
                <w:spacing w:val="8"/>
                <w:kern w:val="0"/>
                <w:sz w:val="20"/>
                <w:szCs w:val="20"/>
                <w:lang w:eastAsia="zh-CN"/>
              </w:rPr>
              <w:t xml:space="preserve"> </w:t>
            </w:r>
            <w:r>
              <w:rPr>
                <w:rFonts w:ascii="宋体" w:hAnsi="宋体" w:cs="宋体"/>
                <w:snapToGrid w:val="0"/>
                <w:color w:val="000000"/>
                <w:spacing w:val="2"/>
                <w:kern w:val="0"/>
                <w:sz w:val="20"/>
                <w:szCs w:val="20"/>
                <w:lang w:eastAsia="zh-CN"/>
              </w:rPr>
              <w:t>复试报告</w:t>
            </w:r>
          </w:p>
        </w:tc>
        <w:tc>
          <w:tcPr>
            <w:tcW w:w="81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1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3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0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7" w:hRule="atLeast"/>
        </w:trPr>
        <w:tc>
          <w:tcPr>
            <w:tcW w:w="693" w:type="dxa"/>
          </w:tcPr>
          <w:p>
            <w:pPr>
              <w:widowControl/>
              <w:kinsoku w:val="0"/>
              <w:autoSpaceDE w:val="0"/>
              <w:autoSpaceDN w:val="0"/>
              <w:adjustRightInd w:val="0"/>
              <w:snapToGrid w:val="0"/>
              <w:spacing w:before="210" w:line="241" w:lineRule="auto"/>
              <w:ind w:left="144"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21</w:t>
            </w:r>
          </w:p>
        </w:tc>
        <w:tc>
          <w:tcPr>
            <w:tcW w:w="3705" w:type="dxa"/>
          </w:tcPr>
          <w:p>
            <w:pPr>
              <w:widowControl/>
              <w:kinsoku w:val="0"/>
              <w:autoSpaceDE w:val="0"/>
              <w:autoSpaceDN w:val="0"/>
              <w:adjustRightInd w:val="0"/>
              <w:snapToGrid w:val="0"/>
              <w:spacing w:before="114" w:line="231" w:lineRule="auto"/>
              <w:ind w:left="210" w:right="60" w:firstLine="1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幕墙用铝塑板、石材、玻璃、结</w:t>
            </w:r>
            <w:r>
              <w:rPr>
                <w:rFonts w:ascii="宋体" w:hAnsi="宋体" w:cs="宋体"/>
                <w:snapToGrid w:val="0"/>
                <w:color w:val="000000"/>
                <w:spacing w:val="7"/>
                <w:kern w:val="0"/>
                <w:sz w:val="20"/>
                <w:szCs w:val="20"/>
                <w:lang w:eastAsia="zh-CN"/>
              </w:rPr>
              <w:t xml:space="preserve"> </w:t>
            </w:r>
            <w:r>
              <w:rPr>
                <w:rFonts w:ascii="宋体" w:hAnsi="宋体" w:cs="宋体"/>
                <w:snapToGrid w:val="0"/>
                <w:color w:val="000000"/>
                <w:spacing w:val="-2"/>
                <w:kern w:val="0"/>
                <w:sz w:val="20"/>
                <w:szCs w:val="20"/>
                <w:lang w:eastAsia="zh-CN"/>
              </w:rPr>
              <w:t>构胶复试报告</w:t>
            </w:r>
          </w:p>
        </w:tc>
        <w:tc>
          <w:tcPr>
            <w:tcW w:w="81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1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3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0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6" w:hRule="atLeast"/>
        </w:trPr>
        <w:tc>
          <w:tcPr>
            <w:tcW w:w="693" w:type="dxa"/>
          </w:tcPr>
          <w:p>
            <w:pPr>
              <w:widowControl/>
              <w:kinsoku w:val="0"/>
              <w:autoSpaceDE w:val="0"/>
              <w:autoSpaceDN w:val="0"/>
              <w:adjustRightInd w:val="0"/>
              <w:snapToGrid w:val="0"/>
              <w:spacing w:line="407" w:lineRule="auto"/>
              <w:ind w:firstLine="0" w:firstLineChars="0"/>
              <w:textAlignment w:val="baseline"/>
              <w:rPr>
                <w:rFonts w:ascii="Arial" w:hAnsi="Arial" w:cs="Arial"/>
                <w:snapToGrid w:val="0"/>
                <w:color w:val="000000"/>
                <w:kern w:val="0"/>
                <w:sz w:val="24"/>
                <w:szCs w:val="24"/>
                <w:lang w:eastAsia="en-US"/>
              </w:rPr>
            </w:pPr>
          </w:p>
          <w:p>
            <w:pPr>
              <w:widowControl/>
              <w:kinsoku w:val="0"/>
              <w:autoSpaceDE w:val="0"/>
              <w:autoSpaceDN w:val="0"/>
              <w:adjustRightInd w:val="0"/>
              <w:snapToGrid w:val="0"/>
              <w:spacing w:before="52" w:line="241" w:lineRule="auto"/>
              <w:ind w:left="144"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22</w:t>
            </w:r>
          </w:p>
        </w:tc>
        <w:tc>
          <w:tcPr>
            <w:tcW w:w="3705" w:type="dxa"/>
          </w:tcPr>
          <w:p>
            <w:pPr>
              <w:widowControl/>
              <w:kinsoku w:val="0"/>
              <w:autoSpaceDE w:val="0"/>
              <w:autoSpaceDN w:val="0"/>
              <w:adjustRightInd w:val="0"/>
              <w:snapToGrid w:val="0"/>
              <w:spacing w:before="175" w:line="226" w:lineRule="auto"/>
              <w:ind w:left="11" w:right="50" w:firstLine="219" w:firstLineChars="0"/>
              <w:jc w:val="both"/>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散热器、供暖系统保温材料、通风与空调工程绝热材料、风机盘管机组、低压配电系统电缆的见证取样复试报告</w:t>
            </w:r>
          </w:p>
        </w:tc>
        <w:tc>
          <w:tcPr>
            <w:tcW w:w="81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1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3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0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bl>
    <w:p>
      <w:pPr>
        <w:spacing w:line="480" w:lineRule="auto"/>
        <w:ind w:firstLine="0" w:firstLineChars="0"/>
        <w:rPr>
          <w:sz w:val="36"/>
          <w:szCs w:val="36"/>
        </w:rPr>
      </w:pPr>
    </w:p>
    <w:tbl>
      <w:tblPr>
        <w:tblStyle w:val="52"/>
        <w:tblW w:w="843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5"/>
        <w:gridCol w:w="3631"/>
        <w:gridCol w:w="818"/>
        <w:gridCol w:w="789"/>
        <w:gridCol w:w="789"/>
        <w:gridCol w:w="818"/>
        <w:gridCol w:w="8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95" w:type="dxa"/>
            <w:vMerge w:val="restart"/>
            <w:tcBorders>
              <w:bottom w:val="nil"/>
            </w:tcBorders>
          </w:tcPr>
          <w:p>
            <w:pPr>
              <w:widowControl/>
              <w:kinsoku w:val="0"/>
              <w:autoSpaceDE w:val="0"/>
              <w:autoSpaceDN w:val="0"/>
              <w:adjustRightInd w:val="0"/>
              <w:snapToGrid w:val="0"/>
              <w:spacing w:line="350" w:lineRule="auto"/>
              <w:ind w:firstLine="0" w:firstLineChars="0"/>
              <w:textAlignment w:val="baseline"/>
              <w:rPr>
                <w:rFonts w:ascii="Arial" w:hAnsi="Arial" w:cs="Arial"/>
                <w:snapToGrid w:val="0"/>
                <w:color w:val="000000"/>
                <w:kern w:val="0"/>
                <w:sz w:val="24"/>
                <w:szCs w:val="24"/>
                <w:lang w:eastAsia="en-US"/>
              </w:rPr>
            </w:pPr>
          </w:p>
          <w:p>
            <w:pPr>
              <w:widowControl/>
              <w:kinsoku w:val="0"/>
              <w:autoSpaceDE w:val="0"/>
              <w:autoSpaceDN w:val="0"/>
              <w:adjustRightInd w:val="0"/>
              <w:snapToGrid w:val="0"/>
              <w:spacing w:before="49" w:line="219" w:lineRule="auto"/>
              <w:ind w:left="8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类别</w:t>
            </w:r>
          </w:p>
        </w:tc>
        <w:tc>
          <w:tcPr>
            <w:tcW w:w="3631" w:type="dxa"/>
            <w:vMerge w:val="restart"/>
            <w:tcBorders>
              <w:bottom w:val="nil"/>
            </w:tcBorders>
          </w:tcPr>
          <w:p>
            <w:pPr>
              <w:widowControl/>
              <w:kinsoku w:val="0"/>
              <w:autoSpaceDE w:val="0"/>
              <w:autoSpaceDN w:val="0"/>
              <w:adjustRightInd w:val="0"/>
              <w:snapToGrid w:val="0"/>
              <w:spacing w:line="350" w:lineRule="auto"/>
              <w:ind w:firstLine="0" w:firstLineChars="0"/>
              <w:textAlignment w:val="baseline"/>
              <w:rPr>
                <w:rFonts w:ascii="Arial" w:hAnsi="Arial" w:cs="Arial"/>
                <w:snapToGrid w:val="0"/>
                <w:color w:val="000000"/>
                <w:kern w:val="0"/>
                <w:sz w:val="24"/>
                <w:szCs w:val="24"/>
                <w:lang w:eastAsia="en-US"/>
              </w:rPr>
            </w:pPr>
          </w:p>
          <w:p>
            <w:pPr>
              <w:widowControl/>
              <w:kinsoku w:val="0"/>
              <w:autoSpaceDE w:val="0"/>
              <w:autoSpaceDN w:val="0"/>
              <w:adjustRightInd w:val="0"/>
              <w:snapToGrid w:val="0"/>
              <w:spacing w:before="49" w:line="219" w:lineRule="auto"/>
              <w:ind w:left="63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7"/>
                <w:kern w:val="0"/>
                <w:sz w:val="18"/>
                <w:szCs w:val="18"/>
                <w:lang w:eastAsia="en-US"/>
              </w:rPr>
              <w:t>归</w:t>
            </w:r>
            <w:r>
              <w:rPr>
                <w:rFonts w:ascii="宋体" w:hAnsi="宋体" w:cs="宋体"/>
                <w:snapToGrid w:val="0"/>
                <w:color w:val="000000"/>
                <w:spacing w:val="5"/>
                <w:kern w:val="0"/>
                <w:sz w:val="18"/>
                <w:szCs w:val="18"/>
                <w:lang w:eastAsia="en-US"/>
              </w:rPr>
              <w:t xml:space="preserve">   </w:t>
            </w:r>
            <w:r>
              <w:rPr>
                <w:rFonts w:ascii="宋体" w:hAnsi="宋体" w:cs="宋体"/>
                <w:snapToGrid w:val="0"/>
                <w:color w:val="000000"/>
                <w:spacing w:val="-7"/>
                <w:kern w:val="0"/>
                <w:sz w:val="18"/>
                <w:szCs w:val="18"/>
                <w:lang w:eastAsia="en-US"/>
              </w:rPr>
              <w:t>档</w:t>
            </w:r>
            <w:r>
              <w:rPr>
                <w:rFonts w:ascii="宋体" w:hAnsi="宋体" w:cs="宋体"/>
                <w:snapToGrid w:val="0"/>
                <w:color w:val="000000"/>
                <w:spacing w:val="5"/>
                <w:kern w:val="0"/>
                <w:sz w:val="18"/>
                <w:szCs w:val="18"/>
                <w:lang w:eastAsia="en-US"/>
              </w:rPr>
              <w:t xml:space="preserve">   </w:t>
            </w:r>
            <w:r>
              <w:rPr>
                <w:rFonts w:ascii="宋体" w:hAnsi="宋体" w:cs="宋体"/>
                <w:snapToGrid w:val="0"/>
                <w:color w:val="000000"/>
                <w:spacing w:val="-7"/>
                <w:kern w:val="0"/>
                <w:sz w:val="18"/>
                <w:szCs w:val="18"/>
                <w:lang w:eastAsia="en-US"/>
              </w:rPr>
              <w:t>文</w:t>
            </w:r>
            <w:r>
              <w:rPr>
                <w:rFonts w:ascii="宋体" w:hAnsi="宋体" w:cs="宋体"/>
                <w:snapToGrid w:val="0"/>
                <w:color w:val="000000"/>
                <w:spacing w:val="4"/>
                <w:kern w:val="0"/>
                <w:sz w:val="18"/>
                <w:szCs w:val="18"/>
                <w:lang w:eastAsia="en-US"/>
              </w:rPr>
              <w:t xml:space="preserve">   </w:t>
            </w:r>
            <w:r>
              <w:rPr>
                <w:rFonts w:ascii="宋体" w:hAnsi="宋体" w:cs="宋体"/>
                <w:snapToGrid w:val="0"/>
                <w:color w:val="000000"/>
                <w:spacing w:val="-7"/>
                <w:kern w:val="0"/>
                <w:sz w:val="18"/>
                <w:szCs w:val="18"/>
                <w:lang w:eastAsia="en-US"/>
              </w:rPr>
              <w:t>件</w:t>
            </w:r>
          </w:p>
        </w:tc>
        <w:tc>
          <w:tcPr>
            <w:tcW w:w="4112" w:type="dxa"/>
            <w:gridSpan w:val="5"/>
          </w:tcPr>
          <w:p>
            <w:pPr>
              <w:widowControl/>
              <w:kinsoku w:val="0"/>
              <w:autoSpaceDE w:val="0"/>
              <w:autoSpaceDN w:val="0"/>
              <w:adjustRightInd w:val="0"/>
              <w:snapToGrid w:val="0"/>
              <w:spacing w:before="81" w:line="219" w:lineRule="auto"/>
              <w:ind w:left="88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保</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5"/>
                <w:kern w:val="0"/>
                <w:sz w:val="18"/>
                <w:szCs w:val="18"/>
                <w:lang w:eastAsia="en-US"/>
              </w:rPr>
              <w:t>存</w:t>
            </w:r>
            <w:r>
              <w:rPr>
                <w:rFonts w:ascii="宋体" w:hAnsi="宋体" w:cs="宋体"/>
                <w:snapToGrid w:val="0"/>
                <w:color w:val="000000"/>
                <w:spacing w:val="4"/>
                <w:kern w:val="0"/>
                <w:sz w:val="18"/>
                <w:szCs w:val="18"/>
                <w:lang w:eastAsia="en-US"/>
              </w:rPr>
              <w:t xml:space="preserve">  </w:t>
            </w:r>
            <w:r>
              <w:rPr>
                <w:rFonts w:ascii="宋体" w:hAnsi="宋体" w:cs="宋体"/>
                <w:snapToGrid w:val="0"/>
                <w:color w:val="000000"/>
                <w:spacing w:val="-5"/>
                <w:kern w:val="0"/>
                <w:sz w:val="18"/>
                <w:szCs w:val="18"/>
                <w:lang w:eastAsia="en-US"/>
              </w:rPr>
              <w:t>单</w:t>
            </w:r>
            <w:r>
              <w:rPr>
                <w:rFonts w:ascii="宋体" w:hAnsi="宋体" w:cs="宋体"/>
                <w:snapToGrid w:val="0"/>
                <w:color w:val="000000"/>
                <w:spacing w:val="3"/>
                <w:kern w:val="0"/>
                <w:sz w:val="18"/>
                <w:szCs w:val="18"/>
                <w:lang w:eastAsia="en-US"/>
              </w:rPr>
              <w:t xml:space="preserve">  </w:t>
            </w:r>
            <w:r>
              <w:rPr>
                <w:rFonts w:ascii="宋体" w:hAnsi="宋体" w:cs="宋体"/>
                <w:snapToGrid w:val="0"/>
                <w:color w:val="000000"/>
                <w:spacing w:val="-5"/>
                <w:kern w:val="0"/>
                <w:sz w:val="18"/>
                <w:szCs w:val="18"/>
                <w:lang w:eastAsia="en-US"/>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3" w:hRule="atLeast"/>
        </w:trPr>
        <w:tc>
          <w:tcPr>
            <w:tcW w:w="695" w:type="dxa"/>
            <w:vMerge w:val="continue"/>
            <w:tcBorders>
              <w:top w:val="nil"/>
            </w:tcBorders>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3631" w:type="dxa"/>
            <w:vMerge w:val="continue"/>
            <w:tcBorders>
              <w:top w:val="nil"/>
            </w:tcBorders>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818" w:type="dxa"/>
          </w:tcPr>
          <w:p>
            <w:pPr>
              <w:widowControl/>
              <w:kinsoku w:val="0"/>
              <w:autoSpaceDE w:val="0"/>
              <w:autoSpaceDN w:val="0"/>
              <w:adjustRightInd w:val="0"/>
              <w:snapToGrid w:val="0"/>
              <w:spacing w:before="107" w:line="221" w:lineRule="auto"/>
              <w:ind w:left="12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建设</w:t>
            </w:r>
          </w:p>
          <w:p>
            <w:pPr>
              <w:widowControl/>
              <w:kinsoku w:val="0"/>
              <w:autoSpaceDE w:val="0"/>
              <w:autoSpaceDN w:val="0"/>
              <w:adjustRightInd w:val="0"/>
              <w:snapToGrid w:val="0"/>
              <w:spacing w:before="89" w:line="220" w:lineRule="auto"/>
              <w:ind w:left="12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单位</w:t>
            </w:r>
          </w:p>
        </w:tc>
        <w:tc>
          <w:tcPr>
            <w:tcW w:w="789" w:type="dxa"/>
          </w:tcPr>
          <w:p>
            <w:pPr>
              <w:widowControl/>
              <w:kinsoku w:val="0"/>
              <w:autoSpaceDE w:val="0"/>
              <w:autoSpaceDN w:val="0"/>
              <w:adjustRightInd w:val="0"/>
              <w:snapToGrid w:val="0"/>
              <w:spacing w:before="107" w:line="221" w:lineRule="auto"/>
              <w:ind w:left="116"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设计</w:t>
            </w:r>
          </w:p>
          <w:p>
            <w:pPr>
              <w:widowControl/>
              <w:kinsoku w:val="0"/>
              <w:autoSpaceDE w:val="0"/>
              <w:autoSpaceDN w:val="0"/>
              <w:adjustRightInd w:val="0"/>
              <w:snapToGrid w:val="0"/>
              <w:spacing w:before="79" w:line="220" w:lineRule="auto"/>
              <w:ind w:left="116"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单位</w:t>
            </w:r>
          </w:p>
        </w:tc>
        <w:tc>
          <w:tcPr>
            <w:tcW w:w="789" w:type="dxa"/>
          </w:tcPr>
          <w:p>
            <w:pPr>
              <w:widowControl/>
              <w:kinsoku w:val="0"/>
              <w:autoSpaceDE w:val="0"/>
              <w:autoSpaceDN w:val="0"/>
              <w:adjustRightInd w:val="0"/>
              <w:snapToGrid w:val="0"/>
              <w:spacing w:before="108" w:line="222" w:lineRule="auto"/>
              <w:ind w:left="117"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施工</w:t>
            </w:r>
          </w:p>
          <w:p>
            <w:pPr>
              <w:widowControl/>
              <w:kinsoku w:val="0"/>
              <w:autoSpaceDE w:val="0"/>
              <w:autoSpaceDN w:val="0"/>
              <w:adjustRightInd w:val="0"/>
              <w:snapToGrid w:val="0"/>
              <w:spacing w:before="77" w:line="220" w:lineRule="auto"/>
              <w:ind w:left="117"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单位</w:t>
            </w:r>
          </w:p>
        </w:tc>
        <w:tc>
          <w:tcPr>
            <w:tcW w:w="818" w:type="dxa"/>
          </w:tcPr>
          <w:p>
            <w:pPr>
              <w:widowControl/>
              <w:kinsoku w:val="0"/>
              <w:autoSpaceDE w:val="0"/>
              <w:autoSpaceDN w:val="0"/>
              <w:adjustRightInd w:val="0"/>
              <w:snapToGrid w:val="0"/>
              <w:spacing w:before="113" w:line="228" w:lineRule="auto"/>
              <w:ind w:left="128"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监理</w:t>
            </w:r>
          </w:p>
          <w:p>
            <w:pPr>
              <w:widowControl/>
              <w:kinsoku w:val="0"/>
              <w:autoSpaceDE w:val="0"/>
              <w:autoSpaceDN w:val="0"/>
              <w:adjustRightInd w:val="0"/>
              <w:snapToGrid w:val="0"/>
              <w:spacing w:before="68" w:line="220" w:lineRule="auto"/>
              <w:ind w:left="128"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单位</w:t>
            </w:r>
          </w:p>
        </w:tc>
        <w:tc>
          <w:tcPr>
            <w:tcW w:w="898" w:type="dxa"/>
          </w:tcPr>
          <w:p>
            <w:pPr>
              <w:widowControl/>
              <w:kinsoku w:val="0"/>
              <w:autoSpaceDE w:val="0"/>
              <w:autoSpaceDN w:val="0"/>
              <w:adjustRightInd w:val="0"/>
              <w:snapToGrid w:val="0"/>
              <w:spacing w:before="105" w:line="310" w:lineRule="auto"/>
              <w:ind w:left="79" w:right="91" w:firstLine="79" w:firstLineChars="0"/>
              <w:textAlignment w:val="baseline"/>
              <w:rPr>
                <w:rFonts w:hint="eastAsia" w:ascii="宋体" w:hAnsi="宋体" w:cs="宋体"/>
                <w:snapToGrid w:val="0"/>
                <w:color w:val="000000"/>
                <w:kern w:val="0"/>
                <w:sz w:val="18"/>
                <w:szCs w:val="18"/>
                <w:lang w:eastAsia="en-US"/>
              </w:rPr>
            </w:pPr>
            <w:r>
              <w:rPr>
                <w:rFonts w:hint="eastAsia" w:ascii="宋体" w:hAnsi="宋体" w:cs="宋体"/>
                <w:snapToGrid w:val="0"/>
                <w:color w:val="000000"/>
                <w:spacing w:val="-3"/>
                <w:kern w:val="0"/>
                <w:sz w:val="18"/>
                <w:szCs w:val="18"/>
                <w:lang w:eastAsia="en-US"/>
              </w:rPr>
              <w:t>城建档案管理机构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695" w:type="dxa"/>
          </w:tcPr>
          <w:p>
            <w:pPr>
              <w:widowControl/>
              <w:kinsoku w:val="0"/>
              <w:autoSpaceDE w:val="0"/>
              <w:autoSpaceDN w:val="0"/>
              <w:adjustRightInd w:val="0"/>
              <w:snapToGrid w:val="0"/>
              <w:spacing w:before="91" w:line="240" w:lineRule="auto"/>
              <w:ind w:left="154"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23</w:t>
            </w:r>
          </w:p>
        </w:tc>
        <w:tc>
          <w:tcPr>
            <w:tcW w:w="3631" w:type="dxa"/>
          </w:tcPr>
          <w:p>
            <w:pPr>
              <w:widowControl/>
              <w:kinsoku w:val="0"/>
              <w:autoSpaceDE w:val="0"/>
              <w:autoSpaceDN w:val="0"/>
              <w:adjustRightInd w:val="0"/>
              <w:snapToGrid w:val="0"/>
              <w:spacing w:before="75" w:line="218" w:lineRule="auto"/>
              <w:ind w:left="220"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节能工程材料复试报告</w:t>
            </w:r>
          </w:p>
        </w:tc>
        <w:tc>
          <w:tcPr>
            <w:tcW w:w="81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8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8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1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695" w:type="dxa"/>
          </w:tcPr>
          <w:p>
            <w:pPr>
              <w:widowControl/>
              <w:kinsoku w:val="0"/>
              <w:autoSpaceDE w:val="0"/>
              <w:autoSpaceDN w:val="0"/>
              <w:adjustRightInd w:val="0"/>
              <w:snapToGrid w:val="0"/>
              <w:spacing w:before="92" w:line="241" w:lineRule="auto"/>
              <w:ind w:left="154"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24</w:t>
            </w:r>
          </w:p>
        </w:tc>
        <w:tc>
          <w:tcPr>
            <w:tcW w:w="3631" w:type="dxa"/>
          </w:tcPr>
          <w:p>
            <w:pPr>
              <w:widowControl/>
              <w:kinsoku w:val="0"/>
              <w:autoSpaceDE w:val="0"/>
              <w:autoSpaceDN w:val="0"/>
              <w:adjustRightInd w:val="0"/>
              <w:snapToGrid w:val="0"/>
              <w:spacing w:before="75" w:line="218" w:lineRule="auto"/>
              <w:ind w:left="220"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其他物资进场复试报告</w:t>
            </w:r>
          </w:p>
        </w:tc>
        <w:tc>
          <w:tcPr>
            <w:tcW w:w="81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78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78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81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89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695" w:type="dxa"/>
          </w:tcPr>
          <w:p>
            <w:pPr>
              <w:widowControl/>
              <w:kinsoku w:val="0"/>
              <w:autoSpaceDE w:val="0"/>
              <w:autoSpaceDN w:val="0"/>
              <w:adjustRightInd w:val="0"/>
              <w:snapToGrid w:val="0"/>
              <w:spacing w:before="106" w:line="183" w:lineRule="auto"/>
              <w:ind w:left="154"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C5</w:t>
            </w:r>
          </w:p>
        </w:tc>
        <w:tc>
          <w:tcPr>
            <w:tcW w:w="3631" w:type="dxa"/>
          </w:tcPr>
          <w:p>
            <w:pPr>
              <w:widowControl/>
              <w:kinsoku w:val="0"/>
              <w:autoSpaceDE w:val="0"/>
              <w:autoSpaceDN w:val="0"/>
              <w:adjustRightInd w:val="0"/>
              <w:snapToGrid w:val="0"/>
              <w:spacing w:before="66" w:line="219" w:lineRule="auto"/>
              <w:ind w:left="813" w:firstLine="0" w:firstLineChars="0"/>
              <w:textAlignment w:val="baseline"/>
              <w:rPr>
                <w:rFonts w:hint="eastAsia" w:ascii="宋体" w:hAnsi="宋体" w:cs="宋体"/>
                <w:snapToGrid w:val="0"/>
                <w:color w:val="000000"/>
                <w:kern w:val="0"/>
                <w:sz w:val="18"/>
                <w:szCs w:val="18"/>
                <w:lang w:eastAsia="en-US"/>
              </w:rPr>
            </w:pPr>
            <w:r>
              <w:rPr>
                <w:rFonts w:ascii="宋体" w:hAnsi="宋体" w:cs="宋体"/>
                <w:b/>
                <w:bCs/>
                <w:snapToGrid w:val="0"/>
                <w:color w:val="000000"/>
                <w:spacing w:val="-3"/>
                <w:kern w:val="0"/>
                <w:sz w:val="18"/>
                <w:szCs w:val="18"/>
                <w:lang w:eastAsia="en-US"/>
              </w:rPr>
              <w:t>施工记录文件</w:t>
            </w:r>
          </w:p>
        </w:tc>
        <w:tc>
          <w:tcPr>
            <w:tcW w:w="4112" w:type="dxa"/>
            <w:gridSpan w:val="5"/>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95" w:type="dxa"/>
          </w:tcPr>
          <w:p>
            <w:pPr>
              <w:widowControl/>
              <w:kinsoku w:val="0"/>
              <w:autoSpaceDE w:val="0"/>
              <w:autoSpaceDN w:val="0"/>
              <w:adjustRightInd w:val="0"/>
              <w:snapToGrid w:val="0"/>
              <w:spacing w:before="103" w:line="241"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1</w:t>
            </w:r>
          </w:p>
        </w:tc>
        <w:tc>
          <w:tcPr>
            <w:tcW w:w="3631" w:type="dxa"/>
          </w:tcPr>
          <w:p>
            <w:pPr>
              <w:widowControl/>
              <w:kinsoku w:val="0"/>
              <w:autoSpaceDE w:val="0"/>
              <w:autoSpaceDN w:val="0"/>
              <w:adjustRightInd w:val="0"/>
              <w:snapToGrid w:val="0"/>
              <w:spacing w:before="88" w:line="219" w:lineRule="auto"/>
              <w:ind w:left="220"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隐蔽工程验收记录</w:t>
            </w:r>
          </w:p>
        </w:tc>
        <w:tc>
          <w:tcPr>
            <w:tcW w:w="81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8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8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1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695" w:type="dxa"/>
          </w:tcPr>
          <w:p>
            <w:pPr>
              <w:widowControl/>
              <w:kinsoku w:val="0"/>
              <w:autoSpaceDE w:val="0"/>
              <w:autoSpaceDN w:val="0"/>
              <w:adjustRightInd w:val="0"/>
              <w:snapToGrid w:val="0"/>
              <w:spacing w:before="93" w:line="241"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2</w:t>
            </w:r>
          </w:p>
        </w:tc>
        <w:tc>
          <w:tcPr>
            <w:tcW w:w="3631" w:type="dxa"/>
          </w:tcPr>
          <w:p>
            <w:pPr>
              <w:widowControl/>
              <w:kinsoku w:val="0"/>
              <w:autoSpaceDE w:val="0"/>
              <w:autoSpaceDN w:val="0"/>
              <w:adjustRightInd w:val="0"/>
              <w:snapToGrid w:val="0"/>
              <w:spacing w:before="78" w:line="219" w:lineRule="auto"/>
              <w:ind w:left="220"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施工检查记录</w:t>
            </w:r>
          </w:p>
        </w:tc>
        <w:tc>
          <w:tcPr>
            <w:tcW w:w="81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8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8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1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9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695" w:type="dxa"/>
          </w:tcPr>
          <w:p>
            <w:pPr>
              <w:widowControl/>
              <w:kinsoku w:val="0"/>
              <w:autoSpaceDE w:val="0"/>
              <w:autoSpaceDN w:val="0"/>
              <w:adjustRightInd w:val="0"/>
              <w:snapToGrid w:val="0"/>
              <w:spacing w:before="93" w:line="240"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3</w:t>
            </w:r>
          </w:p>
        </w:tc>
        <w:tc>
          <w:tcPr>
            <w:tcW w:w="3631" w:type="dxa"/>
          </w:tcPr>
          <w:p>
            <w:pPr>
              <w:widowControl/>
              <w:kinsoku w:val="0"/>
              <w:autoSpaceDE w:val="0"/>
              <w:autoSpaceDN w:val="0"/>
              <w:adjustRightInd w:val="0"/>
              <w:snapToGrid w:val="0"/>
              <w:spacing w:before="79" w:line="219" w:lineRule="auto"/>
              <w:ind w:left="220"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交接检查记录</w:t>
            </w:r>
          </w:p>
        </w:tc>
        <w:tc>
          <w:tcPr>
            <w:tcW w:w="81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8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8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1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9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695" w:type="dxa"/>
          </w:tcPr>
          <w:p>
            <w:pPr>
              <w:widowControl/>
              <w:kinsoku w:val="0"/>
              <w:autoSpaceDE w:val="0"/>
              <w:autoSpaceDN w:val="0"/>
              <w:adjustRightInd w:val="0"/>
              <w:snapToGrid w:val="0"/>
              <w:spacing w:before="104" w:line="241"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4</w:t>
            </w:r>
          </w:p>
        </w:tc>
        <w:tc>
          <w:tcPr>
            <w:tcW w:w="3631" w:type="dxa"/>
          </w:tcPr>
          <w:p>
            <w:pPr>
              <w:widowControl/>
              <w:kinsoku w:val="0"/>
              <w:autoSpaceDE w:val="0"/>
              <w:autoSpaceDN w:val="0"/>
              <w:adjustRightInd w:val="0"/>
              <w:snapToGrid w:val="0"/>
              <w:spacing w:before="89" w:line="220" w:lineRule="auto"/>
              <w:ind w:left="220"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工程定位测量记录</w:t>
            </w:r>
          </w:p>
        </w:tc>
        <w:tc>
          <w:tcPr>
            <w:tcW w:w="81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8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8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1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695" w:type="dxa"/>
          </w:tcPr>
          <w:p>
            <w:pPr>
              <w:widowControl/>
              <w:kinsoku w:val="0"/>
              <w:autoSpaceDE w:val="0"/>
              <w:autoSpaceDN w:val="0"/>
              <w:adjustRightInd w:val="0"/>
              <w:snapToGrid w:val="0"/>
              <w:spacing w:before="84" w:line="240"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5</w:t>
            </w:r>
          </w:p>
        </w:tc>
        <w:tc>
          <w:tcPr>
            <w:tcW w:w="3631" w:type="dxa"/>
          </w:tcPr>
          <w:p>
            <w:pPr>
              <w:widowControl/>
              <w:kinsoku w:val="0"/>
              <w:autoSpaceDE w:val="0"/>
              <w:autoSpaceDN w:val="0"/>
              <w:adjustRightInd w:val="0"/>
              <w:snapToGrid w:val="0"/>
              <w:spacing w:before="70" w:line="219" w:lineRule="auto"/>
              <w:ind w:left="220"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基槽验线记录</w:t>
            </w:r>
          </w:p>
        </w:tc>
        <w:tc>
          <w:tcPr>
            <w:tcW w:w="81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8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8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1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95" w:type="dxa"/>
          </w:tcPr>
          <w:p>
            <w:pPr>
              <w:widowControl/>
              <w:kinsoku w:val="0"/>
              <w:autoSpaceDE w:val="0"/>
              <w:autoSpaceDN w:val="0"/>
              <w:adjustRightInd w:val="0"/>
              <w:snapToGrid w:val="0"/>
              <w:spacing w:before="104" w:line="240"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6</w:t>
            </w:r>
          </w:p>
        </w:tc>
        <w:tc>
          <w:tcPr>
            <w:tcW w:w="3631" w:type="dxa"/>
          </w:tcPr>
          <w:p>
            <w:pPr>
              <w:widowControl/>
              <w:kinsoku w:val="0"/>
              <w:autoSpaceDE w:val="0"/>
              <w:autoSpaceDN w:val="0"/>
              <w:adjustRightInd w:val="0"/>
              <w:snapToGrid w:val="0"/>
              <w:spacing w:before="90" w:line="219" w:lineRule="auto"/>
              <w:ind w:left="220"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楼层平面放线记录</w:t>
            </w:r>
          </w:p>
        </w:tc>
        <w:tc>
          <w:tcPr>
            <w:tcW w:w="81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8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8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1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695" w:type="dxa"/>
          </w:tcPr>
          <w:p>
            <w:pPr>
              <w:widowControl/>
              <w:kinsoku w:val="0"/>
              <w:autoSpaceDE w:val="0"/>
              <w:autoSpaceDN w:val="0"/>
              <w:adjustRightInd w:val="0"/>
              <w:snapToGrid w:val="0"/>
              <w:spacing w:before="94" w:line="240"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7</w:t>
            </w:r>
          </w:p>
        </w:tc>
        <w:tc>
          <w:tcPr>
            <w:tcW w:w="3631" w:type="dxa"/>
          </w:tcPr>
          <w:p>
            <w:pPr>
              <w:widowControl/>
              <w:kinsoku w:val="0"/>
              <w:autoSpaceDE w:val="0"/>
              <w:autoSpaceDN w:val="0"/>
              <w:adjustRightInd w:val="0"/>
              <w:snapToGrid w:val="0"/>
              <w:spacing w:before="80" w:line="219" w:lineRule="auto"/>
              <w:ind w:left="220"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楼层标高抄测记录</w:t>
            </w:r>
          </w:p>
        </w:tc>
        <w:tc>
          <w:tcPr>
            <w:tcW w:w="81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8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8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1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695" w:type="dxa"/>
          </w:tcPr>
          <w:p>
            <w:pPr>
              <w:widowControl/>
              <w:kinsoku w:val="0"/>
              <w:autoSpaceDE w:val="0"/>
              <w:autoSpaceDN w:val="0"/>
              <w:adjustRightInd w:val="0"/>
              <w:snapToGrid w:val="0"/>
              <w:spacing w:before="95" w:line="239"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8</w:t>
            </w:r>
          </w:p>
        </w:tc>
        <w:tc>
          <w:tcPr>
            <w:tcW w:w="3631" w:type="dxa"/>
          </w:tcPr>
          <w:p>
            <w:pPr>
              <w:widowControl/>
              <w:kinsoku w:val="0"/>
              <w:autoSpaceDE w:val="0"/>
              <w:autoSpaceDN w:val="0"/>
              <w:adjustRightInd w:val="0"/>
              <w:snapToGrid w:val="0"/>
              <w:spacing w:before="81" w:line="219" w:lineRule="auto"/>
              <w:ind w:left="230"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建筑物垂直度、标高观测记录</w:t>
            </w:r>
          </w:p>
        </w:tc>
        <w:tc>
          <w:tcPr>
            <w:tcW w:w="81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8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8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1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695" w:type="dxa"/>
          </w:tcPr>
          <w:p>
            <w:pPr>
              <w:widowControl/>
              <w:kinsoku w:val="0"/>
              <w:autoSpaceDE w:val="0"/>
              <w:autoSpaceDN w:val="0"/>
              <w:adjustRightInd w:val="0"/>
              <w:snapToGrid w:val="0"/>
              <w:spacing w:before="95" w:line="240"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9</w:t>
            </w:r>
          </w:p>
        </w:tc>
        <w:tc>
          <w:tcPr>
            <w:tcW w:w="3631" w:type="dxa"/>
          </w:tcPr>
          <w:p>
            <w:pPr>
              <w:widowControl/>
              <w:kinsoku w:val="0"/>
              <w:autoSpaceDE w:val="0"/>
              <w:autoSpaceDN w:val="0"/>
              <w:adjustRightInd w:val="0"/>
              <w:snapToGrid w:val="0"/>
              <w:spacing w:before="81" w:line="219" w:lineRule="auto"/>
              <w:ind w:left="220"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沉降观测记录</w:t>
            </w:r>
          </w:p>
        </w:tc>
        <w:tc>
          <w:tcPr>
            <w:tcW w:w="81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8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8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1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695" w:type="dxa"/>
          </w:tcPr>
          <w:p>
            <w:pPr>
              <w:widowControl/>
              <w:kinsoku w:val="0"/>
              <w:autoSpaceDE w:val="0"/>
              <w:autoSpaceDN w:val="0"/>
              <w:adjustRightInd w:val="0"/>
              <w:snapToGrid w:val="0"/>
              <w:spacing w:before="97" w:line="237" w:lineRule="auto"/>
              <w:ind w:left="154"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10</w:t>
            </w:r>
          </w:p>
        </w:tc>
        <w:tc>
          <w:tcPr>
            <w:tcW w:w="3631" w:type="dxa"/>
          </w:tcPr>
          <w:p>
            <w:pPr>
              <w:widowControl/>
              <w:kinsoku w:val="0"/>
              <w:autoSpaceDE w:val="0"/>
              <w:autoSpaceDN w:val="0"/>
              <w:adjustRightInd w:val="0"/>
              <w:snapToGrid w:val="0"/>
              <w:spacing w:before="82" w:line="219" w:lineRule="auto"/>
              <w:ind w:left="220"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基坑支护水平位移监测记录</w:t>
            </w:r>
          </w:p>
        </w:tc>
        <w:tc>
          <w:tcPr>
            <w:tcW w:w="81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78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78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1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695" w:type="dxa"/>
          </w:tcPr>
          <w:p>
            <w:pPr>
              <w:widowControl/>
              <w:kinsoku w:val="0"/>
              <w:autoSpaceDE w:val="0"/>
              <w:autoSpaceDN w:val="0"/>
              <w:adjustRightInd w:val="0"/>
              <w:snapToGrid w:val="0"/>
              <w:spacing w:before="97" w:line="241" w:lineRule="auto"/>
              <w:ind w:left="154"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11</w:t>
            </w:r>
          </w:p>
        </w:tc>
        <w:tc>
          <w:tcPr>
            <w:tcW w:w="3631" w:type="dxa"/>
          </w:tcPr>
          <w:p>
            <w:pPr>
              <w:widowControl/>
              <w:kinsoku w:val="0"/>
              <w:autoSpaceDE w:val="0"/>
              <w:autoSpaceDN w:val="0"/>
              <w:adjustRightInd w:val="0"/>
              <w:snapToGrid w:val="0"/>
              <w:spacing w:before="82" w:line="219" w:lineRule="auto"/>
              <w:ind w:left="220"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桩基、支护测量放线记录</w:t>
            </w:r>
          </w:p>
        </w:tc>
        <w:tc>
          <w:tcPr>
            <w:tcW w:w="81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78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78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1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695" w:type="dxa"/>
          </w:tcPr>
          <w:p>
            <w:pPr>
              <w:widowControl/>
              <w:kinsoku w:val="0"/>
              <w:autoSpaceDE w:val="0"/>
              <w:autoSpaceDN w:val="0"/>
              <w:adjustRightInd w:val="0"/>
              <w:snapToGrid w:val="0"/>
              <w:spacing w:before="97" w:line="241" w:lineRule="auto"/>
              <w:ind w:left="154"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12</w:t>
            </w:r>
          </w:p>
        </w:tc>
        <w:tc>
          <w:tcPr>
            <w:tcW w:w="3631" w:type="dxa"/>
          </w:tcPr>
          <w:p>
            <w:pPr>
              <w:widowControl/>
              <w:kinsoku w:val="0"/>
              <w:autoSpaceDE w:val="0"/>
              <w:autoSpaceDN w:val="0"/>
              <w:adjustRightInd w:val="0"/>
              <w:snapToGrid w:val="0"/>
              <w:spacing w:before="82" w:line="219" w:lineRule="auto"/>
              <w:ind w:left="220"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地基验槽记录</w:t>
            </w:r>
          </w:p>
        </w:tc>
        <w:tc>
          <w:tcPr>
            <w:tcW w:w="81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8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8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1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95" w:type="dxa"/>
          </w:tcPr>
          <w:p>
            <w:pPr>
              <w:widowControl/>
              <w:kinsoku w:val="0"/>
              <w:autoSpaceDE w:val="0"/>
              <w:autoSpaceDN w:val="0"/>
              <w:adjustRightInd w:val="0"/>
              <w:snapToGrid w:val="0"/>
              <w:spacing w:before="107" w:line="240" w:lineRule="auto"/>
              <w:ind w:left="154"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13</w:t>
            </w:r>
          </w:p>
        </w:tc>
        <w:tc>
          <w:tcPr>
            <w:tcW w:w="3631" w:type="dxa"/>
          </w:tcPr>
          <w:p>
            <w:pPr>
              <w:widowControl/>
              <w:kinsoku w:val="0"/>
              <w:autoSpaceDE w:val="0"/>
              <w:autoSpaceDN w:val="0"/>
              <w:adjustRightInd w:val="0"/>
              <w:snapToGrid w:val="0"/>
              <w:spacing w:before="93" w:line="220" w:lineRule="auto"/>
              <w:ind w:left="220"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地基钎探记录</w:t>
            </w:r>
          </w:p>
        </w:tc>
        <w:tc>
          <w:tcPr>
            <w:tcW w:w="81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8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8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1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695" w:type="dxa"/>
          </w:tcPr>
          <w:p>
            <w:pPr>
              <w:widowControl/>
              <w:kinsoku w:val="0"/>
              <w:autoSpaceDE w:val="0"/>
              <w:autoSpaceDN w:val="0"/>
              <w:adjustRightInd w:val="0"/>
              <w:snapToGrid w:val="0"/>
              <w:spacing w:before="98" w:line="236" w:lineRule="auto"/>
              <w:ind w:left="154"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14</w:t>
            </w:r>
          </w:p>
        </w:tc>
        <w:tc>
          <w:tcPr>
            <w:tcW w:w="3631" w:type="dxa"/>
          </w:tcPr>
          <w:p>
            <w:pPr>
              <w:widowControl/>
              <w:kinsoku w:val="0"/>
              <w:autoSpaceDE w:val="0"/>
              <w:autoSpaceDN w:val="0"/>
              <w:adjustRightInd w:val="0"/>
              <w:snapToGrid w:val="0"/>
              <w:spacing w:before="82" w:line="219" w:lineRule="auto"/>
              <w:ind w:left="220"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混凝土浇灌申请书</w:t>
            </w:r>
          </w:p>
        </w:tc>
        <w:tc>
          <w:tcPr>
            <w:tcW w:w="81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8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8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1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695" w:type="dxa"/>
          </w:tcPr>
          <w:p>
            <w:pPr>
              <w:widowControl/>
              <w:kinsoku w:val="0"/>
              <w:autoSpaceDE w:val="0"/>
              <w:autoSpaceDN w:val="0"/>
              <w:adjustRightInd w:val="0"/>
              <w:snapToGrid w:val="0"/>
              <w:spacing w:before="97" w:line="240" w:lineRule="auto"/>
              <w:ind w:left="154"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15</w:t>
            </w:r>
          </w:p>
        </w:tc>
        <w:tc>
          <w:tcPr>
            <w:tcW w:w="3631" w:type="dxa"/>
          </w:tcPr>
          <w:p>
            <w:pPr>
              <w:widowControl/>
              <w:kinsoku w:val="0"/>
              <w:autoSpaceDE w:val="0"/>
              <w:autoSpaceDN w:val="0"/>
              <w:adjustRightInd w:val="0"/>
              <w:snapToGrid w:val="0"/>
              <w:spacing w:before="83" w:line="219" w:lineRule="auto"/>
              <w:ind w:left="220"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预拌混凝土运输单</w:t>
            </w:r>
          </w:p>
        </w:tc>
        <w:tc>
          <w:tcPr>
            <w:tcW w:w="81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8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8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1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9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695" w:type="dxa"/>
          </w:tcPr>
          <w:p>
            <w:pPr>
              <w:widowControl/>
              <w:kinsoku w:val="0"/>
              <w:autoSpaceDE w:val="0"/>
              <w:autoSpaceDN w:val="0"/>
              <w:adjustRightInd w:val="0"/>
              <w:snapToGrid w:val="0"/>
              <w:spacing w:before="98" w:line="240" w:lineRule="auto"/>
              <w:ind w:left="154"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16</w:t>
            </w:r>
          </w:p>
        </w:tc>
        <w:tc>
          <w:tcPr>
            <w:tcW w:w="3631" w:type="dxa"/>
          </w:tcPr>
          <w:p>
            <w:pPr>
              <w:widowControl/>
              <w:kinsoku w:val="0"/>
              <w:autoSpaceDE w:val="0"/>
              <w:autoSpaceDN w:val="0"/>
              <w:adjustRightInd w:val="0"/>
              <w:snapToGrid w:val="0"/>
              <w:spacing w:before="84" w:line="220" w:lineRule="auto"/>
              <w:ind w:left="220"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混凝土开盘鉴定</w:t>
            </w:r>
          </w:p>
        </w:tc>
        <w:tc>
          <w:tcPr>
            <w:tcW w:w="81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8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8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1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695" w:type="dxa"/>
          </w:tcPr>
          <w:p>
            <w:pPr>
              <w:widowControl/>
              <w:kinsoku w:val="0"/>
              <w:autoSpaceDE w:val="0"/>
              <w:autoSpaceDN w:val="0"/>
              <w:adjustRightInd w:val="0"/>
              <w:snapToGrid w:val="0"/>
              <w:spacing w:before="108" w:line="240" w:lineRule="auto"/>
              <w:ind w:left="154"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17</w:t>
            </w:r>
          </w:p>
        </w:tc>
        <w:tc>
          <w:tcPr>
            <w:tcW w:w="3631" w:type="dxa"/>
          </w:tcPr>
          <w:p>
            <w:pPr>
              <w:widowControl/>
              <w:kinsoku w:val="0"/>
              <w:autoSpaceDE w:val="0"/>
              <w:autoSpaceDN w:val="0"/>
              <w:adjustRightInd w:val="0"/>
              <w:snapToGrid w:val="0"/>
              <w:spacing w:before="94" w:line="219" w:lineRule="auto"/>
              <w:ind w:left="220"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混凝土拆模申请单</w:t>
            </w:r>
          </w:p>
        </w:tc>
        <w:tc>
          <w:tcPr>
            <w:tcW w:w="81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8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8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1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695" w:type="dxa"/>
          </w:tcPr>
          <w:p>
            <w:pPr>
              <w:widowControl/>
              <w:kinsoku w:val="0"/>
              <w:autoSpaceDE w:val="0"/>
              <w:autoSpaceDN w:val="0"/>
              <w:adjustRightInd w:val="0"/>
              <w:snapToGrid w:val="0"/>
              <w:spacing w:before="89" w:line="234" w:lineRule="auto"/>
              <w:ind w:left="154"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18</w:t>
            </w:r>
          </w:p>
        </w:tc>
        <w:tc>
          <w:tcPr>
            <w:tcW w:w="3631" w:type="dxa"/>
          </w:tcPr>
          <w:p>
            <w:pPr>
              <w:widowControl/>
              <w:kinsoku w:val="0"/>
              <w:autoSpaceDE w:val="0"/>
              <w:autoSpaceDN w:val="0"/>
              <w:adjustRightInd w:val="0"/>
              <w:snapToGrid w:val="0"/>
              <w:spacing w:before="75" w:line="220" w:lineRule="auto"/>
              <w:ind w:left="220"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混凝土预拌测温记录</w:t>
            </w:r>
          </w:p>
        </w:tc>
        <w:tc>
          <w:tcPr>
            <w:tcW w:w="81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8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8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1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9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695" w:type="dxa"/>
          </w:tcPr>
          <w:p>
            <w:pPr>
              <w:widowControl/>
              <w:kinsoku w:val="0"/>
              <w:autoSpaceDE w:val="0"/>
              <w:autoSpaceDN w:val="0"/>
              <w:adjustRightInd w:val="0"/>
              <w:snapToGrid w:val="0"/>
              <w:spacing w:before="99" w:line="234" w:lineRule="auto"/>
              <w:ind w:left="154"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19</w:t>
            </w:r>
          </w:p>
        </w:tc>
        <w:tc>
          <w:tcPr>
            <w:tcW w:w="3631" w:type="dxa"/>
          </w:tcPr>
          <w:p>
            <w:pPr>
              <w:widowControl/>
              <w:kinsoku w:val="0"/>
              <w:autoSpaceDE w:val="0"/>
              <w:autoSpaceDN w:val="0"/>
              <w:adjustRightInd w:val="0"/>
              <w:snapToGrid w:val="0"/>
              <w:spacing w:before="85" w:line="219" w:lineRule="auto"/>
              <w:ind w:left="220"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混凝土养护测温记录</w:t>
            </w:r>
          </w:p>
        </w:tc>
        <w:tc>
          <w:tcPr>
            <w:tcW w:w="81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8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8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1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9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695" w:type="dxa"/>
          </w:tcPr>
          <w:p>
            <w:pPr>
              <w:widowControl/>
              <w:kinsoku w:val="0"/>
              <w:autoSpaceDE w:val="0"/>
              <w:autoSpaceDN w:val="0"/>
              <w:adjustRightInd w:val="0"/>
              <w:snapToGrid w:val="0"/>
              <w:spacing w:before="99" w:line="240" w:lineRule="auto"/>
              <w:ind w:left="154"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20</w:t>
            </w:r>
          </w:p>
        </w:tc>
        <w:tc>
          <w:tcPr>
            <w:tcW w:w="3631" w:type="dxa"/>
          </w:tcPr>
          <w:p>
            <w:pPr>
              <w:widowControl/>
              <w:kinsoku w:val="0"/>
              <w:autoSpaceDE w:val="0"/>
              <w:autoSpaceDN w:val="0"/>
              <w:adjustRightInd w:val="0"/>
              <w:snapToGrid w:val="0"/>
              <w:spacing w:before="85" w:line="219" w:lineRule="auto"/>
              <w:ind w:left="220"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大体积混凝土养护测温记录</w:t>
            </w:r>
          </w:p>
        </w:tc>
        <w:tc>
          <w:tcPr>
            <w:tcW w:w="81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78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78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1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9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95" w:type="dxa"/>
          </w:tcPr>
          <w:p>
            <w:pPr>
              <w:widowControl/>
              <w:kinsoku w:val="0"/>
              <w:autoSpaceDE w:val="0"/>
              <w:autoSpaceDN w:val="0"/>
              <w:adjustRightInd w:val="0"/>
              <w:snapToGrid w:val="0"/>
              <w:spacing w:before="111" w:line="241" w:lineRule="auto"/>
              <w:ind w:left="154"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21</w:t>
            </w:r>
          </w:p>
        </w:tc>
        <w:tc>
          <w:tcPr>
            <w:tcW w:w="3631" w:type="dxa"/>
          </w:tcPr>
          <w:p>
            <w:pPr>
              <w:widowControl/>
              <w:kinsoku w:val="0"/>
              <w:autoSpaceDE w:val="0"/>
              <w:autoSpaceDN w:val="0"/>
              <w:adjustRightInd w:val="0"/>
              <w:snapToGrid w:val="0"/>
              <w:spacing w:before="96" w:line="219" w:lineRule="auto"/>
              <w:ind w:left="220"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大型构件吊装记录</w:t>
            </w:r>
          </w:p>
        </w:tc>
        <w:tc>
          <w:tcPr>
            <w:tcW w:w="81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8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8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1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695" w:type="dxa"/>
          </w:tcPr>
          <w:p>
            <w:pPr>
              <w:widowControl/>
              <w:kinsoku w:val="0"/>
              <w:autoSpaceDE w:val="0"/>
              <w:autoSpaceDN w:val="0"/>
              <w:adjustRightInd w:val="0"/>
              <w:snapToGrid w:val="0"/>
              <w:spacing w:before="101" w:line="237" w:lineRule="auto"/>
              <w:ind w:left="154"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22</w:t>
            </w:r>
          </w:p>
        </w:tc>
        <w:tc>
          <w:tcPr>
            <w:tcW w:w="3631" w:type="dxa"/>
          </w:tcPr>
          <w:p>
            <w:pPr>
              <w:widowControl/>
              <w:kinsoku w:val="0"/>
              <w:autoSpaceDE w:val="0"/>
              <w:autoSpaceDN w:val="0"/>
              <w:adjustRightInd w:val="0"/>
              <w:snapToGrid w:val="0"/>
              <w:spacing w:before="85" w:line="219" w:lineRule="auto"/>
              <w:ind w:left="220"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焊接材料烘焙记录</w:t>
            </w:r>
          </w:p>
        </w:tc>
        <w:tc>
          <w:tcPr>
            <w:tcW w:w="81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8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8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1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9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bl>
    <w:p>
      <w:pPr>
        <w:spacing w:line="480" w:lineRule="auto"/>
        <w:ind w:firstLine="0" w:firstLineChars="0"/>
        <w:rPr>
          <w:sz w:val="36"/>
          <w:szCs w:val="36"/>
        </w:rPr>
      </w:pPr>
    </w:p>
    <w:tbl>
      <w:tblPr>
        <w:tblStyle w:val="52"/>
        <w:tblW w:w="837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0"/>
        <w:gridCol w:w="3620"/>
        <w:gridCol w:w="783"/>
        <w:gridCol w:w="812"/>
        <w:gridCol w:w="783"/>
        <w:gridCol w:w="783"/>
        <w:gridCol w:w="9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690" w:type="dxa"/>
            <w:vMerge w:val="restart"/>
            <w:tcBorders>
              <w:bottom w:val="nil"/>
            </w:tcBorders>
          </w:tcPr>
          <w:p>
            <w:pPr>
              <w:widowControl/>
              <w:kinsoku w:val="0"/>
              <w:autoSpaceDE w:val="0"/>
              <w:autoSpaceDN w:val="0"/>
              <w:adjustRightInd w:val="0"/>
              <w:snapToGrid w:val="0"/>
              <w:spacing w:line="350" w:lineRule="auto"/>
              <w:ind w:firstLine="0" w:firstLineChars="0"/>
              <w:textAlignment w:val="baseline"/>
              <w:rPr>
                <w:rFonts w:ascii="Arial" w:hAnsi="Arial" w:cs="Arial"/>
                <w:snapToGrid w:val="0"/>
                <w:color w:val="000000"/>
                <w:kern w:val="0"/>
                <w:sz w:val="24"/>
                <w:szCs w:val="24"/>
                <w:lang w:eastAsia="en-US"/>
              </w:rPr>
            </w:pPr>
          </w:p>
          <w:p>
            <w:pPr>
              <w:widowControl/>
              <w:kinsoku w:val="0"/>
              <w:autoSpaceDE w:val="0"/>
              <w:autoSpaceDN w:val="0"/>
              <w:adjustRightInd w:val="0"/>
              <w:snapToGrid w:val="0"/>
              <w:spacing w:before="49" w:line="219" w:lineRule="auto"/>
              <w:ind w:left="8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类别</w:t>
            </w:r>
          </w:p>
        </w:tc>
        <w:tc>
          <w:tcPr>
            <w:tcW w:w="3620" w:type="dxa"/>
            <w:vMerge w:val="restart"/>
            <w:tcBorders>
              <w:bottom w:val="nil"/>
            </w:tcBorders>
          </w:tcPr>
          <w:p>
            <w:pPr>
              <w:widowControl/>
              <w:kinsoku w:val="0"/>
              <w:autoSpaceDE w:val="0"/>
              <w:autoSpaceDN w:val="0"/>
              <w:adjustRightInd w:val="0"/>
              <w:snapToGrid w:val="0"/>
              <w:spacing w:line="350" w:lineRule="auto"/>
              <w:ind w:firstLine="0" w:firstLineChars="0"/>
              <w:textAlignment w:val="baseline"/>
              <w:rPr>
                <w:rFonts w:ascii="Arial" w:hAnsi="Arial" w:cs="Arial"/>
                <w:snapToGrid w:val="0"/>
                <w:color w:val="000000"/>
                <w:kern w:val="0"/>
                <w:sz w:val="24"/>
                <w:szCs w:val="24"/>
                <w:lang w:eastAsia="en-US"/>
              </w:rPr>
            </w:pPr>
          </w:p>
          <w:p>
            <w:pPr>
              <w:widowControl/>
              <w:kinsoku w:val="0"/>
              <w:autoSpaceDE w:val="0"/>
              <w:autoSpaceDN w:val="0"/>
              <w:adjustRightInd w:val="0"/>
              <w:snapToGrid w:val="0"/>
              <w:spacing w:before="49" w:line="219" w:lineRule="auto"/>
              <w:ind w:left="64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7"/>
                <w:kern w:val="0"/>
                <w:sz w:val="18"/>
                <w:szCs w:val="18"/>
                <w:lang w:eastAsia="en-US"/>
              </w:rPr>
              <w:t>归</w:t>
            </w:r>
            <w:r>
              <w:rPr>
                <w:rFonts w:ascii="宋体" w:hAnsi="宋体" w:cs="宋体"/>
                <w:snapToGrid w:val="0"/>
                <w:color w:val="000000"/>
                <w:spacing w:val="5"/>
                <w:kern w:val="0"/>
                <w:sz w:val="18"/>
                <w:szCs w:val="18"/>
                <w:lang w:eastAsia="en-US"/>
              </w:rPr>
              <w:t xml:space="preserve">   </w:t>
            </w:r>
            <w:r>
              <w:rPr>
                <w:rFonts w:ascii="宋体" w:hAnsi="宋体" w:cs="宋体"/>
                <w:snapToGrid w:val="0"/>
                <w:color w:val="000000"/>
                <w:spacing w:val="-7"/>
                <w:kern w:val="0"/>
                <w:sz w:val="18"/>
                <w:szCs w:val="18"/>
                <w:lang w:eastAsia="en-US"/>
              </w:rPr>
              <w:t>档</w:t>
            </w:r>
            <w:r>
              <w:rPr>
                <w:rFonts w:ascii="宋体" w:hAnsi="宋体" w:cs="宋体"/>
                <w:snapToGrid w:val="0"/>
                <w:color w:val="000000"/>
                <w:spacing w:val="5"/>
                <w:kern w:val="0"/>
                <w:sz w:val="18"/>
                <w:szCs w:val="18"/>
                <w:lang w:eastAsia="en-US"/>
              </w:rPr>
              <w:t xml:space="preserve">   </w:t>
            </w:r>
            <w:r>
              <w:rPr>
                <w:rFonts w:ascii="宋体" w:hAnsi="宋体" w:cs="宋体"/>
                <w:snapToGrid w:val="0"/>
                <w:color w:val="000000"/>
                <w:spacing w:val="-7"/>
                <w:kern w:val="0"/>
                <w:sz w:val="18"/>
                <w:szCs w:val="18"/>
                <w:lang w:eastAsia="en-US"/>
              </w:rPr>
              <w:t>文</w:t>
            </w:r>
            <w:r>
              <w:rPr>
                <w:rFonts w:ascii="宋体" w:hAnsi="宋体" w:cs="宋体"/>
                <w:snapToGrid w:val="0"/>
                <w:color w:val="000000"/>
                <w:spacing w:val="4"/>
                <w:kern w:val="0"/>
                <w:sz w:val="18"/>
                <w:szCs w:val="18"/>
                <w:lang w:eastAsia="en-US"/>
              </w:rPr>
              <w:t xml:space="preserve">   </w:t>
            </w:r>
            <w:r>
              <w:rPr>
                <w:rFonts w:ascii="宋体" w:hAnsi="宋体" w:cs="宋体"/>
                <w:snapToGrid w:val="0"/>
                <w:color w:val="000000"/>
                <w:spacing w:val="-7"/>
                <w:kern w:val="0"/>
                <w:sz w:val="18"/>
                <w:szCs w:val="18"/>
                <w:lang w:eastAsia="en-US"/>
              </w:rPr>
              <w:t>件</w:t>
            </w:r>
          </w:p>
        </w:tc>
        <w:tc>
          <w:tcPr>
            <w:tcW w:w="4068" w:type="dxa"/>
            <w:gridSpan w:val="5"/>
          </w:tcPr>
          <w:p>
            <w:pPr>
              <w:widowControl/>
              <w:kinsoku w:val="0"/>
              <w:autoSpaceDE w:val="0"/>
              <w:autoSpaceDN w:val="0"/>
              <w:adjustRightInd w:val="0"/>
              <w:snapToGrid w:val="0"/>
              <w:spacing w:before="81" w:line="219" w:lineRule="auto"/>
              <w:ind w:left="87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保</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5"/>
                <w:kern w:val="0"/>
                <w:sz w:val="18"/>
                <w:szCs w:val="18"/>
                <w:lang w:eastAsia="en-US"/>
              </w:rPr>
              <w:t>存</w:t>
            </w:r>
            <w:r>
              <w:rPr>
                <w:rFonts w:ascii="宋体" w:hAnsi="宋体" w:cs="宋体"/>
                <w:snapToGrid w:val="0"/>
                <w:color w:val="000000"/>
                <w:spacing w:val="4"/>
                <w:kern w:val="0"/>
                <w:sz w:val="18"/>
                <w:szCs w:val="18"/>
                <w:lang w:eastAsia="en-US"/>
              </w:rPr>
              <w:t xml:space="preserve">  </w:t>
            </w:r>
            <w:r>
              <w:rPr>
                <w:rFonts w:ascii="宋体" w:hAnsi="宋体" w:cs="宋体"/>
                <w:snapToGrid w:val="0"/>
                <w:color w:val="000000"/>
                <w:spacing w:val="-5"/>
                <w:kern w:val="0"/>
                <w:sz w:val="18"/>
                <w:szCs w:val="18"/>
                <w:lang w:eastAsia="en-US"/>
              </w:rPr>
              <w:t>单</w:t>
            </w:r>
            <w:r>
              <w:rPr>
                <w:rFonts w:ascii="宋体" w:hAnsi="宋体" w:cs="宋体"/>
                <w:snapToGrid w:val="0"/>
                <w:color w:val="000000"/>
                <w:spacing w:val="3"/>
                <w:kern w:val="0"/>
                <w:sz w:val="18"/>
                <w:szCs w:val="18"/>
                <w:lang w:eastAsia="en-US"/>
              </w:rPr>
              <w:t xml:space="preserve">  </w:t>
            </w:r>
            <w:r>
              <w:rPr>
                <w:rFonts w:ascii="宋体" w:hAnsi="宋体" w:cs="宋体"/>
                <w:snapToGrid w:val="0"/>
                <w:color w:val="000000"/>
                <w:spacing w:val="-5"/>
                <w:kern w:val="0"/>
                <w:sz w:val="18"/>
                <w:szCs w:val="18"/>
                <w:lang w:eastAsia="en-US"/>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1" w:hRule="atLeast"/>
        </w:trPr>
        <w:tc>
          <w:tcPr>
            <w:tcW w:w="690" w:type="dxa"/>
            <w:vMerge w:val="continue"/>
            <w:tcBorders>
              <w:top w:val="nil"/>
            </w:tcBorders>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3620" w:type="dxa"/>
            <w:vMerge w:val="continue"/>
            <w:tcBorders>
              <w:top w:val="nil"/>
            </w:tcBorders>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783" w:type="dxa"/>
          </w:tcPr>
          <w:p>
            <w:pPr>
              <w:widowControl/>
              <w:kinsoku w:val="0"/>
              <w:autoSpaceDE w:val="0"/>
              <w:autoSpaceDN w:val="0"/>
              <w:adjustRightInd w:val="0"/>
              <w:snapToGrid w:val="0"/>
              <w:spacing w:before="107" w:line="221" w:lineRule="auto"/>
              <w:ind w:left="11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建设</w:t>
            </w:r>
          </w:p>
          <w:p>
            <w:pPr>
              <w:widowControl/>
              <w:kinsoku w:val="0"/>
              <w:autoSpaceDE w:val="0"/>
              <w:autoSpaceDN w:val="0"/>
              <w:adjustRightInd w:val="0"/>
              <w:snapToGrid w:val="0"/>
              <w:spacing w:before="89" w:line="220" w:lineRule="auto"/>
              <w:ind w:left="11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单位</w:t>
            </w:r>
          </w:p>
        </w:tc>
        <w:tc>
          <w:tcPr>
            <w:tcW w:w="812" w:type="dxa"/>
          </w:tcPr>
          <w:p>
            <w:pPr>
              <w:widowControl/>
              <w:kinsoku w:val="0"/>
              <w:autoSpaceDE w:val="0"/>
              <w:autoSpaceDN w:val="0"/>
              <w:adjustRightInd w:val="0"/>
              <w:snapToGrid w:val="0"/>
              <w:spacing w:before="107" w:line="221" w:lineRule="auto"/>
              <w:ind w:left="126"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设计</w:t>
            </w:r>
          </w:p>
          <w:p>
            <w:pPr>
              <w:widowControl/>
              <w:kinsoku w:val="0"/>
              <w:autoSpaceDE w:val="0"/>
              <w:autoSpaceDN w:val="0"/>
              <w:adjustRightInd w:val="0"/>
              <w:snapToGrid w:val="0"/>
              <w:spacing w:before="89" w:line="220" w:lineRule="auto"/>
              <w:ind w:left="126"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单位</w:t>
            </w:r>
          </w:p>
        </w:tc>
        <w:tc>
          <w:tcPr>
            <w:tcW w:w="783" w:type="dxa"/>
          </w:tcPr>
          <w:p>
            <w:pPr>
              <w:widowControl/>
              <w:kinsoku w:val="0"/>
              <w:autoSpaceDE w:val="0"/>
              <w:autoSpaceDN w:val="0"/>
              <w:adjustRightInd w:val="0"/>
              <w:snapToGrid w:val="0"/>
              <w:spacing w:before="108" w:line="222" w:lineRule="auto"/>
              <w:ind w:left="117"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施工</w:t>
            </w:r>
          </w:p>
          <w:p>
            <w:pPr>
              <w:widowControl/>
              <w:kinsoku w:val="0"/>
              <w:autoSpaceDE w:val="0"/>
              <w:autoSpaceDN w:val="0"/>
              <w:adjustRightInd w:val="0"/>
              <w:snapToGrid w:val="0"/>
              <w:spacing w:before="87" w:line="220" w:lineRule="auto"/>
              <w:ind w:left="117"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单位</w:t>
            </w:r>
          </w:p>
        </w:tc>
        <w:tc>
          <w:tcPr>
            <w:tcW w:w="783" w:type="dxa"/>
          </w:tcPr>
          <w:p>
            <w:pPr>
              <w:widowControl/>
              <w:kinsoku w:val="0"/>
              <w:autoSpaceDE w:val="0"/>
              <w:autoSpaceDN w:val="0"/>
              <w:adjustRightInd w:val="0"/>
              <w:snapToGrid w:val="0"/>
              <w:spacing w:before="113" w:line="228" w:lineRule="auto"/>
              <w:ind w:left="118"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监理</w:t>
            </w:r>
          </w:p>
          <w:p>
            <w:pPr>
              <w:widowControl/>
              <w:kinsoku w:val="0"/>
              <w:autoSpaceDE w:val="0"/>
              <w:autoSpaceDN w:val="0"/>
              <w:adjustRightInd w:val="0"/>
              <w:snapToGrid w:val="0"/>
              <w:spacing w:before="78" w:line="220" w:lineRule="auto"/>
              <w:ind w:left="118"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单位</w:t>
            </w:r>
          </w:p>
        </w:tc>
        <w:tc>
          <w:tcPr>
            <w:tcW w:w="907" w:type="dxa"/>
          </w:tcPr>
          <w:p>
            <w:pPr>
              <w:widowControl/>
              <w:kinsoku w:val="0"/>
              <w:autoSpaceDE w:val="0"/>
              <w:autoSpaceDN w:val="0"/>
              <w:adjustRightInd w:val="0"/>
              <w:snapToGrid w:val="0"/>
              <w:spacing w:before="105" w:line="316" w:lineRule="auto"/>
              <w:ind w:left="89" w:right="91" w:firstLine="69" w:firstLineChars="0"/>
              <w:textAlignment w:val="baseline"/>
              <w:rPr>
                <w:rFonts w:hint="eastAsia" w:ascii="宋体" w:hAnsi="宋体" w:cs="宋体"/>
                <w:snapToGrid w:val="0"/>
                <w:color w:val="000000"/>
                <w:kern w:val="0"/>
                <w:sz w:val="18"/>
                <w:szCs w:val="18"/>
                <w:lang w:eastAsia="en-US"/>
              </w:rPr>
            </w:pPr>
            <w:r>
              <w:rPr>
                <w:rFonts w:hint="eastAsia" w:ascii="宋体" w:hAnsi="宋体" w:cs="宋体"/>
                <w:snapToGrid w:val="0"/>
                <w:color w:val="000000"/>
                <w:spacing w:val="-3"/>
                <w:kern w:val="0"/>
                <w:sz w:val="18"/>
                <w:szCs w:val="18"/>
                <w:lang w:eastAsia="en-US"/>
              </w:rPr>
              <w:t>城建档案管理机构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690" w:type="dxa"/>
          </w:tcPr>
          <w:p>
            <w:pPr>
              <w:widowControl/>
              <w:kinsoku w:val="0"/>
              <w:autoSpaceDE w:val="0"/>
              <w:autoSpaceDN w:val="0"/>
              <w:adjustRightInd w:val="0"/>
              <w:snapToGrid w:val="0"/>
              <w:spacing w:before="91" w:line="240" w:lineRule="auto"/>
              <w:ind w:left="154"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23</w:t>
            </w:r>
          </w:p>
        </w:tc>
        <w:tc>
          <w:tcPr>
            <w:tcW w:w="3620" w:type="dxa"/>
          </w:tcPr>
          <w:p>
            <w:pPr>
              <w:widowControl/>
              <w:kinsoku w:val="0"/>
              <w:autoSpaceDE w:val="0"/>
              <w:autoSpaceDN w:val="0"/>
              <w:adjustRightInd w:val="0"/>
              <w:snapToGrid w:val="0"/>
              <w:spacing w:before="77" w:line="219" w:lineRule="auto"/>
              <w:ind w:left="220"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地下工程防水效果检查记录</w:t>
            </w:r>
          </w:p>
        </w:tc>
        <w:tc>
          <w:tcPr>
            <w:tcW w:w="7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1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0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0" w:hRule="atLeast"/>
        </w:trPr>
        <w:tc>
          <w:tcPr>
            <w:tcW w:w="690" w:type="dxa"/>
          </w:tcPr>
          <w:p>
            <w:pPr>
              <w:widowControl/>
              <w:kinsoku w:val="0"/>
              <w:autoSpaceDE w:val="0"/>
              <w:autoSpaceDN w:val="0"/>
              <w:adjustRightInd w:val="0"/>
              <w:snapToGrid w:val="0"/>
              <w:spacing w:before="92" w:line="241" w:lineRule="auto"/>
              <w:ind w:left="154"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24</w:t>
            </w:r>
          </w:p>
        </w:tc>
        <w:tc>
          <w:tcPr>
            <w:tcW w:w="3620" w:type="dxa"/>
          </w:tcPr>
          <w:p>
            <w:pPr>
              <w:widowControl/>
              <w:kinsoku w:val="0"/>
              <w:autoSpaceDE w:val="0"/>
              <w:autoSpaceDN w:val="0"/>
              <w:adjustRightInd w:val="0"/>
              <w:snapToGrid w:val="0"/>
              <w:spacing w:before="77" w:line="219" w:lineRule="auto"/>
              <w:ind w:left="220"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kern w:val="0"/>
                <w:sz w:val="18"/>
                <w:szCs w:val="18"/>
                <w:lang w:eastAsia="zh-CN"/>
              </w:rPr>
              <w:t>防水工程试水检查记录</w:t>
            </w:r>
          </w:p>
        </w:tc>
        <w:tc>
          <w:tcPr>
            <w:tcW w:w="7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1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0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690" w:type="dxa"/>
          </w:tcPr>
          <w:p>
            <w:pPr>
              <w:widowControl/>
              <w:kinsoku w:val="0"/>
              <w:autoSpaceDE w:val="0"/>
              <w:autoSpaceDN w:val="0"/>
              <w:adjustRightInd w:val="0"/>
              <w:snapToGrid w:val="0"/>
              <w:spacing w:before="92" w:line="240" w:lineRule="auto"/>
              <w:ind w:left="154"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25</w:t>
            </w:r>
          </w:p>
        </w:tc>
        <w:tc>
          <w:tcPr>
            <w:tcW w:w="3620" w:type="dxa"/>
          </w:tcPr>
          <w:p>
            <w:pPr>
              <w:widowControl/>
              <w:kinsoku w:val="0"/>
              <w:autoSpaceDE w:val="0"/>
              <w:autoSpaceDN w:val="0"/>
              <w:adjustRightInd w:val="0"/>
              <w:snapToGrid w:val="0"/>
              <w:spacing w:before="78" w:line="219" w:lineRule="auto"/>
              <w:ind w:left="220"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通风</w:t>
            </w:r>
            <w:r>
              <w:rPr>
                <w:rFonts w:hint="eastAsia" w:ascii="宋体" w:hAnsi="宋体" w:cs="宋体"/>
                <w:snapToGrid w:val="0"/>
                <w:color w:val="000000"/>
                <w:spacing w:val="-1"/>
                <w:kern w:val="0"/>
                <w:sz w:val="18"/>
                <w:szCs w:val="18"/>
                <w:lang w:eastAsia="zh-CN"/>
              </w:rPr>
              <w:t>（</w:t>
            </w:r>
            <w:r>
              <w:rPr>
                <w:rFonts w:ascii="宋体" w:hAnsi="宋体" w:cs="宋体"/>
                <w:snapToGrid w:val="0"/>
                <w:color w:val="000000"/>
                <w:spacing w:val="-1"/>
                <w:kern w:val="0"/>
                <w:sz w:val="18"/>
                <w:szCs w:val="18"/>
                <w:lang w:eastAsia="zh-CN"/>
              </w:rPr>
              <w:t>烟</w:t>
            </w:r>
            <w:r>
              <w:rPr>
                <w:rFonts w:hint="eastAsia" w:ascii="宋体" w:hAnsi="宋体" w:cs="宋体"/>
                <w:snapToGrid w:val="0"/>
                <w:color w:val="000000"/>
                <w:spacing w:val="-1"/>
                <w:kern w:val="0"/>
                <w:sz w:val="18"/>
                <w:szCs w:val="18"/>
                <w:lang w:eastAsia="zh-CN"/>
              </w:rPr>
              <w:t>）</w:t>
            </w:r>
            <w:r>
              <w:rPr>
                <w:rFonts w:ascii="宋体" w:hAnsi="宋体" w:cs="宋体"/>
                <w:snapToGrid w:val="0"/>
                <w:color w:val="000000"/>
                <w:spacing w:val="-1"/>
                <w:kern w:val="0"/>
                <w:sz w:val="18"/>
                <w:szCs w:val="18"/>
                <w:lang w:eastAsia="zh-CN"/>
              </w:rPr>
              <w:t>道、垃圾道检查记录</w:t>
            </w:r>
          </w:p>
        </w:tc>
        <w:tc>
          <w:tcPr>
            <w:tcW w:w="7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1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0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0" w:hRule="atLeast"/>
        </w:trPr>
        <w:tc>
          <w:tcPr>
            <w:tcW w:w="690" w:type="dxa"/>
          </w:tcPr>
          <w:p>
            <w:pPr>
              <w:widowControl/>
              <w:kinsoku w:val="0"/>
              <w:autoSpaceDE w:val="0"/>
              <w:autoSpaceDN w:val="0"/>
              <w:adjustRightInd w:val="0"/>
              <w:snapToGrid w:val="0"/>
              <w:spacing w:before="92" w:line="240" w:lineRule="auto"/>
              <w:ind w:left="154"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26</w:t>
            </w:r>
          </w:p>
        </w:tc>
        <w:tc>
          <w:tcPr>
            <w:tcW w:w="3620" w:type="dxa"/>
          </w:tcPr>
          <w:p>
            <w:pPr>
              <w:widowControl/>
              <w:kinsoku w:val="0"/>
              <w:autoSpaceDE w:val="0"/>
              <w:autoSpaceDN w:val="0"/>
              <w:adjustRightInd w:val="0"/>
              <w:snapToGrid w:val="0"/>
              <w:spacing w:before="78" w:line="219" w:lineRule="auto"/>
              <w:ind w:left="220"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预应力筋张拉记录</w:t>
            </w:r>
          </w:p>
        </w:tc>
        <w:tc>
          <w:tcPr>
            <w:tcW w:w="7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1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0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90" w:type="dxa"/>
          </w:tcPr>
          <w:p>
            <w:pPr>
              <w:widowControl/>
              <w:kinsoku w:val="0"/>
              <w:autoSpaceDE w:val="0"/>
              <w:autoSpaceDN w:val="0"/>
              <w:adjustRightInd w:val="0"/>
              <w:snapToGrid w:val="0"/>
              <w:spacing w:before="103" w:line="240" w:lineRule="auto"/>
              <w:ind w:left="154"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27</w:t>
            </w:r>
          </w:p>
        </w:tc>
        <w:tc>
          <w:tcPr>
            <w:tcW w:w="3620" w:type="dxa"/>
          </w:tcPr>
          <w:p>
            <w:pPr>
              <w:widowControl/>
              <w:kinsoku w:val="0"/>
              <w:autoSpaceDE w:val="0"/>
              <w:autoSpaceDN w:val="0"/>
              <w:adjustRightInd w:val="0"/>
              <w:snapToGrid w:val="0"/>
              <w:spacing w:before="89" w:line="219" w:lineRule="auto"/>
              <w:ind w:left="220"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有粘结预应力结构灌浆记录</w:t>
            </w:r>
          </w:p>
        </w:tc>
        <w:tc>
          <w:tcPr>
            <w:tcW w:w="7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1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0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1" w:hRule="atLeast"/>
        </w:trPr>
        <w:tc>
          <w:tcPr>
            <w:tcW w:w="690" w:type="dxa"/>
          </w:tcPr>
          <w:p>
            <w:pPr>
              <w:widowControl/>
              <w:kinsoku w:val="0"/>
              <w:autoSpaceDE w:val="0"/>
              <w:autoSpaceDN w:val="0"/>
              <w:adjustRightInd w:val="0"/>
              <w:snapToGrid w:val="0"/>
              <w:spacing w:before="93" w:line="240" w:lineRule="auto"/>
              <w:ind w:left="154"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28</w:t>
            </w:r>
          </w:p>
        </w:tc>
        <w:tc>
          <w:tcPr>
            <w:tcW w:w="3620" w:type="dxa"/>
          </w:tcPr>
          <w:p>
            <w:pPr>
              <w:widowControl/>
              <w:kinsoku w:val="0"/>
              <w:autoSpaceDE w:val="0"/>
              <w:autoSpaceDN w:val="0"/>
              <w:adjustRightInd w:val="0"/>
              <w:snapToGrid w:val="0"/>
              <w:spacing w:before="79" w:line="220" w:lineRule="auto"/>
              <w:ind w:left="220"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钢结构施工记录</w:t>
            </w:r>
          </w:p>
        </w:tc>
        <w:tc>
          <w:tcPr>
            <w:tcW w:w="7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1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0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690" w:type="dxa"/>
          </w:tcPr>
          <w:p>
            <w:pPr>
              <w:widowControl/>
              <w:kinsoku w:val="0"/>
              <w:autoSpaceDE w:val="0"/>
              <w:autoSpaceDN w:val="0"/>
              <w:adjustRightInd w:val="0"/>
              <w:snapToGrid w:val="0"/>
              <w:spacing w:before="93" w:line="240" w:lineRule="auto"/>
              <w:ind w:left="154"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29</w:t>
            </w:r>
          </w:p>
        </w:tc>
        <w:tc>
          <w:tcPr>
            <w:tcW w:w="3620" w:type="dxa"/>
          </w:tcPr>
          <w:p>
            <w:pPr>
              <w:widowControl/>
              <w:kinsoku w:val="0"/>
              <w:autoSpaceDE w:val="0"/>
              <w:autoSpaceDN w:val="0"/>
              <w:adjustRightInd w:val="0"/>
              <w:snapToGrid w:val="0"/>
              <w:spacing w:before="79" w:line="220" w:lineRule="auto"/>
              <w:ind w:left="220"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kern w:val="0"/>
                <w:sz w:val="18"/>
                <w:szCs w:val="18"/>
                <w:lang w:eastAsia="zh-CN"/>
              </w:rPr>
              <w:t>网架</w:t>
            </w:r>
            <w:r>
              <w:rPr>
                <w:rFonts w:hint="eastAsia" w:ascii="宋体" w:hAnsi="宋体" w:cs="宋体"/>
                <w:snapToGrid w:val="0"/>
                <w:color w:val="000000"/>
                <w:kern w:val="0"/>
                <w:sz w:val="18"/>
                <w:szCs w:val="18"/>
                <w:lang w:eastAsia="zh-CN"/>
              </w:rPr>
              <w:t>（</w:t>
            </w:r>
            <w:r>
              <w:rPr>
                <w:rFonts w:ascii="宋体" w:hAnsi="宋体" w:cs="宋体"/>
                <w:snapToGrid w:val="0"/>
                <w:color w:val="000000"/>
                <w:kern w:val="0"/>
                <w:sz w:val="18"/>
                <w:szCs w:val="18"/>
                <w:lang w:eastAsia="zh-CN"/>
              </w:rPr>
              <w:t>索膜</w:t>
            </w:r>
            <w:r>
              <w:rPr>
                <w:rFonts w:hint="eastAsia" w:ascii="宋体" w:hAnsi="宋体" w:cs="宋体"/>
                <w:snapToGrid w:val="0"/>
                <w:color w:val="000000"/>
                <w:kern w:val="0"/>
                <w:sz w:val="18"/>
                <w:szCs w:val="18"/>
                <w:lang w:eastAsia="zh-CN"/>
              </w:rPr>
              <w:t>）</w:t>
            </w:r>
            <w:r>
              <w:rPr>
                <w:rFonts w:ascii="宋体" w:hAnsi="宋体" w:cs="宋体"/>
                <w:snapToGrid w:val="0"/>
                <w:color w:val="000000"/>
                <w:kern w:val="0"/>
                <w:sz w:val="18"/>
                <w:szCs w:val="18"/>
                <w:lang w:eastAsia="zh-CN"/>
              </w:rPr>
              <w:t>施工记录</w:t>
            </w:r>
          </w:p>
        </w:tc>
        <w:tc>
          <w:tcPr>
            <w:tcW w:w="7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1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0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6" w:hRule="atLeast"/>
        </w:trPr>
        <w:tc>
          <w:tcPr>
            <w:tcW w:w="690" w:type="dxa"/>
          </w:tcPr>
          <w:p>
            <w:pPr>
              <w:widowControl/>
              <w:kinsoku w:val="0"/>
              <w:autoSpaceDE w:val="0"/>
              <w:autoSpaceDN w:val="0"/>
              <w:adjustRightInd w:val="0"/>
              <w:snapToGrid w:val="0"/>
              <w:spacing w:before="94" w:line="240" w:lineRule="auto"/>
              <w:ind w:left="154"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30</w:t>
            </w:r>
          </w:p>
        </w:tc>
        <w:tc>
          <w:tcPr>
            <w:tcW w:w="3620" w:type="dxa"/>
          </w:tcPr>
          <w:p>
            <w:pPr>
              <w:widowControl/>
              <w:kinsoku w:val="0"/>
              <w:autoSpaceDE w:val="0"/>
              <w:autoSpaceDN w:val="0"/>
              <w:adjustRightInd w:val="0"/>
              <w:snapToGrid w:val="0"/>
              <w:spacing w:before="80" w:line="220" w:lineRule="auto"/>
              <w:ind w:left="220"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木结构施工记录</w:t>
            </w:r>
          </w:p>
        </w:tc>
        <w:tc>
          <w:tcPr>
            <w:tcW w:w="7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1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0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690" w:type="dxa"/>
          </w:tcPr>
          <w:p>
            <w:pPr>
              <w:widowControl/>
              <w:kinsoku w:val="0"/>
              <w:autoSpaceDE w:val="0"/>
              <w:autoSpaceDN w:val="0"/>
              <w:adjustRightInd w:val="0"/>
              <w:snapToGrid w:val="0"/>
              <w:spacing w:before="94" w:line="240" w:lineRule="auto"/>
              <w:ind w:left="154"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31</w:t>
            </w:r>
          </w:p>
        </w:tc>
        <w:tc>
          <w:tcPr>
            <w:tcW w:w="3620" w:type="dxa"/>
          </w:tcPr>
          <w:p>
            <w:pPr>
              <w:widowControl/>
              <w:kinsoku w:val="0"/>
              <w:autoSpaceDE w:val="0"/>
              <w:autoSpaceDN w:val="0"/>
              <w:adjustRightInd w:val="0"/>
              <w:snapToGrid w:val="0"/>
              <w:spacing w:before="79" w:line="219" w:lineRule="auto"/>
              <w:ind w:left="220"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幕墙注胶检查记录</w:t>
            </w:r>
          </w:p>
        </w:tc>
        <w:tc>
          <w:tcPr>
            <w:tcW w:w="7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1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0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1" w:hRule="atLeast"/>
        </w:trPr>
        <w:tc>
          <w:tcPr>
            <w:tcW w:w="690" w:type="dxa"/>
          </w:tcPr>
          <w:p>
            <w:pPr>
              <w:widowControl/>
              <w:kinsoku w:val="0"/>
              <w:autoSpaceDE w:val="0"/>
              <w:autoSpaceDN w:val="0"/>
              <w:adjustRightInd w:val="0"/>
              <w:snapToGrid w:val="0"/>
              <w:spacing w:before="254" w:line="240" w:lineRule="auto"/>
              <w:ind w:left="154"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32</w:t>
            </w:r>
          </w:p>
        </w:tc>
        <w:tc>
          <w:tcPr>
            <w:tcW w:w="3620" w:type="dxa"/>
          </w:tcPr>
          <w:p>
            <w:pPr>
              <w:widowControl/>
              <w:kinsoku w:val="0"/>
              <w:autoSpaceDE w:val="0"/>
              <w:autoSpaceDN w:val="0"/>
              <w:adjustRightInd w:val="0"/>
              <w:snapToGrid w:val="0"/>
              <w:spacing w:before="129" w:line="301" w:lineRule="auto"/>
              <w:ind w:left="220" w:right="172" w:firstLine="2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kern w:val="0"/>
                <w:sz w:val="18"/>
                <w:szCs w:val="18"/>
                <w:lang w:eastAsia="zh-CN"/>
              </w:rPr>
              <w:t>自动扶梯、自动人行道的相邻区</w:t>
            </w:r>
            <w:r>
              <w:rPr>
                <w:rFonts w:ascii="宋体" w:hAnsi="宋体" w:cs="宋体"/>
                <w:snapToGrid w:val="0"/>
                <w:color w:val="000000"/>
                <w:spacing w:val="11"/>
                <w:kern w:val="0"/>
                <w:sz w:val="18"/>
                <w:szCs w:val="18"/>
                <w:lang w:eastAsia="zh-CN"/>
              </w:rPr>
              <w:t xml:space="preserve"> </w:t>
            </w:r>
            <w:r>
              <w:rPr>
                <w:rFonts w:ascii="宋体" w:hAnsi="宋体" w:cs="宋体"/>
                <w:snapToGrid w:val="0"/>
                <w:color w:val="000000"/>
                <w:spacing w:val="-2"/>
                <w:kern w:val="0"/>
                <w:sz w:val="18"/>
                <w:szCs w:val="18"/>
                <w:lang w:eastAsia="zh-CN"/>
              </w:rPr>
              <w:t>域检查记录</w:t>
            </w:r>
          </w:p>
        </w:tc>
        <w:tc>
          <w:tcPr>
            <w:tcW w:w="7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1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0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690" w:type="dxa"/>
          </w:tcPr>
          <w:p>
            <w:pPr>
              <w:widowControl/>
              <w:kinsoku w:val="0"/>
              <w:autoSpaceDE w:val="0"/>
              <w:autoSpaceDN w:val="0"/>
              <w:adjustRightInd w:val="0"/>
              <w:snapToGrid w:val="0"/>
              <w:spacing w:before="95" w:line="240" w:lineRule="auto"/>
              <w:ind w:left="154"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33</w:t>
            </w:r>
          </w:p>
        </w:tc>
        <w:tc>
          <w:tcPr>
            <w:tcW w:w="3620" w:type="dxa"/>
          </w:tcPr>
          <w:p>
            <w:pPr>
              <w:widowControl/>
              <w:kinsoku w:val="0"/>
              <w:autoSpaceDE w:val="0"/>
              <w:autoSpaceDN w:val="0"/>
              <w:adjustRightInd w:val="0"/>
              <w:snapToGrid w:val="0"/>
              <w:spacing w:before="81" w:line="219" w:lineRule="auto"/>
              <w:ind w:left="220"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kern w:val="0"/>
                <w:sz w:val="18"/>
                <w:szCs w:val="18"/>
                <w:lang w:eastAsia="zh-CN"/>
              </w:rPr>
              <w:t>电梯电气装置安装检查记录</w:t>
            </w:r>
          </w:p>
        </w:tc>
        <w:tc>
          <w:tcPr>
            <w:tcW w:w="7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1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0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16" w:hRule="atLeast"/>
        </w:trPr>
        <w:tc>
          <w:tcPr>
            <w:tcW w:w="690" w:type="dxa"/>
          </w:tcPr>
          <w:p>
            <w:pPr>
              <w:widowControl/>
              <w:kinsoku w:val="0"/>
              <w:autoSpaceDE w:val="0"/>
              <w:autoSpaceDN w:val="0"/>
              <w:adjustRightInd w:val="0"/>
              <w:snapToGrid w:val="0"/>
              <w:spacing w:before="256" w:line="240" w:lineRule="auto"/>
              <w:ind w:left="154"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34</w:t>
            </w:r>
          </w:p>
        </w:tc>
        <w:tc>
          <w:tcPr>
            <w:tcW w:w="3620" w:type="dxa"/>
          </w:tcPr>
          <w:p>
            <w:pPr>
              <w:widowControl/>
              <w:kinsoku w:val="0"/>
              <w:autoSpaceDE w:val="0"/>
              <w:autoSpaceDN w:val="0"/>
              <w:adjustRightInd w:val="0"/>
              <w:snapToGrid w:val="0"/>
              <w:spacing w:before="132" w:line="293" w:lineRule="auto"/>
              <w:ind w:left="220" w:right="179" w:firstLine="2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kern w:val="0"/>
                <w:sz w:val="18"/>
                <w:szCs w:val="18"/>
                <w:lang w:eastAsia="zh-CN"/>
              </w:rPr>
              <w:t>自动扶梯、自动人行道电气装置</w:t>
            </w:r>
            <w:r>
              <w:rPr>
                <w:rFonts w:ascii="宋体" w:hAnsi="宋体" w:cs="宋体"/>
                <w:snapToGrid w:val="0"/>
                <w:color w:val="000000"/>
                <w:spacing w:val="4"/>
                <w:kern w:val="0"/>
                <w:sz w:val="18"/>
                <w:szCs w:val="18"/>
                <w:lang w:eastAsia="zh-CN"/>
              </w:rPr>
              <w:t xml:space="preserve"> </w:t>
            </w:r>
            <w:r>
              <w:rPr>
                <w:rFonts w:ascii="宋体" w:hAnsi="宋体" w:cs="宋体"/>
                <w:snapToGrid w:val="0"/>
                <w:color w:val="000000"/>
                <w:spacing w:val="-2"/>
                <w:kern w:val="0"/>
                <w:sz w:val="18"/>
                <w:szCs w:val="18"/>
                <w:lang w:eastAsia="zh-CN"/>
              </w:rPr>
              <w:t>检查记录</w:t>
            </w:r>
          </w:p>
        </w:tc>
        <w:tc>
          <w:tcPr>
            <w:tcW w:w="7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1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0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1" w:hRule="atLeast"/>
        </w:trPr>
        <w:tc>
          <w:tcPr>
            <w:tcW w:w="690" w:type="dxa"/>
          </w:tcPr>
          <w:p>
            <w:pPr>
              <w:widowControl/>
              <w:kinsoku w:val="0"/>
              <w:autoSpaceDE w:val="0"/>
              <w:autoSpaceDN w:val="0"/>
              <w:adjustRightInd w:val="0"/>
              <w:snapToGrid w:val="0"/>
              <w:spacing w:before="257" w:line="240" w:lineRule="auto"/>
              <w:ind w:left="154"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35</w:t>
            </w:r>
          </w:p>
        </w:tc>
        <w:tc>
          <w:tcPr>
            <w:tcW w:w="3620" w:type="dxa"/>
          </w:tcPr>
          <w:p>
            <w:pPr>
              <w:widowControl/>
              <w:kinsoku w:val="0"/>
              <w:autoSpaceDE w:val="0"/>
              <w:autoSpaceDN w:val="0"/>
              <w:adjustRightInd w:val="0"/>
              <w:snapToGrid w:val="0"/>
              <w:spacing w:before="133" w:line="299" w:lineRule="auto"/>
              <w:ind w:left="220" w:right="178" w:firstLine="2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kern w:val="0"/>
                <w:sz w:val="18"/>
                <w:szCs w:val="18"/>
                <w:lang w:eastAsia="zh-CN"/>
              </w:rPr>
              <w:t>自动扶梯、自动人行道整机安装</w:t>
            </w:r>
            <w:r>
              <w:rPr>
                <w:rFonts w:ascii="宋体" w:hAnsi="宋体" w:cs="宋体"/>
                <w:snapToGrid w:val="0"/>
                <w:color w:val="000000"/>
                <w:spacing w:val="5"/>
                <w:kern w:val="0"/>
                <w:sz w:val="18"/>
                <w:szCs w:val="18"/>
                <w:lang w:eastAsia="zh-CN"/>
              </w:rPr>
              <w:t xml:space="preserve"> </w:t>
            </w:r>
            <w:r>
              <w:rPr>
                <w:rFonts w:ascii="宋体" w:hAnsi="宋体" w:cs="宋体"/>
                <w:snapToGrid w:val="0"/>
                <w:color w:val="000000"/>
                <w:spacing w:val="-1"/>
                <w:kern w:val="0"/>
                <w:sz w:val="18"/>
                <w:szCs w:val="18"/>
                <w:lang w:eastAsia="zh-CN"/>
              </w:rPr>
              <w:t>质量检查记录</w:t>
            </w:r>
          </w:p>
        </w:tc>
        <w:tc>
          <w:tcPr>
            <w:tcW w:w="7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1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0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9" w:hRule="atLeast"/>
        </w:trPr>
        <w:tc>
          <w:tcPr>
            <w:tcW w:w="690" w:type="dxa"/>
          </w:tcPr>
          <w:p>
            <w:pPr>
              <w:widowControl/>
              <w:kinsoku w:val="0"/>
              <w:autoSpaceDE w:val="0"/>
              <w:autoSpaceDN w:val="0"/>
              <w:adjustRightInd w:val="0"/>
              <w:snapToGrid w:val="0"/>
              <w:spacing w:before="108" w:line="240" w:lineRule="auto"/>
              <w:ind w:left="154"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36</w:t>
            </w:r>
          </w:p>
        </w:tc>
        <w:tc>
          <w:tcPr>
            <w:tcW w:w="3620" w:type="dxa"/>
          </w:tcPr>
          <w:p>
            <w:pPr>
              <w:widowControl/>
              <w:kinsoku w:val="0"/>
              <w:autoSpaceDE w:val="0"/>
              <w:autoSpaceDN w:val="0"/>
              <w:adjustRightInd w:val="0"/>
              <w:snapToGrid w:val="0"/>
              <w:spacing w:before="94" w:line="219" w:lineRule="auto"/>
              <w:ind w:left="220"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其他施工记录文件</w:t>
            </w:r>
          </w:p>
        </w:tc>
        <w:tc>
          <w:tcPr>
            <w:tcW w:w="7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1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90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690" w:type="dxa"/>
          </w:tcPr>
          <w:p>
            <w:pPr>
              <w:widowControl/>
              <w:kinsoku w:val="0"/>
              <w:autoSpaceDE w:val="0"/>
              <w:autoSpaceDN w:val="0"/>
              <w:adjustRightInd w:val="0"/>
              <w:snapToGrid w:val="0"/>
              <w:spacing w:before="122" w:line="183" w:lineRule="auto"/>
              <w:ind w:left="157" w:firstLine="0" w:firstLineChars="0"/>
              <w:textAlignment w:val="baseline"/>
              <w:rPr>
                <w:rFonts w:hint="eastAsia" w:ascii="宋体" w:hAnsi="宋体" w:cs="宋体"/>
                <w:snapToGrid w:val="0"/>
                <w:color w:val="000000"/>
                <w:kern w:val="0"/>
                <w:sz w:val="18"/>
                <w:szCs w:val="18"/>
                <w:lang w:eastAsia="en-US"/>
              </w:rPr>
            </w:pPr>
            <w:r>
              <w:rPr>
                <w:rFonts w:ascii="宋体" w:hAnsi="宋体" w:cs="宋体"/>
                <w:b/>
                <w:bCs/>
                <w:snapToGrid w:val="0"/>
                <w:color w:val="000000"/>
                <w:spacing w:val="-3"/>
                <w:kern w:val="0"/>
                <w:sz w:val="18"/>
                <w:szCs w:val="18"/>
                <w:lang w:eastAsia="en-US"/>
              </w:rPr>
              <w:t>C6</w:t>
            </w:r>
          </w:p>
        </w:tc>
        <w:tc>
          <w:tcPr>
            <w:tcW w:w="3620" w:type="dxa"/>
          </w:tcPr>
          <w:p>
            <w:pPr>
              <w:widowControl/>
              <w:kinsoku w:val="0"/>
              <w:autoSpaceDE w:val="0"/>
              <w:autoSpaceDN w:val="0"/>
              <w:adjustRightInd w:val="0"/>
              <w:snapToGrid w:val="0"/>
              <w:spacing w:before="83" w:line="219" w:lineRule="auto"/>
              <w:ind w:left="413" w:firstLine="0" w:firstLineChars="0"/>
              <w:textAlignment w:val="baseline"/>
              <w:rPr>
                <w:rFonts w:hint="eastAsia" w:ascii="宋体" w:hAnsi="宋体" w:cs="宋体"/>
                <w:snapToGrid w:val="0"/>
                <w:color w:val="000000"/>
                <w:kern w:val="0"/>
                <w:sz w:val="18"/>
                <w:szCs w:val="18"/>
                <w:lang w:eastAsia="zh-CN"/>
              </w:rPr>
            </w:pPr>
            <w:r>
              <w:rPr>
                <w:rFonts w:ascii="宋体" w:hAnsi="宋体" w:cs="宋体"/>
                <w:b/>
                <w:bCs/>
                <w:snapToGrid w:val="0"/>
                <w:color w:val="000000"/>
                <w:spacing w:val="-3"/>
                <w:kern w:val="0"/>
                <w:sz w:val="18"/>
                <w:szCs w:val="18"/>
                <w:lang w:eastAsia="zh-CN"/>
              </w:rPr>
              <w:t>施工试验记录及检测文件</w:t>
            </w:r>
          </w:p>
        </w:tc>
        <w:tc>
          <w:tcPr>
            <w:tcW w:w="4068" w:type="dxa"/>
            <w:gridSpan w:val="5"/>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1" w:hRule="atLeast"/>
        </w:trPr>
        <w:tc>
          <w:tcPr>
            <w:tcW w:w="690" w:type="dxa"/>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zh-CN"/>
              </w:rPr>
            </w:pPr>
          </w:p>
        </w:tc>
        <w:tc>
          <w:tcPr>
            <w:tcW w:w="3620" w:type="dxa"/>
          </w:tcPr>
          <w:p>
            <w:pPr>
              <w:widowControl/>
              <w:kinsoku w:val="0"/>
              <w:autoSpaceDE w:val="0"/>
              <w:autoSpaceDN w:val="0"/>
              <w:adjustRightInd w:val="0"/>
              <w:snapToGrid w:val="0"/>
              <w:spacing w:before="83" w:line="219" w:lineRule="auto"/>
              <w:ind w:left="973" w:firstLine="0" w:firstLineChars="0"/>
              <w:textAlignment w:val="baseline"/>
              <w:rPr>
                <w:rFonts w:hint="eastAsia" w:ascii="宋体" w:hAnsi="宋体" w:cs="宋体"/>
                <w:snapToGrid w:val="0"/>
                <w:color w:val="000000"/>
                <w:kern w:val="0"/>
                <w:sz w:val="18"/>
                <w:szCs w:val="18"/>
                <w:lang w:eastAsia="en-US"/>
              </w:rPr>
            </w:pPr>
            <w:r>
              <w:rPr>
                <w:rFonts w:ascii="宋体" w:hAnsi="宋体" w:cs="宋体"/>
                <w:b/>
                <w:bCs/>
                <w:snapToGrid w:val="0"/>
                <w:color w:val="000000"/>
                <w:spacing w:val="-3"/>
                <w:kern w:val="0"/>
                <w:sz w:val="18"/>
                <w:szCs w:val="18"/>
                <w:lang w:eastAsia="en-US"/>
              </w:rPr>
              <w:t>通用表格</w:t>
            </w:r>
          </w:p>
        </w:tc>
        <w:tc>
          <w:tcPr>
            <w:tcW w:w="4068" w:type="dxa"/>
            <w:gridSpan w:val="5"/>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90" w:type="dxa"/>
          </w:tcPr>
          <w:p>
            <w:pPr>
              <w:widowControl/>
              <w:kinsoku w:val="0"/>
              <w:autoSpaceDE w:val="0"/>
              <w:autoSpaceDN w:val="0"/>
              <w:adjustRightInd w:val="0"/>
              <w:snapToGrid w:val="0"/>
              <w:spacing w:before="110" w:line="241"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1</w:t>
            </w:r>
          </w:p>
        </w:tc>
        <w:tc>
          <w:tcPr>
            <w:tcW w:w="3620" w:type="dxa"/>
          </w:tcPr>
          <w:p>
            <w:pPr>
              <w:widowControl/>
              <w:kinsoku w:val="0"/>
              <w:autoSpaceDE w:val="0"/>
              <w:autoSpaceDN w:val="0"/>
              <w:adjustRightInd w:val="0"/>
              <w:snapToGrid w:val="0"/>
              <w:spacing w:before="94" w:line="219" w:lineRule="auto"/>
              <w:ind w:left="220"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设备单机试运转记录</w:t>
            </w:r>
          </w:p>
        </w:tc>
        <w:tc>
          <w:tcPr>
            <w:tcW w:w="7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1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0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7" w:hRule="atLeast"/>
        </w:trPr>
        <w:tc>
          <w:tcPr>
            <w:tcW w:w="690" w:type="dxa"/>
          </w:tcPr>
          <w:p>
            <w:pPr>
              <w:widowControl/>
              <w:kinsoku w:val="0"/>
              <w:autoSpaceDE w:val="0"/>
              <w:autoSpaceDN w:val="0"/>
              <w:adjustRightInd w:val="0"/>
              <w:snapToGrid w:val="0"/>
              <w:spacing w:before="91" w:line="232"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2</w:t>
            </w:r>
          </w:p>
        </w:tc>
        <w:tc>
          <w:tcPr>
            <w:tcW w:w="3620" w:type="dxa"/>
          </w:tcPr>
          <w:p>
            <w:pPr>
              <w:widowControl/>
              <w:kinsoku w:val="0"/>
              <w:autoSpaceDE w:val="0"/>
              <w:autoSpaceDN w:val="0"/>
              <w:adjustRightInd w:val="0"/>
              <w:snapToGrid w:val="0"/>
              <w:spacing w:before="76" w:line="220" w:lineRule="auto"/>
              <w:ind w:left="220"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系统试运转调试记录</w:t>
            </w:r>
          </w:p>
        </w:tc>
        <w:tc>
          <w:tcPr>
            <w:tcW w:w="7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1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0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690" w:type="dxa"/>
          </w:tcPr>
          <w:p>
            <w:pPr>
              <w:widowControl/>
              <w:kinsoku w:val="0"/>
              <w:autoSpaceDE w:val="0"/>
              <w:autoSpaceDN w:val="0"/>
              <w:adjustRightInd w:val="0"/>
              <w:snapToGrid w:val="0"/>
              <w:spacing w:before="110" w:line="240"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3</w:t>
            </w:r>
          </w:p>
        </w:tc>
        <w:tc>
          <w:tcPr>
            <w:tcW w:w="3620" w:type="dxa"/>
          </w:tcPr>
          <w:p>
            <w:pPr>
              <w:widowControl/>
              <w:kinsoku w:val="0"/>
              <w:autoSpaceDE w:val="0"/>
              <w:autoSpaceDN w:val="0"/>
              <w:adjustRightInd w:val="0"/>
              <w:snapToGrid w:val="0"/>
              <w:spacing w:before="97" w:line="221" w:lineRule="auto"/>
              <w:ind w:left="220"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接地电阻测试记录</w:t>
            </w:r>
          </w:p>
        </w:tc>
        <w:tc>
          <w:tcPr>
            <w:tcW w:w="7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1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0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1" w:hRule="atLeast"/>
        </w:trPr>
        <w:tc>
          <w:tcPr>
            <w:tcW w:w="690" w:type="dxa"/>
          </w:tcPr>
          <w:p>
            <w:pPr>
              <w:widowControl/>
              <w:kinsoku w:val="0"/>
              <w:autoSpaceDE w:val="0"/>
              <w:autoSpaceDN w:val="0"/>
              <w:adjustRightInd w:val="0"/>
              <w:snapToGrid w:val="0"/>
              <w:spacing w:before="101" w:line="232"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4</w:t>
            </w:r>
          </w:p>
        </w:tc>
        <w:tc>
          <w:tcPr>
            <w:tcW w:w="3620" w:type="dxa"/>
          </w:tcPr>
          <w:p>
            <w:pPr>
              <w:widowControl/>
              <w:kinsoku w:val="0"/>
              <w:autoSpaceDE w:val="0"/>
              <w:autoSpaceDN w:val="0"/>
              <w:adjustRightInd w:val="0"/>
              <w:snapToGrid w:val="0"/>
              <w:spacing w:before="87" w:line="221" w:lineRule="auto"/>
              <w:ind w:left="220"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绝缘电阻测试记录</w:t>
            </w:r>
          </w:p>
        </w:tc>
        <w:tc>
          <w:tcPr>
            <w:tcW w:w="7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1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0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690" w:type="dxa"/>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3620" w:type="dxa"/>
          </w:tcPr>
          <w:p>
            <w:pPr>
              <w:widowControl/>
              <w:kinsoku w:val="0"/>
              <w:autoSpaceDE w:val="0"/>
              <w:autoSpaceDN w:val="0"/>
              <w:adjustRightInd w:val="0"/>
              <w:snapToGrid w:val="0"/>
              <w:spacing w:before="84" w:line="220" w:lineRule="auto"/>
              <w:ind w:left="723" w:firstLine="0" w:firstLineChars="0"/>
              <w:textAlignment w:val="baseline"/>
              <w:rPr>
                <w:rFonts w:hint="eastAsia" w:ascii="宋体" w:hAnsi="宋体" w:cs="宋体"/>
                <w:snapToGrid w:val="0"/>
                <w:color w:val="000000"/>
                <w:kern w:val="0"/>
                <w:sz w:val="18"/>
                <w:szCs w:val="18"/>
                <w:lang w:eastAsia="en-US"/>
              </w:rPr>
            </w:pPr>
            <w:r>
              <w:rPr>
                <w:rFonts w:ascii="宋体" w:hAnsi="宋体" w:cs="宋体"/>
                <w:b/>
                <w:bCs/>
                <w:snapToGrid w:val="0"/>
                <w:color w:val="000000"/>
                <w:spacing w:val="-3"/>
                <w:kern w:val="0"/>
                <w:sz w:val="18"/>
                <w:szCs w:val="18"/>
                <w:lang w:eastAsia="en-US"/>
              </w:rPr>
              <w:t>建筑与结构工程</w:t>
            </w:r>
          </w:p>
        </w:tc>
        <w:tc>
          <w:tcPr>
            <w:tcW w:w="4068" w:type="dxa"/>
            <w:gridSpan w:val="5"/>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1" w:hRule="atLeast"/>
        </w:trPr>
        <w:tc>
          <w:tcPr>
            <w:tcW w:w="690" w:type="dxa"/>
          </w:tcPr>
          <w:p>
            <w:pPr>
              <w:widowControl/>
              <w:kinsoku w:val="0"/>
              <w:autoSpaceDE w:val="0"/>
              <w:autoSpaceDN w:val="0"/>
              <w:adjustRightInd w:val="0"/>
              <w:snapToGrid w:val="0"/>
              <w:spacing w:before="111" w:line="241"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1</w:t>
            </w:r>
          </w:p>
        </w:tc>
        <w:tc>
          <w:tcPr>
            <w:tcW w:w="3620" w:type="dxa"/>
          </w:tcPr>
          <w:p>
            <w:pPr>
              <w:widowControl/>
              <w:kinsoku w:val="0"/>
              <w:autoSpaceDE w:val="0"/>
              <w:autoSpaceDN w:val="0"/>
              <w:adjustRightInd w:val="0"/>
              <w:snapToGrid w:val="0"/>
              <w:spacing w:before="94" w:line="218" w:lineRule="auto"/>
              <w:ind w:left="220"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锚杆试验报告</w:t>
            </w:r>
          </w:p>
        </w:tc>
        <w:tc>
          <w:tcPr>
            <w:tcW w:w="7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1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0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bl>
    <w:p>
      <w:pPr>
        <w:spacing w:line="480" w:lineRule="auto"/>
        <w:ind w:firstLine="0" w:firstLineChars="0"/>
        <w:rPr>
          <w:sz w:val="36"/>
          <w:szCs w:val="36"/>
        </w:rPr>
      </w:pPr>
    </w:p>
    <w:tbl>
      <w:tblPr>
        <w:tblStyle w:val="52"/>
        <w:tblW w:w="833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4"/>
        <w:gridCol w:w="3623"/>
        <w:gridCol w:w="781"/>
        <w:gridCol w:w="809"/>
        <w:gridCol w:w="781"/>
        <w:gridCol w:w="795"/>
        <w:gridCol w:w="8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74" w:type="dxa"/>
            <w:vMerge w:val="restart"/>
            <w:tcBorders>
              <w:bottom w:val="nil"/>
            </w:tcBorders>
          </w:tcPr>
          <w:p>
            <w:pPr>
              <w:widowControl/>
              <w:kinsoku w:val="0"/>
              <w:autoSpaceDE w:val="0"/>
              <w:autoSpaceDN w:val="0"/>
              <w:adjustRightInd w:val="0"/>
              <w:snapToGrid w:val="0"/>
              <w:spacing w:line="347" w:lineRule="auto"/>
              <w:ind w:firstLine="0" w:firstLineChars="0"/>
              <w:textAlignment w:val="baseline"/>
              <w:rPr>
                <w:rFonts w:ascii="Arial" w:hAnsi="Arial" w:cs="Arial"/>
                <w:snapToGrid w:val="0"/>
                <w:color w:val="000000"/>
                <w:kern w:val="0"/>
                <w:sz w:val="24"/>
                <w:szCs w:val="24"/>
                <w:lang w:eastAsia="en-US"/>
              </w:rPr>
            </w:pPr>
          </w:p>
          <w:p>
            <w:pPr>
              <w:widowControl/>
              <w:kinsoku w:val="0"/>
              <w:autoSpaceDE w:val="0"/>
              <w:autoSpaceDN w:val="0"/>
              <w:adjustRightInd w:val="0"/>
              <w:snapToGrid w:val="0"/>
              <w:spacing w:before="52" w:line="219" w:lineRule="auto"/>
              <w:ind w:left="6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类别</w:t>
            </w:r>
          </w:p>
        </w:tc>
        <w:tc>
          <w:tcPr>
            <w:tcW w:w="3623" w:type="dxa"/>
            <w:vMerge w:val="restart"/>
            <w:tcBorders>
              <w:bottom w:val="nil"/>
            </w:tcBorders>
          </w:tcPr>
          <w:p>
            <w:pPr>
              <w:widowControl/>
              <w:kinsoku w:val="0"/>
              <w:autoSpaceDE w:val="0"/>
              <w:autoSpaceDN w:val="0"/>
              <w:adjustRightInd w:val="0"/>
              <w:snapToGrid w:val="0"/>
              <w:spacing w:line="347" w:lineRule="auto"/>
              <w:ind w:firstLine="0" w:firstLineChars="0"/>
              <w:textAlignment w:val="baseline"/>
              <w:rPr>
                <w:rFonts w:ascii="Arial" w:hAnsi="Arial" w:cs="Arial"/>
                <w:snapToGrid w:val="0"/>
                <w:color w:val="000000"/>
                <w:kern w:val="0"/>
                <w:sz w:val="24"/>
                <w:szCs w:val="24"/>
                <w:lang w:eastAsia="en-US"/>
              </w:rPr>
            </w:pPr>
          </w:p>
          <w:p>
            <w:pPr>
              <w:widowControl/>
              <w:kinsoku w:val="0"/>
              <w:autoSpaceDE w:val="0"/>
              <w:autoSpaceDN w:val="0"/>
              <w:adjustRightInd w:val="0"/>
              <w:snapToGrid w:val="0"/>
              <w:spacing w:before="52" w:line="219" w:lineRule="auto"/>
              <w:ind w:left="641"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7"/>
                <w:kern w:val="0"/>
                <w:sz w:val="20"/>
                <w:szCs w:val="20"/>
                <w:lang w:eastAsia="en-US"/>
              </w:rPr>
              <w:t>归</w:t>
            </w:r>
            <w:r>
              <w:rPr>
                <w:rFonts w:ascii="宋体" w:hAnsi="宋体" w:cs="宋体"/>
                <w:snapToGrid w:val="0"/>
                <w:color w:val="000000"/>
                <w:spacing w:val="3"/>
                <w:kern w:val="0"/>
                <w:sz w:val="20"/>
                <w:szCs w:val="20"/>
                <w:lang w:eastAsia="en-US"/>
              </w:rPr>
              <w:t xml:space="preserve">  </w:t>
            </w:r>
            <w:r>
              <w:rPr>
                <w:rFonts w:ascii="宋体" w:hAnsi="宋体" w:cs="宋体"/>
                <w:snapToGrid w:val="0"/>
                <w:color w:val="000000"/>
                <w:spacing w:val="-7"/>
                <w:kern w:val="0"/>
                <w:sz w:val="20"/>
                <w:szCs w:val="20"/>
                <w:lang w:eastAsia="en-US"/>
              </w:rPr>
              <w:t>档</w:t>
            </w:r>
            <w:r>
              <w:rPr>
                <w:rFonts w:ascii="宋体" w:hAnsi="宋体" w:cs="宋体"/>
                <w:snapToGrid w:val="0"/>
                <w:color w:val="000000"/>
                <w:spacing w:val="4"/>
                <w:kern w:val="0"/>
                <w:sz w:val="20"/>
                <w:szCs w:val="20"/>
                <w:lang w:eastAsia="en-US"/>
              </w:rPr>
              <w:t xml:space="preserve">  </w:t>
            </w:r>
            <w:r>
              <w:rPr>
                <w:rFonts w:ascii="宋体" w:hAnsi="宋体" w:cs="宋体"/>
                <w:snapToGrid w:val="0"/>
                <w:color w:val="000000"/>
                <w:spacing w:val="-7"/>
                <w:kern w:val="0"/>
                <w:sz w:val="20"/>
                <w:szCs w:val="20"/>
                <w:lang w:eastAsia="en-US"/>
              </w:rPr>
              <w:t>文</w:t>
            </w:r>
            <w:r>
              <w:rPr>
                <w:rFonts w:ascii="宋体" w:hAnsi="宋体" w:cs="宋体"/>
                <w:snapToGrid w:val="0"/>
                <w:color w:val="000000"/>
                <w:spacing w:val="3"/>
                <w:kern w:val="0"/>
                <w:sz w:val="20"/>
                <w:szCs w:val="20"/>
                <w:lang w:eastAsia="en-US"/>
              </w:rPr>
              <w:t xml:space="preserve">  </w:t>
            </w:r>
            <w:r>
              <w:rPr>
                <w:rFonts w:ascii="宋体" w:hAnsi="宋体" w:cs="宋体"/>
                <w:snapToGrid w:val="0"/>
                <w:color w:val="000000"/>
                <w:spacing w:val="-7"/>
                <w:kern w:val="0"/>
                <w:sz w:val="20"/>
                <w:szCs w:val="20"/>
                <w:lang w:eastAsia="en-US"/>
              </w:rPr>
              <w:t>件</w:t>
            </w:r>
          </w:p>
        </w:tc>
        <w:tc>
          <w:tcPr>
            <w:tcW w:w="4041" w:type="dxa"/>
            <w:gridSpan w:val="5"/>
          </w:tcPr>
          <w:p>
            <w:pPr>
              <w:widowControl/>
              <w:kinsoku w:val="0"/>
              <w:autoSpaceDE w:val="0"/>
              <w:autoSpaceDN w:val="0"/>
              <w:adjustRightInd w:val="0"/>
              <w:snapToGrid w:val="0"/>
              <w:spacing w:before="81" w:line="219" w:lineRule="auto"/>
              <w:ind w:left="87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6"/>
                <w:kern w:val="0"/>
                <w:sz w:val="20"/>
                <w:szCs w:val="20"/>
                <w:lang w:eastAsia="en-US"/>
              </w:rPr>
              <w:t>保</w:t>
            </w:r>
            <w:r>
              <w:rPr>
                <w:rFonts w:ascii="宋体" w:hAnsi="宋体" w:cs="宋体"/>
                <w:snapToGrid w:val="0"/>
                <w:color w:val="000000"/>
                <w:spacing w:val="6"/>
                <w:kern w:val="0"/>
                <w:sz w:val="20"/>
                <w:szCs w:val="20"/>
                <w:lang w:eastAsia="en-US"/>
              </w:rPr>
              <w:t xml:space="preserve">  </w:t>
            </w:r>
            <w:r>
              <w:rPr>
                <w:rFonts w:ascii="宋体" w:hAnsi="宋体" w:cs="宋体"/>
                <w:snapToGrid w:val="0"/>
                <w:color w:val="000000"/>
                <w:spacing w:val="-6"/>
                <w:kern w:val="0"/>
                <w:sz w:val="20"/>
                <w:szCs w:val="20"/>
                <w:lang w:eastAsia="en-US"/>
              </w:rPr>
              <w:t>存</w:t>
            </w:r>
            <w:r>
              <w:rPr>
                <w:rFonts w:ascii="宋体" w:hAnsi="宋体" w:cs="宋体"/>
                <w:snapToGrid w:val="0"/>
                <w:color w:val="000000"/>
                <w:spacing w:val="6"/>
                <w:kern w:val="0"/>
                <w:sz w:val="20"/>
                <w:szCs w:val="20"/>
                <w:lang w:eastAsia="en-US"/>
              </w:rPr>
              <w:t xml:space="preserve">  </w:t>
            </w:r>
            <w:r>
              <w:rPr>
                <w:rFonts w:ascii="宋体" w:hAnsi="宋体" w:cs="宋体"/>
                <w:snapToGrid w:val="0"/>
                <w:color w:val="000000"/>
                <w:spacing w:val="-6"/>
                <w:kern w:val="0"/>
                <w:sz w:val="20"/>
                <w:szCs w:val="20"/>
                <w:lang w:eastAsia="en-US"/>
              </w:rPr>
              <w:t>单</w:t>
            </w:r>
            <w:r>
              <w:rPr>
                <w:rFonts w:ascii="宋体" w:hAnsi="宋体" w:cs="宋体"/>
                <w:snapToGrid w:val="0"/>
                <w:color w:val="000000"/>
                <w:spacing w:val="5"/>
                <w:kern w:val="0"/>
                <w:sz w:val="20"/>
                <w:szCs w:val="20"/>
                <w:lang w:eastAsia="en-US"/>
              </w:rPr>
              <w:t xml:space="preserve">  </w:t>
            </w:r>
            <w:r>
              <w:rPr>
                <w:rFonts w:ascii="宋体" w:hAnsi="宋体" w:cs="宋体"/>
                <w:snapToGrid w:val="0"/>
                <w:color w:val="000000"/>
                <w:spacing w:val="-6"/>
                <w:kern w:val="0"/>
                <w:sz w:val="20"/>
                <w:szCs w:val="20"/>
                <w:lang w:eastAsia="en-US"/>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674" w:type="dxa"/>
            <w:vMerge w:val="continue"/>
            <w:tcBorders>
              <w:top w:val="nil"/>
            </w:tcBorders>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3623" w:type="dxa"/>
            <w:vMerge w:val="continue"/>
            <w:tcBorders>
              <w:top w:val="nil"/>
            </w:tcBorders>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781" w:type="dxa"/>
          </w:tcPr>
          <w:p>
            <w:pPr>
              <w:widowControl/>
              <w:kinsoku w:val="0"/>
              <w:autoSpaceDE w:val="0"/>
              <w:autoSpaceDN w:val="0"/>
              <w:adjustRightInd w:val="0"/>
              <w:snapToGrid w:val="0"/>
              <w:spacing w:before="107" w:line="221" w:lineRule="auto"/>
              <w:ind w:left="10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建设</w:t>
            </w:r>
          </w:p>
          <w:p>
            <w:pPr>
              <w:widowControl/>
              <w:kinsoku w:val="0"/>
              <w:autoSpaceDE w:val="0"/>
              <w:autoSpaceDN w:val="0"/>
              <w:adjustRightInd w:val="0"/>
              <w:snapToGrid w:val="0"/>
              <w:spacing w:before="77" w:line="220" w:lineRule="auto"/>
              <w:ind w:left="10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单位</w:t>
            </w:r>
          </w:p>
        </w:tc>
        <w:tc>
          <w:tcPr>
            <w:tcW w:w="809" w:type="dxa"/>
          </w:tcPr>
          <w:p>
            <w:pPr>
              <w:widowControl/>
              <w:kinsoku w:val="0"/>
              <w:autoSpaceDE w:val="0"/>
              <w:autoSpaceDN w:val="0"/>
              <w:adjustRightInd w:val="0"/>
              <w:snapToGrid w:val="0"/>
              <w:spacing w:before="107" w:line="221" w:lineRule="auto"/>
              <w:ind w:left="116"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设计</w:t>
            </w:r>
          </w:p>
          <w:p>
            <w:pPr>
              <w:widowControl/>
              <w:kinsoku w:val="0"/>
              <w:autoSpaceDE w:val="0"/>
              <w:autoSpaceDN w:val="0"/>
              <w:adjustRightInd w:val="0"/>
              <w:snapToGrid w:val="0"/>
              <w:spacing w:before="77" w:line="220" w:lineRule="auto"/>
              <w:ind w:left="116"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单位</w:t>
            </w:r>
          </w:p>
        </w:tc>
        <w:tc>
          <w:tcPr>
            <w:tcW w:w="781" w:type="dxa"/>
          </w:tcPr>
          <w:p>
            <w:pPr>
              <w:widowControl/>
              <w:kinsoku w:val="0"/>
              <w:autoSpaceDE w:val="0"/>
              <w:autoSpaceDN w:val="0"/>
              <w:adjustRightInd w:val="0"/>
              <w:snapToGrid w:val="0"/>
              <w:spacing w:before="109" w:line="222" w:lineRule="auto"/>
              <w:ind w:left="107"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施工</w:t>
            </w:r>
          </w:p>
          <w:p>
            <w:pPr>
              <w:widowControl/>
              <w:kinsoku w:val="0"/>
              <w:autoSpaceDE w:val="0"/>
              <w:autoSpaceDN w:val="0"/>
              <w:adjustRightInd w:val="0"/>
              <w:snapToGrid w:val="0"/>
              <w:spacing w:before="75" w:line="220" w:lineRule="auto"/>
              <w:ind w:left="107"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单位</w:t>
            </w:r>
          </w:p>
        </w:tc>
        <w:tc>
          <w:tcPr>
            <w:tcW w:w="795" w:type="dxa"/>
          </w:tcPr>
          <w:p>
            <w:pPr>
              <w:widowControl/>
              <w:kinsoku w:val="0"/>
              <w:autoSpaceDE w:val="0"/>
              <w:autoSpaceDN w:val="0"/>
              <w:adjustRightInd w:val="0"/>
              <w:snapToGrid w:val="0"/>
              <w:spacing w:before="113" w:line="228" w:lineRule="auto"/>
              <w:ind w:left="118"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监理</w:t>
            </w:r>
          </w:p>
          <w:p>
            <w:pPr>
              <w:widowControl/>
              <w:kinsoku w:val="0"/>
              <w:autoSpaceDE w:val="0"/>
              <w:autoSpaceDN w:val="0"/>
              <w:adjustRightInd w:val="0"/>
              <w:snapToGrid w:val="0"/>
              <w:spacing w:before="65" w:line="220" w:lineRule="auto"/>
              <w:ind w:left="118"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单位</w:t>
            </w:r>
          </w:p>
        </w:tc>
        <w:tc>
          <w:tcPr>
            <w:tcW w:w="875" w:type="dxa"/>
          </w:tcPr>
          <w:p>
            <w:pPr>
              <w:widowControl/>
              <w:kinsoku w:val="0"/>
              <w:autoSpaceDE w:val="0"/>
              <w:autoSpaceDN w:val="0"/>
              <w:adjustRightInd w:val="0"/>
              <w:snapToGrid w:val="0"/>
              <w:spacing w:before="105" w:line="296" w:lineRule="auto"/>
              <w:ind w:left="59" w:right="71" w:firstLine="79" w:firstLineChars="0"/>
              <w:textAlignment w:val="baseline"/>
              <w:rPr>
                <w:rFonts w:hint="eastAsia" w:ascii="宋体" w:hAnsi="宋体" w:cs="宋体"/>
                <w:snapToGrid w:val="0"/>
                <w:color w:val="000000"/>
                <w:kern w:val="0"/>
                <w:sz w:val="20"/>
                <w:szCs w:val="20"/>
                <w:lang w:eastAsia="en-US"/>
              </w:rPr>
            </w:pPr>
            <w:r>
              <w:rPr>
                <w:rFonts w:hint="eastAsia" w:ascii="宋体" w:hAnsi="宋体" w:cs="宋体"/>
                <w:snapToGrid w:val="0"/>
                <w:color w:val="000000"/>
                <w:spacing w:val="-4"/>
                <w:kern w:val="0"/>
                <w:sz w:val="20"/>
                <w:szCs w:val="20"/>
                <w:lang w:eastAsia="en-US"/>
              </w:rPr>
              <w:t>城建档案管理机构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674" w:type="dxa"/>
          </w:tcPr>
          <w:p>
            <w:pPr>
              <w:widowControl/>
              <w:kinsoku w:val="0"/>
              <w:autoSpaceDE w:val="0"/>
              <w:autoSpaceDN w:val="0"/>
              <w:adjustRightInd w:val="0"/>
              <w:snapToGrid w:val="0"/>
              <w:spacing w:before="83" w:line="238" w:lineRule="auto"/>
              <w:ind w:left="18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2</w:t>
            </w:r>
          </w:p>
        </w:tc>
        <w:tc>
          <w:tcPr>
            <w:tcW w:w="3623" w:type="dxa"/>
          </w:tcPr>
          <w:p>
            <w:pPr>
              <w:widowControl/>
              <w:kinsoku w:val="0"/>
              <w:autoSpaceDE w:val="0"/>
              <w:autoSpaceDN w:val="0"/>
              <w:adjustRightInd w:val="0"/>
              <w:snapToGrid w:val="0"/>
              <w:spacing w:before="66" w:line="218" w:lineRule="auto"/>
              <w:ind w:left="220"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1"/>
                <w:kern w:val="0"/>
                <w:sz w:val="20"/>
                <w:szCs w:val="20"/>
                <w:lang w:eastAsia="en-US"/>
              </w:rPr>
              <w:t>地基承载力检验报告</w:t>
            </w:r>
          </w:p>
        </w:tc>
        <w:tc>
          <w:tcPr>
            <w:tcW w:w="78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8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9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674" w:type="dxa"/>
          </w:tcPr>
          <w:p>
            <w:pPr>
              <w:widowControl/>
              <w:kinsoku w:val="0"/>
              <w:autoSpaceDE w:val="0"/>
              <w:autoSpaceDN w:val="0"/>
              <w:adjustRightInd w:val="0"/>
              <w:snapToGrid w:val="0"/>
              <w:spacing w:before="93" w:line="237" w:lineRule="auto"/>
              <w:ind w:left="18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3</w:t>
            </w:r>
          </w:p>
        </w:tc>
        <w:tc>
          <w:tcPr>
            <w:tcW w:w="3623" w:type="dxa"/>
          </w:tcPr>
          <w:p>
            <w:pPr>
              <w:widowControl/>
              <w:kinsoku w:val="0"/>
              <w:autoSpaceDE w:val="0"/>
              <w:autoSpaceDN w:val="0"/>
              <w:adjustRightInd w:val="0"/>
              <w:snapToGrid w:val="0"/>
              <w:spacing w:before="76" w:line="218" w:lineRule="auto"/>
              <w:ind w:left="220"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1"/>
                <w:kern w:val="0"/>
                <w:sz w:val="20"/>
                <w:szCs w:val="20"/>
                <w:lang w:eastAsia="en-US"/>
              </w:rPr>
              <w:t>桩基检测报告</w:t>
            </w:r>
          </w:p>
        </w:tc>
        <w:tc>
          <w:tcPr>
            <w:tcW w:w="78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8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9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674" w:type="dxa"/>
          </w:tcPr>
          <w:p>
            <w:pPr>
              <w:widowControl/>
              <w:kinsoku w:val="0"/>
              <w:autoSpaceDE w:val="0"/>
              <w:autoSpaceDN w:val="0"/>
              <w:adjustRightInd w:val="0"/>
              <w:snapToGrid w:val="0"/>
              <w:spacing w:before="84" w:line="237" w:lineRule="auto"/>
              <w:ind w:left="18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4</w:t>
            </w:r>
          </w:p>
        </w:tc>
        <w:tc>
          <w:tcPr>
            <w:tcW w:w="3623" w:type="dxa"/>
          </w:tcPr>
          <w:p>
            <w:pPr>
              <w:widowControl/>
              <w:kinsoku w:val="0"/>
              <w:autoSpaceDE w:val="0"/>
              <w:autoSpaceDN w:val="0"/>
              <w:adjustRightInd w:val="0"/>
              <w:snapToGrid w:val="0"/>
              <w:spacing w:before="67" w:line="218" w:lineRule="auto"/>
              <w:ind w:left="220"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1"/>
                <w:kern w:val="0"/>
                <w:sz w:val="20"/>
                <w:szCs w:val="20"/>
                <w:lang w:eastAsia="en-US"/>
              </w:rPr>
              <w:t>土工击实试验报告</w:t>
            </w:r>
          </w:p>
        </w:tc>
        <w:tc>
          <w:tcPr>
            <w:tcW w:w="78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8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9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674" w:type="dxa"/>
          </w:tcPr>
          <w:p>
            <w:pPr>
              <w:widowControl/>
              <w:kinsoku w:val="0"/>
              <w:autoSpaceDE w:val="0"/>
              <w:autoSpaceDN w:val="0"/>
              <w:adjustRightInd w:val="0"/>
              <w:snapToGrid w:val="0"/>
              <w:spacing w:before="84" w:line="236" w:lineRule="auto"/>
              <w:ind w:left="18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5</w:t>
            </w:r>
          </w:p>
        </w:tc>
        <w:tc>
          <w:tcPr>
            <w:tcW w:w="3623" w:type="dxa"/>
          </w:tcPr>
          <w:p>
            <w:pPr>
              <w:widowControl/>
              <w:kinsoku w:val="0"/>
              <w:autoSpaceDE w:val="0"/>
              <w:autoSpaceDN w:val="0"/>
              <w:adjustRightInd w:val="0"/>
              <w:snapToGrid w:val="0"/>
              <w:spacing w:before="67" w:line="218" w:lineRule="auto"/>
              <w:ind w:left="220"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2"/>
                <w:kern w:val="0"/>
                <w:sz w:val="20"/>
                <w:szCs w:val="20"/>
                <w:lang w:eastAsia="zh-CN"/>
              </w:rPr>
              <w:t>回填土试验报告</w:t>
            </w:r>
            <w:r>
              <w:rPr>
                <w:rFonts w:hint="eastAsia" w:ascii="宋体" w:hAnsi="宋体" w:cs="宋体"/>
                <w:snapToGrid w:val="0"/>
                <w:color w:val="000000"/>
                <w:spacing w:val="2"/>
                <w:kern w:val="0"/>
                <w:sz w:val="20"/>
                <w:szCs w:val="20"/>
                <w:lang w:eastAsia="zh-CN"/>
              </w:rPr>
              <w:t>（</w:t>
            </w:r>
            <w:r>
              <w:rPr>
                <w:rFonts w:ascii="宋体" w:hAnsi="宋体" w:cs="宋体"/>
                <w:snapToGrid w:val="0"/>
                <w:color w:val="000000"/>
                <w:spacing w:val="2"/>
                <w:kern w:val="0"/>
                <w:sz w:val="20"/>
                <w:szCs w:val="20"/>
                <w:lang w:eastAsia="zh-CN"/>
              </w:rPr>
              <w:t>应附图</w:t>
            </w:r>
            <w:r>
              <w:rPr>
                <w:rFonts w:hint="eastAsia" w:ascii="宋体" w:hAnsi="宋体" w:cs="宋体"/>
                <w:snapToGrid w:val="0"/>
                <w:color w:val="000000"/>
                <w:spacing w:val="2"/>
                <w:kern w:val="0"/>
                <w:sz w:val="20"/>
                <w:szCs w:val="20"/>
                <w:lang w:eastAsia="zh-CN"/>
              </w:rPr>
              <w:t>）</w:t>
            </w:r>
          </w:p>
        </w:tc>
        <w:tc>
          <w:tcPr>
            <w:tcW w:w="78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8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9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674" w:type="dxa"/>
          </w:tcPr>
          <w:p>
            <w:pPr>
              <w:widowControl/>
              <w:kinsoku w:val="0"/>
              <w:autoSpaceDE w:val="0"/>
              <w:autoSpaceDN w:val="0"/>
              <w:adjustRightInd w:val="0"/>
              <w:snapToGrid w:val="0"/>
              <w:spacing w:before="95" w:line="240" w:lineRule="auto"/>
              <w:ind w:left="18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6</w:t>
            </w:r>
          </w:p>
        </w:tc>
        <w:tc>
          <w:tcPr>
            <w:tcW w:w="3623" w:type="dxa"/>
          </w:tcPr>
          <w:p>
            <w:pPr>
              <w:widowControl/>
              <w:kinsoku w:val="0"/>
              <w:autoSpaceDE w:val="0"/>
              <w:autoSpaceDN w:val="0"/>
              <w:adjustRightInd w:val="0"/>
              <w:snapToGrid w:val="0"/>
              <w:spacing w:before="78" w:line="218" w:lineRule="auto"/>
              <w:ind w:left="220"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钢筋机械连接试验报告</w:t>
            </w:r>
          </w:p>
        </w:tc>
        <w:tc>
          <w:tcPr>
            <w:tcW w:w="78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8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9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2" w:hRule="atLeast"/>
        </w:trPr>
        <w:tc>
          <w:tcPr>
            <w:tcW w:w="674" w:type="dxa"/>
          </w:tcPr>
          <w:p>
            <w:pPr>
              <w:widowControl/>
              <w:kinsoku w:val="0"/>
              <w:autoSpaceDE w:val="0"/>
              <w:autoSpaceDN w:val="0"/>
              <w:adjustRightInd w:val="0"/>
              <w:snapToGrid w:val="0"/>
              <w:spacing w:before="95" w:line="236" w:lineRule="auto"/>
              <w:ind w:left="18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7</w:t>
            </w:r>
          </w:p>
        </w:tc>
        <w:tc>
          <w:tcPr>
            <w:tcW w:w="3623" w:type="dxa"/>
          </w:tcPr>
          <w:p>
            <w:pPr>
              <w:widowControl/>
              <w:kinsoku w:val="0"/>
              <w:autoSpaceDE w:val="0"/>
              <w:autoSpaceDN w:val="0"/>
              <w:adjustRightInd w:val="0"/>
              <w:snapToGrid w:val="0"/>
              <w:spacing w:before="78" w:line="218" w:lineRule="auto"/>
              <w:ind w:left="220"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钢筋焊接连接试验报告</w:t>
            </w:r>
          </w:p>
        </w:tc>
        <w:tc>
          <w:tcPr>
            <w:tcW w:w="78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8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9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674" w:type="dxa"/>
          </w:tcPr>
          <w:p>
            <w:pPr>
              <w:widowControl/>
              <w:kinsoku w:val="0"/>
              <w:autoSpaceDE w:val="0"/>
              <w:autoSpaceDN w:val="0"/>
              <w:adjustRightInd w:val="0"/>
              <w:snapToGrid w:val="0"/>
              <w:spacing w:before="95" w:line="240" w:lineRule="auto"/>
              <w:ind w:left="18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8</w:t>
            </w:r>
          </w:p>
        </w:tc>
        <w:tc>
          <w:tcPr>
            <w:tcW w:w="3623" w:type="dxa"/>
          </w:tcPr>
          <w:p>
            <w:pPr>
              <w:widowControl/>
              <w:kinsoku w:val="0"/>
              <w:autoSpaceDE w:val="0"/>
              <w:autoSpaceDN w:val="0"/>
              <w:adjustRightInd w:val="0"/>
              <w:snapToGrid w:val="0"/>
              <w:spacing w:before="78" w:line="219" w:lineRule="auto"/>
              <w:ind w:left="220"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砂浆配合比申请书、通知单</w:t>
            </w:r>
          </w:p>
        </w:tc>
        <w:tc>
          <w:tcPr>
            <w:tcW w:w="78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80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78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9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674" w:type="dxa"/>
          </w:tcPr>
          <w:p>
            <w:pPr>
              <w:widowControl/>
              <w:kinsoku w:val="0"/>
              <w:autoSpaceDE w:val="0"/>
              <w:autoSpaceDN w:val="0"/>
              <w:adjustRightInd w:val="0"/>
              <w:snapToGrid w:val="0"/>
              <w:spacing w:before="86" w:line="235" w:lineRule="auto"/>
              <w:ind w:left="18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9</w:t>
            </w:r>
          </w:p>
        </w:tc>
        <w:tc>
          <w:tcPr>
            <w:tcW w:w="3623" w:type="dxa"/>
          </w:tcPr>
          <w:p>
            <w:pPr>
              <w:widowControl/>
              <w:kinsoku w:val="0"/>
              <w:autoSpaceDE w:val="0"/>
              <w:autoSpaceDN w:val="0"/>
              <w:adjustRightInd w:val="0"/>
              <w:snapToGrid w:val="0"/>
              <w:spacing w:before="69" w:line="218" w:lineRule="auto"/>
              <w:ind w:left="220"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砂浆抗压强度试验报告</w:t>
            </w:r>
          </w:p>
        </w:tc>
        <w:tc>
          <w:tcPr>
            <w:tcW w:w="78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8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9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674" w:type="dxa"/>
          </w:tcPr>
          <w:p>
            <w:pPr>
              <w:widowControl/>
              <w:kinsoku w:val="0"/>
              <w:autoSpaceDE w:val="0"/>
              <w:autoSpaceDN w:val="0"/>
              <w:adjustRightInd w:val="0"/>
              <w:snapToGrid w:val="0"/>
              <w:spacing w:before="256" w:line="240" w:lineRule="auto"/>
              <w:ind w:left="14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5"/>
                <w:kern w:val="0"/>
                <w:sz w:val="20"/>
                <w:szCs w:val="20"/>
                <w:lang w:eastAsia="en-US"/>
              </w:rPr>
              <w:t>10</w:t>
            </w:r>
          </w:p>
        </w:tc>
        <w:tc>
          <w:tcPr>
            <w:tcW w:w="3623" w:type="dxa"/>
          </w:tcPr>
          <w:p>
            <w:pPr>
              <w:widowControl/>
              <w:kinsoku w:val="0"/>
              <w:autoSpaceDE w:val="0"/>
              <w:autoSpaceDN w:val="0"/>
              <w:adjustRightInd w:val="0"/>
              <w:snapToGrid w:val="0"/>
              <w:spacing w:before="119" w:line="288" w:lineRule="auto"/>
              <w:ind w:left="220" w:right="221" w:firstLine="2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砌筑砂浆试块强度统计、评定</w:t>
            </w:r>
            <w:r>
              <w:rPr>
                <w:rFonts w:ascii="宋体" w:hAnsi="宋体" w:cs="宋体"/>
                <w:snapToGrid w:val="0"/>
                <w:color w:val="000000"/>
                <w:spacing w:val="5"/>
                <w:kern w:val="0"/>
                <w:sz w:val="20"/>
                <w:szCs w:val="20"/>
                <w:lang w:eastAsia="zh-CN"/>
              </w:rPr>
              <w:t xml:space="preserve"> </w:t>
            </w:r>
            <w:r>
              <w:rPr>
                <w:rFonts w:ascii="宋体" w:hAnsi="宋体" w:cs="宋体"/>
                <w:snapToGrid w:val="0"/>
                <w:color w:val="000000"/>
                <w:spacing w:val="-2"/>
                <w:kern w:val="0"/>
                <w:sz w:val="20"/>
                <w:szCs w:val="20"/>
                <w:lang w:eastAsia="zh-CN"/>
              </w:rPr>
              <w:t>记录</w:t>
            </w:r>
          </w:p>
        </w:tc>
        <w:tc>
          <w:tcPr>
            <w:tcW w:w="78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8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9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7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2" w:hRule="atLeast"/>
        </w:trPr>
        <w:tc>
          <w:tcPr>
            <w:tcW w:w="674" w:type="dxa"/>
          </w:tcPr>
          <w:p>
            <w:pPr>
              <w:widowControl/>
              <w:kinsoku w:val="0"/>
              <w:autoSpaceDE w:val="0"/>
              <w:autoSpaceDN w:val="0"/>
              <w:adjustRightInd w:val="0"/>
              <w:snapToGrid w:val="0"/>
              <w:spacing w:before="97" w:line="234" w:lineRule="auto"/>
              <w:ind w:left="14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5"/>
                <w:kern w:val="0"/>
                <w:sz w:val="20"/>
                <w:szCs w:val="20"/>
                <w:lang w:eastAsia="en-US"/>
              </w:rPr>
              <w:t>11</w:t>
            </w:r>
          </w:p>
        </w:tc>
        <w:tc>
          <w:tcPr>
            <w:tcW w:w="3623" w:type="dxa"/>
          </w:tcPr>
          <w:p>
            <w:pPr>
              <w:widowControl/>
              <w:kinsoku w:val="0"/>
              <w:autoSpaceDE w:val="0"/>
              <w:autoSpaceDN w:val="0"/>
              <w:adjustRightInd w:val="0"/>
              <w:snapToGrid w:val="0"/>
              <w:spacing w:before="80" w:line="219" w:lineRule="auto"/>
              <w:ind w:left="220"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混凝土配合比申请书、通知单</w:t>
            </w:r>
          </w:p>
        </w:tc>
        <w:tc>
          <w:tcPr>
            <w:tcW w:w="78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8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9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674" w:type="dxa"/>
          </w:tcPr>
          <w:p>
            <w:pPr>
              <w:widowControl/>
              <w:kinsoku w:val="0"/>
              <w:autoSpaceDE w:val="0"/>
              <w:autoSpaceDN w:val="0"/>
              <w:adjustRightInd w:val="0"/>
              <w:snapToGrid w:val="0"/>
              <w:spacing w:before="87" w:line="232" w:lineRule="auto"/>
              <w:ind w:left="14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5"/>
                <w:kern w:val="0"/>
                <w:sz w:val="20"/>
                <w:szCs w:val="20"/>
                <w:lang w:eastAsia="en-US"/>
              </w:rPr>
              <w:t>12</w:t>
            </w:r>
          </w:p>
        </w:tc>
        <w:tc>
          <w:tcPr>
            <w:tcW w:w="3623" w:type="dxa"/>
          </w:tcPr>
          <w:p>
            <w:pPr>
              <w:widowControl/>
              <w:kinsoku w:val="0"/>
              <w:autoSpaceDE w:val="0"/>
              <w:autoSpaceDN w:val="0"/>
              <w:adjustRightInd w:val="0"/>
              <w:snapToGrid w:val="0"/>
              <w:spacing w:before="70" w:line="218" w:lineRule="auto"/>
              <w:ind w:left="220"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混凝土抗压强度试验报告</w:t>
            </w:r>
          </w:p>
        </w:tc>
        <w:tc>
          <w:tcPr>
            <w:tcW w:w="78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8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9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674" w:type="dxa"/>
          </w:tcPr>
          <w:p>
            <w:pPr>
              <w:widowControl/>
              <w:kinsoku w:val="0"/>
              <w:autoSpaceDE w:val="0"/>
              <w:autoSpaceDN w:val="0"/>
              <w:adjustRightInd w:val="0"/>
              <w:snapToGrid w:val="0"/>
              <w:spacing w:before="88" w:line="232" w:lineRule="auto"/>
              <w:ind w:left="14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5"/>
                <w:kern w:val="0"/>
                <w:sz w:val="20"/>
                <w:szCs w:val="20"/>
                <w:lang w:eastAsia="en-US"/>
              </w:rPr>
              <w:t>13</w:t>
            </w:r>
          </w:p>
        </w:tc>
        <w:tc>
          <w:tcPr>
            <w:tcW w:w="3623" w:type="dxa"/>
          </w:tcPr>
          <w:p>
            <w:pPr>
              <w:widowControl/>
              <w:kinsoku w:val="0"/>
              <w:autoSpaceDE w:val="0"/>
              <w:autoSpaceDN w:val="0"/>
              <w:adjustRightInd w:val="0"/>
              <w:snapToGrid w:val="0"/>
              <w:spacing w:before="73" w:line="220" w:lineRule="auto"/>
              <w:ind w:left="230"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混凝土试块强度统计、评定记录</w:t>
            </w:r>
          </w:p>
        </w:tc>
        <w:tc>
          <w:tcPr>
            <w:tcW w:w="78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8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9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674" w:type="dxa"/>
          </w:tcPr>
          <w:p>
            <w:pPr>
              <w:widowControl/>
              <w:kinsoku w:val="0"/>
              <w:autoSpaceDE w:val="0"/>
              <w:autoSpaceDN w:val="0"/>
              <w:adjustRightInd w:val="0"/>
              <w:snapToGrid w:val="0"/>
              <w:spacing w:before="88" w:line="232" w:lineRule="auto"/>
              <w:ind w:left="14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5"/>
                <w:kern w:val="0"/>
                <w:sz w:val="20"/>
                <w:szCs w:val="20"/>
                <w:lang w:eastAsia="en-US"/>
              </w:rPr>
              <w:t>14</w:t>
            </w:r>
          </w:p>
        </w:tc>
        <w:tc>
          <w:tcPr>
            <w:tcW w:w="3623" w:type="dxa"/>
          </w:tcPr>
          <w:p>
            <w:pPr>
              <w:widowControl/>
              <w:kinsoku w:val="0"/>
              <w:autoSpaceDE w:val="0"/>
              <w:autoSpaceDN w:val="0"/>
              <w:adjustRightInd w:val="0"/>
              <w:snapToGrid w:val="0"/>
              <w:spacing w:before="71" w:line="218" w:lineRule="auto"/>
              <w:ind w:left="220"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1"/>
                <w:kern w:val="0"/>
                <w:sz w:val="20"/>
                <w:szCs w:val="20"/>
                <w:lang w:eastAsia="en-US"/>
              </w:rPr>
              <w:t>混凝土抗渗试验报告</w:t>
            </w:r>
          </w:p>
        </w:tc>
        <w:tc>
          <w:tcPr>
            <w:tcW w:w="78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8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9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trPr>
        <w:tc>
          <w:tcPr>
            <w:tcW w:w="674" w:type="dxa"/>
          </w:tcPr>
          <w:p>
            <w:pPr>
              <w:widowControl/>
              <w:kinsoku w:val="0"/>
              <w:autoSpaceDE w:val="0"/>
              <w:autoSpaceDN w:val="0"/>
              <w:adjustRightInd w:val="0"/>
              <w:snapToGrid w:val="0"/>
              <w:spacing w:before="108" w:line="240" w:lineRule="auto"/>
              <w:ind w:left="14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5"/>
                <w:kern w:val="0"/>
                <w:sz w:val="20"/>
                <w:szCs w:val="20"/>
                <w:lang w:eastAsia="en-US"/>
              </w:rPr>
              <w:t>15</w:t>
            </w:r>
          </w:p>
        </w:tc>
        <w:tc>
          <w:tcPr>
            <w:tcW w:w="3623" w:type="dxa"/>
          </w:tcPr>
          <w:p>
            <w:pPr>
              <w:widowControl/>
              <w:kinsoku w:val="0"/>
              <w:autoSpaceDE w:val="0"/>
              <w:autoSpaceDN w:val="0"/>
              <w:adjustRightInd w:val="0"/>
              <w:snapToGrid w:val="0"/>
              <w:spacing w:before="91" w:line="218" w:lineRule="auto"/>
              <w:ind w:left="240"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砂、石、水泥放射性指标报告</w:t>
            </w:r>
          </w:p>
        </w:tc>
        <w:tc>
          <w:tcPr>
            <w:tcW w:w="78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8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9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674" w:type="dxa"/>
          </w:tcPr>
          <w:p>
            <w:pPr>
              <w:widowControl/>
              <w:kinsoku w:val="0"/>
              <w:autoSpaceDE w:val="0"/>
              <w:autoSpaceDN w:val="0"/>
              <w:adjustRightInd w:val="0"/>
              <w:snapToGrid w:val="0"/>
              <w:spacing w:before="89" w:line="231" w:lineRule="auto"/>
              <w:ind w:left="14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5"/>
                <w:kern w:val="0"/>
                <w:sz w:val="20"/>
                <w:szCs w:val="20"/>
                <w:lang w:eastAsia="en-US"/>
              </w:rPr>
              <w:t>16</w:t>
            </w:r>
          </w:p>
        </w:tc>
        <w:tc>
          <w:tcPr>
            <w:tcW w:w="3623" w:type="dxa"/>
          </w:tcPr>
          <w:p>
            <w:pPr>
              <w:widowControl/>
              <w:kinsoku w:val="0"/>
              <w:autoSpaceDE w:val="0"/>
              <w:autoSpaceDN w:val="0"/>
              <w:adjustRightInd w:val="0"/>
              <w:snapToGrid w:val="0"/>
              <w:spacing w:before="72" w:line="219" w:lineRule="auto"/>
              <w:ind w:left="220"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1"/>
                <w:kern w:val="0"/>
                <w:sz w:val="20"/>
                <w:szCs w:val="20"/>
                <w:lang w:eastAsia="en-US"/>
              </w:rPr>
              <w:t>混凝土碱总量计算书</w:t>
            </w:r>
          </w:p>
        </w:tc>
        <w:tc>
          <w:tcPr>
            <w:tcW w:w="78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8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9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674" w:type="dxa"/>
          </w:tcPr>
          <w:p>
            <w:pPr>
              <w:widowControl/>
              <w:kinsoku w:val="0"/>
              <w:autoSpaceDE w:val="0"/>
              <w:autoSpaceDN w:val="0"/>
              <w:adjustRightInd w:val="0"/>
              <w:snapToGrid w:val="0"/>
              <w:spacing w:before="259" w:line="240" w:lineRule="auto"/>
              <w:ind w:left="14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5"/>
                <w:kern w:val="0"/>
                <w:sz w:val="20"/>
                <w:szCs w:val="20"/>
                <w:lang w:eastAsia="en-US"/>
              </w:rPr>
              <w:t>17</w:t>
            </w:r>
          </w:p>
        </w:tc>
        <w:tc>
          <w:tcPr>
            <w:tcW w:w="3623" w:type="dxa"/>
          </w:tcPr>
          <w:p>
            <w:pPr>
              <w:widowControl/>
              <w:kinsoku w:val="0"/>
              <w:autoSpaceDE w:val="0"/>
              <w:autoSpaceDN w:val="0"/>
              <w:adjustRightInd w:val="0"/>
              <w:snapToGrid w:val="0"/>
              <w:spacing w:before="123" w:line="286" w:lineRule="auto"/>
              <w:ind w:left="220" w:right="244"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外墙饰面砖样板粘结强度试验</w:t>
            </w:r>
            <w:r>
              <w:rPr>
                <w:rFonts w:ascii="宋体" w:hAnsi="宋体" w:cs="宋体"/>
                <w:snapToGrid w:val="0"/>
                <w:color w:val="000000"/>
                <w:spacing w:val="2"/>
                <w:kern w:val="0"/>
                <w:sz w:val="20"/>
                <w:szCs w:val="20"/>
                <w:lang w:eastAsia="zh-CN"/>
              </w:rPr>
              <w:t xml:space="preserve"> </w:t>
            </w:r>
            <w:r>
              <w:rPr>
                <w:rFonts w:ascii="宋体" w:hAnsi="宋体" w:cs="宋体"/>
                <w:snapToGrid w:val="0"/>
                <w:color w:val="000000"/>
                <w:spacing w:val="-2"/>
                <w:kern w:val="0"/>
                <w:sz w:val="20"/>
                <w:szCs w:val="20"/>
                <w:lang w:eastAsia="zh-CN"/>
              </w:rPr>
              <w:t>报告</w:t>
            </w:r>
          </w:p>
        </w:tc>
        <w:tc>
          <w:tcPr>
            <w:tcW w:w="78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8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9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674" w:type="dxa"/>
          </w:tcPr>
          <w:p>
            <w:pPr>
              <w:widowControl/>
              <w:kinsoku w:val="0"/>
              <w:autoSpaceDE w:val="0"/>
              <w:autoSpaceDN w:val="0"/>
              <w:adjustRightInd w:val="0"/>
              <w:snapToGrid w:val="0"/>
              <w:spacing w:before="90" w:line="230" w:lineRule="auto"/>
              <w:ind w:left="14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5"/>
                <w:kern w:val="0"/>
                <w:sz w:val="20"/>
                <w:szCs w:val="20"/>
                <w:lang w:eastAsia="en-US"/>
              </w:rPr>
              <w:t>18</w:t>
            </w:r>
          </w:p>
        </w:tc>
        <w:tc>
          <w:tcPr>
            <w:tcW w:w="3623" w:type="dxa"/>
          </w:tcPr>
          <w:p>
            <w:pPr>
              <w:widowControl/>
              <w:kinsoku w:val="0"/>
              <w:autoSpaceDE w:val="0"/>
              <w:autoSpaceDN w:val="0"/>
              <w:adjustRightInd w:val="0"/>
              <w:snapToGrid w:val="0"/>
              <w:spacing w:before="73" w:line="218" w:lineRule="auto"/>
              <w:ind w:left="220"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后置埋件抗拔试验报告</w:t>
            </w:r>
          </w:p>
        </w:tc>
        <w:tc>
          <w:tcPr>
            <w:tcW w:w="78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8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9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trPr>
        <w:tc>
          <w:tcPr>
            <w:tcW w:w="674" w:type="dxa"/>
          </w:tcPr>
          <w:p>
            <w:pPr>
              <w:widowControl/>
              <w:kinsoku w:val="0"/>
              <w:autoSpaceDE w:val="0"/>
              <w:autoSpaceDN w:val="0"/>
              <w:adjustRightInd w:val="0"/>
              <w:snapToGrid w:val="0"/>
              <w:spacing w:before="110" w:line="240" w:lineRule="auto"/>
              <w:ind w:left="14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5"/>
                <w:kern w:val="0"/>
                <w:sz w:val="20"/>
                <w:szCs w:val="20"/>
                <w:lang w:eastAsia="en-US"/>
              </w:rPr>
              <w:t>19</w:t>
            </w:r>
          </w:p>
        </w:tc>
        <w:tc>
          <w:tcPr>
            <w:tcW w:w="3623" w:type="dxa"/>
          </w:tcPr>
          <w:p>
            <w:pPr>
              <w:widowControl/>
              <w:kinsoku w:val="0"/>
              <w:autoSpaceDE w:val="0"/>
              <w:autoSpaceDN w:val="0"/>
              <w:adjustRightInd w:val="0"/>
              <w:snapToGrid w:val="0"/>
              <w:spacing w:before="93" w:line="218" w:lineRule="auto"/>
              <w:ind w:left="220"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超声波探伤报告、探伤记录</w:t>
            </w:r>
          </w:p>
        </w:tc>
        <w:tc>
          <w:tcPr>
            <w:tcW w:w="78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8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9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674" w:type="dxa"/>
          </w:tcPr>
          <w:p>
            <w:pPr>
              <w:widowControl/>
              <w:kinsoku w:val="0"/>
              <w:autoSpaceDE w:val="0"/>
              <w:autoSpaceDN w:val="0"/>
              <w:adjustRightInd w:val="0"/>
              <w:snapToGrid w:val="0"/>
              <w:spacing w:before="81" w:line="217" w:lineRule="auto"/>
              <w:ind w:left="14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20</w:t>
            </w:r>
          </w:p>
        </w:tc>
        <w:tc>
          <w:tcPr>
            <w:tcW w:w="3623" w:type="dxa"/>
          </w:tcPr>
          <w:p>
            <w:pPr>
              <w:widowControl/>
              <w:kinsoku w:val="0"/>
              <w:autoSpaceDE w:val="0"/>
              <w:autoSpaceDN w:val="0"/>
              <w:adjustRightInd w:val="0"/>
              <w:snapToGrid w:val="0"/>
              <w:spacing w:before="64" w:line="218" w:lineRule="auto"/>
              <w:ind w:left="220"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1"/>
                <w:kern w:val="0"/>
                <w:sz w:val="20"/>
                <w:szCs w:val="20"/>
                <w:lang w:eastAsia="en-US"/>
              </w:rPr>
              <w:t>钢构件射线探伤报告</w:t>
            </w:r>
          </w:p>
        </w:tc>
        <w:tc>
          <w:tcPr>
            <w:tcW w:w="78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8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9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674" w:type="dxa"/>
          </w:tcPr>
          <w:p>
            <w:pPr>
              <w:widowControl/>
              <w:kinsoku w:val="0"/>
              <w:autoSpaceDE w:val="0"/>
              <w:autoSpaceDN w:val="0"/>
              <w:adjustRightInd w:val="0"/>
              <w:snapToGrid w:val="0"/>
              <w:spacing w:before="102" w:line="240" w:lineRule="auto"/>
              <w:ind w:left="14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21</w:t>
            </w:r>
          </w:p>
        </w:tc>
        <w:tc>
          <w:tcPr>
            <w:tcW w:w="3623" w:type="dxa"/>
          </w:tcPr>
          <w:p>
            <w:pPr>
              <w:widowControl/>
              <w:kinsoku w:val="0"/>
              <w:autoSpaceDE w:val="0"/>
              <w:autoSpaceDN w:val="0"/>
              <w:adjustRightInd w:val="0"/>
              <w:snapToGrid w:val="0"/>
              <w:spacing w:before="84" w:line="218" w:lineRule="auto"/>
              <w:ind w:left="220"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1"/>
                <w:kern w:val="0"/>
                <w:sz w:val="20"/>
                <w:szCs w:val="20"/>
                <w:lang w:eastAsia="en-US"/>
              </w:rPr>
              <w:t>磁粉探伤报告</w:t>
            </w:r>
          </w:p>
        </w:tc>
        <w:tc>
          <w:tcPr>
            <w:tcW w:w="78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8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9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674" w:type="dxa"/>
          </w:tcPr>
          <w:p>
            <w:pPr>
              <w:widowControl/>
              <w:kinsoku w:val="0"/>
              <w:autoSpaceDE w:val="0"/>
              <w:autoSpaceDN w:val="0"/>
              <w:adjustRightInd w:val="0"/>
              <w:snapToGrid w:val="0"/>
              <w:spacing w:before="91" w:line="228" w:lineRule="auto"/>
              <w:ind w:left="14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22</w:t>
            </w:r>
          </w:p>
        </w:tc>
        <w:tc>
          <w:tcPr>
            <w:tcW w:w="3623" w:type="dxa"/>
          </w:tcPr>
          <w:p>
            <w:pPr>
              <w:widowControl/>
              <w:kinsoku w:val="0"/>
              <w:autoSpaceDE w:val="0"/>
              <w:autoSpaceDN w:val="0"/>
              <w:adjustRightInd w:val="0"/>
              <w:snapToGrid w:val="0"/>
              <w:spacing w:before="74" w:line="218" w:lineRule="auto"/>
              <w:ind w:left="240"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kern w:val="0"/>
                <w:sz w:val="20"/>
                <w:szCs w:val="20"/>
                <w:lang w:eastAsia="zh-CN"/>
              </w:rPr>
              <w:t>高强度螺栓抗滑移系数检测报告</w:t>
            </w:r>
          </w:p>
        </w:tc>
        <w:tc>
          <w:tcPr>
            <w:tcW w:w="78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8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9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2" w:hRule="atLeast"/>
        </w:trPr>
        <w:tc>
          <w:tcPr>
            <w:tcW w:w="674" w:type="dxa"/>
          </w:tcPr>
          <w:p>
            <w:pPr>
              <w:widowControl/>
              <w:kinsoku w:val="0"/>
              <w:autoSpaceDE w:val="0"/>
              <w:autoSpaceDN w:val="0"/>
              <w:adjustRightInd w:val="0"/>
              <w:snapToGrid w:val="0"/>
              <w:spacing w:before="102" w:line="228" w:lineRule="auto"/>
              <w:ind w:left="14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23</w:t>
            </w:r>
          </w:p>
        </w:tc>
        <w:tc>
          <w:tcPr>
            <w:tcW w:w="3623" w:type="dxa"/>
          </w:tcPr>
          <w:p>
            <w:pPr>
              <w:widowControl/>
              <w:kinsoku w:val="0"/>
              <w:autoSpaceDE w:val="0"/>
              <w:autoSpaceDN w:val="0"/>
              <w:adjustRightInd w:val="0"/>
              <w:snapToGrid w:val="0"/>
              <w:spacing w:before="86" w:line="219" w:lineRule="auto"/>
              <w:ind w:left="220"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1"/>
                <w:kern w:val="0"/>
                <w:sz w:val="20"/>
                <w:szCs w:val="20"/>
                <w:lang w:eastAsia="en-US"/>
              </w:rPr>
              <w:t>钢结构焊接工艺评定</w:t>
            </w:r>
          </w:p>
        </w:tc>
        <w:tc>
          <w:tcPr>
            <w:tcW w:w="78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0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8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9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674" w:type="dxa"/>
          </w:tcPr>
          <w:p>
            <w:pPr>
              <w:widowControl/>
              <w:kinsoku w:val="0"/>
              <w:autoSpaceDE w:val="0"/>
              <w:autoSpaceDN w:val="0"/>
              <w:adjustRightInd w:val="0"/>
              <w:snapToGrid w:val="0"/>
              <w:spacing w:before="102" w:line="232" w:lineRule="auto"/>
              <w:ind w:left="14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24</w:t>
            </w:r>
          </w:p>
        </w:tc>
        <w:tc>
          <w:tcPr>
            <w:tcW w:w="3623" w:type="dxa"/>
          </w:tcPr>
          <w:p>
            <w:pPr>
              <w:widowControl/>
              <w:kinsoku w:val="0"/>
              <w:autoSpaceDE w:val="0"/>
              <w:autoSpaceDN w:val="0"/>
              <w:adjustRightInd w:val="0"/>
              <w:snapToGrid w:val="0"/>
              <w:spacing w:before="85" w:line="218" w:lineRule="auto"/>
              <w:ind w:left="220"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网架节点承载力试验报告</w:t>
            </w:r>
          </w:p>
        </w:tc>
        <w:tc>
          <w:tcPr>
            <w:tcW w:w="78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8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9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bl>
    <w:p>
      <w:pPr>
        <w:spacing w:line="480" w:lineRule="auto"/>
        <w:ind w:firstLine="0" w:firstLineChars="0"/>
        <w:rPr>
          <w:sz w:val="36"/>
          <w:szCs w:val="36"/>
        </w:rPr>
      </w:pPr>
    </w:p>
    <w:tbl>
      <w:tblPr>
        <w:tblStyle w:val="52"/>
        <w:tblW w:w="84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2"/>
        <w:gridCol w:w="3650"/>
        <w:gridCol w:w="790"/>
        <w:gridCol w:w="804"/>
        <w:gridCol w:w="790"/>
        <w:gridCol w:w="818"/>
        <w:gridCol w:w="8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82" w:type="dxa"/>
            <w:vMerge w:val="restart"/>
            <w:tcBorders>
              <w:bottom w:val="nil"/>
            </w:tcBorders>
          </w:tcPr>
          <w:p>
            <w:pPr>
              <w:widowControl/>
              <w:kinsoku w:val="0"/>
              <w:autoSpaceDE w:val="0"/>
              <w:autoSpaceDN w:val="0"/>
              <w:adjustRightInd w:val="0"/>
              <w:snapToGrid w:val="0"/>
              <w:spacing w:line="347" w:lineRule="auto"/>
              <w:ind w:firstLine="0" w:firstLineChars="0"/>
              <w:textAlignment w:val="baseline"/>
              <w:rPr>
                <w:rFonts w:ascii="Arial" w:hAnsi="Arial" w:cs="Arial"/>
                <w:snapToGrid w:val="0"/>
                <w:color w:val="000000"/>
                <w:kern w:val="0"/>
                <w:sz w:val="24"/>
                <w:szCs w:val="24"/>
                <w:lang w:eastAsia="en-US"/>
              </w:rPr>
            </w:pPr>
          </w:p>
          <w:p>
            <w:pPr>
              <w:widowControl/>
              <w:kinsoku w:val="0"/>
              <w:autoSpaceDE w:val="0"/>
              <w:autoSpaceDN w:val="0"/>
              <w:adjustRightInd w:val="0"/>
              <w:snapToGrid w:val="0"/>
              <w:spacing w:before="52" w:line="219" w:lineRule="auto"/>
              <w:ind w:left="6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类别</w:t>
            </w:r>
          </w:p>
        </w:tc>
        <w:tc>
          <w:tcPr>
            <w:tcW w:w="3650" w:type="dxa"/>
            <w:vMerge w:val="restart"/>
            <w:tcBorders>
              <w:bottom w:val="nil"/>
            </w:tcBorders>
          </w:tcPr>
          <w:p>
            <w:pPr>
              <w:widowControl/>
              <w:kinsoku w:val="0"/>
              <w:autoSpaceDE w:val="0"/>
              <w:autoSpaceDN w:val="0"/>
              <w:adjustRightInd w:val="0"/>
              <w:snapToGrid w:val="0"/>
              <w:spacing w:line="347" w:lineRule="auto"/>
              <w:ind w:firstLine="0" w:firstLineChars="0"/>
              <w:textAlignment w:val="baseline"/>
              <w:rPr>
                <w:rFonts w:ascii="Arial" w:hAnsi="Arial" w:cs="Arial"/>
                <w:snapToGrid w:val="0"/>
                <w:color w:val="000000"/>
                <w:kern w:val="0"/>
                <w:sz w:val="24"/>
                <w:szCs w:val="24"/>
                <w:lang w:eastAsia="en-US"/>
              </w:rPr>
            </w:pPr>
          </w:p>
          <w:p>
            <w:pPr>
              <w:widowControl/>
              <w:kinsoku w:val="0"/>
              <w:autoSpaceDE w:val="0"/>
              <w:autoSpaceDN w:val="0"/>
              <w:adjustRightInd w:val="0"/>
              <w:snapToGrid w:val="0"/>
              <w:spacing w:before="52" w:line="219" w:lineRule="auto"/>
              <w:ind w:left="631"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7"/>
                <w:kern w:val="0"/>
                <w:sz w:val="20"/>
                <w:szCs w:val="20"/>
                <w:lang w:eastAsia="en-US"/>
              </w:rPr>
              <w:t>归</w:t>
            </w:r>
            <w:r>
              <w:rPr>
                <w:rFonts w:ascii="宋体" w:hAnsi="宋体" w:cs="宋体"/>
                <w:snapToGrid w:val="0"/>
                <w:color w:val="000000"/>
                <w:spacing w:val="3"/>
                <w:kern w:val="0"/>
                <w:sz w:val="20"/>
                <w:szCs w:val="20"/>
                <w:lang w:eastAsia="en-US"/>
              </w:rPr>
              <w:t xml:space="preserve">  </w:t>
            </w:r>
            <w:r>
              <w:rPr>
                <w:rFonts w:ascii="宋体" w:hAnsi="宋体" w:cs="宋体"/>
                <w:snapToGrid w:val="0"/>
                <w:color w:val="000000"/>
                <w:spacing w:val="-7"/>
                <w:kern w:val="0"/>
                <w:sz w:val="20"/>
                <w:szCs w:val="20"/>
                <w:lang w:eastAsia="en-US"/>
              </w:rPr>
              <w:t>档</w:t>
            </w:r>
            <w:r>
              <w:rPr>
                <w:rFonts w:ascii="宋体" w:hAnsi="宋体" w:cs="宋体"/>
                <w:snapToGrid w:val="0"/>
                <w:color w:val="000000"/>
                <w:spacing w:val="4"/>
                <w:kern w:val="0"/>
                <w:sz w:val="20"/>
                <w:szCs w:val="20"/>
                <w:lang w:eastAsia="en-US"/>
              </w:rPr>
              <w:t xml:space="preserve">  </w:t>
            </w:r>
            <w:r>
              <w:rPr>
                <w:rFonts w:ascii="宋体" w:hAnsi="宋体" w:cs="宋体"/>
                <w:snapToGrid w:val="0"/>
                <w:color w:val="000000"/>
                <w:spacing w:val="-7"/>
                <w:kern w:val="0"/>
                <w:sz w:val="20"/>
                <w:szCs w:val="20"/>
                <w:lang w:eastAsia="en-US"/>
              </w:rPr>
              <w:t>文</w:t>
            </w:r>
            <w:r>
              <w:rPr>
                <w:rFonts w:ascii="宋体" w:hAnsi="宋体" w:cs="宋体"/>
                <w:snapToGrid w:val="0"/>
                <w:color w:val="000000"/>
                <w:spacing w:val="3"/>
                <w:kern w:val="0"/>
                <w:sz w:val="20"/>
                <w:szCs w:val="20"/>
                <w:lang w:eastAsia="en-US"/>
              </w:rPr>
              <w:t xml:space="preserve">  </w:t>
            </w:r>
            <w:r>
              <w:rPr>
                <w:rFonts w:ascii="宋体" w:hAnsi="宋体" w:cs="宋体"/>
                <w:snapToGrid w:val="0"/>
                <w:color w:val="000000"/>
                <w:spacing w:val="-7"/>
                <w:kern w:val="0"/>
                <w:sz w:val="20"/>
                <w:szCs w:val="20"/>
                <w:lang w:eastAsia="en-US"/>
              </w:rPr>
              <w:t>件</w:t>
            </w:r>
          </w:p>
        </w:tc>
        <w:tc>
          <w:tcPr>
            <w:tcW w:w="4087" w:type="dxa"/>
            <w:gridSpan w:val="5"/>
          </w:tcPr>
          <w:p>
            <w:pPr>
              <w:widowControl/>
              <w:kinsoku w:val="0"/>
              <w:autoSpaceDE w:val="0"/>
              <w:autoSpaceDN w:val="0"/>
              <w:adjustRightInd w:val="0"/>
              <w:snapToGrid w:val="0"/>
              <w:spacing w:before="81" w:line="219" w:lineRule="auto"/>
              <w:ind w:left="86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5"/>
                <w:kern w:val="0"/>
                <w:sz w:val="20"/>
                <w:szCs w:val="20"/>
                <w:lang w:eastAsia="en-US"/>
              </w:rPr>
              <w:t>保</w:t>
            </w:r>
            <w:r>
              <w:rPr>
                <w:rFonts w:ascii="宋体" w:hAnsi="宋体" w:cs="宋体"/>
                <w:snapToGrid w:val="0"/>
                <w:color w:val="000000"/>
                <w:spacing w:val="2"/>
                <w:kern w:val="0"/>
                <w:sz w:val="20"/>
                <w:szCs w:val="20"/>
                <w:lang w:eastAsia="en-US"/>
              </w:rPr>
              <w:t xml:space="preserve">  </w:t>
            </w:r>
            <w:r>
              <w:rPr>
                <w:rFonts w:ascii="宋体" w:hAnsi="宋体" w:cs="宋体"/>
                <w:snapToGrid w:val="0"/>
                <w:color w:val="000000"/>
                <w:spacing w:val="-5"/>
                <w:kern w:val="0"/>
                <w:sz w:val="20"/>
                <w:szCs w:val="20"/>
                <w:lang w:eastAsia="en-US"/>
              </w:rPr>
              <w:t>存</w:t>
            </w:r>
            <w:r>
              <w:rPr>
                <w:rFonts w:ascii="宋体" w:hAnsi="宋体" w:cs="宋体"/>
                <w:snapToGrid w:val="0"/>
                <w:color w:val="000000"/>
                <w:spacing w:val="4"/>
                <w:kern w:val="0"/>
                <w:sz w:val="20"/>
                <w:szCs w:val="20"/>
                <w:lang w:eastAsia="en-US"/>
              </w:rPr>
              <w:t xml:space="preserve">  </w:t>
            </w:r>
            <w:r>
              <w:rPr>
                <w:rFonts w:ascii="宋体" w:hAnsi="宋体" w:cs="宋体"/>
                <w:snapToGrid w:val="0"/>
                <w:color w:val="000000"/>
                <w:spacing w:val="-5"/>
                <w:kern w:val="0"/>
                <w:sz w:val="20"/>
                <w:szCs w:val="20"/>
                <w:lang w:eastAsia="en-US"/>
              </w:rPr>
              <w:t>单</w:t>
            </w:r>
            <w:r>
              <w:rPr>
                <w:rFonts w:ascii="宋体" w:hAnsi="宋体" w:cs="宋体"/>
                <w:snapToGrid w:val="0"/>
                <w:color w:val="000000"/>
                <w:spacing w:val="3"/>
                <w:kern w:val="0"/>
                <w:sz w:val="20"/>
                <w:szCs w:val="20"/>
                <w:lang w:eastAsia="en-US"/>
              </w:rPr>
              <w:t xml:space="preserve">  </w:t>
            </w:r>
            <w:r>
              <w:rPr>
                <w:rFonts w:ascii="宋体" w:hAnsi="宋体" w:cs="宋体"/>
                <w:snapToGrid w:val="0"/>
                <w:color w:val="000000"/>
                <w:spacing w:val="-5"/>
                <w:kern w:val="0"/>
                <w:sz w:val="20"/>
                <w:szCs w:val="20"/>
                <w:lang w:eastAsia="en-US"/>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682" w:type="dxa"/>
            <w:vMerge w:val="continue"/>
            <w:tcBorders>
              <w:top w:val="nil"/>
            </w:tcBorders>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3650" w:type="dxa"/>
            <w:vMerge w:val="continue"/>
            <w:tcBorders>
              <w:top w:val="nil"/>
            </w:tcBorders>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790" w:type="dxa"/>
          </w:tcPr>
          <w:p>
            <w:pPr>
              <w:widowControl/>
              <w:kinsoku w:val="0"/>
              <w:autoSpaceDE w:val="0"/>
              <w:autoSpaceDN w:val="0"/>
              <w:adjustRightInd w:val="0"/>
              <w:snapToGrid w:val="0"/>
              <w:spacing w:before="117" w:line="221" w:lineRule="auto"/>
              <w:ind w:left="10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建设</w:t>
            </w:r>
          </w:p>
          <w:p>
            <w:pPr>
              <w:widowControl/>
              <w:kinsoku w:val="0"/>
              <w:autoSpaceDE w:val="0"/>
              <w:autoSpaceDN w:val="0"/>
              <w:adjustRightInd w:val="0"/>
              <w:snapToGrid w:val="0"/>
              <w:spacing w:before="77" w:line="220" w:lineRule="auto"/>
              <w:ind w:left="10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单位</w:t>
            </w:r>
          </w:p>
        </w:tc>
        <w:tc>
          <w:tcPr>
            <w:tcW w:w="804" w:type="dxa"/>
          </w:tcPr>
          <w:p>
            <w:pPr>
              <w:widowControl/>
              <w:kinsoku w:val="0"/>
              <w:autoSpaceDE w:val="0"/>
              <w:autoSpaceDN w:val="0"/>
              <w:adjustRightInd w:val="0"/>
              <w:snapToGrid w:val="0"/>
              <w:spacing w:before="117" w:line="221" w:lineRule="auto"/>
              <w:ind w:left="116"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设计</w:t>
            </w:r>
          </w:p>
          <w:p>
            <w:pPr>
              <w:widowControl/>
              <w:kinsoku w:val="0"/>
              <w:autoSpaceDE w:val="0"/>
              <w:autoSpaceDN w:val="0"/>
              <w:adjustRightInd w:val="0"/>
              <w:snapToGrid w:val="0"/>
              <w:spacing w:before="77" w:line="220" w:lineRule="auto"/>
              <w:ind w:left="116"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单位</w:t>
            </w:r>
          </w:p>
        </w:tc>
        <w:tc>
          <w:tcPr>
            <w:tcW w:w="790" w:type="dxa"/>
          </w:tcPr>
          <w:p>
            <w:pPr>
              <w:widowControl/>
              <w:kinsoku w:val="0"/>
              <w:autoSpaceDE w:val="0"/>
              <w:autoSpaceDN w:val="0"/>
              <w:adjustRightInd w:val="0"/>
              <w:snapToGrid w:val="0"/>
              <w:spacing w:before="119" w:line="222" w:lineRule="auto"/>
              <w:ind w:left="107"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施工</w:t>
            </w:r>
          </w:p>
          <w:p>
            <w:pPr>
              <w:widowControl/>
              <w:kinsoku w:val="0"/>
              <w:autoSpaceDE w:val="0"/>
              <w:autoSpaceDN w:val="0"/>
              <w:adjustRightInd w:val="0"/>
              <w:snapToGrid w:val="0"/>
              <w:spacing w:before="75" w:line="220" w:lineRule="auto"/>
              <w:ind w:left="107"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单位</w:t>
            </w:r>
          </w:p>
        </w:tc>
        <w:tc>
          <w:tcPr>
            <w:tcW w:w="818" w:type="dxa"/>
          </w:tcPr>
          <w:p>
            <w:pPr>
              <w:widowControl/>
              <w:kinsoku w:val="0"/>
              <w:autoSpaceDE w:val="0"/>
              <w:autoSpaceDN w:val="0"/>
              <w:adjustRightInd w:val="0"/>
              <w:snapToGrid w:val="0"/>
              <w:spacing w:before="123" w:line="228" w:lineRule="auto"/>
              <w:ind w:left="118"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监理</w:t>
            </w:r>
          </w:p>
          <w:p>
            <w:pPr>
              <w:widowControl/>
              <w:kinsoku w:val="0"/>
              <w:autoSpaceDE w:val="0"/>
              <w:autoSpaceDN w:val="0"/>
              <w:adjustRightInd w:val="0"/>
              <w:snapToGrid w:val="0"/>
              <w:spacing w:before="65" w:line="220" w:lineRule="auto"/>
              <w:ind w:left="118"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单位</w:t>
            </w:r>
          </w:p>
        </w:tc>
        <w:tc>
          <w:tcPr>
            <w:tcW w:w="885" w:type="dxa"/>
          </w:tcPr>
          <w:p>
            <w:pPr>
              <w:widowControl/>
              <w:kinsoku w:val="0"/>
              <w:autoSpaceDE w:val="0"/>
              <w:autoSpaceDN w:val="0"/>
              <w:adjustRightInd w:val="0"/>
              <w:snapToGrid w:val="0"/>
              <w:spacing w:before="116" w:line="290" w:lineRule="auto"/>
              <w:ind w:left="59" w:right="71" w:firstLine="79" w:firstLineChars="0"/>
              <w:textAlignment w:val="baseline"/>
              <w:rPr>
                <w:rFonts w:hint="eastAsia" w:ascii="宋体" w:hAnsi="宋体" w:cs="宋体"/>
                <w:snapToGrid w:val="0"/>
                <w:color w:val="000000"/>
                <w:kern w:val="0"/>
                <w:sz w:val="20"/>
                <w:szCs w:val="20"/>
                <w:lang w:eastAsia="en-US"/>
              </w:rPr>
            </w:pPr>
            <w:r>
              <w:rPr>
                <w:rFonts w:hint="eastAsia" w:ascii="宋体" w:hAnsi="宋体" w:cs="宋体"/>
                <w:snapToGrid w:val="0"/>
                <w:color w:val="000000"/>
                <w:spacing w:val="-4"/>
                <w:kern w:val="0"/>
                <w:sz w:val="20"/>
                <w:szCs w:val="20"/>
                <w:lang w:eastAsia="en-US"/>
              </w:rPr>
              <w:t>城建档案管理机构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682" w:type="dxa"/>
          </w:tcPr>
          <w:p>
            <w:pPr>
              <w:widowControl/>
              <w:kinsoku w:val="0"/>
              <w:autoSpaceDE w:val="0"/>
              <w:autoSpaceDN w:val="0"/>
              <w:adjustRightInd w:val="0"/>
              <w:snapToGrid w:val="0"/>
              <w:spacing w:before="243" w:line="240" w:lineRule="auto"/>
              <w:ind w:left="144"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25</w:t>
            </w:r>
          </w:p>
        </w:tc>
        <w:tc>
          <w:tcPr>
            <w:tcW w:w="3650" w:type="dxa"/>
          </w:tcPr>
          <w:p>
            <w:pPr>
              <w:widowControl/>
              <w:kinsoku w:val="0"/>
              <w:autoSpaceDE w:val="0"/>
              <w:autoSpaceDN w:val="0"/>
              <w:adjustRightInd w:val="0"/>
              <w:snapToGrid w:val="0"/>
              <w:spacing w:before="116" w:line="284" w:lineRule="auto"/>
              <w:ind w:left="30" w:right="69" w:firstLine="19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钢结构防腐、防火涂料厚度检测</w:t>
            </w:r>
            <w:r>
              <w:rPr>
                <w:rFonts w:ascii="宋体" w:hAnsi="宋体" w:cs="宋体"/>
                <w:snapToGrid w:val="0"/>
                <w:color w:val="000000"/>
                <w:spacing w:val="8"/>
                <w:kern w:val="0"/>
                <w:sz w:val="20"/>
                <w:szCs w:val="20"/>
                <w:lang w:eastAsia="zh-CN"/>
              </w:rPr>
              <w:t xml:space="preserve"> </w:t>
            </w:r>
            <w:r>
              <w:rPr>
                <w:rFonts w:ascii="宋体" w:hAnsi="宋体" w:cs="宋体"/>
                <w:snapToGrid w:val="0"/>
                <w:color w:val="000000"/>
                <w:spacing w:val="-2"/>
                <w:kern w:val="0"/>
                <w:sz w:val="20"/>
                <w:szCs w:val="20"/>
                <w:lang w:eastAsia="zh-CN"/>
              </w:rPr>
              <w:t>报告</w:t>
            </w:r>
          </w:p>
        </w:tc>
        <w:tc>
          <w:tcPr>
            <w:tcW w:w="79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9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1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682" w:type="dxa"/>
          </w:tcPr>
          <w:p>
            <w:pPr>
              <w:widowControl/>
              <w:kinsoku w:val="0"/>
              <w:autoSpaceDE w:val="0"/>
              <w:autoSpaceDN w:val="0"/>
              <w:adjustRightInd w:val="0"/>
              <w:snapToGrid w:val="0"/>
              <w:spacing w:before="84" w:line="237" w:lineRule="auto"/>
              <w:ind w:left="144"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26</w:t>
            </w:r>
          </w:p>
        </w:tc>
        <w:tc>
          <w:tcPr>
            <w:tcW w:w="3650" w:type="dxa"/>
          </w:tcPr>
          <w:p>
            <w:pPr>
              <w:widowControl/>
              <w:kinsoku w:val="0"/>
              <w:autoSpaceDE w:val="0"/>
              <w:autoSpaceDN w:val="0"/>
              <w:adjustRightInd w:val="0"/>
              <w:snapToGrid w:val="0"/>
              <w:spacing w:before="67" w:line="218" w:lineRule="auto"/>
              <w:ind w:left="30"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1"/>
                <w:kern w:val="0"/>
                <w:sz w:val="20"/>
                <w:szCs w:val="20"/>
                <w:lang w:eastAsia="en-US"/>
              </w:rPr>
              <w:t>木结构胶缝试验报告</w:t>
            </w:r>
          </w:p>
        </w:tc>
        <w:tc>
          <w:tcPr>
            <w:tcW w:w="79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9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1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682" w:type="dxa"/>
          </w:tcPr>
          <w:p>
            <w:pPr>
              <w:widowControl/>
              <w:kinsoku w:val="0"/>
              <w:autoSpaceDE w:val="0"/>
              <w:autoSpaceDN w:val="0"/>
              <w:adjustRightInd w:val="0"/>
              <w:snapToGrid w:val="0"/>
              <w:spacing w:before="84" w:line="237" w:lineRule="auto"/>
              <w:ind w:left="144"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27</w:t>
            </w:r>
          </w:p>
        </w:tc>
        <w:tc>
          <w:tcPr>
            <w:tcW w:w="3650" w:type="dxa"/>
          </w:tcPr>
          <w:p>
            <w:pPr>
              <w:widowControl/>
              <w:kinsoku w:val="0"/>
              <w:autoSpaceDE w:val="0"/>
              <w:autoSpaceDN w:val="0"/>
              <w:adjustRightInd w:val="0"/>
              <w:snapToGrid w:val="0"/>
              <w:spacing w:before="67" w:line="218" w:lineRule="auto"/>
              <w:ind w:left="210"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木结构构件力学性能试验报告</w:t>
            </w:r>
          </w:p>
        </w:tc>
        <w:tc>
          <w:tcPr>
            <w:tcW w:w="79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9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1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682" w:type="dxa"/>
          </w:tcPr>
          <w:p>
            <w:pPr>
              <w:widowControl/>
              <w:kinsoku w:val="0"/>
              <w:autoSpaceDE w:val="0"/>
              <w:autoSpaceDN w:val="0"/>
              <w:adjustRightInd w:val="0"/>
              <w:snapToGrid w:val="0"/>
              <w:spacing w:before="94" w:line="240" w:lineRule="auto"/>
              <w:ind w:left="144"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28</w:t>
            </w:r>
          </w:p>
        </w:tc>
        <w:tc>
          <w:tcPr>
            <w:tcW w:w="3650" w:type="dxa"/>
          </w:tcPr>
          <w:p>
            <w:pPr>
              <w:widowControl/>
              <w:kinsoku w:val="0"/>
              <w:autoSpaceDE w:val="0"/>
              <w:autoSpaceDN w:val="0"/>
              <w:adjustRightInd w:val="0"/>
              <w:snapToGrid w:val="0"/>
              <w:spacing w:before="77" w:line="218" w:lineRule="auto"/>
              <w:ind w:left="30"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木结构防护剂试验报告</w:t>
            </w:r>
          </w:p>
        </w:tc>
        <w:tc>
          <w:tcPr>
            <w:tcW w:w="79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9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1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682" w:type="dxa"/>
          </w:tcPr>
          <w:p>
            <w:pPr>
              <w:widowControl/>
              <w:kinsoku w:val="0"/>
              <w:autoSpaceDE w:val="0"/>
              <w:autoSpaceDN w:val="0"/>
              <w:adjustRightInd w:val="0"/>
              <w:snapToGrid w:val="0"/>
              <w:spacing w:before="255" w:line="240" w:lineRule="auto"/>
              <w:ind w:left="144"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29</w:t>
            </w:r>
          </w:p>
        </w:tc>
        <w:tc>
          <w:tcPr>
            <w:tcW w:w="3650" w:type="dxa"/>
          </w:tcPr>
          <w:p>
            <w:pPr>
              <w:widowControl/>
              <w:kinsoku w:val="0"/>
              <w:autoSpaceDE w:val="0"/>
              <w:autoSpaceDN w:val="0"/>
              <w:adjustRightInd w:val="0"/>
              <w:snapToGrid w:val="0"/>
              <w:spacing w:before="109" w:line="294" w:lineRule="auto"/>
              <w:ind w:left="30" w:right="70" w:firstLine="19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幕墙双组分硅酮结构胶混匀性及</w:t>
            </w:r>
            <w:r>
              <w:rPr>
                <w:rFonts w:ascii="宋体" w:hAnsi="宋体" w:cs="宋体"/>
                <w:snapToGrid w:val="0"/>
                <w:color w:val="000000"/>
                <w:spacing w:val="7"/>
                <w:kern w:val="0"/>
                <w:sz w:val="20"/>
                <w:szCs w:val="20"/>
                <w:lang w:eastAsia="zh-CN"/>
              </w:rPr>
              <w:t xml:space="preserve"> </w:t>
            </w:r>
            <w:r>
              <w:rPr>
                <w:rFonts w:ascii="宋体" w:hAnsi="宋体" w:cs="宋体"/>
                <w:snapToGrid w:val="0"/>
                <w:color w:val="000000"/>
                <w:spacing w:val="-2"/>
                <w:kern w:val="0"/>
                <w:sz w:val="20"/>
                <w:szCs w:val="20"/>
                <w:lang w:eastAsia="zh-CN"/>
              </w:rPr>
              <w:t>拉断试验报告</w:t>
            </w:r>
          </w:p>
        </w:tc>
        <w:tc>
          <w:tcPr>
            <w:tcW w:w="79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9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1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3" w:hRule="atLeast"/>
        </w:trPr>
        <w:tc>
          <w:tcPr>
            <w:tcW w:w="682" w:type="dxa"/>
          </w:tcPr>
          <w:p>
            <w:pPr>
              <w:widowControl/>
              <w:kinsoku w:val="0"/>
              <w:autoSpaceDE w:val="0"/>
              <w:autoSpaceDN w:val="0"/>
              <w:adjustRightInd w:val="0"/>
              <w:snapToGrid w:val="0"/>
              <w:spacing w:line="322" w:lineRule="auto"/>
              <w:ind w:firstLine="0" w:firstLineChars="0"/>
              <w:textAlignment w:val="baseline"/>
              <w:rPr>
                <w:rFonts w:ascii="Arial" w:hAnsi="Arial" w:cs="Arial"/>
                <w:snapToGrid w:val="0"/>
                <w:color w:val="000000"/>
                <w:kern w:val="0"/>
                <w:sz w:val="24"/>
                <w:szCs w:val="24"/>
                <w:lang w:eastAsia="en-US"/>
              </w:rPr>
            </w:pPr>
          </w:p>
          <w:p>
            <w:pPr>
              <w:widowControl/>
              <w:kinsoku w:val="0"/>
              <w:autoSpaceDE w:val="0"/>
              <w:autoSpaceDN w:val="0"/>
              <w:adjustRightInd w:val="0"/>
              <w:snapToGrid w:val="0"/>
              <w:spacing w:before="52" w:line="240" w:lineRule="auto"/>
              <w:ind w:left="144"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30</w:t>
            </w:r>
          </w:p>
        </w:tc>
        <w:tc>
          <w:tcPr>
            <w:tcW w:w="3650" w:type="dxa"/>
          </w:tcPr>
          <w:p>
            <w:pPr>
              <w:widowControl/>
              <w:kinsoku w:val="0"/>
              <w:autoSpaceDE w:val="0"/>
              <w:autoSpaceDN w:val="0"/>
              <w:adjustRightInd w:val="0"/>
              <w:snapToGrid w:val="0"/>
              <w:spacing w:before="109" w:line="292" w:lineRule="auto"/>
              <w:ind w:left="30" w:right="70" w:firstLine="190" w:firstLineChars="0"/>
              <w:jc w:val="both"/>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幕墙的抗风压性能、空气渗透性</w:t>
            </w:r>
            <w:r>
              <w:rPr>
                <w:rFonts w:ascii="宋体" w:hAnsi="宋体" w:cs="宋体"/>
                <w:snapToGrid w:val="0"/>
                <w:color w:val="000000"/>
                <w:spacing w:val="7"/>
                <w:kern w:val="0"/>
                <w:sz w:val="20"/>
                <w:szCs w:val="20"/>
                <w:lang w:eastAsia="zh-CN"/>
              </w:rPr>
              <w:t xml:space="preserve"> </w:t>
            </w:r>
            <w:r>
              <w:rPr>
                <w:rFonts w:ascii="宋体" w:hAnsi="宋体" w:cs="宋体"/>
                <w:snapToGrid w:val="0"/>
                <w:color w:val="000000"/>
                <w:spacing w:val="-1"/>
                <w:kern w:val="0"/>
                <w:sz w:val="20"/>
                <w:szCs w:val="20"/>
                <w:lang w:eastAsia="zh-CN"/>
              </w:rPr>
              <w:t>能、雨水渗透性能及平面内变形性</w:t>
            </w:r>
            <w:r>
              <w:rPr>
                <w:rFonts w:ascii="宋体" w:hAnsi="宋体" w:cs="宋体"/>
                <w:snapToGrid w:val="0"/>
                <w:color w:val="000000"/>
                <w:spacing w:val="1"/>
                <w:kern w:val="0"/>
                <w:sz w:val="20"/>
                <w:szCs w:val="20"/>
                <w:lang w:eastAsia="zh-CN"/>
              </w:rPr>
              <w:t xml:space="preserve"> </w:t>
            </w:r>
            <w:r>
              <w:rPr>
                <w:rFonts w:ascii="宋体" w:hAnsi="宋体" w:cs="宋体"/>
                <w:snapToGrid w:val="0"/>
                <w:color w:val="000000"/>
                <w:spacing w:val="2"/>
                <w:kern w:val="0"/>
                <w:sz w:val="20"/>
                <w:szCs w:val="20"/>
                <w:lang w:eastAsia="zh-CN"/>
              </w:rPr>
              <w:t>能检测报告</w:t>
            </w:r>
          </w:p>
        </w:tc>
        <w:tc>
          <w:tcPr>
            <w:tcW w:w="79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9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1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4" w:hRule="atLeast"/>
        </w:trPr>
        <w:tc>
          <w:tcPr>
            <w:tcW w:w="682" w:type="dxa"/>
          </w:tcPr>
          <w:p>
            <w:pPr>
              <w:widowControl/>
              <w:kinsoku w:val="0"/>
              <w:autoSpaceDE w:val="0"/>
              <w:autoSpaceDN w:val="0"/>
              <w:adjustRightInd w:val="0"/>
              <w:snapToGrid w:val="0"/>
              <w:spacing w:before="247" w:line="240" w:lineRule="auto"/>
              <w:ind w:left="144"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31</w:t>
            </w:r>
          </w:p>
        </w:tc>
        <w:tc>
          <w:tcPr>
            <w:tcW w:w="3650" w:type="dxa"/>
          </w:tcPr>
          <w:p>
            <w:pPr>
              <w:widowControl/>
              <w:kinsoku w:val="0"/>
              <w:autoSpaceDE w:val="0"/>
              <w:autoSpaceDN w:val="0"/>
              <w:adjustRightInd w:val="0"/>
              <w:snapToGrid w:val="0"/>
              <w:spacing w:before="101" w:line="287" w:lineRule="auto"/>
              <w:ind w:left="30" w:right="84" w:firstLine="179"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外门窗的抗风压性能、空气渗透</w:t>
            </w:r>
            <w:r>
              <w:rPr>
                <w:rFonts w:ascii="宋体" w:hAnsi="宋体" w:cs="宋体"/>
                <w:snapToGrid w:val="0"/>
                <w:color w:val="000000"/>
                <w:spacing w:val="3"/>
                <w:kern w:val="0"/>
                <w:sz w:val="20"/>
                <w:szCs w:val="20"/>
                <w:lang w:eastAsia="zh-CN"/>
              </w:rPr>
              <w:t xml:space="preserve"> </w:t>
            </w:r>
            <w:r>
              <w:rPr>
                <w:rFonts w:ascii="宋体" w:hAnsi="宋体" w:cs="宋体"/>
                <w:snapToGrid w:val="0"/>
                <w:color w:val="000000"/>
                <w:spacing w:val="-1"/>
                <w:kern w:val="0"/>
                <w:sz w:val="20"/>
                <w:szCs w:val="20"/>
                <w:lang w:eastAsia="zh-CN"/>
              </w:rPr>
              <w:t>性能和雨水渗透性能检测报告</w:t>
            </w:r>
          </w:p>
        </w:tc>
        <w:tc>
          <w:tcPr>
            <w:tcW w:w="79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9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1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682" w:type="dxa"/>
          </w:tcPr>
          <w:p>
            <w:pPr>
              <w:widowControl/>
              <w:kinsoku w:val="0"/>
              <w:autoSpaceDE w:val="0"/>
              <w:autoSpaceDN w:val="0"/>
              <w:adjustRightInd w:val="0"/>
              <w:snapToGrid w:val="0"/>
              <w:spacing w:before="258" w:line="240" w:lineRule="auto"/>
              <w:ind w:left="144"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32</w:t>
            </w:r>
          </w:p>
        </w:tc>
        <w:tc>
          <w:tcPr>
            <w:tcW w:w="3650" w:type="dxa"/>
          </w:tcPr>
          <w:p>
            <w:pPr>
              <w:widowControl/>
              <w:kinsoku w:val="0"/>
              <w:autoSpaceDE w:val="0"/>
              <w:autoSpaceDN w:val="0"/>
              <w:adjustRightInd w:val="0"/>
              <w:snapToGrid w:val="0"/>
              <w:spacing w:before="131" w:line="281" w:lineRule="auto"/>
              <w:ind w:left="30" w:right="81" w:firstLine="179"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墙体节能工程保温板材与基层粘</w:t>
            </w:r>
            <w:r>
              <w:rPr>
                <w:rFonts w:ascii="宋体" w:hAnsi="宋体" w:cs="宋体"/>
                <w:snapToGrid w:val="0"/>
                <w:color w:val="000000"/>
                <w:spacing w:val="6"/>
                <w:kern w:val="0"/>
                <w:sz w:val="20"/>
                <w:szCs w:val="20"/>
                <w:lang w:eastAsia="zh-CN"/>
              </w:rPr>
              <w:t xml:space="preserve"> </w:t>
            </w:r>
            <w:r>
              <w:rPr>
                <w:rFonts w:ascii="宋体" w:hAnsi="宋体" w:cs="宋体"/>
                <w:snapToGrid w:val="0"/>
                <w:color w:val="000000"/>
                <w:spacing w:val="-1"/>
                <w:kern w:val="0"/>
                <w:sz w:val="20"/>
                <w:szCs w:val="20"/>
                <w:lang w:eastAsia="zh-CN"/>
              </w:rPr>
              <w:t>结强度现场拉拔试验</w:t>
            </w:r>
          </w:p>
        </w:tc>
        <w:tc>
          <w:tcPr>
            <w:tcW w:w="79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9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1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682" w:type="dxa"/>
          </w:tcPr>
          <w:p>
            <w:pPr>
              <w:widowControl/>
              <w:kinsoku w:val="0"/>
              <w:autoSpaceDE w:val="0"/>
              <w:autoSpaceDN w:val="0"/>
              <w:adjustRightInd w:val="0"/>
              <w:snapToGrid w:val="0"/>
              <w:spacing w:before="259" w:line="240" w:lineRule="auto"/>
              <w:ind w:left="144"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33</w:t>
            </w:r>
          </w:p>
        </w:tc>
        <w:tc>
          <w:tcPr>
            <w:tcW w:w="3650" w:type="dxa"/>
          </w:tcPr>
          <w:p>
            <w:pPr>
              <w:widowControl/>
              <w:kinsoku w:val="0"/>
              <w:autoSpaceDE w:val="0"/>
              <w:autoSpaceDN w:val="0"/>
              <w:adjustRightInd w:val="0"/>
              <w:snapToGrid w:val="0"/>
              <w:spacing w:before="123" w:line="286" w:lineRule="auto"/>
              <w:ind w:left="30" w:right="74" w:firstLine="19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外墙保温浆料同条件养护试件试</w:t>
            </w:r>
            <w:r>
              <w:rPr>
                <w:rFonts w:ascii="宋体" w:hAnsi="宋体" w:cs="宋体"/>
                <w:snapToGrid w:val="0"/>
                <w:color w:val="000000"/>
                <w:spacing w:val="3"/>
                <w:kern w:val="0"/>
                <w:sz w:val="20"/>
                <w:szCs w:val="20"/>
                <w:lang w:eastAsia="zh-CN"/>
              </w:rPr>
              <w:t xml:space="preserve"> </w:t>
            </w:r>
            <w:r>
              <w:rPr>
                <w:rFonts w:ascii="宋体" w:hAnsi="宋体" w:cs="宋体"/>
                <w:snapToGrid w:val="0"/>
                <w:color w:val="000000"/>
                <w:spacing w:val="-2"/>
                <w:kern w:val="0"/>
                <w:sz w:val="20"/>
                <w:szCs w:val="20"/>
                <w:lang w:eastAsia="zh-CN"/>
              </w:rPr>
              <w:t>验报告</w:t>
            </w:r>
          </w:p>
        </w:tc>
        <w:tc>
          <w:tcPr>
            <w:tcW w:w="79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9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1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682" w:type="dxa"/>
          </w:tcPr>
          <w:p>
            <w:pPr>
              <w:widowControl/>
              <w:kinsoku w:val="0"/>
              <w:autoSpaceDE w:val="0"/>
              <w:autoSpaceDN w:val="0"/>
              <w:adjustRightInd w:val="0"/>
              <w:snapToGrid w:val="0"/>
              <w:spacing w:before="90" w:line="230" w:lineRule="auto"/>
              <w:ind w:left="144"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34</w:t>
            </w:r>
          </w:p>
        </w:tc>
        <w:tc>
          <w:tcPr>
            <w:tcW w:w="3650" w:type="dxa"/>
          </w:tcPr>
          <w:p>
            <w:pPr>
              <w:widowControl/>
              <w:kinsoku w:val="0"/>
              <w:autoSpaceDE w:val="0"/>
              <w:autoSpaceDN w:val="0"/>
              <w:adjustRightInd w:val="0"/>
              <w:snapToGrid w:val="0"/>
              <w:spacing w:before="74" w:line="219" w:lineRule="auto"/>
              <w:ind w:left="210"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结构实体混凝土强度验收记录</w:t>
            </w:r>
          </w:p>
        </w:tc>
        <w:tc>
          <w:tcPr>
            <w:tcW w:w="79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9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1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682" w:type="dxa"/>
          </w:tcPr>
          <w:p>
            <w:pPr>
              <w:widowControl/>
              <w:kinsoku w:val="0"/>
              <w:autoSpaceDE w:val="0"/>
              <w:autoSpaceDN w:val="0"/>
              <w:adjustRightInd w:val="0"/>
              <w:snapToGrid w:val="0"/>
              <w:spacing w:before="260" w:line="240" w:lineRule="auto"/>
              <w:ind w:left="144"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35</w:t>
            </w:r>
          </w:p>
        </w:tc>
        <w:tc>
          <w:tcPr>
            <w:tcW w:w="3650" w:type="dxa"/>
          </w:tcPr>
          <w:p>
            <w:pPr>
              <w:widowControl/>
              <w:kinsoku w:val="0"/>
              <w:autoSpaceDE w:val="0"/>
              <w:autoSpaceDN w:val="0"/>
              <w:adjustRightInd w:val="0"/>
              <w:snapToGrid w:val="0"/>
              <w:spacing w:before="133" w:line="280" w:lineRule="auto"/>
              <w:ind w:left="30" w:right="245" w:firstLine="179"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结构实体钢筋保护层厚度验收</w:t>
            </w:r>
            <w:r>
              <w:rPr>
                <w:rFonts w:ascii="宋体" w:hAnsi="宋体" w:cs="宋体"/>
                <w:snapToGrid w:val="0"/>
                <w:color w:val="000000"/>
                <w:spacing w:val="1"/>
                <w:kern w:val="0"/>
                <w:sz w:val="20"/>
                <w:szCs w:val="20"/>
                <w:lang w:eastAsia="zh-CN"/>
              </w:rPr>
              <w:t xml:space="preserve"> </w:t>
            </w:r>
            <w:r>
              <w:rPr>
                <w:rFonts w:ascii="宋体" w:hAnsi="宋体" w:cs="宋体"/>
                <w:snapToGrid w:val="0"/>
                <w:color w:val="000000"/>
                <w:spacing w:val="-2"/>
                <w:kern w:val="0"/>
                <w:sz w:val="20"/>
                <w:szCs w:val="20"/>
                <w:lang w:eastAsia="zh-CN"/>
              </w:rPr>
              <w:t>记录</w:t>
            </w:r>
          </w:p>
        </w:tc>
        <w:tc>
          <w:tcPr>
            <w:tcW w:w="79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9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1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682" w:type="dxa"/>
          </w:tcPr>
          <w:p>
            <w:pPr>
              <w:widowControl/>
              <w:kinsoku w:val="0"/>
              <w:autoSpaceDE w:val="0"/>
              <w:autoSpaceDN w:val="0"/>
              <w:adjustRightInd w:val="0"/>
              <w:snapToGrid w:val="0"/>
              <w:spacing w:before="101" w:line="240" w:lineRule="auto"/>
              <w:ind w:left="144"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36</w:t>
            </w:r>
          </w:p>
        </w:tc>
        <w:tc>
          <w:tcPr>
            <w:tcW w:w="3650" w:type="dxa"/>
          </w:tcPr>
          <w:p>
            <w:pPr>
              <w:widowControl/>
              <w:kinsoku w:val="0"/>
              <w:autoSpaceDE w:val="0"/>
              <w:autoSpaceDN w:val="0"/>
              <w:adjustRightInd w:val="0"/>
              <w:snapToGrid w:val="0"/>
              <w:spacing w:before="85" w:line="219" w:lineRule="auto"/>
              <w:ind w:left="30"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kern w:val="0"/>
                <w:sz w:val="20"/>
                <w:szCs w:val="20"/>
                <w:lang w:eastAsia="zh-CN"/>
              </w:rPr>
              <w:t>围护结构现场实体检验</w:t>
            </w:r>
          </w:p>
        </w:tc>
        <w:tc>
          <w:tcPr>
            <w:tcW w:w="79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9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1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682" w:type="dxa"/>
          </w:tcPr>
          <w:p>
            <w:pPr>
              <w:widowControl/>
              <w:kinsoku w:val="0"/>
              <w:autoSpaceDE w:val="0"/>
              <w:autoSpaceDN w:val="0"/>
              <w:adjustRightInd w:val="0"/>
              <w:snapToGrid w:val="0"/>
              <w:spacing w:before="91" w:line="229" w:lineRule="auto"/>
              <w:ind w:left="144"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37</w:t>
            </w:r>
          </w:p>
        </w:tc>
        <w:tc>
          <w:tcPr>
            <w:tcW w:w="3650" w:type="dxa"/>
          </w:tcPr>
          <w:p>
            <w:pPr>
              <w:widowControl/>
              <w:kinsoku w:val="0"/>
              <w:autoSpaceDE w:val="0"/>
              <w:autoSpaceDN w:val="0"/>
              <w:adjustRightInd w:val="0"/>
              <w:snapToGrid w:val="0"/>
              <w:spacing w:before="74" w:line="218" w:lineRule="auto"/>
              <w:ind w:left="30"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1"/>
                <w:kern w:val="0"/>
                <w:sz w:val="20"/>
                <w:szCs w:val="20"/>
                <w:lang w:eastAsia="en-US"/>
              </w:rPr>
              <w:t>室内环境检测报告</w:t>
            </w:r>
          </w:p>
        </w:tc>
        <w:tc>
          <w:tcPr>
            <w:tcW w:w="79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9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1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682" w:type="dxa"/>
          </w:tcPr>
          <w:p>
            <w:pPr>
              <w:widowControl/>
              <w:kinsoku w:val="0"/>
              <w:autoSpaceDE w:val="0"/>
              <w:autoSpaceDN w:val="0"/>
              <w:adjustRightInd w:val="0"/>
              <w:snapToGrid w:val="0"/>
              <w:spacing w:before="91" w:line="229" w:lineRule="auto"/>
              <w:ind w:left="144"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38</w:t>
            </w:r>
          </w:p>
        </w:tc>
        <w:tc>
          <w:tcPr>
            <w:tcW w:w="3650" w:type="dxa"/>
          </w:tcPr>
          <w:p>
            <w:pPr>
              <w:widowControl/>
              <w:kinsoku w:val="0"/>
              <w:autoSpaceDE w:val="0"/>
              <w:autoSpaceDN w:val="0"/>
              <w:adjustRightInd w:val="0"/>
              <w:snapToGrid w:val="0"/>
              <w:spacing w:before="74" w:line="218" w:lineRule="auto"/>
              <w:ind w:left="30"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1"/>
                <w:kern w:val="0"/>
                <w:sz w:val="20"/>
                <w:szCs w:val="20"/>
                <w:lang w:eastAsia="en-US"/>
              </w:rPr>
              <w:t>节能性能检测报告</w:t>
            </w:r>
          </w:p>
        </w:tc>
        <w:tc>
          <w:tcPr>
            <w:tcW w:w="79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9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1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682" w:type="dxa"/>
          </w:tcPr>
          <w:p>
            <w:pPr>
              <w:widowControl/>
              <w:kinsoku w:val="0"/>
              <w:autoSpaceDE w:val="0"/>
              <w:autoSpaceDN w:val="0"/>
              <w:adjustRightInd w:val="0"/>
              <w:snapToGrid w:val="0"/>
              <w:spacing w:before="251" w:line="240" w:lineRule="auto"/>
              <w:ind w:left="144"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39</w:t>
            </w:r>
          </w:p>
        </w:tc>
        <w:tc>
          <w:tcPr>
            <w:tcW w:w="3650" w:type="dxa"/>
          </w:tcPr>
          <w:p>
            <w:pPr>
              <w:widowControl/>
              <w:kinsoku w:val="0"/>
              <w:autoSpaceDE w:val="0"/>
              <w:autoSpaceDN w:val="0"/>
              <w:adjustRightInd w:val="0"/>
              <w:snapToGrid w:val="0"/>
              <w:spacing w:before="125" w:line="279" w:lineRule="auto"/>
              <w:ind w:left="30" w:right="51" w:firstLine="19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kern w:val="0"/>
                <w:sz w:val="20"/>
                <w:szCs w:val="20"/>
                <w:lang w:eastAsia="zh-CN"/>
              </w:rPr>
              <w:t>其他建筑与结构施工试验记录与</w:t>
            </w:r>
            <w:r>
              <w:rPr>
                <w:rFonts w:ascii="宋体" w:hAnsi="宋体" w:cs="宋体"/>
                <w:snapToGrid w:val="0"/>
                <w:color w:val="000000"/>
                <w:spacing w:val="-2"/>
                <w:kern w:val="0"/>
                <w:sz w:val="20"/>
                <w:szCs w:val="20"/>
                <w:lang w:eastAsia="zh-CN"/>
              </w:rPr>
              <w:t>检测文件</w:t>
            </w:r>
          </w:p>
        </w:tc>
        <w:tc>
          <w:tcPr>
            <w:tcW w:w="79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80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79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81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88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682" w:type="dxa"/>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3650" w:type="dxa"/>
          </w:tcPr>
          <w:p>
            <w:pPr>
              <w:widowControl/>
              <w:kinsoku w:val="0"/>
              <w:autoSpaceDE w:val="0"/>
              <w:autoSpaceDN w:val="0"/>
              <w:adjustRightInd w:val="0"/>
              <w:snapToGrid w:val="0"/>
              <w:spacing w:before="83" w:line="219" w:lineRule="auto"/>
              <w:ind w:left="553" w:firstLine="0" w:firstLineChars="0"/>
              <w:textAlignment w:val="baseline"/>
              <w:rPr>
                <w:rFonts w:hint="eastAsia" w:ascii="宋体" w:hAnsi="宋体" w:cs="宋体"/>
                <w:snapToGrid w:val="0"/>
                <w:color w:val="000000"/>
                <w:kern w:val="0"/>
                <w:sz w:val="20"/>
                <w:szCs w:val="20"/>
                <w:lang w:eastAsia="en-US"/>
              </w:rPr>
            </w:pPr>
            <w:r>
              <w:rPr>
                <w:rFonts w:ascii="宋体" w:hAnsi="宋体" w:cs="宋体"/>
                <w:b/>
                <w:bCs/>
                <w:snapToGrid w:val="0"/>
                <w:color w:val="000000"/>
                <w:spacing w:val="-3"/>
                <w:kern w:val="0"/>
                <w:sz w:val="20"/>
                <w:szCs w:val="20"/>
                <w:lang w:eastAsia="en-US"/>
              </w:rPr>
              <w:t>给水排水及供暖工程</w:t>
            </w:r>
          </w:p>
        </w:tc>
        <w:tc>
          <w:tcPr>
            <w:tcW w:w="4087" w:type="dxa"/>
            <w:gridSpan w:val="5"/>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r>
    </w:tbl>
    <w:p>
      <w:pPr>
        <w:spacing w:line="480" w:lineRule="auto"/>
        <w:ind w:firstLine="0" w:firstLineChars="0"/>
        <w:rPr>
          <w:sz w:val="36"/>
          <w:szCs w:val="36"/>
        </w:rPr>
      </w:pPr>
    </w:p>
    <w:tbl>
      <w:tblPr>
        <w:tblStyle w:val="52"/>
        <w:tblW w:w="85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7"/>
        <w:gridCol w:w="3689"/>
        <w:gridCol w:w="801"/>
        <w:gridCol w:w="831"/>
        <w:gridCol w:w="816"/>
        <w:gridCol w:w="801"/>
        <w:gridCol w:w="9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707" w:type="dxa"/>
            <w:vMerge w:val="restart"/>
            <w:tcBorders>
              <w:bottom w:val="nil"/>
            </w:tcBorders>
          </w:tcPr>
          <w:p>
            <w:pPr>
              <w:widowControl/>
              <w:kinsoku w:val="0"/>
              <w:autoSpaceDE w:val="0"/>
              <w:autoSpaceDN w:val="0"/>
              <w:adjustRightInd w:val="0"/>
              <w:snapToGrid w:val="0"/>
              <w:spacing w:line="350" w:lineRule="auto"/>
              <w:ind w:firstLine="0" w:firstLineChars="0"/>
              <w:textAlignment w:val="baseline"/>
              <w:rPr>
                <w:rFonts w:ascii="Arial" w:hAnsi="Arial" w:cs="Arial"/>
                <w:snapToGrid w:val="0"/>
                <w:color w:val="000000"/>
                <w:kern w:val="0"/>
                <w:sz w:val="24"/>
                <w:szCs w:val="24"/>
                <w:lang w:eastAsia="en-US"/>
              </w:rPr>
            </w:pPr>
          </w:p>
          <w:p>
            <w:pPr>
              <w:widowControl/>
              <w:kinsoku w:val="0"/>
              <w:autoSpaceDE w:val="0"/>
              <w:autoSpaceDN w:val="0"/>
              <w:adjustRightInd w:val="0"/>
              <w:snapToGrid w:val="0"/>
              <w:spacing w:before="49" w:line="219" w:lineRule="auto"/>
              <w:ind w:left="8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类别</w:t>
            </w:r>
          </w:p>
        </w:tc>
        <w:tc>
          <w:tcPr>
            <w:tcW w:w="3689" w:type="dxa"/>
            <w:vMerge w:val="restart"/>
            <w:tcBorders>
              <w:bottom w:val="nil"/>
            </w:tcBorders>
          </w:tcPr>
          <w:p>
            <w:pPr>
              <w:widowControl/>
              <w:kinsoku w:val="0"/>
              <w:autoSpaceDE w:val="0"/>
              <w:autoSpaceDN w:val="0"/>
              <w:adjustRightInd w:val="0"/>
              <w:snapToGrid w:val="0"/>
              <w:spacing w:line="350" w:lineRule="auto"/>
              <w:ind w:firstLine="0" w:firstLineChars="0"/>
              <w:textAlignment w:val="baseline"/>
              <w:rPr>
                <w:rFonts w:ascii="Arial" w:hAnsi="Arial" w:cs="Arial"/>
                <w:snapToGrid w:val="0"/>
                <w:color w:val="000000"/>
                <w:kern w:val="0"/>
                <w:sz w:val="24"/>
                <w:szCs w:val="24"/>
                <w:lang w:eastAsia="en-US"/>
              </w:rPr>
            </w:pPr>
          </w:p>
          <w:p>
            <w:pPr>
              <w:widowControl/>
              <w:kinsoku w:val="0"/>
              <w:autoSpaceDE w:val="0"/>
              <w:autoSpaceDN w:val="0"/>
              <w:adjustRightInd w:val="0"/>
              <w:snapToGrid w:val="0"/>
              <w:spacing w:before="49" w:line="219" w:lineRule="auto"/>
              <w:ind w:left="62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7"/>
                <w:kern w:val="0"/>
                <w:sz w:val="18"/>
                <w:szCs w:val="18"/>
                <w:lang w:eastAsia="en-US"/>
              </w:rPr>
              <w:t>归</w:t>
            </w:r>
            <w:r>
              <w:rPr>
                <w:rFonts w:ascii="宋体" w:hAnsi="宋体" w:cs="宋体"/>
                <w:snapToGrid w:val="0"/>
                <w:color w:val="000000"/>
                <w:spacing w:val="5"/>
                <w:kern w:val="0"/>
                <w:sz w:val="18"/>
                <w:szCs w:val="18"/>
                <w:lang w:eastAsia="en-US"/>
              </w:rPr>
              <w:t xml:space="preserve">   </w:t>
            </w:r>
            <w:r>
              <w:rPr>
                <w:rFonts w:ascii="宋体" w:hAnsi="宋体" w:cs="宋体"/>
                <w:snapToGrid w:val="0"/>
                <w:color w:val="000000"/>
                <w:spacing w:val="-7"/>
                <w:kern w:val="0"/>
                <w:sz w:val="18"/>
                <w:szCs w:val="18"/>
                <w:lang w:eastAsia="en-US"/>
              </w:rPr>
              <w:t>档</w:t>
            </w:r>
            <w:r>
              <w:rPr>
                <w:rFonts w:ascii="宋体" w:hAnsi="宋体" w:cs="宋体"/>
                <w:snapToGrid w:val="0"/>
                <w:color w:val="000000"/>
                <w:spacing w:val="5"/>
                <w:kern w:val="0"/>
                <w:sz w:val="18"/>
                <w:szCs w:val="18"/>
                <w:lang w:eastAsia="en-US"/>
              </w:rPr>
              <w:t xml:space="preserve">   </w:t>
            </w:r>
            <w:r>
              <w:rPr>
                <w:rFonts w:ascii="宋体" w:hAnsi="宋体" w:cs="宋体"/>
                <w:snapToGrid w:val="0"/>
                <w:color w:val="000000"/>
                <w:spacing w:val="-7"/>
                <w:kern w:val="0"/>
                <w:sz w:val="18"/>
                <w:szCs w:val="18"/>
                <w:lang w:eastAsia="en-US"/>
              </w:rPr>
              <w:t>文</w:t>
            </w:r>
            <w:r>
              <w:rPr>
                <w:rFonts w:ascii="宋体" w:hAnsi="宋体" w:cs="宋体"/>
                <w:snapToGrid w:val="0"/>
                <w:color w:val="000000"/>
                <w:spacing w:val="4"/>
                <w:kern w:val="0"/>
                <w:sz w:val="18"/>
                <w:szCs w:val="18"/>
                <w:lang w:eastAsia="en-US"/>
              </w:rPr>
              <w:t xml:space="preserve">   </w:t>
            </w:r>
            <w:r>
              <w:rPr>
                <w:rFonts w:ascii="宋体" w:hAnsi="宋体" w:cs="宋体"/>
                <w:snapToGrid w:val="0"/>
                <w:color w:val="000000"/>
                <w:spacing w:val="-7"/>
                <w:kern w:val="0"/>
                <w:sz w:val="18"/>
                <w:szCs w:val="18"/>
                <w:lang w:eastAsia="en-US"/>
              </w:rPr>
              <w:t>件</w:t>
            </w:r>
          </w:p>
        </w:tc>
        <w:tc>
          <w:tcPr>
            <w:tcW w:w="4163" w:type="dxa"/>
            <w:gridSpan w:val="5"/>
          </w:tcPr>
          <w:p>
            <w:pPr>
              <w:widowControl/>
              <w:kinsoku w:val="0"/>
              <w:autoSpaceDE w:val="0"/>
              <w:autoSpaceDN w:val="0"/>
              <w:adjustRightInd w:val="0"/>
              <w:snapToGrid w:val="0"/>
              <w:spacing w:before="81" w:line="219" w:lineRule="auto"/>
              <w:ind w:left="87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保</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5"/>
                <w:kern w:val="0"/>
                <w:sz w:val="18"/>
                <w:szCs w:val="18"/>
                <w:lang w:eastAsia="en-US"/>
              </w:rPr>
              <w:t>存</w:t>
            </w:r>
            <w:r>
              <w:rPr>
                <w:rFonts w:ascii="宋体" w:hAnsi="宋体" w:cs="宋体"/>
                <w:snapToGrid w:val="0"/>
                <w:color w:val="000000"/>
                <w:spacing w:val="4"/>
                <w:kern w:val="0"/>
                <w:sz w:val="18"/>
                <w:szCs w:val="18"/>
                <w:lang w:eastAsia="en-US"/>
              </w:rPr>
              <w:t xml:space="preserve">  </w:t>
            </w:r>
            <w:r>
              <w:rPr>
                <w:rFonts w:ascii="宋体" w:hAnsi="宋体" w:cs="宋体"/>
                <w:snapToGrid w:val="0"/>
                <w:color w:val="000000"/>
                <w:spacing w:val="-5"/>
                <w:kern w:val="0"/>
                <w:sz w:val="18"/>
                <w:szCs w:val="18"/>
                <w:lang w:eastAsia="en-US"/>
              </w:rPr>
              <w:t>单</w:t>
            </w:r>
            <w:r>
              <w:rPr>
                <w:rFonts w:ascii="宋体" w:hAnsi="宋体" w:cs="宋体"/>
                <w:snapToGrid w:val="0"/>
                <w:color w:val="000000"/>
                <w:spacing w:val="3"/>
                <w:kern w:val="0"/>
                <w:sz w:val="18"/>
                <w:szCs w:val="18"/>
                <w:lang w:eastAsia="en-US"/>
              </w:rPr>
              <w:t xml:space="preserve">  </w:t>
            </w:r>
            <w:r>
              <w:rPr>
                <w:rFonts w:ascii="宋体" w:hAnsi="宋体" w:cs="宋体"/>
                <w:snapToGrid w:val="0"/>
                <w:color w:val="000000"/>
                <w:spacing w:val="-5"/>
                <w:kern w:val="0"/>
                <w:sz w:val="18"/>
                <w:szCs w:val="18"/>
                <w:lang w:eastAsia="en-US"/>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707" w:type="dxa"/>
            <w:vMerge w:val="continue"/>
            <w:tcBorders>
              <w:top w:val="nil"/>
            </w:tcBorders>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3689" w:type="dxa"/>
            <w:vMerge w:val="continue"/>
            <w:tcBorders>
              <w:top w:val="nil"/>
            </w:tcBorders>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801" w:type="dxa"/>
          </w:tcPr>
          <w:p>
            <w:pPr>
              <w:widowControl/>
              <w:kinsoku w:val="0"/>
              <w:autoSpaceDE w:val="0"/>
              <w:autoSpaceDN w:val="0"/>
              <w:adjustRightInd w:val="0"/>
              <w:snapToGrid w:val="0"/>
              <w:spacing w:before="107" w:line="221" w:lineRule="auto"/>
              <w:ind w:left="11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建设</w:t>
            </w:r>
          </w:p>
          <w:p>
            <w:pPr>
              <w:widowControl/>
              <w:kinsoku w:val="0"/>
              <w:autoSpaceDE w:val="0"/>
              <w:autoSpaceDN w:val="0"/>
              <w:adjustRightInd w:val="0"/>
              <w:snapToGrid w:val="0"/>
              <w:spacing w:before="89" w:line="220" w:lineRule="auto"/>
              <w:ind w:left="11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单位</w:t>
            </w:r>
          </w:p>
        </w:tc>
        <w:tc>
          <w:tcPr>
            <w:tcW w:w="831" w:type="dxa"/>
          </w:tcPr>
          <w:p>
            <w:pPr>
              <w:widowControl/>
              <w:kinsoku w:val="0"/>
              <w:autoSpaceDE w:val="0"/>
              <w:autoSpaceDN w:val="0"/>
              <w:adjustRightInd w:val="0"/>
              <w:snapToGrid w:val="0"/>
              <w:spacing w:before="107" w:line="221" w:lineRule="auto"/>
              <w:ind w:left="126"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设计</w:t>
            </w:r>
          </w:p>
          <w:p>
            <w:pPr>
              <w:widowControl/>
              <w:kinsoku w:val="0"/>
              <w:autoSpaceDE w:val="0"/>
              <w:autoSpaceDN w:val="0"/>
              <w:adjustRightInd w:val="0"/>
              <w:snapToGrid w:val="0"/>
              <w:spacing w:before="89" w:line="220" w:lineRule="auto"/>
              <w:ind w:left="126"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单位</w:t>
            </w:r>
          </w:p>
        </w:tc>
        <w:tc>
          <w:tcPr>
            <w:tcW w:w="816" w:type="dxa"/>
          </w:tcPr>
          <w:p>
            <w:pPr>
              <w:widowControl/>
              <w:kinsoku w:val="0"/>
              <w:autoSpaceDE w:val="0"/>
              <w:autoSpaceDN w:val="0"/>
              <w:adjustRightInd w:val="0"/>
              <w:snapToGrid w:val="0"/>
              <w:spacing w:before="108" w:line="222" w:lineRule="auto"/>
              <w:ind w:left="127"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施工</w:t>
            </w:r>
          </w:p>
          <w:p>
            <w:pPr>
              <w:widowControl/>
              <w:kinsoku w:val="0"/>
              <w:autoSpaceDE w:val="0"/>
              <w:autoSpaceDN w:val="0"/>
              <w:adjustRightInd w:val="0"/>
              <w:snapToGrid w:val="0"/>
              <w:spacing w:before="87" w:line="220" w:lineRule="auto"/>
              <w:ind w:left="127"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单位</w:t>
            </w:r>
          </w:p>
        </w:tc>
        <w:tc>
          <w:tcPr>
            <w:tcW w:w="801" w:type="dxa"/>
          </w:tcPr>
          <w:p>
            <w:pPr>
              <w:widowControl/>
              <w:kinsoku w:val="0"/>
              <w:autoSpaceDE w:val="0"/>
              <w:autoSpaceDN w:val="0"/>
              <w:adjustRightInd w:val="0"/>
              <w:snapToGrid w:val="0"/>
              <w:spacing w:before="113" w:line="228" w:lineRule="auto"/>
              <w:ind w:left="118"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监理</w:t>
            </w:r>
          </w:p>
          <w:p>
            <w:pPr>
              <w:widowControl/>
              <w:kinsoku w:val="0"/>
              <w:autoSpaceDE w:val="0"/>
              <w:autoSpaceDN w:val="0"/>
              <w:adjustRightInd w:val="0"/>
              <w:snapToGrid w:val="0"/>
              <w:spacing w:before="78" w:line="220" w:lineRule="auto"/>
              <w:ind w:left="118"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单位</w:t>
            </w:r>
          </w:p>
        </w:tc>
        <w:tc>
          <w:tcPr>
            <w:tcW w:w="914" w:type="dxa"/>
          </w:tcPr>
          <w:p>
            <w:pPr>
              <w:widowControl/>
              <w:kinsoku w:val="0"/>
              <w:autoSpaceDE w:val="0"/>
              <w:autoSpaceDN w:val="0"/>
              <w:adjustRightInd w:val="0"/>
              <w:snapToGrid w:val="0"/>
              <w:spacing w:before="105" w:line="316" w:lineRule="auto"/>
              <w:ind w:left="79" w:right="91" w:firstLine="79" w:firstLineChars="0"/>
              <w:textAlignment w:val="baseline"/>
              <w:rPr>
                <w:rFonts w:hint="eastAsia" w:ascii="宋体" w:hAnsi="宋体" w:cs="宋体"/>
                <w:snapToGrid w:val="0"/>
                <w:color w:val="000000"/>
                <w:kern w:val="0"/>
                <w:sz w:val="18"/>
                <w:szCs w:val="18"/>
                <w:lang w:eastAsia="en-US"/>
              </w:rPr>
            </w:pPr>
            <w:r>
              <w:rPr>
                <w:rFonts w:hint="eastAsia" w:ascii="宋体" w:hAnsi="宋体" w:cs="宋体"/>
                <w:snapToGrid w:val="0"/>
                <w:color w:val="000000"/>
                <w:spacing w:val="-3"/>
                <w:kern w:val="0"/>
                <w:sz w:val="18"/>
                <w:szCs w:val="18"/>
                <w:lang w:eastAsia="en-US"/>
              </w:rPr>
              <w:t>城建档案管理机构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707" w:type="dxa"/>
          </w:tcPr>
          <w:p>
            <w:pPr>
              <w:widowControl/>
              <w:kinsoku w:val="0"/>
              <w:autoSpaceDE w:val="0"/>
              <w:autoSpaceDN w:val="0"/>
              <w:adjustRightInd w:val="0"/>
              <w:snapToGrid w:val="0"/>
              <w:spacing w:before="92" w:line="241"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1</w:t>
            </w:r>
          </w:p>
        </w:tc>
        <w:tc>
          <w:tcPr>
            <w:tcW w:w="3689" w:type="dxa"/>
          </w:tcPr>
          <w:p>
            <w:pPr>
              <w:widowControl/>
              <w:kinsoku w:val="0"/>
              <w:autoSpaceDE w:val="0"/>
              <w:autoSpaceDN w:val="0"/>
              <w:adjustRightInd w:val="0"/>
              <w:snapToGrid w:val="0"/>
              <w:spacing w:before="77" w:line="219" w:lineRule="auto"/>
              <w:ind w:left="210"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5"/>
                <w:kern w:val="0"/>
                <w:sz w:val="18"/>
                <w:szCs w:val="18"/>
                <w:lang w:eastAsia="en-US"/>
              </w:rPr>
              <w:t>灌</w:t>
            </w:r>
            <w:r>
              <w:rPr>
                <w:rFonts w:hint="eastAsia" w:ascii="宋体" w:hAnsi="宋体" w:cs="宋体"/>
                <w:snapToGrid w:val="0"/>
                <w:color w:val="000000"/>
                <w:spacing w:val="25"/>
                <w:kern w:val="0"/>
                <w:sz w:val="18"/>
                <w:szCs w:val="18"/>
                <w:lang w:eastAsia="en-US"/>
              </w:rPr>
              <w:t>（</w:t>
            </w:r>
            <w:r>
              <w:rPr>
                <w:rFonts w:ascii="宋体" w:hAnsi="宋体" w:cs="宋体"/>
                <w:snapToGrid w:val="0"/>
                <w:color w:val="000000"/>
                <w:spacing w:val="25"/>
                <w:kern w:val="0"/>
                <w:sz w:val="18"/>
                <w:szCs w:val="18"/>
                <w:lang w:eastAsia="en-US"/>
              </w:rPr>
              <w:t>满</w:t>
            </w:r>
            <w:r>
              <w:rPr>
                <w:rFonts w:hint="eastAsia" w:ascii="宋体" w:hAnsi="宋体" w:cs="宋体"/>
                <w:snapToGrid w:val="0"/>
                <w:color w:val="000000"/>
                <w:spacing w:val="25"/>
                <w:kern w:val="0"/>
                <w:sz w:val="18"/>
                <w:szCs w:val="18"/>
                <w:lang w:eastAsia="en-US"/>
              </w:rPr>
              <w:t>）</w:t>
            </w:r>
            <w:r>
              <w:rPr>
                <w:rFonts w:ascii="宋体" w:hAnsi="宋体" w:cs="宋体"/>
                <w:snapToGrid w:val="0"/>
                <w:color w:val="000000"/>
                <w:spacing w:val="25"/>
                <w:kern w:val="0"/>
                <w:sz w:val="18"/>
                <w:szCs w:val="18"/>
                <w:lang w:eastAsia="en-US"/>
              </w:rPr>
              <w:t>水试验记录</w:t>
            </w:r>
          </w:p>
        </w:tc>
        <w:tc>
          <w:tcPr>
            <w:tcW w:w="80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3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1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1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07" w:type="dxa"/>
          </w:tcPr>
          <w:p>
            <w:pPr>
              <w:widowControl/>
              <w:kinsoku w:val="0"/>
              <w:autoSpaceDE w:val="0"/>
              <w:autoSpaceDN w:val="0"/>
              <w:adjustRightInd w:val="0"/>
              <w:snapToGrid w:val="0"/>
              <w:spacing w:before="92" w:line="241"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2</w:t>
            </w:r>
          </w:p>
        </w:tc>
        <w:tc>
          <w:tcPr>
            <w:tcW w:w="3689" w:type="dxa"/>
          </w:tcPr>
          <w:p>
            <w:pPr>
              <w:widowControl/>
              <w:kinsoku w:val="0"/>
              <w:autoSpaceDE w:val="0"/>
              <w:autoSpaceDN w:val="0"/>
              <w:adjustRightInd w:val="0"/>
              <w:snapToGrid w:val="0"/>
              <w:spacing w:before="77" w:line="220" w:lineRule="auto"/>
              <w:ind w:left="210"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强度严密性试验记录</w:t>
            </w:r>
          </w:p>
        </w:tc>
        <w:tc>
          <w:tcPr>
            <w:tcW w:w="80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3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1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1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707" w:type="dxa"/>
          </w:tcPr>
          <w:p>
            <w:pPr>
              <w:widowControl/>
              <w:kinsoku w:val="0"/>
              <w:autoSpaceDE w:val="0"/>
              <w:autoSpaceDN w:val="0"/>
              <w:adjustRightInd w:val="0"/>
              <w:snapToGrid w:val="0"/>
              <w:spacing w:before="92" w:line="240"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3</w:t>
            </w:r>
          </w:p>
        </w:tc>
        <w:tc>
          <w:tcPr>
            <w:tcW w:w="3689" w:type="dxa"/>
          </w:tcPr>
          <w:p>
            <w:pPr>
              <w:widowControl/>
              <w:kinsoku w:val="0"/>
              <w:autoSpaceDE w:val="0"/>
              <w:autoSpaceDN w:val="0"/>
              <w:adjustRightInd w:val="0"/>
              <w:snapToGrid w:val="0"/>
              <w:spacing w:before="78" w:line="219" w:lineRule="auto"/>
              <w:ind w:left="210"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通水试验记录</w:t>
            </w:r>
          </w:p>
        </w:tc>
        <w:tc>
          <w:tcPr>
            <w:tcW w:w="80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3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1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1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707" w:type="dxa"/>
          </w:tcPr>
          <w:p>
            <w:pPr>
              <w:widowControl/>
              <w:kinsoku w:val="0"/>
              <w:autoSpaceDE w:val="0"/>
              <w:autoSpaceDN w:val="0"/>
              <w:adjustRightInd w:val="0"/>
              <w:snapToGrid w:val="0"/>
              <w:spacing w:before="93" w:line="241"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4</w:t>
            </w:r>
          </w:p>
        </w:tc>
        <w:tc>
          <w:tcPr>
            <w:tcW w:w="3689" w:type="dxa"/>
          </w:tcPr>
          <w:p>
            <w:pPr>
              <w:widowControl/>
              <w:kinsoku w:val="0"/>
              <w:autoSpaceDE w:val="0"/>
              <w:autoSpaceDN w:val="0"/>
              <w:adjustRightInd w:val="0"/>
              <w:snapToGrid w:val="0"/>
              <w:spacing w:before="79" w:line="221" w:lineRule="auto"/>
              <w:ind w:left="210"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冲</w:t>
            </w:r>
            <w:r>
              <w:rPr>
                <w:rFonts w:hint="eastAsia" w:ascii="宋体" w:hAnsi="宋体" w:cs="宋体"/>
                <w:snapToGrid w:val="0"/>
                <w:color w:val="000000"/>
                <w:spacing w:val="-1"/>
                <w:kern w:val="0"/>
                <w:sz w:val="18"/>
                <w:szCs w:val="18"/>
                <w:lang w:eastAsia="en-US"/>
              </w:rPr>
              <w:t>（</w:t>
            </w:r>
            <w:r>
              <w:rPr>
                <w:rFonts w:ascii="宋体" w:hAnsi="宋体" w:cs="宋体"/>
                <w:snapToGrid w:val="0"/>
                <w:color w:val="000000"/>
                <w:spacing w:val="-1"/>
                <w:kern w:val="0"/>
                <w:sz w:val="18"/>
                <w:szCs w:val="18"/>
                <w:lang w:eastAsia="en-US"/>
              </w:rPr>
              <w:t>吹</w:t>
            </w:r>
            <w:r>
              <w:rPr>
                <w:rFonts w:hint="eastAsia" w:ascii="宋体" w:hAnsi="宋体" w:cs="宋体"/>
                <w:snapToGrid w:val="0"/>
                <w:color w:val="000000"/>
                <w:spacing w:val="-1"/>
                <w:kern w:val="0"/>
                <w:sz w:val="18"/>
                <w:szCs w:val="18"/>
                <w:lang w:eastAsia="en-US"/>
              </w:rPr>
              <w:t>）</w:t>
            </w:r>
            <w:r>
              <w:rPr>
                <w:rFonts w:ascii="宋体" w:hAnsi="宋体" w:cs="宋体"/>
                <w:snapToGrid w:val="0"/>
                <w:color w:val="000000"/>
                <w:spacing w:val="-1"/>
                <w:kern w:val="0"/>
                <w:sz w:val="18"/>
                <w:szCs w:val="18"/>
                <w:lang w:eastAsia="en-US"/>
              </w:rPr>
              <w:t>洗试验记录</w:t>
            </w:r>
          </w:p>
        </w:tc>
        <w:tc>
          <w:tcPr>
            <w:tcW w:w="80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3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1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1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707" w:type="dxa"/>
          </w:tcPr>
          <w:p>
            <w:pPr>
              <w:widowControl/>
              <w:kinsoku w:val="0"/>
              <w:autoSpaceDE w:val="0"/>
              <w:autoSpaceDN w:val="0"/>
              <w:adjustRightInd w:val="0"/>
              <w:snapToGrid w:val="0"/>
              <w:spacing w:before="102" w:line="240"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5</w:t>
            </w:r>
          </w:p>
        </w:tc>
        <w:tc>
          <w:tcPr>
            <w:tcW w:w="3689" w:type="dxa"/>
          </w:tcPr>
          <w:p>
            <w:pPr>
              <w:widowControl/>
              <w:kinsoku w:val="0"/>
              <w:autoSpaceDE w:val="0"/>
              <w:autoSpaceDN w:val="0"/>
              <w:adjustRightInd w:val="0"/>
              <w:snapToGrid w:val="0"/>
              <w:spacing w:before="89" w:line="221" w:lineRule="auto"/>
              <w:ind w:left="210"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通球试验记录</w:t>
            </w:r>
          </w:p>
        </w:tc>
        <w:tc>
          <w:tcPr>
            <w:tcW w:w="80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3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1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1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707" w:type="dxa"/>
          </w:tcPr>
          <w:p>
            <w:pPr>
              <w:widowControl/>
              <w:kinsoku w:val="0"/>
              <w:autoSpaceDE w:val="0"/>
              <w:autoSpaceDN w:val="0"/>
              <w:adjustRightInd w:val="0"/>
              <w:snapToGrid w:val="0"/>
              <w:spacing w:before="93" w:line="240"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6</w:t>
            </w:r>
          </w:p>
        </w:tc>
        <w:tc>
          <w:tcPr>
            <w:tcW w:w="3689" w:type="dxa"/>
          </w:tcPr>
          <w:p>
            <w:pPr>
              <w:widowControl/>
              <w:kinsoku w:val="0"/>
              <w:autoSpaceDE w:val="0"/>
              <w:autoSpaceDN w:val="0"/>
              <w:adjustRightInd w:val="0"/>
              <w:snapToGrid w:val="0"/>
              <w:spacing w:before="79" w:line="220" w:lineRule="auto"/>
              <w:ind w:left="210"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补偿器安装记录</w:t>
            </w:r>
          </w:p>
        </w:tc>
        <w:tc>
          <w:tcPr>
            <w:tcW w:w="80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3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1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1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707" w:type="dxa"/>
          </w:tcPr>
          <w:p>
            <w:pPr>
              <w:widowControl/>
              <w:kinsoku w:val="0"/>
              <w:autoSpaceDE w:val="0"/>
              <w:autoSpaceDN w:val="0"/>
              <w:adjustRightInd w:val="0"/>
              <w:snapToGrid w:val="0"/>
              <w:spacing w:before="103" w:line="240"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7</w:t>
            </w:r>
          </w:p>
        </w:tc>
        <w:tc>
          <w:tcPr>
            <w:tcW w:w="3689" w:type="dxa"/>
          </w:tcPr>
          <w:p>
            <w:pPr>
              <w:widowControl/>
              <w:kinsoku w:val="0"/>
              <w:autoSpaceDE w:val="0"/>
              <w:autoSpaceDN w:val="0"/>
              <w:adjustRightInd w:val="0"/>
              <w:snapToGrid w:val="0"/>
              <w:spacing w:before="89" w:line="219" w:lineRule="auto"/>
              <w:ind w:left="210"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消火栓试射记录</w:t>
            </w:r>
          </w:p>
        </w:tc>
        <w:tc>
          <w:tcPr>
            <w:tcW w:w="80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3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1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1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707" w:type="dxa"/>
          </w:tcPr>
          <w:p>
            <w:pPr>
              <w:widowControl/>
              <w:kinsoku w:val="0"/>
              <w:autoSpaceDE w:val="0"/>
              <w:autoSpaceDN w:val="0"/>
              <w:adjustRightInd w:val="0"/>
              <w:snapToGrid w:val="0"/>
              <w:spacing w:before="94" w:line="240"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8</w:t>
            </w:r>
          </w:p>
        </w:tc>
        <w:tc>
          <w:tcPr>
            <w:tcW w:w="3689" w:type="dxa"/>
          </w:tcPr>
          <w:p>
            <w:pPr>
              <w:widowControl/>
              <w:kinsoku w:val="0"/>
              <w:autoSpaceDE w:val="0"/>
              <w:autoSpaceDN w:val="0"/>
              <w:adjustRightInd w:val="0"/>
              <w:snapToGrid w:val="0"/>
              <w:spacing w:before="79" w:line="219" w:lineRule="auto"/>
              <w:ind w:left="210"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安全附件安装检查记录</w:t>
            </w:r>
          </w:p>
        </w:tc>
        <w:tc>
          <w:tcPr>
            <w:tcW w:w="80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83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81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1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707" w:type="dxa"/>
          </w:tcPr>
          <w:p>
            <w:pPr>
              <w:widowControl/>
              <w:kinsoku w:val="0"/>
              <w:autoSpaceDE w:val="0"/>
              <w:autoSpaceDN w:val="0"/>
              <w:adjustRightInd w:val="0"/>
              <w:snapToGrid w:val="0"/>
              <w:spacing w:before="94" w:line="240"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9</w:t>
            </w:r>
          </w:p>
        </w:tc>
        <w:tc>
          <w:tcPr>
            <w:tcW w:w="3689" w:type="dxa"/>
          </w:tcPr>
          <w:p>
            <w:pPr>
              <w:widowControl/>
              <w:kinsoku w:val="0"/>
              <w:autoSpaceDE w:val="0"/>
              <w:autoSpaceDN w:val="0"/>
              <w:adjustRightInd w:val="0"/>
              <w:snapToGrid w:val="0"/>
              <w:spacing w:before="80" w:line="220" w:lineRule="auto"/>
              <w:ind w:left="210"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锅炉烘炉试验记录</w:t>
            </w:r>
          </w:p>
        </w:tc>
        <w:tc>
          <w:tcPr>
            <w:tcW w:w="80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3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1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1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707" w:type="dxa"/>
          </w:tcPr>
          <w:p>
            <w:pPr>
              <w:widowControl/>
              <w:kinsoku w:val="0"/>
              <w:autoSpaceDE w:val="0"/>
              <w:autoSpaceDN w:val="0"/>
              <w:adjustRightInd w:val="0"/>
              <w:snapToGrid w:val="0"/>
              <w:spacing w:before="104" w:line="240" w:lineRule="auto"/>
              <w:ind w:left="154"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10</w:t>
            </w:r>
          </w:p>
        </w:tc>
        <w:tc>
          <w:tcPr>
            <w:tcW w:w="3689" w:type="dxa"/>
          </w:tcPr>
          <w:p>
            <w:pPr>
              <w:widowControl/>
              <w:kinsoku w:val="0"/>
              <w:autoSpaceDE w:val="0"/>
              <w:autoSpaceDN w:val="0"/>
              <w:adjustRightInd w:val="0"/>
              <w:snapToGrid w:val="0"/>
              <w:spacing w:before="90" w:line="220" w:lineRule="auto"/>
              <w:ind w:left="210"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锅炉煮炉试验记录</w:t>
            </w:r>
          </w:p>
        </w:tc>
        <w:tc>
          <w:tcPr>
            <w:tcW w:w="80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3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1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1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707" w:type="dxa"/>
          </w:tcPr>
          <w:p>
            <w:pPr>
              <w:widowControl/>
              <w:kinsoku w:val="0"/>
              <w:autoSpaceDE w:val="0"/>
              <w:autoSpaceDN w:val="0"/>
              <w:adjustRightInd w:val="0"/>
              <w:snapToGrid w:val="0"/>
              <w:spacing w:before="95" w:line="239" w:lineRule="auto"/>
              <w:ind w:left="154"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11</w:t>
            </w:r>
          </w:p>
        </w:tc>
        <w:tc>
          <w:tcPr>
            <w:tcW w:w="3689" w:type="dxa"/>
          </w:tcPr>
          <w:p>
            <w:pPr>
              <w:widowControl/>
              <w:kinsoku w:val="0"/>
              <w:autoSpaceDE w:val="0"/>
              <w:autoSpaceDN w:val="0"/>
              <w:adjustRightInd w:val="0"/>
              <w:snapToGrid w:val="0"/>
              <w:spacing w:before="81" w:line="220" w:lineRule="auto"/>
              <w:ind w:left="210"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锅炉试运行记录</w:t>
            </w:r>
          </w:p>
        </w:tc>
        <w:tc>
          <w:tcPr>
            <w:tcW w:w="80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3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1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1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707" w:type="dxa"/>
          </w:tcPr>
          <w:p>
            <w:pPr>
              <w:widowControl/>
              <w:kinsoku w:val="0"/>
              <w:autoSpaceDE w:val="0"/>
              <w:autoSpaceDN w:val="0"/>
              <w:adjustRightInd w:val="0"/>
              <w:snapToGrid w:val="0"/>
              <w:spacing w:before="96" w:line="241" w:lineRule="auto"/>
              <w:ind w:left="154"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12</w:t>
            </w:r>
          </w:p>
        </w:tc>
        <w:tc>
          <w:tcPr>
            <w:tcW w:w="3689" w:type="dxa"/>
          </w:tcPr>
          <w:p>
            <w:pPr>
              <w:widowControl/>
              <w:kinsoku w:val="0"/>
              <w:autoSpaceDE w:val="0"/>
              <w:autoSpaceDN w:val="0"/>
              <w:adjustRightInd w:val="0"/>
              <w:snapToGrid w:val="0"/>
              <w:spacing w:before="80" w:line="219" w:lineRule="auto"/>
              <w:ind w:left="210"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安全阀定压合格证书</w:t>
            </w:r>
          </w:p>
        </w:tc>
        <w:tc>
          <w:tcPr>
            <w:tcW w:w="80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3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1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1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707" w:type="dxa"/>
          </w:tcPr>
          <w:p>
            <w:pPr>
              <w:widowControl/>
              <w:kinsoku w:val="0"/>
              <w:autoSpaceDE w:val="0"/>
              <w:autoSpaceDN w:val="0"/>
              <w:adjustRightInd w:val="0"/>
              <w:snapToGrid w:val="0"/>
              <w:spacing w:before="97" w:line="237" w:lineRule="auto"/>
              <w:ind w:left="154"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13</w:t>
            </w:r>
          </w:p>
        </w:tc>
        <w:tc>
          <w:tcPr>
            <w:tcW w:w="3689" w:type="dxa"/>
          </w:tcPr>
          <w:p>
            <w:pPr>
              <w:widowControl/>
              <w:kinsoku w:val="0"/>
              <w:autoSpaceDE w:val="0"/>
              <w:autoSpaceDN w:val="0"/>
              <w:adjustRightInd w:val="0"/>
              <w:snapToGrid w:val="0"/>
              <w:spacing w:before="82" w:line="219" w:lineRule="auto"/>
              <w:ind w:left="220"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kern w:val="0"/>
                <w:sz w:val="18"/>
                <w:szCs w:val="18"/>
                <w:lang w:eastAsia="zh-CN"/>
              </w:rPr>
              <w:t>自动喷水灭火系统联动试验记录</w:t>
            </w:r>
          </w:p>
        </w:tc>
        <w:tc>
          <w:tcPr>
            <w:tcW w:w="80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3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1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1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707" w:type="dxa"/>
          </w:tcPr>
          <w:p>
            <w:pPr>
              <w:widowControl/>
              <w:kinsoku w:val="0"/>
              <w:autoSpaceDE w:val="0"/>
              <w:autoSpaceDN w:val="0"/>
              <w:adjustRightInd w:val="0"/>
              <w:snapToGrid w:val="0"/>
              <w:spacing w:before="257" w:line="241" w:lineRule="auto"/>
              <w:ind w:left="154"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14</w:t>
            </w:r>
          </w:p>
        </w:tc>
        <w:tc>
          <w:tcPr>
            <w:tcW w:w="3689" w:type="dxa"/>
          </w:tcPr>
          <w:p>
            <w:pPr>
              <w:widowControl/>
              <w:kinsoku w:val="0"/>
              <w:autoSpaceDE w:val="0"/>
              <w:autoSpaceDN w:val="0"/>
              <w:adjustRightInd w:val="0"/>
              <w:snapToGrid w:val="0"/>
              <w:spacing w:before="121" w:line="306" w:lineRule="auto"/>
              <w:ind w:left="210" w:right="211"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其他给水排水及供暖施工试验记录与检测文件</w:t>
            </w:r>
          </w:p>
        </w:tc>
        <w:tc>
          <w:tcPr>
            <w:tcW w:w="80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83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81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80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91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707" w:type="dxa"/>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3689" w:type="dxa"/>
          </w:tcPr>
          <w:p>
            <w:pPr>
              <w:widowControl/>
              <w:kinsoku w:val="0"/>
              <w:autoSpaceDE w:val="0"/>
              <w:autoSpaceDN w:val="0"/>
              <w:adjustRightInd w:val="0"/>
              <w:snapToGrid w:val="0"/>
              <w:spacing w:before="91" w:line="220" w:lineRule="auto"/>
              <w:ind w:left="793" w:firstLine="0" w:firstLineChars="0"/>
              <w:textAlignment w:val="baseline"/>
              <w:rPr>
                <w:rFonts w:hint="eastAsia" w:ascii="宋体" w:hAnsi="宋体" w:cs="宋体"/>
                <w:snapToGrid w:val="0"/>
                <w:color w:val="000000"/>
                <w:kern w:val="0"/>
                <w:sz w:val="18"/>
                <w:szCs w:val="18"/>
                <w:lang w:eastAsia="en-US"/>
              </w:rPr>
            </w:pPr>
            <w:r>
              <w:rPr>
                <w:rFonts w:ascii="宋体" w:hAnsi="宋体" w:cs="宋体"/>
                <w:b/>
                <w:bCs/>
                <w:snapToGrid w:val="0"/>
                <w:color w:val="000000"/>
                <w:spacing w:val="-3"/>
                <w:kern w:val="0"/>
                <w:sz w:val="18"/>
                <w:szCs w:val="18"/>
                <w:lang w:eastAsia="en-US"/>
              </w:rPr>
              <w:t>建筑电气工程</w:t>
            </w:r>
          </w:p>
        </w:tc>
        <w:tc>
          <w:tcPr>
            <w:tcW w:w="4163" w:type="dxa"/>
            <w:gridSpan w:val="5"/>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707" w:type="dxa"/>
          </w:tcPr>
          <w:p>
            <w:pPr>
              <w:widowControl/>
              <w:kinsoku w:val="0"/>
              <w:autoSpaceDE w:val="0"/>
              <w:autoSpaceDN w:val="0"/>
              <w:adjustRightInd w:val="0"/>
              <w:snapToGrid w:val="0"/>
              <w:spacing w:before="98" w:line="236"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1</w:t>
            </w:r>
          </w:p>
        </w:tc>
        <w:tc>
          <w:tcPr>
            <w:tcW w:w="3689" w:type="dxa"/>
          </w:tcPr>
          <w:p>
            <w:pPr>
              <w:widowControl/>
              <w:kinsoku w:val="0"/>
              <w:autoSpaceDE w:val="0"/>
              <w:autoSpaceDN w:val="0"/>
              <w:adjustRightInd w:val="0"/>
              <w:snapToGrid w:val="0"/>
              <w:spacing w:before="83" w:line="220" w:lineRule="auto"/>
              <w:ind w:left="210"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kern w:val="0"/>
                <w:sz w:val="18"/>
                <w:szCs w:val="18"/>
                <w:lang w:eastAsia="zh-CN"/>
              </w:rPr>
              <w:t>电气接地装置平面示意图表</w:t>
            </w:r>
          </w:p>
        </w:tc>
        <w:tc>
          <w:tcPr>
            <w:tcW w:w="80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3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1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1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07" w:type="dxa"/>
          </w:tcPr>
          <w:p>
            <w:pPr>
              <w:widowControl/>
              <w:kinsoku w:val="0"/>
              <w:autoSpaceDE w:val="0"/>
              <w:autoSpaceDN w:val="0"/>
              <w:adjustRightInd w:val="0"/>
              <w:snapToGrid w:val="0"/>
              <w:spacing w:before="98" w:line="235"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2</w:t>
            </w:r>
          </w:p>
        </w:tc>
        <w:tc>
          <w:tcPr>
            <w:tcW w:w="3689" w:type="dxa"/>
          </w:tcPr>
          <w:p>
            <w:pPr>
              <w:widowControl/>
              <w:kinsoku w:val="0"/>
              <w:autoSpaceDE w:val="0"/>
              <w:autoSpaceDN w:val="0"/>
              <w:adjustRightInd w:val="0"/>
              <w:snapToGrid w:val="0"/>
              <w:spacing w:before="83" w:line="219" w:lineRule="auto"/>
              <w:ind w:left="210"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kern w:val="0"/>
                <w:sz w:val="18"/>
                <w:szCs w:val="18"/>
                <w:lang w:eastAsia="zh-CN"/>
              </w:rPr>
              <w:t>电气器具通电安全检查记录</w:t>
            </w:r>
          </w:p>
        </w:tc>
        <w:tc>
          <w:tcPr>
            <w:tcW w:w="80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3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1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1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707" w:type="dxa"/>
          </w:tcPr>
          <w:p>
            <w:pPr>
              <w:widowControl/>
              <w:kinsoku w:val="0"/>
              <w:autoSpaceDE w:val="0"/>
              <w:autoSpaceDN w:val="0"/>
              <w:adjustRightInd w:val="0"/>
              <w:snapToGrid w:val="0"/>
              <w:spacing w:before="108" w:line="240"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3</w:t>
            </w:r>
          </w:p>
        </w:tc>
        <w:tc>
          <w:tcPr>
            <w:tcW w:w="3689" w:type="dxa"/>
          </w:tcPr>
          <w:p>
            <w:pPr>
              <w:widowControl/>
              <w:kinsoku w:val="0"/>
              <w:autoSpaceDE w:val="0"/>
              <w:autoSpaceDN w:val="0"/>
              <w:adjustRightInd w:val="0"/>
              <w:snapToGrid w:val="0"/>
              <w:spacing w:before="94" w:line="220" w:lineRule="auto"/>
              <w:ind w:left="210"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kern w:val="0"/>
                <w:sz w:val="18"/>
                <w:szCs w:val="18"/>
                <w:lang w:eastAsia="zh-CN"/>
              </w:rPr>
              <w:t>电气设备空载试运行记录</w:t>
            </w:r>
          </w:p>
        </w:tc>
        <w:tc>
          <w:tcPr>
            <w:tcW w:w="80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3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1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1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707" w:type="dxa"/>
          </w:tcPr>
          <w:p>
            <w:pPr>
              <w:widowControl/>
              <w:kinsoku w:val="0"/>
              <w:autoSpaceDE w:val="0"/>
              <w:autoSpaceDN w:val="0"/>
              <w:adjustRightInd w:val="0"/>
              <w:snapToGrid w:val="0"/>
              <w:spacing w:before="99" w:line="241"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4</w:t>
            </w:r>
          </w:p>
        </w:tc>
        <w:tc>
          <w:tcPr>
            <w:tcW w:w="3689" w:type="dxa"/>
          </w:tcPr>
          <w:p>
            <w:pPr>
              <w:widowControl/>
              <w:kinsoku w:val="0"/>
              <w:autoSpaceDE w:val="0"/>
              <w:autoSpaceDN w:val="0"/>
              <w:adjustRightInd w:val="0"/>
              <w:snapToGrid w:val="0"/>
              <w:spacing w:before="84" w:line="219" w:lineRule="auto"/>
              <w:ind w:left="210"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建筑物照明通电试运行记录</w:t>
            </w:r>
          </w:p>
        </w:tc>
        <w:tc>
          <w:tcPr>
            <w:tcW w:w="80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3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1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1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707" w:type="dxa"/>
          </w:tcPr>
          <w:p>
            <w:pPr>
              <w:widowControl/>
              <w:kinsoku w:val="0"/>
              <w:autoSpaceDE w:val="0"/>
              <w:autoSpaceDN w:val="0"/>
              <w:adjustRightInd w:val="0"/>
              <w:snapToGrid w:val="0"/>
              <w:spacing w:before="99" w:line="234"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5</w:t>
            </w:r>
          </w:p>
        </w:tc>
        <w:tc>
          <w:tcPr>
            <w:tcW w:w="3689" w:type="dxa"/>
          </w:tcPr>
          <w:p>
            <w:pPr>
              <w:widowControl/>
              <w:kinsoku w:val="0"/>
              <w:autoSpaceDE w:val="0"/>
              <w:autoSpaceDN w:val="0"/>
              <w:adjustRightInd w:val="0"/>
              <w:snapToGrid w:val="0"/>
              <w:spacing w:before="85" w:line="219" w:lineRule="auto"/>
              <w:ind w:left="210"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大型照明灯具承载试验记录</w:t>
            </w:r>
          </w:p>
        </w:tc>
        <w:tc>
          <w:tcPr>
            <w:tcW w:w="80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3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1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1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707" w:type="dxa"/>
          </w:tcPr>
          <w:p>
            <w:pPr>
              <w:widowControl/>
              <w:kinsoku w:val="0"/>
              <w:autoSpaceDE w:val="0"/>
              <w:autoSpaceDN w:val="0"/>
              <w:adjustRightInd w:val="0"/>
              <w:snapToGrid w:val="0"/>
              <w:spacing w:before="99" w:line="234"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6</w:t>
            </w:r>
          </w:p>
        </w:tc>
        <w:tc>
          <w:tcPr>
            <w:tcW w:w="3689" w:type="dxa"/>
          </w:tcPr>
          <w:p>
            <w:pPr>
              <w:widowControl/>
              <w:kinsoku w:val="0"/>
              <w:autoSpaceDE w:val="0"/>
              <w:autoSpaceDN w:val="0"/>
              <w:adjustRightInd w:val="0"/>
              <w:snapToGrid w:val="0"/>
              <w:spacing w:before="84" w:line="219" w:lineRule="auto"/>
              <w:ind w:left="210"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漏电开关模拟试验记录</w:t>
            </w:r>
          </w:p>
        </w:tc>
        <w:tc>
          <w:tcPr>
            <w:tcW w:w="80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3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1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1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707" w:type="dxa"/>
          </w:tcPr>
          <w:p>
            <w:pPr>
              <w:widowControl/>
              <w:kinsoku w:val="0"/>
              <w:autoSpaceDE w:val="0"/>
              <w:autoSpaceDN w:val="0"/>
              <w:adjustRightInd w:val="0"/>
              <w:snapToGrid w:val="0"/>
              <w:spacing w:before="99" w:line="240"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7</w:t>
            </w:r>
          </w:p>
        </w:tc>
        <w:tc>
          <w:tcPr>
            <w:tcW w:w="3689" w:type="dxa"/>
          </w:tcPr>
          <w:p>
            <w:pPr>
              <w:widowControl/>
              <w:kinsoku w:val="0"/>
              <w:autoSpaceDE w:val="0"/>
              <w:autoSpaceDN w:val="0"/>
              <w:adjustRightInd w:val="0"/>
              <w:snapToGrid w:val="0"/>
              <w:spacing w:before="85" w:line="219" w:lineRule="auto"/>
              <w:ind w:left="210"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大容量电气线路结点测温记录</w:t>
            </w:r>
          </w:p>
        </w:tc>
        <w:tc>
          <w:tcPr>
            <w:tcW w:w="80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3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1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1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707" w:type="dxa"/>
          </w:tcPr>
          <w:p>
            <w:pPr>
              <w:widowControl/>
              <w:kinsoku w:val="0"/>
              <w:autoSpaceDE w:val="0"/>
              <w:autoSpaceDN w:val="0"/>
              <w:adjustRightInd w:val="0"/>
              <w:snapToGrid w:val="0"/>
              <w:spacing w:before="110" w:line="240"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8</w:t>
            </w:r>
          </w:p>
        </w:tc>
        <w:tc>
          <w:tcPr>
            <w:tcW w:w="3689" w:type="dxa"/>
          </w:tcPr>
          <w:p>
            <w:pPr>
              <w:widowControl/>
              <w:kinsoku w:val="0"/>
              <w:autoSpaceDE w:val="0"/>
              <w:autoSpaceDN w:val="0"/>
              <w:adjustRightInd w:val="0"/>
              <w:snapToGrid w:val="0"/>
              <w:spacing w:before="96" w:line="220" w:lineRule="auto"/>
              <w:ind w:left="210"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低压配电电源质量测试记录</w:t>
            </w:r>
          </w:p>
        </w:tc>
        <w:tc>
          <w:tcPr>
            <w:tcW w:w="80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3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1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1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707" w:type="dxa"/>
          </w:tcPr>
          <w:p>
            <w:pPr>
              <w:widowControl/>
              <w:kinsoku w:val="0"/>
              <w:autoSpaceDE w:val="0"/>
              <w:autoSpaceDN w:val="0"/>
              <w:adjustRightInd w:val="0"/>
              <w:snapToGrid w:val="0"/>
              <w:spacing w:before="101" w:line="237"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9</w:t>
            </w:r>
          </w:p>
        </w:tc>
        <w:tc>
          <w:tcPr>
            <w:tcW w:w="3689" w:type="dxa"/>
          </w:tcPr>
          <w:p>
            <w:pPr>
              <w:widowControl/>
              <w:kinsoku w:val="0"/>
              <w:autoSpaceDE w:val="0"/>
              <w:autoSpaceDN w:val="0"/>
              <w:adjustRightInd w:val="0"/>
              <w:snapToGrid w:val="0"/>
              <w:spacing w:before="86" w:line="219" w:lineRule="auto"/>
              <w:ind w:left="210"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建筑物照明系统照度测试记录</w:t>
            </w:r>
          </w:p>
        </w:tc>
        <w:tc>
          <w:tcPr>
            <w:tcW w:w="80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3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1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1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bl>
    <w:p>
      <w:pPr>
        <w:spacing w:line="480" w:lineRule="auto"/>
        <w:ind w:firstLine="0" w:firstLineChars="0"/>
        <w:rPr>
          <w:sz w:val="36"/>
          <w:szCs w:val="36"/>
        </w:rPr>
      </w:pPr>
    </w:p>
    <w:tbl>
      <w:tblPr>
        <w:tblStyle w:val="52"/>
        <w:tblW w:w="84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1"/>
        <w:gridCol w:w="3684"/>
        <w:gridCol w:w="794"/>
        <w:gridCol w:w="808"/>
        <w:gridCol w:w="794"/>
        <w:gridCol w:w="837"/>
        <w:gridCol w:w="8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671" w:type="dxa"/>
            <w:vMerge w:val="restart"/>
            <w:tcBorders>
              <w:bottom w:val="nil"/>
            </w:tcBorders>
          </w:tcPr>
          <w:p>
            <w:pPr>
              <w:widowControl/>
              <w:kinsoku w:val="0"/>
              <w:autoSpaceDE w:val="0"/>
              <w:autoSpaceDN w:val="0"/>
              <w:adjustRightInd w:val="0"/>
              <w:snapToGrid w:val="0"/>
              <w:spacing w:line="350" w:lineRule="auto"/>
              <w:ind w:firstLine="0" w:firstLineChars="0"/>
              <w:textAlignment w:val="baseline"/>
              <w:rPr>
                <w:rFonts w:ascii="Arial" w:hAnsi="Arial" w:cs="Arial"/>
                <w:snapToGrid w:val="0"/>
                <w:color w:val="000000"/>
                <w:kern w:val="0"/>
                <w:sz w:val="24"/>
                <w:szCs w:val="24"/>
                <w:lang w:eastAsia="en-US"/>
              </w:rPr>
            </w:pPr>
          </w:p>
          <w:p>
            <w:pPr>
              <w:widowControl/>
              <w:kinsoku w:val="0"/>
              <w:autoSpaceDE w:val="0"/>
              <w:autoSpaceDN w:val="0"/>
              <w:adjustRightInd w:val="0"/>
              <w:snapToGrid w:val="0"/>
              <w:spacing w:before="49" w:line="219" w:lineRule="auto"/>
              <w:ind w:left="7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类别</w:t>
            </w:r>
          </w:p>
        </w:tc>
        <w:tc>
          <w:tcPr>
            <w:tcW w:w="3684" w:type="dxa"/>
            <w:vMerge w:val="restart"/>
            <w:tcBorders>
              <w:bottom w:val="nil"/>
            </w:tcBorders>
          </w:tcPr>
          <w:p>
            <w:pPr>
              <w:widowControl/>
              <w:kinsoku w:val="0"/>
              <w:autoSpaceDE w:val="0"/>
              <w:autoSpaceDN w:val="0"/>
              <w:adjustRightInd w:val="0"/>
              <w:snapToGrid w:val="0"/>
              <w:spacing w:line="350" w:lineRule="auto"/>
              <w:ind w:firstLine="0" w:firstLineChars="0"/>
              <w:textAlignment w:val="baseline"/>
              <w:rPr>
                <w:rFonts w:ascii="Arial" w:hAnsi="Arial" w:cs="Arial"/>
                <w:snapToGrid w:val="0"/>
                <w:color w:val="000000"/>
                <w:kern w:val="0"/>
                <w:sz w:val="24"/>
                <w:szCs w:val="24"/>
                <w:lang w:eastAsia="en-US"/>
              </w:rPr>
            </w:pPr>
          </w:p>
          <w:p>
            <w:pPr>
              <w:widowControl/>
              <w:kinsoku w:val="0"/>
              <w:autoSpaceDE w:val="0"/>
              <w:autoSpaceDN w:val="0"/>
              <w:adjustRightInd w:val="0"/>
              <w:snapToGrid w:val="0"/>
              <w:spacing w:before="49" w:line="219" w:lineRule="auto"/>
              <w:ind w:left="64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7"/>
                <w:kern w:val="0"/>
                <w:sz w:val="18"/>
                <w:szCs w:val="18"/>
                <w:lang w:eastAsia="en-US"/>
              </w:rPr>
              <w:t>归</w:t>
            </w:r>
            <w:r>
              <w:rPr>
                <w:rFonts w:ascii="宋体" w:hAnsi="宋体" w:cs="宋体"/>
                <w:snapToGrid w:val="0"/>
                <w:color w:val="000000"/>
                <w:spacing w:val="5"/>
                <w:kern w:val="0"/>
                <w:sz w:val="18"/>
                <w:szCs w:val="18"/>
                <w:lang w:eastAsia="en-US"/>
              </w:rPr>
              <w:t xml:space="preserve">   </w:t>
            </w:r>
            <w:r>
              <w:rPr>
                <w:rFonts w:ascii="宋体" w:hAnsi="宋体" w:cs="宋体"/>
                <w:snapToGrid w:val="0"/>
                <w:color w:val="000000"/>
                <w:spacing w:val="-7"/>
                <w:kern w:val="0"/>
                <w:sz w:val="18"/>
                <w:szCs w:val="18"/>
                <w:lang w:eastAsia="en-US"/>
              </w:rPr>
              <w:t>档</w:t>
            </w:r>
            <w:r>
              <w:rPr>
                <w:rFonts w:ascii="宋体" w:hAnsi="宋体" w:cs="宋体"/>
                <w:snapToGrid w:val="0"/>
                <w:color w:val="000000"/>
                <w:spacing w:val="5"/>
                <w:kern w:val="0"/>
                <w:sz w:val="18"/>
                <w:szCs w:val="18"/>
                <w:lang w:eastAsia="en-US"/>
              </w:rPr>
              <w:t xml:space="preserve">   </w:t>
            </w:r>
            <w:r>
              <w:rPr>
                <w:rFonts w:ascii="宋体" w:hAnsi="宋体" w:cs="宋体"/>
                <w:snapToGrid w:val="0"/>
                <w:color w:val="000000"/>
                <w:spacing w:val="-7"/>
                <w:kern w:val="0"/>
                <w:sz w:val="18"/>
                <w:szCs w:val="18"/>
                <w:lang w:eastAsia="en-US"/>
              </w:rPr>
              <w:t>文</w:t>
            </w:r>
            <w:r>
              <w:rPr>
                <w:rFonts w:ascii="宋体" w:hAnsi="宋体" w:cs="宋体"/>
                <w:snapToGrid w:val="0"/>
                <w:color w:val="000000"/>
                <w:spacing w:val="4"/>
                <w:kern w:val="0"/>
                <w:sz w:val="18"/>
                <w:szCs w:val="18"/>
                <w:lang w:eastAsia="en-US"/>
              </w:rPr>
              <w:t xml:space="preserve">   </w:t>
            </w:r>
            <w:r>
              <w:rPr>
                <w:rFonts w:ascii="宋体" w:hAnsi="宋体" w:cs="宋体"/>
                <w:snapToGrid w:val="0"/>
                <w:color w:val="000000"/>
                <w:spacing w:val="-7"/>
                <w:kern w:val="0"/>
                <w:sz w:val="18"/>
                <w:szCs w:val="18"/>
                <w:lang w:eastAsia="en-US"/>
              </w:rPr>
              <w:t>件</w:t>
            </w:r>
          </w:p>
        </w:tc>
        <w:tc>
          <w:tcPr>
            <w:tcW w:w="4124" w:type="dxa"/>
            <w:gridSpan w:val="5"/>
          </w:tcPr>
          <w:p>
            <w:pPr>
              <w:widowControl/>
              <w:kinsoku w:val="0"/>
              <w:autoSpaceDE w:val="0"/>
              <w:autoSpaceDN w:val="0"/>
              <w:adjustRightInd w:val="0"/>
              <w:snapToGrid w:val="0"/>
              <w:spacing w:before="91" w:line="219" w:lineRule="auto"/>
              <w:ind w:left="87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保</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5"/>
                <w:kern w:val="0"/>
                <w:sz w:val="18"/>
                <w:szCs w:val="18"/>
                <w:lang w:eastAsia="en-US"/>
              </w:rPr>
              <w:t>存</w:t>
            </w:r>
            <w:r>
              <w:rPr>
                <w:rFonts w:ascii="宋体" w:hAnsi="宋体" w:cs="宋体"/>
                <w:snapToGrid w:val="0"/>
                <w:color w:val="000000"/>
                <w:spacing w:val="4"/>
                <w:kern w:val="0"/>
                <w:sz w:val="18"/>
                <w:szCs w:val="18"/>
                <w:lang w:eastAsia="en-US"/>
              </w:rPr>
              <w:t xml:space="preserve">  </w:t>
            </w:r>
            <w:r>
              <w:rPr>
                <w:rFonts w:ascii="宋体" w:hAnsi="宋体" w:cs="宋体"/>
                <w:snapToGrid w:val="0"/>
                <w:color w:val="000000"/>
                <w:spacing w:val="-5"/>
                <w:kern w:val="0"/>
                <w:sz w:val="18"/>
                <w:szCs w:val="18"/>
                <w:lang w:eastAsia="en-US"/>
              </w:rPr>
              <w:t>单</w:t>
            </w:r>
            <w:r>
              <w:rPr>
                <w:rFonts w:ascii="宋体" w:hAnsi="宋体" w:cs="宋体"/>
                <w:snapToGrid w:val="0"/>
                <w:color w:val="000000"/>
                <w:spacing w:val="3"/>
                <w:kern w:val="0"/>
                <w:sz w:val="18"/>
                <w:szCs w:val="18"/>
                <w:lang w:eastAsia="en-US"/>
              </w:rPr>
              <w:t xml:space="preserve">  </w:t>
            </w:r>
            <w:r>
              <w:rPr>
                <w:rFonts w:ascii="宋体" w:hAnsi="宋体" w:cs="宋体"/>
                <w:snapToGrid w:val="0"/>
                <w:color w:val="000000"/>
                <w:spacing w:val="-5"/>
                <w:kern w:val="0"/>
                <w:sz w:val="18"/>
                <w:szCs w:val="18"/>
                <w:lang w:eastAsia="en-US"/>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6" w:hRule="atLeast"/>
        </w:trPr>
        <w:tc>
          <w:tcPr>
            <w:tcW w:w="671" w:type="dxa"/>
            <w:vMerge w:val="continue"/>
            <w:tcBorders>
              <w:top w:val="nil"/>
            </w:tcBorders>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3684" w:type="dxa"/>
            <w:vMerge w:val="continue"/>
            <w:tcBorders>
              <w:top w:val="nil"/>
            </w:tcBorders>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794" w:type="dxa"/>
          </w:tcPr>
          <w:p>
            <w:pPr>
              <w:widowControl/>
              <w:kinsoku w:val="0"/>
              <w:autoSpaceDE w:val="0"/>
              <w:autoSpaceDN w:val="0"/>
              <w:adjustRightInd w:val="0"/>
              <w:snapToGrid w:val="0"/>
              <w:spacing w:before="107" w:line="221" w:lineRule="auto"/>
              <w:ind w:left="11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建设</w:t>
            </w:r>
          </w:p>
          <w:p>
            <w:pPr>
              <w:widowControl/>
              <w:kinsoku w:val="0"/>
              <w:autoSpaceDE w:val="0"/>
              <w:autoSpaceDN w:val="0"/>
              <w:adjustRightInd w:val="0"/>
              <w:snapToGrid w:val="0"/>
              <w:spacing w:before="89" w:line="220" w:lineRule="auto"/>
              <w:ind w:left="11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单位</w:t>
            </w:r>
          </w:p>
        </w:tc>
        <w:tc>
          <w:tcPr>
            <w:tcW w:w="808" w:type="dxa"/>
          </w:tcPr>
          <w:p>
            <w:pPr>
              <w:widowControl/>
              <w:kinsoku w:val="0"/>
              <w:autoSpaceDE w:val="0"/>
              <w:autoSpaceDN w:val="0"/>
              <w:adjustRightInd w:val="0"/>
              <w:snapToGrid w:val="0"/>
              <w:spacing w:before="107" w:line="221" w:lineRule="auto"/>
              <w:ind w:left="126"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设计</w:t>
            </w:r>
          </w:p>
          <w:p>
            <w:pPr>
              <w:widowControl/>
              <w:kinsoku w:val="0"/>
              <w:autoSpaceDE w:val="0"/>
              <w:autoSpaceDN w:val="0"/>
              <w:adjustRightInd w:val="0"/>
              <w:snapToGrid w:val="0"/>
              <w:spacing w:before="79" w:line="220" w:lineRule="auto"/>
              <w:ind w:left="126"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单位</w:t>
            </w:r>
          </w:p>
        </w:tc>
        <w:tc>
          <w:tcPr>
            <w:tcW w:w="794" w:type="dxa"/>
          </w:tcPr>
          <w:p>
            <w:pPr>
              <w:widowControl/>
              <w:kinsoku w:val="0"/>
              <w:autoSpaceDE w:val="0"/>
              <w:autoSpaceDN w:val="0"/>
              <w:adjustRightInd w:val="0"/>
              <w:snapToGrid w:val="0"/>
              <w:spacing w:before="108" w:line="222" w:lineRule="auto"/>
              <w:ind w:left="117"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施工</w:t>
            </w:r>
          </w:p>
          <w:p>
            <w:pPr>
              <w:widowControl/>
              <w:kinsoku w:val="0"/>
              <w:autoSpaceDE w:val="0"/>
              <w:autoSpaceDN w:val="0"/>
              <w:adjustRightInd w:val="0"/>
              <w:snapToGrid w:val="0"/>
              <w:spacing w:before="77" w:line="220" w:lineRule="auto"/>
              <w:ind w:left="117"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单位</w:t>
            </w:r>
          </w:p>
        </w:tc>
        <w:tc>
          <w:tcPr>
            <w:tcW w:w="837" w:type="dxa"/>
          </w:tcPr>
          <w:p>
            <w:pPr>
              <w:widowControl/>
              <w:kinsoku w:val="0"/>
              <w:autoSpaceDE w:val="0"/>
              <w:autoSpaceDN w:val="0"/>
              <w:adjustRightInd w:val="0"/>
              <w:snapToGrid w:val="0"/>
              <w:spacing w:before="113" w:line="228" w:lineRule="auto"/>
              <w:ind w:left="138"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监理</w:t>
            </w:r>
          </w:p>
          <w:p>
            <w:pPr>
              <w:widowControl/>
              <w:kinsoku w:val="0"/>
              <w:autoSpaceDE w:val="0"/>
              <w:autoSpaceDN w:val="0"/>
              <w:adjustRightInd w:val="0"/>
              <w:snapToGrid w:val="0"/>
              <w:spacing w:before="68" w:line="220" w:lineRule="auto"/>
              <w:ind w:left="138"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单位</w:t>
            </w:r>
          </w:p>
        </w:tc>
        <w:tc>
          <w:tcPr>
            <w:tcW w:w="891" w:type="dxa"/>
          </w:tcPr>
          <w:p>
            <w:pPr>
              <w:widowControl/>
              <w:kinsoku w:val="0"/>
              <w:autoSpaceDE w:val="0"/>
              <w:autoSpaceDN w:val="0"/>
              <w:adjustRightInd w:val="0"/>
              <w:snapToGrid w:val="0"/>
              <w:spacing w:before="106" w:line="303" w:lineRule="auto"/>
              <w:ind w:left="79" w:right="81" w:firstLine="69" w:firstLineChars="0"/>
              <w:textAlignment w:val="baseline"/>
              <w:rPr>
                <w:rFonts w:hint="eastAsia" w:ascii="宋体" w:hAnsi="宋体" w:cs="宋体"/>
                <w:snapToGrid w:val="0"/>
                <w:color w:val="000000"/>
                <w:kern w:val="0"/>
                <w:sz w:val="18"/>
                <w:szCs w:val="18"/>
                <w:lang w:eastAsia="en-US"/>
              </w:rPr>
            </w:pPr>
            <w:r>
              <w:rPr>
                <w:rFonts w:hint="eastAsia" w:ascii="宋体" w:hAnsi="宋体" w:cs="宋体"/>
                <w:snapToGrid w:val="0"/>
                <w:color w:val="000000"/>
                <w:spacing w:val="-3"/>
                <w:kern w:val="0"/>
                <w:sz w:val="18"/>
                <w:szCs w:val="18"/>
                <w:lang w:eastAsia="en-US"/>
              </w:rPr>
              <w:t>城建档案管理机构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671" w:type="dxa"/>
          </w:tcPr>
          <w:p>
            <w:pPr>
              <w:widowControl/>
              <w:kinsoku w:val="0"/>
              <w:autoSpaceDE w:val="0"/>
              <w:autoSpaceDN w:val="0"/>
              <w:adjustRightInd w:val="0"/>
              <w:snapToGrid w:val="0"/>
              <w:spacing w:before="261" w:line="240" w:lineRule="auto"/>
              <w:ind w:left="144"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10</w:t>
            </w:r>
          </w:p>
        </w:tc>
        <w:tc>
          <w:tcPr>
            <w:tcW w:w="3684" w:type="dxa"/>
            <w:vAlign w:val="center"/>
          </w:tcPr>
          <w:p>
            <w:pPr>
              <w:widowControl/>
              <w:kinsoku w:val="0"/>
              <w:autoSpaceDE w:val="0"/>
              <w:autoSpaceDN w:val="0"/>
              <w:adjustRightInd w:val="0"/>
              <w:snapToGrid w:val="0"/>
              <w:spacing w:before="117" w:line="315" w:lineRule="auto"/>
              <w:ind w:left="40" w:right="201" w:firstLine="20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其他建筑电气施工试验记录与检</w:t>
            </w:r>
            <w:r>
              <w:rPr>
                <w:rFonts w:ascii="宋体" w:hAnsi="宋体" w:cs="宋体"/>
                <w:snapToGrid w:val="0"/>
                <w:color w:val="000000"/>
                <w:spacing w:val="-2"/>
                <w:kern w:val="0"/>
                <w:sz w:val="18"/>
                <w:szCs w:val="18"/>
                <w:lang w:eastAsia="zh-CN"/>
              </w:rPr>
              <w:t>测文件</w:t>
            </w:r>
          </w:p>
        </w:tc>
        <w:tc>
          <w:tcPr>
            <w:tcW w:w="794" w:type="dxa"/>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zh-CN"/>
              </w:rPr>
            </w:pPr>
          </w:p>
        </w:tc>
        <w:tc>
          <w:tcPr>
            <w:tcW w:w="808" w:type="dxa"/>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zh-CN"/>
              </w:rPr>
            </w:pPr>
          </w:p>
        </w:tc>
        <w:tc>
          <w:tcPr>
            <w:tcW w:w="794" w:type="dxa"/>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zh-CN"/>
              </w:rPr>
            </w:pPr>
          </w:p>
        </w:tc>
        <w:tc>
          <w:tcPr>
            <w:tcW w:w="837" w:type="dxa"/>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zh-CN"/>
              </w:rPr>
            </w:pPr>
          </w:p>
        </w:tc>
        <w:tc>
          <w:tcPr>
            <w:tcW w:w="891" w:type="dxa"/>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9" w:hRule="atLeast"/>
        </w:trPr>
        <w:tc>
          <w:tcPr>
            <w:tcW w:w="671" w:type="dxa"/>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zh-CN"/>
              </w:rPr>
            </w:pPr>
          </w:p>
        </w:tc>
        <w:tc>
          <w:tcPr>
            <w:tcW w:w="3684" w:type="dxa"/>
          </w:tcPr>
          <w:p>
            <w:pPr>
              <w:widowControl/>
              <w:kinsoku w:val="0"/>
              <w:autoSpaceDE w:val="0"/>
              <w:autoSpaceDN w:val="0"/>
              <w:adjustRightInd w:val="0"/>
              <w:snapToGrid w:val="0"/>
              <w:spacing w:before="66" w:line="220" w:lineRule="auto"/>
              <w:ind w:left="823" w:firstLine="0" w:firstLineChars="0"/>
              <w:textAlignment w:val="baseline"/>
              <w:rPr>
                <w:rFonts w:hint="eastAsia" w:ascii="宋体" w:hAnsi="宋体" w:cs="宋体"/>
                <w:snapToGrid w:val="0"/>
                <w:color w:val="000000"/>
                <w:kern w:val="0"/>
                <w:sz w:val="18"/>
                <w:szCs w:val="18"/>
                <w:lang w:eastAsia="en-US"/>
              </w:rPr>
            </w:pPr>
            <w:r>
              <w:rPr>
                <w:rFonts w:ascii="宋体" w:hAnsi="宋体" w:cs="宋体"/>
                <w:b/>
                <w:bCs/>
                <w:snapToGrid w:val="0"/>
                <w:color w:val="000000"/>
                <w:spacing w:val="-3"/>
                <w:kern w:val="0"/>
                <w:sz w:val="18"/>
                <w:szCs w:val="18"/>
                <w:lang w:eastAsia="en-US"/>
              </w:rPr>
              <w:t>智能建筑工程</w:t>
            </w:r>
          </w:p>
        </w:tc>
        <w:tc>
          <w:tcPr>
            <w:tcW w:w="4124" w:type="dxa"/>
            <w:gridSpan w:val="5"/>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671" w:type="dxa"/>
          </w:tcPr>
          <w:p>
            <w:pPr>
              <w:widowControl/>
              <w:kinsoku w:val="0"/>
              <w:autoSpaceDE w:val="0"/>
              <w:autoSpaceDN w:val="0"/>
              <w:adjustRightInd w:val="0"/>
              <w:snapToGrid w:val="0"/>
              <w:spacing w:before="93" w:line="241" w:lineRule="auto"/>
              <w:ind w:left="18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1</w:t>
            </w:r>
          </w:p>
        </w:tc>
        <w:tc>
          <w:tcPr>
            <w:tcW w:w="3684" w:type="dxa"/>
          </w:tcPr>
          <w:p>
            <w:pPr>
              <w:widowControl/>
              <w:kinsoku w:val="0"/>
              <w:autoSpaceDE w:val="0"/>
              <w:autoSpaceDN w:val="0"/>
              <w:adjustRightInd w:val="0"/>
              <w:snapToGrid w:val="0"/>
              <w:spacing w:before="77" w:line="219" w:lineRule="auto"/>
              <w:ind w:left="40"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综合布线测试记录</w:t>
            </w:r>
          </w:p>
        </w:tc>
        <w:tc>
          <w:tcPr>
            <w:tcW w:w="79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9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3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671" w:type="dxa"/>
          </w:tcPr>
          <w:p>
            <w:pPr>
              <w:widowControl/>
              <w:kinsoku w:val="0"/>
              <w:autoSpaceDE w:val="0"/>
              <w:autoSpaceDN w:val="0"/>
              <w:adjustRightInd w:val="0"/>
              <w:snapToGrid w:val="0"/>
              <w:spacing w:before="104" w:line="241" w:lineRule="auto"/>
              <w:ind w:left="18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2</w:t>
            </w:r>
          </w:p>
        </w:tc>
        <w:tc>
          <w:tcPr>
            <w:tcW w:w="3684" w:type="dxa"/>
          </w:tcPr>
          <w:p>
            <w:pPr>
              <w:widowControl/>
              <w:kinsoku w:val="0"/>
              <w:autoSpaceDE w:val="0"/>
              <w:autoSpaceDN w:val="0"/>
              <w:adjustRightInd w:val="0"/>
              <w:snapToGrid w:val="0"/>
              <w:spacing w:before="89" w:line="219" w:lineRule="auto"/>
              <w:ind w:left="40"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光纤损耗测试记录</w:t>
            </w:r>
          </w:p>
        </w:tc>
        <w:tc>
          <w:tcPr>
            <w:tcW w:w="79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9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3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671" w:type="dxa"/>
          </w:tcPr>
          <w:p>
            <w:pPr>
              <w:widowControl/>
              <w:kinsoku w:val="0"/>
              <w:autoSpaceDE w:val="0"/>
              <w:autoSpaceDN w:val="0"/>
              <w:adjustRightInd w:val="0"/>
              <w:snapToGrid w:val="0"/>
              <w:spacing w:before="93" w:line="240" w:lineRule="auto"/>
              <w:ind w:left="18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3</w:t>
            </w:r>
          </w:p>
        </w:tc>
        <w:tc>
          <w:tcPr>
            <w:tcW w:w="3684" w:type="dxa"/>
          </w:tcPr>
          <w:p>
            <w:pPr>
              <w:widowControl/>
              <w:kinsoku w:val="0"/>
              <w:autoSpaceDE w:val="0"/>
              <w:autoSpaceDN w:val="0"/>
              <w:adjustRightInd w:val="0"/>
              <w:snapToGrid w:val="0"/>
              <w:spacing w:before="79" w:line="219" w:lineRule="auto"/>
              <w:ind w:left="40"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视频系统末端测试记录</w:t>
            </w:r>
          </w:p>
        </w:tc>
        <w:tc>
          <w:tcPr>
            <w:tcW w:w="79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9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3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3" w:hRule="atLeast"/>
        </w:trPr>
        <w:tc>
          <w:tcPr>
            <w:tcW w:w="671" w:type="dxa"/>
          </w:tcPr>
          <w:p>
            <w:pPr>
              <w:widowControl/>
              <w:kinsoku w:val="0"/>
              <w:autoSpaceDE w:val="0"/>
              <w:autoSpaceDN w:val="0"/>
              <w:adjustRightInd w:val="0"/>
              <w:snapToGrid w:val="0"/>
              <w:spacing w:before="94" w:line="241" w:lineRule="auto"/>
              <w:ind w:left="18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4</w:t>
            </w:r>
          </w:p>
        </w:tc>
        <w:tc>
          <w:tcPr>
            <w:tcW w:w="3684" w:type="dxa"/>
          </w:tcPr>
          <w:p>
            <w:pPr>
              <w:widowControl/>
              <w:kinsoku w:val="0"/>
              <w:autoSpaceDE w:val="0"/>
              <w:autoSpaceDN w:val="0"/>
              <w:adjustRightInd w:val="0"/>
              <w:snapToGrid w:val="0"/>
              <w:spacing w:before="79" w:line="219" w:lineRule="auto"/>
              <w:ind w:left="40"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子系统检测记录</w:t>
            </w:r>
          </w:p>
        </w:tc>
        <w:tc>
          <w:tcPr>
            <w:tcW w:w="79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9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3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671" w:type="dxa"/>
          </w:tcPr>
          <w:p>
            <w:pPr>
              <w:widowControl/>
              <w:kinsoku w:val="0"/>
              <w:autoSpaceDE w:val="0"/>
              <w:autoSpaceDN w:val="0"/>
              <w:adjustRightInd w:val="0"/>
              <w:snapToGrid w:val="0"/>
              <w:spacing w:before="103" w:line="240" w:lineRule="auto"/>
              <w:ind w:left="18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5</w:t>
            </w:r>
          </w:p>
        </w:tc>
        <w:tc>
          <w:tcPr>
            <w:tcW w:w="3684" w:type="dxa"/>
          </w:tcPr>
          <w:p>
            <w:pPr>
              <w:widowControl/>
              <w:kinsoku w:val="0"/>
              <w:autoSpaceDE w:val="0"/>
              <w:autoSpaceDN w:val="0"/>
              <w:adjustRightInd w:val="0"/>
              <w:snapToGrid w:val="0"/>
              <w:spacing w:before="103" w:line="240" w:lineRule="auto"/>
              <w:ind w:left="18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系统试运行记录</w:t>
            </w:r>
          </w:p>
        </w:tc>
        <w:tc>
          <w:tcPr>
            <w:tcW w:w="79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9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3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71" w:type="dxa"/>
          </w:tcPr>
          <w:p>
            <w:pPr>
              <w:widowControl/>
              <w:kinsoku w:val="0"/>
              <w:autoSpaceDE w:val="0"/>
              <w:autoSpaceDN w:val="0"/>
              <w:adjustRightInd w:val="0"/>
              <w:snapToGrid w:val="0"/>
              <w:spacing w:before="103" w:line="240" w:lineRule="auto"/>
              <w:ind w:left="18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6</w:t>
            </w:r>
          </w:p>
        </w:tc>
        <w:tc>
          <w:tcPr>
            <w:tcW w:w="3684" w:type="dxa"/>
          </w:tcPr>
          <w:p>
            <w:pPr>
              <w:widowControl/>
              <w:kinsoku w:val="0"/>
              <w:autoSpaceDE w:val="0"/>
              <w:autoSpaceDN w:val="0"/>
              <w:adjustRightInd w:val="0"/>
              <w:snapToGrid w:val="0"/>
              <w:spacing w:before="103" w:line="240" w:lineRule="auto"/>
              <w:ind w:left="185"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kern w:val="0"/>
                <w:sz w:val="18"/>
                <w:szCs w:val="18"/>
                <w:lang w:eastAsia="zh-CN"/>
              </w:rPr>
              <w:t>其他智能建筑施工试验记录与检测文件</w:t>
            </w:r>
          </w:p>
        </w:tc>
        <w:tc>
          <w:tcPr>
            <w:tcW w:w="79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9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3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671" w:type="dxa"/>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3684" w:type="dxa"/>
          </w:tcPr>
          <w:p>
            <w:pPr>
              <w:widowControl/>
              <w:kinsoku w:val="0"/>
              <w:autoSpaceDE w:val="0"/>
              <w:autoSpaceDN w:val="0"/>
              <w:adjustRightInd w:val="0"/>
              <w:snapToGrid w:val="0"/>
              <w:spacing w:before="78" w:line="220" w:lineRule="auto"/>
              <w:ind w:left="743" w:firstLine="0" w:firstLineChars="0"/>
              <w:textAlignment w:val="baseline"/>
              <w:rPr>
                <w:rFonts w:hint="eastAsia" w:ascii="宋体" w:hAnsi="宋体" w:cs="宋体"/>
                <w:snapToGrid w:val="0"/>
                <w:color w:val="000000"/>
                <w:kern w:val="0"/>
                <w:sz w:val="18"/>
                <w:szCs w:val="18"/>
                <w:lang w:eastAsia="en-US"/>
              </w:rPr>
            </w:pPr>
            <w:r>
              <w:rPr>
                <w:rFonts w:ascii="宋体" w:hAnsi="宋体" w:cs="宋体"/>
                <w:b/>
                <w:bCs/>
                <w:snapToGrid w:val="0"/>
                <w:color w:val="000000"/>
                <w:spacing w:val="-3"/>
                <w:kern w:val="0"/>
                <w:sz w:val="18"/>
                <w:szCs w:val="18"/>
                <w:lang w:eastAsia="en-US"/>
              </w:rPr>
              <w:t>通风与空调工程</w:t>
            </w:r>
          </w:p>
        </w:tc>
        <w:tc>
          <w:tcPr>
            <w:tcW w:w="4124" w:type="dxa"/>
            <w:gridSpan w:val="5"/>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2" w:hRule="atLeast"/>
        </w:trPr>
        <w:tc>
          <w:tcPr>
            <w:tcW w:w="671" w:type="dxa"/>
          </w:tcPr>
          <w:p>
            <w:pPr>
              <w:widowControl/>
              <w:kinsoku w:val="0"/>
              <w:autoSpaceDE w:val="0"/>
              <w:autoSpaceDN w:val="0"/>
              <w:adjustRightInd w:val="0"/>
              <w:snapToGrid w:val="0"/>
              <w:spacing w:before="94" w:line="239" w:lineRule="auto"/>
              <w:ind w:left="18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1</w:t>
            </w:r>
          </w:p>
        </w:tc>
        <w:tc>
          <w:tcPr>
            <w:tcW w:w="3684" w:type="dxa"/>
          </w:tcPr>
          <w:p>
            <w:pPr>
              <w:widowControl/>
              <w:kinsoku w:val="0"/>
              <w:autoSpaceDE w:val="0"/>
              <w:autoSpaceDN w:val="0"/>
              <w:adjustRightInd w:val="0"/>
              <w:snapToGrid w:val="0"/>
              <w:spacing w:before="80" w:line="219" w:lineRule="auto"/>
              <w:ind w:left="40"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风管漏光检测记录</w:t>
            </w:r>
          </w:p>
        </w:tc>
        <w:tc>
          <w:tcPr>
            <w:tcW w:w="79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9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3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671" w:type="dxa"/>
          </w:tcPr>
          <w:p>
            <w:pPr>
              <w:widowControl/>
              <w:kinsoku w:val="0"/>
              <w:autoSpaceDE w:val="0"/>
              <w:autoSpaceDN w:val="0"/>
              <w:adjustRightInd w:val="0"/>
              <w:snapToGrid w:val="0"/>
              <w:spacing w:before="95" w:line="239" w:lineRule="auto"/>
              <w:ind w:left="18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2</w:t>
            </w:r>
          </w:p>
        </w:tc>
        <w:tc>
          <w:tcPr>
            <w:tcW w:w="3684" w:type="dxa"/>
          </w:tcPr>
          <w:p>
            <w:pPr>
              <w:widowControl/>
              <w:kinsoku w:val="0"/>
              <w:autoSpaceDE w:val="0"/>
              <w:autoSpaceDN w:val="0"/>
              <w:adjustRightInd w:val="0"/>
              <w:snapToGrid w:val="0"/>
              <w:spacing w:before="81" w:line="219" w:lineRule="auto"/>
              <w:ind w:left="40"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风管漏风检测记录</w:t>
            </w:r>
          </w:p>
        </w:tc>
        <w:tc>
          <w:tcPr>
            <w:tcW w:w="79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9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3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671" w:type="dxa"/>
          </w:tcPr>
          <w:p>
            <w:pPr>
              <w:widowControl/>
              <w:kinsoku w:val="0"/>
              <w:autoSpaceDE w:val="0"/>
              <w:autoSpaceDN w:val="0"/>
              <w:adjustRightInd w:val="0"/>
              <w:snapToGrid w:val="0"/>
              <w:spacing w:before="265" w:line="240" w:lineRule="auto"/>
              <w:ind w:left="18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3</w:t>
            </w:r>
          </w:p>
        </w:tc>
        <w:tc>
          <w:tcPr>
            <w:tcW w:w="3684" w:type="dxa"/>
          </w:tcPr>
          <w:p>
            <w:pPr>
              <w:widowControl/>
              <w:kinsoku w:val="0"/>
              <w:autoSpaceDE w:val="0"/>
              <w:autoSpaceDN w:val="0"/>
              <w:adjustRightInd w:val="0"/>
              <w:snapToGrid w:val="0"/>
              <w:spacing w:before="130" w:line="307" w:lineRule="auto"/>
              <w:ind w:right="212"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现场组装除尘器、空调机漏风检</w:t>
            </w:r>
            <w:r>
              <w:rPr>
                <w:rFonts w:ascii="宋体" w:hAnsi="宋体" w:cs="宋体"/>
                <w:snapToGrid w:val="0"/>
                <w:color w:val="000000"/>
                <w:spacing w:val="5"/>
                <w:kern w:val="0"/>
                <w:sz w:val="18"/>
                <w:szCs w:val="18"/>
                <w:lang w:eastAsia="zh-CN"/>
              </w:rPr>
              <w:t xml:space="preserve"> </w:t>
            </w:r>
            <w:r>
              <w:rPr>
                <w:rFonts w:ascii="宋体" w:hAnsi="宋体" w:cs="宋体"/>
                <w:snapToGrid w:val="0"/>
                <w:color w:val="000000"/>
                <w:spacing w:val="-2"/>
                <w:kern w:val="0"/>
                <w:sz w:val="18"/>
                <w:szCs w:val="18"/>
                <w:lang w:eastAsia="zh-CN"/>
              </w:rPr>
              <w:t>测记录</w:t>
            </w:r>
          </w:p>
        </w:tc>
        <w:tc>
          <w:tcPr>
            <w:tcW w:w="79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80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79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3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671" w:type="dxa"/>
          </w:tcPr>
          <w:p>
            <w:pPr>
              <w:widowControl/>
              <w:kinsoku w:val="0"/>
              <w:autoSpaceDE w:val="0"/>
              <w:autoSpaceDN w:val="0"/>
              <w:adjustRightInd w:val="0"/>
              <w:snapToGrid w:val="0"/>
              <w:spacing w:before="127" w:line="241" w:lineRule="auto"/>
              <w:ind w:left="18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4</w:t>
            </w:r>
          </w:p>
        </w:tc>
        <w:tc>
          <w:tcPr>
            <w:tcW w:w="3684" w:type="dxa"/>
          </w:tcPr>
          <w:p>
            <w:pPr>
              <w:widowControl/>
              <w:kinsoku w:val="0"/>
              <w:autoSpaceDE w:val="0"/>
              <w:autoSpaceDN w:val="0"/>
              <w:adjustRightInd w:val="0"/>
              <w:snapToGrid w:val="0"/>
              <w:spacing w:before="112" w:line="219" w:lineRule="auto"/>
              <w:ind w:left="40"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各房间室内风量测量记录</w:t>
            </w:r>
          </w:p>
        </w:tc>
        <w:tc>
          <w:tcPr>
            <w:tcW w:w="79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9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3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671" w:type="dxa"/>
          </w:tcPr>
          <w:p>
            <w:pPr>
              <w:widowControl/>
              <w:kinsoku w:val="0"/>
              <w:autoSpaceDE w:val="0"/>
              <w:autoSpaceDN w:val="0"/>
              <w:adjustRightInd w:val="0"/>
              <w:snapToGrid w:val="0"/>
              <w:spacing w:before="126" w:line="240" w:lineRule="auto"/>
              <w:ind w:left="18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5</w:t>
            </w:r>
          </w:p>
        </w:tc>
        <w:tc>
          <w:tcPr>
            <w:tcW w:w="3684" w:type="dxa"/>
          </w:tcPr>
          <w:p>
            <w:pPr>
              <w:widowControl/>
              <w:kinsoku w:val="0"/>
              <w:autoSpaceDE w:val="0"/>
              <w:autoSpaceDN w:val="0"/>
              <w:adjustRightInd w:val="0"/>
              <w:snapToGrid w:val="0"/>
              <w:spacing w:before="112" w:line="219" w:lineRule="auto"/>
              <w:ind w:left="40"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管网风量平衡记录</w:t>
            </w:r>
          </w:p>
        </w:tc>
        <w:tc>
          <w:tcPr>
            <w:tcW w:w="79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9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3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671" w:type="dxa"/>
          </w:tcPr>
          <w:p>
            <w:pPr>
              <w:widowControl/>
              <w:kinsoku w:val="0"/>
              <w:autoSpaceDE w:val="0"/>
              <w:autoSpaceDN w:val="0"/>
              <w:adjustRightInd w:val="0"/>
              <w:snapToGrid w:val="0"/>
              <w:spacing w:before="127" w:line="240" w:lineRule="auto"/>
              <w:ind w:left="18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6</w:t>
            </w:r>
          </w:p>
        </w:tc>
        <w:tc>
          <w:tcPr>
            <w:tcW w:w="3684" w:type="dxa"/>
          </w:tcPr>
          <w:p>
            <w:pPr>
              <w:widowControl/>
              <w:kinsoku w:val="0"/>
              <w:autoSpaceDE w:val="0"/>
              <w:autoSpaceDN w:val="0"/>
              <w:adjustRightInd w:val="0"/>
              <w:snapToGrid w:val="0"/>
              <w:spacing w:before="113" w:line="220" w:lineRule="auto"/>
              <w:ind w:left="40"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空调系统试运转调试记录</w:t>
            </w:r>
          </w:p>
        </w:tc>
        <w:tc>
          <w:tcPr>
            <w:tcW w:w="79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9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3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671" w:type="dxa"/>
          </w:tcPr>
          <w:p>
            <w:pPr>
              <w:widowControl/>
              <w:kinsoku w:val="0"/>
              <w:autoSpaceDE w:val="0"/>
              <w:autoSpaceDN w:val="0"/>
              <w:adjustRightInd w:val="0"/>
              <w:snapToGrid w:val="0"/>
              <w:spacing w:before="128" w:line="240" w:lineRule="auto"/>
              <w:ind w:left="18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7</w:t>
            </w:r>
          </w:p>
        </w:tc>
        <w:tc>
          <w:tcPr>
            <w:tcW w:w="3684" w:type="dxa"/>
          </w:tcPr>
          <w:p>
            <w:pPr>
              <w:widowControl/>
              <w:kinsoku w:val="0"/>
              <w:autoSpaceDE w:val="0"/>
              <w:autoSpaceDN w:val="0"/>
              <w:adjustRightInd w:val="0"/>
              <w:snapToGrid w:val="0"/>
              <w:spacing w:before="114" w:line="219" w:lineRule="auto"/>
              <w:ind w:left="40"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空调水系统试运转调试记录</w:t>
            </w:r>
          </w:p>
        </w:tc>
        <w:tc>
          <w:tcPr>
            <w:tcW w:w="79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9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3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671" w:type="dxa"/>
          </w:tcPr>
          <w:p>
            <w:pPr>
              <w:widowControl/>
              <w:kinsoku w:val="0"/>
              <w:autoSpaceDE w:val="0"/>
              <w:autoSpaceDN w:val="0"/>
              <w:adjustRightInd w:val="0"/>
              <w:snapToGrid w:val="0"/>
              <w:spacing w:before="128" w:line="240" w:lineRule="auto"/>
              <w:ind w:left="18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8</w:t>
            </w:r>
          </w:p>
        </w:tc>
        <w:tc>
          <w:tcPr>
            <w:tcW w:w="3684" w:type="dxa"/>
          </w:tcPr>
          <w:p>
            <w:pPr>
              <w:widowControl/>
              <w:kinsoku w:val="0"/>
              <w:autoSpaceDE w:val="0"/>
              <w:autoSpaceDN w:val="0"/>
              <w:adjustRightInd w:val="0"/>
              <w:snapToGrid w:val="0"/>
              <w:spacing w:before="114" w:line="220" w:lineRule="auto"/>
              <w:ind w:left="40"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制冷系统气密性试验记录</w:t>
            </w:r>
          </w:p>
        </w:tc>
        <w:tc>
          <w:tcPr>
            <w:tcW w:w="79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9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3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1" w:hRule="atLeast"/>
        </w:trPr>
        <w:tc>
          <w:tcPr>
            <w:tcW w:w="671" w:type="dxa"/>
          </w:tcPr>
          <w:p>
            <w:pPr>
              <w:widowControl/>
              <w:kinsoku w:val="0"/>
              <w:autoSpaceDE w:val="0"/>
              <w:autoSpaceDN w:val="0"/>
              <w:adjustRightInd w:val="0"/>
              <w:snapToGrid w:val="0"/>
              <w:spacing w:before="129" w:line="240" w:lineRule="auto"/>
              <w:ind w:left="18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9</w:t>
            </w:r>
          </w:p>
        </w:tc>
        <w:tc>
          <w:tcPr>
            <w:tcW w:w="3684" w:type="dxa"/>
          </w:tcPr>
          <w:p>
            <w:pPr>
              <w:widowControl/>
              <w:kinsoku w:val="0"/>
              <w:autoSpaceDE w:val="0"/>
              <w:autoSpaceDN w:val="0"/>
              <w:adjustRightInd w:val="0"/>
              <w:snapToGrid w:val="0"/>
              <w:spacing w:before="115" w:line="219" w:lineRule="auto"/>
              <w:ind w:left="40"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净化空调系统检测记录</w:t>
            </w:r>
          </w:p>
        </w:tc>
        <w:tc>
          <w:tcPr>
            <w:tcW w:w="79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9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3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671" w:type="dxa"/>
          </w:tcPr>
          <w:p>
            <w:pPr>
              <w:widowControl/>
              <w:kinsoku w:val="0"/>
              <w:autoSpaceDE w:val="0"/>
              <w:autoSpaceDN w:val="0"/>
              <w:adjustRightInd w:val="0"/>
              <w:snapToGrid w:val="0"/>
              <w:spacing w:before="129" w:line="240" w:lineRule="auto"/>
              <w:ind w:left="144"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10</w:t>
            </w:r>
          </w:p>
        </w:tc>
        <w:tc>
          <w:tcPr>
            <w:tcW w:w="3684" w:type="dxa"/>
          </w:tcPr>
          <w:p>
            <w:pPr>
              <w:widowControl/>
              <w:kinsoku w:val="0"/>
              <w:autoSpaceDE w:val="0"/>
              <w:autoSpaceDN w:val="0"/>
              <w:adjustRightInd w:val="0"/>
              <w:snapToGrid w:val="0"/>
              <w:spacing w:before="115" w:line="220" w:lineRule="auto"/>
              <w:ind w:left="40"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kern w:val="0"/>
                <w:sz w:val="18"/>
                <w:szCs w:val="18"/>
                <w:lang w:eastAsia="zh-CN"/>
              </w:rPr>
              <w:t>防排烟系统联合试运行记录</w:t>
            </w:r>
          </w:p>
        </w:tc>
        <w:tc>
          <w:tcPr>
            <w:tcW w:w="79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9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3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671" w:type="dxa"/>
          </w:tcPr>
          <w:p>
            <w:pPr>
              <w:widowControl/>
              <w:kinsoku w:val="0"/>
              <w:autoSpaceDE w:val="0"/>
              <w:autoSpaceDN w:val="0"/>
              <w:adjustRightInd w:val="0"/>
              <w:snapToGrid w:val="0"/>
              <w:spacing w:before="261" w:line="241" w:lineRule="auto"/>
              <w:ind w:left="144"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11</w:t>
            </w:r>
          </w:p>
        </w:tc>
        <w:tc>
          <w:tcPr>
            <w:tcW w:w="3684" w:type="dxa"/>
          </w:tcPr>
          <w:p>
            <w:pPr>
              <w:widowControl/>
              <w:kinsoku w:val="0"/>
              <w:autoSpaceDE w:val="0"/>
              <w:autoSpaceDN w:val="0"/>
              <w:adjustRightInd w:val="0"/>
              <w:snapToGrid w:val="0"/>
              <w:spacing w:before="126" w:line="300" w:lineRule="auto"/>
              <w:ind w:right="201"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其他通风与空调施工试验记录与</w:t>
            </w:r>
            <w:r>
              <w:rPr>
                <w:rFonts w:ascii="宋体" w:hAnsi="宋体" w:cs="宋体"/>
                <w:snapToGrid w:val="0"/>
                <w:color w:val="000000"/>
                <w:spacing w:val="6"/>
                <w:kern w:val="0"/>
                <w:sz w:val="18"/>
                <w:szCs w:val="18"/>
                <w:lang w:eastAsia="zh-CN"/>
              </w:rPr>
              <w:t xml:space="preserve"> </w:t>
            </w:r>
            <w:r>
              <w:rPr>
                <w:rFonts w:ascii="宋体" w:hAnsi="宋体" w:cs="宋体"/>
                <w:snapToGrid w:val="0"/>
                <w:color w:val="000000"/>
                <w:spacing w:val="-2"/>
                <w:kern w:val="0"/>
                <w:sz w:val="18"/>
                <w:szCs w:val="18"/>
                <w:lang w:eastAsia="zh-CN"/>
              </w:rPr>
              <w:t>检测文件</w:t>
            </w:r>
          </w:p>
        </w:tc>
        <w:tc>
          <w:tcPr>
            <w:tcW w:w="79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9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3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bl>
    <w:p>
      <w:pPr>
        <w:spacing w:line="480" w:lineRule="auto"/>
        <w:ind w:firstLine="0" w:firstLineChars="0"/>
        <w:rPr>
          <w:sz w:val="36"/>
          <w:szCs w:val="36"/>
        </w:rPr>
      </w:pPr>
    </w:p>
    <w:tbl>
      <w:tblPr>
        <w:tblStyle w:val="52"/>
        <w:tblW w:w="857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8"/>
        <w:gridCol w:w="3698"/>
        <w:gridCol w:w="833"/>
        <w:gridCol w:w="818"/>
        <w:gridCol w:w="803"/>
        <w:gridCol w:w="818"/>
        <w:gridCol w:w="9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708" w:type="dxa"/>
            <w:vMerge w:val="restart"/>
            <w:tcBorders>
              <w:bottom w:val="nil"/>
            </w:tcBorders>
          </w:tcPr>
          <w:p>
            <w:pPr>
              <w:widowControl/>
              <w:kinsoku w:val="0"/>
              <w:autoSpaceDE w:val="0"/>
              <w:autoSpaceDN w:val="0"/>
              <w:adjustRightInd w:val="0"/>
              <w:snapToGrid w:val="0"/>
              <w:spacing w:line="337" w:lineRule="auto"/>
              <w:ind w:firstLine="0" w:firstLineChars="0"/>
              <w:textAlignment w:val="baseline"/>
              <w:rPr>
                <w:rFonts w:ascii="Arial" w:hAnsi="Arial" w:cs="Arial"/>
                <w:snapToGrid w:val="0"/>
                <w:color w:val="000000"/>
                <w:kern w:val="0"/>
                <w:sz w:val="24"/>
                <w:szCs w:val="24"/>
                <w:lang w:eastAsia="en-US"/>
              </w:rPr>
            </w:pPr>
          </w:p>
          <w:p>
            <w:pPr>
              <w:widowControl/>
              <w:kinsoku w:val="0"/>
              <w:autoSpaceDE w:val="0"/>
              <w:autoSpaceDN w:val="0"/>
              <w:adjustRightInd w:val="0"/>
              <w:snapToGrid w:val="0"/>
              <w:spacing w:before="52" w:line="219" w:lineRule="auto"/>
              <w:ind w:left="7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类别</w:t>
            </w:r>
          </w:p>
        </w:tc>
        <w:tc>
          <w:tcPr>
            <w:tcW w:w="3698" w:type="dxa"/>
            <w:vMerge w:val="restart"/>
            <w:tcBorders>
              <w:bottom w:val="nil"/>
            </w:tcBorders>
          </w:tcPr>
          <w:p>
            <w:pPr>
              <w:widowControl/>
              <w:kinsoku w:val="0"/>
              <w:autoSpaceDE w:val="0"/>
              <w:autoSpaceDN w:val="0"/>
              <w:adjustRightInd w:val="0"/>
              <w:snapToGrid w:val="0"/>
              <w:spacing w:line="337" w:lineRule="auto"/>
              <w:ind w:firstLine="0" w:firstLineChars="0"/>
              <w:textAlignment w:val="baseline"/>
              <w:rPr>
                <w:rFonts w:ascii="Arial" w:hAnsi="Arial" w:cs="Arial"/>
                <w:snapToGrid w:val="0"/>
                <w:color w:val="000000"/>
                <w:kern w:val="0"/>
                <w:sz w:val="24"/>
                <w:szCs w:val="24"/>
                <w:lang w:eastAsia="en-US"/>
              </w:rPr>
            </w:pPr>
          </w:p>
          <w:p>
            <w:pPr>
              <w:widowControl/>
              <w:kinsoku w:val="0"/>
              <w:autoSpaceDE w:val="0"/>
              <w:autoSpaceDN w:val="0"/>
              <w:adjustRightInd w:val="0"/>
              <w:snapToGrid w:val="0"/>
              <w:spacing w:before="52" w:line="219" w:lineRule="auto"/>
              <w:ind w:left="631"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7"/>
                <w:kern w:val="0"/>
                <w:sz w:val="20"/>
                <w:szCs w:val="20"/>
                <w:lang w:eastAsia="en-US"/>
              </w:rPr>
              <w:t>归</w:t>
            </w:r>
            <w:r>
              <w:rPr>
                <w:rFonts w:ascii="宋体" w:hAnsi="宋体" w:cs="宋体"/>
                <w:snapToGrid w:val="0"/>
                <w:color w:val="000000"/>
                <w:spacing w:val="3"/>
                <w:kern w:val="0"/>
                <w:sz w:val="20"/>
                <w:szCs w:val="20"/>
                <w:lang w:eastAsia="en-US"/>
              </w:rPr>
              <w:t xml:space="preserve">  </w:t>
            </w:r>
            <w:r>
              <w:rPr>
                <w:rFonts w:ascii="宋体" w:hAnsi="宋体" w:cs="宋体"/>
                <w:snapToGrid w:val="0"/>
                <w:color w:val="000000"/>
                <w:spacing w:val="-7"/>
                <w:kern w:val="0"/>
                <w:sz w:val="20"/>
                <w:szCs w:val="20"/>
                <w:lang w:eastAsia="en-US"/>
              </w:rPr>
              <w:t>档</w:t>
            </w:r>
            <w:r>
              <w:rPr>
                <w:rFonts w:ascii="宋体" w:hAnsi="宋体" w:cs="宋体"/>
                <w:snapToGrid w:val="0"/>
                <w:color w:val="000000"/>
                <w:spacing w:val="4"/>
                <w:kern w:val="0"/>
                <w:sz w:val="20"/>
                <w:szCs w:val="20"/>
                <w:lang w:eastAsia="en-US"/>
              </w:rPr>
              <w:t xml:space="preserve">  </w:t>
            </w:r>
            <w:r>
              <w:rPr>
                <w:rFonts w:ascii="宋体" w:hAnsi="宋体" w:cs="宋体"/>
                <w:snapToGrid w:val="0"/>
                <w:color w:val="000000"/>
                <w:spacing w:val="-7"/>
                <w:kern w:val="0"/>
                <w:sz w:val="20"/>
                <w:szCs w:val="20"/>
                <w:lang w:eastAsia="en-US"/>
              </w:rPr>
              <w:t>文</w:t>
            </w:r>
            <w:r>
              <w:rPr>
                <w:rFonts w:ascii="宋体" w:hAnsi="宋体" w:cs="宋体"/>
                <w:snapToGrid w:val="0"/>
                <w:color w:val="000000"/>
                <w:spacing w:val="3"/>
                <w:kern w:val="0"/>
                <w:sz w:val="20"/>
                <w:szCs w:val="20"/>
                <w:lang w:eastAsia="en-US"/>
              </w:rPr>
              <w:t xml:space="preserve">  </w:t>
            </w:r>
            <w:r>
              <w:rPr>
                <w:rFonts w:ascii="宋体" w:hAnsi="宋体" w:cs="宋体"/>
                <w:snapToGrid w:val="0"/>
                <w:color w:val="000000"/>
                <w:spacing w:val="-7"/>
                <w:kern w:val="0"/>
                <w:sz w:val="20"/>
                <w:szCs w:val="20"/>
                <w:lang w:eastAsia="en-US"/>
              </w:rPr>
              <w:t>件</w:t>
            </w:r>
          </w:p>
        </w:tc>
        <w:tc>
          <w:tcPr>
            <w:tcW w:w="4172" w:type="dxa"/>
            <w:gridSpan w:val="5"/>
          </w:tcPr>
          <w:p>
            <w:pPr>
              <w:widowControl/>
              <w:kinsoku w:val="0"/>
              <w:autoSpaceDE w:val="0"/>
              <w:autoSpaceDN w:val="0"/>
              <w:adjustRightInd w:val="0"/>
              <w:snapToGrid w:val="0"/>
              <w:spacing w:before="81" w:line="219" w:lineRule="auto"/>
              <w:ind w:left="87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5"/>
                <w:kern w:val="0"/>
                <w:sz w:val="20"/>
                <w:szCs w:val="20"/>
                <w:lang w:eastAsia="en-US"/>
              </w:rPr>
              <w:t>保</w:t>
            </w:r>
            <w:r>
              <w:rPr>
                <w:rFonts w:ascii="宋体" w:hAnsi="宋体" w:cs="宋体"/>
                <w:snapToGrid w:val="0"/>
                <w:color w:val="000000"/>
                <w:spacing w:val="2"/>
                <w:kern w:val="0"/>
                <w:sz w:val="20"/>
                <w:szCs w:val="20"/>
                <w:lang w:eastAsia="en-US"/>
              </w:rPr>
              <w:t xml:space="preserve">  </w:t>
            </w:r>
            <w:r>
              <w:rPr>
                <w:rFonts w:ascii="宋体" w:hAnsi="宋体" w:cs="宋体"/>
                <w:snapToGrid w:val="0"/>
                <w:color w:val="000000"/>
                <w:spacing w:val="-5"/>
                <w:kern w:val="0"/>
                <w:sz w:val="20"/>
                <w:szCs w:val="20"/>
                <w:lang w:eastAsia="en-US"/>
              </w:rPr>
              <w:t>存</w:t>
            </w:r>
            <w:r>
              <w:rPr>
                <w:rFonts w:ascii="宋体" w:hAnsi="宋体" w:cs="宋体"/>
                <w:snapToGrid w:val="0"/>
                <w:color w:val="000000"/>
                <w:spacing w:val="4"/>
                <w:kern w:val="0"/>
                <w:sz w:val="20"/>
                <w:szCs w:val="20"/>
                <w:lang w:eastAsia="en-US"/>
              </w:rPr>
              <w:t xml:space="preserve">  </w:t>
            </w:r>
            <w:r>
              <w:rPr>
                <w:rFonts w:ascii="宋体" w:hAnsi="宋体" w:cs="宋体"/>
                <w:snapToGrid w:val="0"/>
                <w:color w:val="000000"/>
                <w:spacing w:val="-5"/>
                <w:kern w:val="0"/>
                <w:sz w:val="20"/>
                <w:szCs w:val="20"/>
                <w:lang w:eastAsia="en-US"/>
              </w:rPr>
              <w:t>单</w:t>
            </w:r>
            <w:r>
              <w:rPr>
                <w:rFonts w:ascii="宋体" w:hAnsi="宋体" w:cs="宋体"/>
                <w:snapToGrid w:val="0"/>
                <w:color w:val="000000"/>
                <w:spacing w:val="3"/>
                <w:kern w:val="0"/>
                <w:sz w:val="20"/>
                <w:szCs w:val="20"/>
                <w:lang w:eastAsia="en-US"/>
              </w:rPr>
              <w:t xml:space="preserve">  </w:t>
            </w:r>
            <w:r>
              <w:rPr>
                <w:rFonts w:ascii="宋体" w:hAnsi="宋体" w:cs="宋体"/>
                <w:snapToGrid w:val="0"/>
                <w:color w:val="000000"/>
                <w:spacing w:val="-5"/>
                <w:kern w:val="0"/>
                <w:sz w:val="20"/>
                <w:szCs w:val="20"/>
                <w:lang w:eastAsia="en-US"/>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6" w:hRule="atLeast"/>
        </w:trPr>
        <w:tc>
          <w:tcPr>
            <w:tcW w:w="708" w:type="dxa"/>
            <w:vMerge w:val="continue"/>
            <w:tcBorders>
              <w:top w:val="nil"/>
            </w:tcBorders>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3698" w:type="dxa"/>
            <w:vMerge w:val="continue"/>
            <w:tcBorders>
              <w:top w:val="nil"/>
            </w:tcBorders>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833" w:type="dxa"/>
          </w:tcPr>
          <w:p>
            <w:pPr>
              <w:widowControl/>
              <w:kinsoku w:val="0"/>
              <w:autoSpaceDE w:val="0"/>
              <w:autoSpaceDN w:val="0"/>
              <w:adjustRightInd w:val="0"/>
              <w:snapToGrid w:val="0"/>
              <w:spacing w:before="107" w:line="221" w:lineRule="auto"/>
              <w:ind w:left="11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建设</w:t>
            </w:r>
          </w:p>
          <w:p>
            <w:pPr>
              <w:widowControl/>
              <w:kinsoku w:val="0"/>
              <w:autoSpaceDE w:val="0"/>
              <w:autoSpaceDN w:val="0"/>
              <w:adjustRightInd w:val="0"/>
              <w:snapToGrid w:val="0"/>
              <w:spacing w:before="68" w:line="220" w:lineRule="auto"/>
              <w:ind w:left="11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单位</w:t>
            </w:r>
          </w:p>
        </w:tc>
        <w:tc>
          <w:tcPr>
            <w:tcW w:w="818" w:type="dxa"/>
          </w:tcPr>
          <w:p>
            <w:pPr>
              <w:widowControl/>
              <w:kinsoku w:val="0"/>
              <w:autoSpaceDE w:val="0"/>
              <w:autoSpaceDN w:val="0"/>
              <w:adjustRightInd w:val="0"/>
              <w:snapToGrid w:val="0"/>
              <w:spacing w:before="107" w:line="221" w:lineRule="auto"/>
              <w:ind w:left="116"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设计</w:t>
            </w:r>
          </w:p>
          <w:p>
            <w:pPr>
              <w:widowControl/>
              <w:kinsoku w:val="0"/>
              <w:autoSpaceDE w:val="0"/>
              <w:autoSpaceDN w:val="0"/>
              <w:adjustRightInd w:val="0"/>
              <w:snapToGrid w:val="0"/>
              <w:spacing w:before="68" w:line="220" w:lineRule="auto"/>
              <w:ind w:left="116"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单位</w:t>
            </w:r>
          </w:p>
        </w:tc>
        <w:tc>
          <w:tcPr>
            <w:tcW w:w="803" w:type="dxa"/>
          </w:tcPr>
          <w:p>
            <w:pPr>
              <w:widowControl/>
              <w:kinsoku w:val="0"/>
              <w:autoSpaceDE w:val="0"/>
              <w:autoSpaceDN w:val="0"/>
              <w:adjustRightInd w:val="0"/>
              <w:snapToGrid w:val="0"/>
              <w:spacing w:before="109" w:line="222" w:lineRule="auto"/>
              <w:ind w:left="107"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施工</w:t>
            </w:r>
          </w:p>
          <w:p>
            <w:pPr>
              <w:widowControl/>
              <w:kinsoku w:val="0"/>
              <w:autoSpaceDE w:val="0"/>
              <w:autoSpaceDN w:val="0"/>
              <w:adjustRightInd w:val="0"/>
              <w:snapToGrid w:val="0"/>
              <w:spacing w:before="65" w:line="220" w:lineRule="auto"/>
              <w:ind w:left="107"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单位</w:t>
            </w:r>
          </w:p>
        </w:tc>
        <w:tc>
          <w:tcPr>
            <w:tcW w:w="818" w:type="dxa"/>
          </w:tcPr>
          <w:p>
            <w:pPr>
              <w:widowControl/>
              <w:kinsoku w:val="0"/>
              <w:autoSpaceDE w:val="0"/>
              <w:autoSpaceDN w:val="0"/>
              <w:adjustRightInd w:val="0"/>
              <w:snapToGrid w:val="0"/>
              <w:spacing w:before="113" w:line="228" w:lineRule="auto"/>
              <w:ind w:left="118"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监理</w:t>
            </w:r>
          </w:p>
          <w:p>
            <w:pPr>
              <w:widowControl/>
              <w:kinsoku w:val="0"/>
              <w:autoSpaceDE w:val="0"/>
              <w:autoSpaceDN w:val="0"/>
              <w:adjustRightInd w:val="0"/>
              <w:snapToGrid w:val="0"/>
              <w:spacing w:before="55" w:line="220" w:lineRule="auto"/>
              <w:ind w:left="118"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单位</w:t>
            </w:r>
          </w:p>
        </w:tc>
        <w:tc>
          <w:tcPr>
            <w:tcW w:w="900" w:type="dxa"/>
          </w:tcPr>
          <w:p>
            <w:pPr>
              <w:widowControl/>
              <w:kinsoku w:val="0"/>
              <w:autoSpaceDE w:val="0"/>
              <w:autoSpaceDN w:val="0"/>
              <w:adjustRightInd w:val="0"/>
              <w:snapToGrid w:val="0"/>
              <w:spacing w:before="106" w:line="284" w:lineRule="auto"/>
              <w:ind w:left="59" w:right="71" w:firstLine="79" w:firstLineChars="0"/>
              <w:textAlignment w:val="baseline"/>
              <w:rPr>
                <w:rFonts w:hint="eastAsia" w:ascii="宋体" w:hAnsi="宋体" w:cs="宋体"/>
                <w:snapToGrid w:val="0"/>
                <w:color w:val="000000"/>
                <w:kern w:val="0"/>
                <w:sz w:val="20"/>
                <w:szCs w:val="20"/>
                <w:lang w:eastAsia="en-US"/>
              </w:rPr>
            </w:pPr>
            <w:r>
              <w:rPr>
                <w:rFonts w:hint="eastAsia" w:ascii="宋体" w:hAnsi="宋体" w:cs="宋体"/>
                <w:snapToGrid w:val="0"/>
                <w:color w:val="000000"/>
                <w:spacing w:val="-4"/>
                <w:kern w:val="0"/>
                <w:sz w:val="20"/>
                <w:szCs w:val="20"/>
                <w:lang w:eastAsia="en-US"/>
              </w:rPr>
              <w:t>城建档案管理机构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708" w:type="dxa"/>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3698" w:type="dxa"/>
          </w:tcPr>
          <w:p>
            <w:pPr>
              <w:widowControl/>
              <w:kinsoku w:val="0"/>
              <w:autoSpaceDE w:val="0"/>
              <w:autoSpaceDN w:val="0"/>
              <w:adjustRightInd w:val="0"/>
              <w:snapToGrid w:val="0"/>
              <w:spacing w:before="75" w:line="220" w:lineRule="auto"/>
              <w:ind w:left="983" w:firstLine="0" w:firstLineChars="0"/>
              <w:textAlignment w:val="baseline"/>
              <w:rPr>
                <w:rFonts w:hint="eastAsia" w:ascii="宋体" w:hAnsi="宋体" w:cs="宋体"/>
                <w:snapToGrid w:val="0"/>
                <w:color w:val="000000"/>
                <w:kern w:val="0"/>
                <w:sz w:val="20"/>
                <w:szCs w:val="20"/>
                <w:lang w:eastAsia="en-US"/>
              </w:rPr>
            </w:pPr>
            <w:r>
              <w:rPr>
                <w:rFonts w:ascii="宋体" w:hAnsi="宋体" w:cs="宋体"/>
                <w:b/>
                <w:bCs/>
                <w:snapToGrid w:val="0"/>
                <w:color w:val="000000"/>
                <w:spacing w:val="-2"/>
                <w:kern w:val="0"/>
                <w:sz w:val="20"/>
                <w:szCs w:val="20"/>
                <w:lang w:eastAsia="en-US"/>
              </w:rPr>
              <w:t>电梯工程</w:t>
            </w:r>
          </w:p>
        </w:tc>
        <w:tc>
          <w:tcPr>
            <w:tcW w:w="4172" w:type="dxa"/>
            <w:gridSpan w:val="5"/>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708" w:type="dxa"/>
          </w:tcPr>
          <w:p>
            <w:pPr>
              <w:widowControl/>
              <w:kinsoku w:val="0"/>
              <w:autoSpaceDE w:val="0"/>
              <w:autoSpaceDN w:val="0"/>
              <w:adjustRightInd w:val="0"/>
              <w:snapToGrid w:val="0"/>
              <w:spacing w:before="83" w:line="237" w:lineRule="auto"/>
              <w:ind w:left="19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1</w:t>
            </w:r>
          </w:p>
        </w:tc>
        <w:tc>
          <w:tcPr>
            <w:tcW w:w="3698" w:type="dxa"/>
          </w:tcPr>
          <w:p>
            <w:pPr>
              <w:widowControl/>
              <w:kinsoku w:val="0"/>
              <w:autoSpaceDE w:val="0"/>
              <w:autoSpaceDN w:val="0"/>
              <w:adjustRightInd w:val="0"/>
              <w:snapToGrid w:val="0"/>
              <w:spacing w:before="67" w:line="219" w:lineRule="auto"/>
              <w:ind w:left="30"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轿厢平层准确度测量记录</w:t>
            </w:r>
          </w:p>
        </w:tc>
        <w:tc>
          <w:tcPr>
            <w:tcW w:w="833" w:type="dxa"/>
          </w:tcPr>
          <w:p>
            <w:pPr>
              <w:widowControl/>
              <w:kinsoku w:val="0"/>
              <w:autoSpaceDE w:val="0"/>
              <w:autoSpaceDN w:val="0"/>
              <w:adjustRightInd w:val="0"/>
              <w:snapToGrid w:val="0"/>
              <w:spacing w:before="83" w:line="237" w:lineRule="auto"/>
              <w:ind w:left="19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18" w:type="dxa"/>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803" w:type="dxa"/>
          </w:tcPr>
          <w:p>
            <w:pPr>
              <w:widowControl/>
              <w:kinsoku w:val="0"/>
              <w:autoSpaceDE w:val="0"/>
              <w:autoSpaceDN w:val="0"/>
              <w:adjustRightInd w:val="0"/>
              <w:snapToGrid w:val="0"/>
              <w:spacing w:before="83" w:line="237" w:lineRule="auto"/>
              <w:ind w:left="186"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18" w:type="dxa"/>
          </w:tcPr>
          <w:p>
            <w:pPr>
              <w:widowControl/>
              <w:kinsoku w:val="0"/>
              <w:autoSpaceDE w:val="0"/>
              <w:autoSpaceDN w:val="0"/>
              <w:adjustRightInd w:val="0"/>
              <w:snapToGrid w:val="0"/>
              <w:spacing w:before="83" w:line="237" w:lineRule="auto"/>
              <w:ind w:left="198"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0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708" w:type="dxa"/>
          </w:tcPr>
          <w:p>
            <w:pPr>
              <w:widowControl/>
              <w:kinsoku w:val="0"/>
              <w:autoSpaceDE w:val="0"/>
              <w:autoSpaceDN w:val="0"/>
              <w:adjustRightInd w:val="0"/>
              <w:snapToGrid w:val="0"/>
              <w:spacing w:before="94" w:line="237" w:lineRule="auto"/>
              <w:ind w:left="19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2</w:t>
            </w:r>
          </w:p>
        </w:tc>
        <w:tc>
          <w:tcPr>
            <w:tcW w:w="3698" w:type="dxa"/>
          </w:tcPr>
          <w:p>
            <w:pPr>
              <w:widowControl/>
              <w:kinsoku w:val="0"/>
              <w:autoSpaceDE w:val="0"/>
              <w:autoSpaceDN w:val="0"/>
              <w:adjustRightInd w:val="0"/>
              <w:snapToGrid w:val="0"/>
              <w:spacing w:before="78" w:line="219" w:lineRule="auto"/>
              <w:ind w:left="30"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kern w:val="0"/>
                <w:sz w:val="20"/>
                <w:szCs w:val="20"/>
                <w:lang w:eastAsia="zh-CN"/>
              </w:rPr>
              <w:t>电梯层门安全装置检测记录</w:t>
            </w:r>
          </w:p>
        </w:tc>
        <w:tc>
          <w:tcPr>
            <w:tcW w:w="833" w:type="dxa"/>
          </w:tcPr>
          <w:p>
            <w:pPr>
              <w:widowControl/>
              <w:kinsoku w:val="0"/>
              <w:autoSpaceDE w:val="0"/>
              <w:autoSpaceDN w:val="0"/>
              <w:adjustRightInd w:val="0"/>
              <w:snapToGrid w:val="0"/>
              <w:spacing w:before="94" w:line="237" w:lineRule="auto"/>
              <w:ind w:left="19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18" w:type="dxa"/>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803" w:type="dxa"/>
          </w:tcPr>
          <w:p>
            <w:pPr>
              <w:widowControl/>
              <w:kinsoku w:val="0"/>
              <w:autoSpaceDE w:val="0"/>
              <w:autoSpaceDN w:val="0"/>
              <w:adjustRightInd w:val="0"/>
              <w:snapToGrid w:val="0"/>
              <w:spacing w:before="94" w:line="237" w:lineRule="auto"/>
              <w:ind w:left="187"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18" w:type="dxa"/>
          </w:tcPr>
          <w:p>
            <w:pPr>
              <w:widowControl/>
              <w:kinsoku w:val="0"/>
              <w:autoSpaceDE w:val="0"/>
              <w:autoSpaceDN w:val="0"/>
              <w:adjustRightInd w:val="0"/>
              <w:snapToGrid w:val="0"/>
              <w:spacing w:before="94" w:line="237" w:lineRule="auto"/>
              <w:ind w:left="198"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0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708" w:type="dxa"/>
          </w:tcPr>
          <w:p>
            <w:pPr>
              <w:widowControl/>
              <w:kinsoku w:val="0"/>
              <w:autoSpaceDE w:val="0"/>
              <w:autoSpaceDN w:val="0"/>
              <w:adjustRightInd w:val="0"/>
              <w:snapToGrid w:val="0"/>
              <w:spacing w:before="94" w:line="236" w:lineRule="auto"/>
              <w:ind w:left="19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3</w:t>
            </w:r>
          </w:p>
        </w:tc>
        <w:tc>
          <w:tcPr>
            <w:tcW w:w="3698" w:type="dxa"/>
          </w:tcPr>
          <w:p>
            <w:pPr>
              <w:widowControl/>
              <w:kinsoku w:val="0"/>
              <w:autoSpaceDE w:val="0"/>
              <w:autoSpaceDN w:val="0"/>
              <w:adjustRightInd w:val="0"/>
              <w:snapToGrid w:val="0"/>
              <w:spacing w:before="78" w:line="219" w:lineRule="auto"/>
              <w:ind w:left="30"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kern w:val="0"/>
                <w:sz w:val="20"/>
                <w:szCs w:val="20"/>
                <w:lang w:eastAsia="zh-CN"/>
              </w:rPr>
              <w:t>电梯电气安全装置检测记录</w:t>
            </w:r>
          </w:p>
        </w:tc>
        <w:tc>
          <w:tcPr>
            <w:tcW w:w="833" w:type="dxa"/>
          </w:tcPr>
          <w:p>
            <w:pPr>
              <w:widowControl/>
              <w:kinsoku w:val="0"/>
              <w:autoSpaceDE w:val="0"/>
              <w:autoSpaceDN w:val="0"/>
              <w:adjustRightInd w:val="0"/>
              <w:snapToGrid w:val="0"/>
              <w:spacing w:before="94" w:line="236" w:lineRule="auto"/>
              <w:ind w:left="19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18" w:type="dxa"/>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803" w:type="dxa"/>
          </w:tcPr>
          <w:p>
            <w:pPr>
              <w:widowControl/>
              <w:kinsoku w:val="0"/>
              <w:autoSpaceDE w:val="0"/>
              <w:autoSpaceDN w:val="0"/>
              <w:adjustRightInd w:val="0"/>
              <w:snapToGrid w:val="0"/>
              <w:spacing w:before="94" w:line="236" w:lineRule="auto"/>
              <w:ind w:left="187"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18" w:type="dxa"/>
          </w:tcPr>
          <w:p>
            <w:pPr>
              <w:widowControl/>
              <w:kinsoku w:val="0"/>
              <w:autoSpaceDE w:val="0"/>
              <w:autoSpaceDN w:val="0"/>
              <w:adjustRightInd w:val="0"/>
              <w:snapToGrid w:val="0"/>
              <w:spacing w:before="94" w:line="236" w:lineRule="auto"/>
              <w:ind w:left="198"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0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708" w:type="dxa"/>
          </w:tcPr>
          <w:p>
            <w:pPr>
              <w:widowControl/>
              <w:kinsoku w:val="0"/>
              <w:autoSpaceDE w:val="0"/>
              <w:autoSpaceDN w:val="0"/>
              <w:adjustRightInd w:val="0"/>
              <w:snapToGrid w:val="0"/>
              <w:spacing w:before="95" w:line="236" w:lineRule="auto"/>
              <w:ind w:left="19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4</w:t>
            </w:r>
          </w:p>
        </w:tc>
        <w:tc>
          <w:tcPr>
            <w:tcW w:w="3698" w:type="dxa"/>
          </w:tcPr>
          <w:p>
            <w:pPr>
              <w:widowControl/>
              <w:kinsoku w:val="0"/>
              <w:autoSpaceDE w:val="0"/>
              <w:autoSpaceDN w:val="0"/>
              <w:adjustRightInd w:val="0"/>
              <w:snapToGrid w:val="0"/>
              <w:spacing w:before="78" w:line="219" w:lineRule="auto"/>
              <w:ind w:left="30"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kern w:val="0"/>
                <w:sz w:val="20"/>
                <w:szCs w:val="20"/>
                <w:lang w:eastAsia="zh-CN"/>
              </w:rPr>
              <w:t>电梯整机功能检测记录</w:t>
            </w:r>
          </w:p>
        </w:tc>
        <w:tc>
          <w:tcPr>
            <w:tcW w:w="833" w:type="dxa"/>
          </w:tcPr>
          <w:p>
            <w:pPr>
              <w:widowControl/>
              <w:kinsoku w:val="0"/>
              <w:autoSpaceDE w:val="0"/>
              <w:autoSpaceDN w:val="0"/>
              <w:adjustRightInd w:val="0"/>
              <w:snapToGrid w:val="0"/>
              <w:spacing w:before="95" w:line="236" w:lineRule="auto"/>
              <w:ind w:left="19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18" w:type="dxa"/>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803" w:type="dxa"/>
          </w:tcPr>
          <w:p>
            <w:pPr>
              <w:widowControl/>
              <w:kinsoku w:val="0"/>
              <w:autoSpaceDE w:val="0"/>
              <w:autoSpaceDN w:val="0"/>
              <w:adjustRightInd w:val="0"/>
              <w:snapToGrid w:val="0"/>
              <w:spacing w:before="95" w:line="236" w:lineRule="auto"/>
              <w:ind w:left="187"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18" w:type="dxa"/>
          </w:tcPr>
          <w:p>
            <w:pPr>
              <w:widowControl/>
              <w:kinsoku w:val="0"/>
              <w:autoSpaceDE w:val="0"/>
              <w:autoSpaceDN w:val="0"/>
              <w:adjustRightInd w:val="0"/>
              <w:snapToGrid w:val="0"/>
              <w:spacing w:before="95" w:line="236" w:lineRule="auto"/>
              <w:ind w:left="198"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0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708" w:type="dxa"/>
          </w:tcPr>
          <w:p>
            <w:pPr>
              <w:widowControl/>
              <w:kinsoku w:val="0"/>
              <w:autoSpaceDE w:val="0"/>
              <w:autoSpaceDN w:val="0"/>
              <w:adjustRightInd w:val="0"/>
              <w:snapToGrid w:val="0"/>
              <w:spacing w:before="95" w:line="236" w:lineRule="auto"/>
              <w:ind w:left="19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5</w:t>
            </w:r>
          </w:p>
        </w:tc>
        <w:tc>
          <w:tcPr>
            <w:tcW w:w="3698" w:type="dxa"/>
          </w:tcPr>
          <w:p>
            <w:pPr>
              <w:widowControl/>
              <w:kinsoku w:val="0"/>
              <w:autoSpaceDE w:val="0"/>
              <w:autoSpaceDN w:val="0"/>
              <w:adjustRightInd w:val="0"/>
              <w:snapToGrid w:val="0"/>
              <w:spacing w:before="79" w:line="219" w:lineRule="auto"/>
              <w:ind w:left="30"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kern w:val="0"/>
                <w:sz w:val="20"/>
                <w:szCs w:val="20"/>
                <w:lang w:eastAsia="zh-CN"/>
              </w:rPr>
              <w:t>电梯主要功能检测记录</w:t>
            </w:r>
          </w:p>
        </w:tc>
        <w:tc>
          <w:tcPr>
            <w:tcW w:w="833" w:type="dxa"/>
          </w:tcPr>
          <w:p>
            <w:pPr>
              <w:widowControl/>
              <w:kinsoku w:val="0"/>
              <w:autoSpaceDE w:val="0"/>
              <w:autoSpaceDN w:val="0"/>
              <w:adjustRightInd w:val="0"/>
              <w:snapToGrid w:val="0"/>
              <w:spacing w:before="95" w:line="236" w:lineRule="auto"/>
              <w:ind w:left="19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18" w:type="dxa"/>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803" w:type="dxa"/>
          </w:tcPr>
          <w:p>
            <w:pPr>
              <w:widowControl/>
              <w:kinsoku w:val="0"/>
              <w:autoSpaceDE w:val="0"/>
              <w:autoSpaceDN w:val="0"/>
              <w:adjustRightInd w:val="0"/>
              <w:snapToGrid w:val="0"/>
              <w:spacing w:before="95" w:line="236" w:lineRule="auto"/>
              <w:ind w:left="187"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18" w:type="dxa"/>
          </w:tcPr>
          <w:p>
            <w:pPr>
              <w:widowControl/>
              <w:kinsoku w:val="0"/>
              <w:autoSpaceDE w:val="0"/>
              <w:autoSpaceDN w:val="0"/>
              <w:adjustRightInd w:val="0"/>
              <w:snapToGrid w:val="0"/>
              <w:spacing w:before="95" w:line="236" w:lineRule="auto"/>
              <w:ind w:left="198"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0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708" w:type="dxa"/>
          </w:tcPr>
          <w:p>
            <w:pPr>
              <w:widowControl/>
              <w:kinsoku w:val="0"/>
              <w:autoSpaceDE w:val="0"/>
              <w:autoSpaceDN w:val="0"/>
              <w:adjustRightInd w:val="0"/>
              <w:snapToGrid w:val="0"/>
              <w:spacing w:before="95" w:line="235" w:lineRule="auto"/>
              <w:ind w:left="19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6</w:t>
            </w:r>
          </w:p>
        </w:tc>
        <w:tc>
          <w:tcPr>
            <w:tcW w:w="3698" w:type="dxa"/>
          </w:tcPr>
          <w:p>
            <w:pPr>
              <w:widowControl/>
              <w:kinsoku w:val="0"/>
              <w:autoSpaceDE w:val="0"/>
              <w:autoSpaceDN w:val="0"/>
              <w:adjustRightInd w:val="0"/>
              <w:snapToGrid w:val="0"/>
              <w:spacing w:before="79" w:line="219" w:lineRule="auto"/>
              <w:ind w:left="30"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kern w:val="0"/>
                <w:sz w:val="20"/>
                <w:szCs w:val="20"/>
                <w:lang w:eastAsia="zh-CN"/>
              </w:rPr>
              <w:t>电梯负荷运行试验记录</w:t>
            </w:r>
          </w:p>
        </w:tc>
        <w:tc>
          <w:tcPr>
            <w:tcW w:w="833" w:type="dxa"/>
          </w:tcPr>
          <w:p>
            <w:pPr>
              <w:widowControl/>
              <w:kinsoku w:val="0"/>
              <w:autoSpaceDE w:val="0"/>
              <w:autoSpaceDN w:val="0"/>
              <w:adjustRightInd w:val="0"/>
              <w:snapToGrid w:val="0"/>
              <w:spacing w:before="95" w:line="235" w:lineRule="auto"/>
              <w:ind w:left="19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18" w:type="dxa"/>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803" w:type="dxa"/>
          </w:tcPr>
          <w:p>
            <w:pPr>
              <w:widowControl/>
              <w:kinsoku w:val="0"/>
              <w:autoSpaceDE w:val="0"/>
              <w:autoSpaceDN w:val="0"/>
              <w:adjustRightInd w:val="0"/>
              <w:snapToGrid w:val="0"/>
              <w:spacing w:before="95" w:line="235" w:lineRule="auto"/>
              <w:ind w:left="187"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18" w:type="dxa"/>
          </w:tcPr>
          <w:p>
            <w:pPr>
              <w:widowControl/>
              <w:kinsoku w:val="0"/>
              <w:autoSpaceDE w:val="0"/>
              <w:autoSpaceDN w:val="0"/>
              <w:adjustRightInd w:val="0"/>
              <w:snapToGrid w:val="0"/>
              <w:spacing w:before="95" w:line="235" w:lineRule="auto"/>
              <w:ind w:left="198"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0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708" w:type="dxa"/>
          </w:tcPr>
          <w:p>
            <w:pPr>
              <w:widowControl/>
              <w:kinsoku w:val="0"/>
              <w:autoSpaceDE w:val="0"/>
              <w:autoSpaceDN w:val="0"/>
              <w:adjustRightInd w:val="0"/>
              <w:snapToGrid w:val="0"/>
              <w:spacing w:before="96" w:line="235" w:lineRule="auto"/>
              <w:ind w:left="19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7</w:t>
            </w:r>
          </w:p>
        </w:tc>
        <w:tc>
          <w:tcPr>
            <w:tcW w:w="3698" w:type="dxa"/>
          </w:tcPr>
          <w:p>
            <w:pPr>
              <w:widowControl/>
              <w:kinsoku w:val="0"/>
              <w:autoSpaceDE w:val="0"/>
              <w:autoSpaceDN w:val="0"/>
              <w:adjustRightInd w:val="0"/>
              <w:snapToGrid w:val="0"/>
              <w:spacing w:before="80" w:line="219" w:lineRule="auto"/>
              <w:ind w:left="30"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kern w:val="0"/>
                <w:sz w:val="20"/>
                <w:szCs w:val="20"/>
                <w:lang w:eastAsia="zh-CN"/>
              </w:rPr>
              <w:t>电梯负荷运行试验曲线图表</w:t>
            </w:r>
          </w:p>
        </w:tc>
        <w:tc>
          <w:tcPr>
            <w:tcW w:w="833" w:type="dxa"/>
          </w:tcPr>
          <w:p>
            <w:pPr>
              <w:widowControl/>
              <w:kinsoku w:val="0"/>
              <w:autoSpaceDE w:val="0"/>
              <w:autoSpaceDN w:val="0"/>
              <w:adjustRightInd w:val="0"/>
              <w:snapToGrid w:val="0"/>
              <w:spacing w:before="96" w:line="235" w:lineRule="auto"/>
              <w:ind w:left="19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18" w:type="dxa"/>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803" w:type="dxa"/>
          </w:tcPr>
          <w:p>
            <w:pPr>
              <w:widowControl/>
              <w:kinsoku w:val="0"/>
              <w:autoSpaceDE w:val="0"/>
              <w:autoSpaceDN w:val="0"/>
              <w:adjustRightInd w:val="0"/>
              <w:snapToGrid w:val="0"/>
              <w:spacing w:before="96" w:line="235" w:lineRule="auto"/>
              <w:ind w:left="187"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18" w:type="dxa"/>
          </w:tcPr>
          <w:p>
            <w:pPr>
              <w:widowControl/>
              <w:kinsoku w:val="0"/>
              <w:autoSpaceDE w:val="0"/>
              <w:autoSpaceDN w:val="0"/>
              <w:adjustRightInd w:val="0"/>
              <w:snapToGrid w:val="0"/>
              <w:spacing w:before="96" w:line="235" w:lineRule="auto"/>
              <w:ind w:left="198"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0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708" w:type="dxa"/>
          </w:tcPr>
          <w:p>
            <w:pPr>
              <w:widowControl/>
              <w:kinsoku w:val="0"/>
              <w:autoSpaceDE w:val="0"/>
              <w:autoSpaceDN w:val="0"/>
              <w:adjustRightInd w:val="0"/>
              <w:snapToGrid w:val="0"/>
              <w:spacing w:before="86" w:line="235" w:lineRule="auto"/>
              <w:ind w:left="19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8</w:t>
            </w:r>
          </w:p>
        </w:tc>
        <w:tc>
          <w:tcPr>
            <w:tcW w:w="3698" w:type="dxa"/>
          </w:tcPr>
          <w:p>
            <w:pPr>
              <w:widowControl/>
              <w:kinsoku w:val="0"/>
              <w:autoSpaceDE w:val="0"/>
              <w:autoSpaceDN w:val="0"/>
              <w:adjustRightInd w:val="0"/>
              <w:snapToGrid w:val="0"/>
              <w:spacing w:before="71" w:line="220" w:lineRule="auto"/>
              <w:ind w:left="30"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电梯噪声测试记录</w:t>
            </w:r>
          </w:p>
        </w:tc>
        <w:tc>
          <w:tcPr>
            <w:tcW w:w="833" w:type="dxa"/>
          </w:tcPr>
          <w:p>
            <w:pPr>
              <w:widowControl/>
              <w:kinsoku w:val="0"/>
              <w:autoSpaceDE w:val="0"/>
              <w:autoSpaceDN w:val="0"/>
              <w:adjustRightInd w:val="0"/>
              <w:snapToGrid w:val="0"/>
              <w:spacing w:before="86" w:line="235" w:lineRule="auto"/>
              <w:ind w:left="19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18" w:type="dxa"/>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803" w:type="dxa"/>
          </w:tcPr>
          <w:p>
            <w:pPr>
              <w:widowControl/>
              <w:kinsoku w:val="0"/>
              <w:autoSpaceDE w:val="0"/>
              <w:autoSpaceDN w:val="0"/>
              <w:adjustRightInd w:val="0"/>
              <w:snapToGrid w:val="0"/>
              <w:spacing w:before="86" w:line="235" w:lineRule="auto"/>
              <w:ind w:left="186"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18" w:type="dxa"/>
          </w:tcPr>
          <w:p>
            <w:pPr>
              <w:widowControl/>
              <w:kinsoku w:val="0"/>
              <w:autoSpaceDE w:val="0"/>
              <w:autoSpaceDN w:val="0"/>
              <w:adjustRightInd w:val="0"/>
              <w:snapToGrid w:val="0"/>
              <w:spacing w:before="86" w:line="235" w:lineRule="auto"/>
              <w:ind w:left="198"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0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0" w:hRule="atLeast"/>
        </w:trPr>
        <w:tc>
          <w:tcPr>
            <w:tcW w:w="708" w:type="dxa"/>
          </w:tcPr>
          <w:p>
            <w:pPr>
              <w:widowControl/>
              <w:kinsoku w:val="0"/>
              <w:autoSpaceDE w:val="0"/>
              <w:autoSpaceDN w:val="0"/>
              <w:adjustRightInd w:val="0"/>
              <w:snapToGrid w:val="0"/>
              <w:spacing w:before="246" w:line="240" w:lineRule="auto"/>
              <w:ind w:left="19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9</w:t>
            </w:r>
          </w:p>
        </w:tc>
        <w:tc>
          <w:tcPr>
            <w:tcW w:w="3698" w:type="dxa"/>
            <w:vAlign w:val="center"/>
          </w:tcPr>
          <w:p>
            <w:pPr>
              <w:widowControl/>
              <w:kinsoku w:val="0"/>
              <w:autoSpaceDE w:val="0"/>
              <w:autoSpaceDN w:val="0"/>
              <w:adjustRightInd w:val="0"/>
              <w:snapToGrid w:val="0"/>
              <w:spacing w:before="111" w:line="287" w:lineRule="auto"/>
              <w:ind w:right="29"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kern w:val="0"/>
                <w:sz w:val="20"/>
                <w:szCs w:val="20"/>
                <w:lang w:eastAsia="zh-CN"/>
              </w:rPr>
              <w:t>自动扶梯、自动人行道安全装置</w:t>
            </w:r>
            <w:r>
              <w:rPr>
                <w:rFonts w:ascii="宋体" w:hAnsi="宋体" w:cs="宋体"/>
                <w:snapToGrid w:val="0"/>
                <w:color w:val="000000"/>
                <w:spacing w:val="-2"/>
                <w:kern w:val="0"/>
                <w:sz w:val="20"/>
                <w:szCs w:val="20"/>
                <w:lang w:eastAsia="zh-CN"/>
              </w:rPr>
              <w:t>检测记录</w:t>
            </w:r>
          </w:p>
        </w:tc>
        <w:tc>
          <w:tcPr>
            <w:tcW w:w="833" w:type="dxa"/>
          </w:tcPr>
          <w:p>
            <w:pPr>
              <w:widowControl/>
              <w:kinsoku w:val="0"/>
              <w:autoSpaceDE w:val="0"/>
              <w:autoSpaceDN w:val="0"/>
              <w:adjustRightInd w:val="0"/>
              <w:snapToGrid w:val="0"/>
              <w:spacing w:before="246" w:line="237" w:lineRule="auto"/>
              <w:ind w:left="19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18" w:type="dxa"/>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803" w:type="dxa"/>
          </w:tcPr>
          <w:p>
            <w:pPr>
              <w:widowControl/>
              <w:kinsoku w:val="0"/>
              <w:autoSpaceDE w:val="0"/>
              <w:autoSpaceDN w:val="0"/>
              <w:adjustRightInd w:val="0"/>
              <w:snapToGrid w:val="0"/>
              <w:spacing w:before="246" w:line="237" w:lineRule="auto"/>
              <w:ind w:left="187"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18" w:type="dxa"/>
          </w:tcPr>
          <w:p>
            <w:pPr>
              <w:widowControl/>
              <w:kinsoku w:val="0"/>
              <w:autoSpaceDE w:val="0"/>
              <w:autoSpaceDN w:val="0"/>
              <w:adjustRightInd w:val="0"/>
              <w:snapToGrid w:val="0"/>
              <w:spacing w:before="246" w:line="237" w:lineRule="auto"/>
              <w:ind w:left="198"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0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0" w:hRule="atLeast"/>
        </w:trPr>
        <w:tc>
          <w:tcPr>
            <w:tcW w:w="708" w:type="dxa"/>
          </w:tcPr>
          <w:p>
            <w:pPr>
              <w:widowControl/>
              <w:kinsoku w:val="0"/>
              <w:autoSpaceDE w:val="0"/>
              <w:autoSpaceDN w:val="0"/>
              <w:adjustRightInd w:val="0"/>
              <w:snapToGrid w:val="0"/>
              <w:spacing w:before="247" w:line="240" w:lineRule="auto"/>
              <w:ind w:left="154"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5"/>
                <w:kern w:val="0"/>
                <w:sz w:val="20"/>
                <w:szCs w:val="20"/>
                <w:lang w:eastAsia="en-US"/>
              </w:rPr>
              <w:t>10</w:t>
            </w:r>
          </w:p>
        </w:tc>
        <w:tc>
          <w:tcPr>
            <w:tcW w:w="3698" w:type="dxa"/>
          </w:tcPr>
          <w:p>
            <w:pPr>
              <w:widowControl/>
              <w:kinsoku w:val="0"/>
              <w:autoSpaceDE w:val="0"/>
              <w:autoSpaceDN w:val="0"/>
              <w:adjustRightInd w:val="0"/>
              <w:snapToGrid w:val="0"/>
              <w:spacing w:before="120" w:line="282" w:lineRule="auto"/>
              <w:ind w:right="178"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kern w:val="0"/>
                <w:sz w:val="20"/>
                <w:szCs w:val="20"/>
                <w:lang w:eastAsia="zh-CN"/>
              </w:rPr>
              <w:t>自动扶梯、自动人行道整机性能、运行试验记录</w:t>
            </w:r>
          </w:p>
        </w:tc>
        <w:tc>
          <w:tcPr>
            <w:tcW w:w="833" w:type="dxa"/>
          </w:tcPr>
          <w:p>
            <w:pPr>
              <w:widowControl/>
              <w:kinsoku w:val="0"/>
              <w:autoSpaceDE w:val="0"/>
              <w:autoSpaceDN w:val="0"/>
              <w:adjustRightInd w:val="0"/>
              <w:snapToGrid w:val="0"/>
              <w:spacing w:before="247" w:line="237" w:lineRule="auto"/>
              <w:ind w:left="19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18" w:type="dxa"/>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803" w:type="dxa"/>
          </w:tcPr>
          <w:p>
            <w:pPr>
              <w:widowControl/>
              <w:kinsoku w:val="0"/>
              <w:autoSpaceDE w:val="0"/>
              <w:autoSpaceDN w:val="0"/>
              <w:adjustRightInd w:val="0"/>
              <w:snapToGrid w:val="0"/>
              <w:spacing w:before="247" w:line="237" w:lineRule="auto"/>
              <w:ind w:left="187"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18" w:type="dxa"/>
          </w:tcPr>
          <w:p>
            <w:pPr>
              <w:widowControl/>
              <w:kinsoku w:val="0"/>
              <w:autoSpaceDE w:val="0"/>
              <w:autoSpaceDN w:val="0"/>
              <w:adjustRightInd w:val="0"/>
              <w:snapToGrid w:val="0"/>
              <w:spacing w:before="247" w:line="237" w:lineRule="auto"/>
              <w:ind w:left="198"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0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708" w:type="dxa"/>
          </w:tcPr>
          <w:p>
            <w:pPr>
              <w:widowControl/>
              <w:kinsoku w:val="0"/>
              <w:autoSpaceDE w:val="0"/>
              <w:autoSpaceDN w:val="0"/>
              <w:adjustRightInd w:val="0"/>
              <w:snapToGrid w:val="0"/>
              <w:spacing w:before="258" w:line="241" w:lineRule="auto"/>
              <w:ind w:left="154"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5"/>
                <w:kern w:val="0"/>
                <w:sz w:val="20"/>
                <w:szCs w:val="20"/>
                <w:lang w:eastAsia="en-US"/>
              </w:rPr>
              <w:t>11</w:t>
            </w:r>
          </w:p>
        </w:tc>
        <w:tc>
          <w:tcPr>
            <w:tcW w:w="3698" w:type="dxa"/>
            <w:vAlign w:val="center"/>
          </w:tcPr>
          <w:p>
            <w:pPr>
              <w:widowControl/>
              <w:kinsoku w:val="0"/>
              <w:autoSpaceDE w:val="0"/>
              <w:autoSpaceDN w:val="0"/>
              <w:adjustRightInd w:val="0"/>
              <w:snapToGrid w:val="0"/>
              <w:spacing w:before="133" w:line="286" w:lineRule="auto"/>
              <w:ind w:right="191" w:firstLine="0" w:firstLineChars="0"/>
              <w:jc w:val="both"/>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其他电梯施工试验记录与检测</w:t>
            </w:r>
            <w:r>
              <w:rPr>
                <w:rFonts w:ascii="宋体" w:hAnsi="宋体" w:cs="宋体"/>
                <w:snapToGrid w:val="0"/>
                <w:color w:val="000000"/>
                <w:spacing w:val="-2"/>
                <w:kern w:val="0"/>
                <w:sz w:val="20"/>
                <w:szCs w:val="20"/>
                <w:lang w:eastAsia="zh-CN"/>
              </w:rPr>
              <w:t>文件</w:t>
            </w:r>
          </w:p>
        </w:tc>
        <w:tc>
          <w:tcPr>
            <w:tcW w:w="833" w:type="dxa"/>
          </w:tcPr>
          <w:p>
            <w:pPr>
              <w:widowControl/>
              <w:kinsoku w:val="0"/>
              <w:autoSpaceDE w:val="0"/>
              <w:autoSpaceDN w:val="0"/>
              <w:adjustRightInd w:val="0"/>
              <w:snapToGrid w:val="0"/>
              <w:spacing w:before="247" w:line="237" w:lineRule="auto"/>
              <w:ind w:left="19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18" w:type="dxa"/>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803" w:type="dxa"/>
          </w:tcPr>
          <w:p>
            <w:pPr>
              <w:widowControl/>
              <w:kinsoku w:val="0"/>
              <w:autoSpaceDE w:val="0"/>
              <w:autoSpaceDN w:val="0"/>
              <w:adjustRightInd w:val="0"/>
              <w:snapToGrid w:val="0"/>
              <w:spacing w:before="247" w:line="237" w:lineRule="auto"/>
              <w:ind w:left="187"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18" w:type="dxa"/>
          </w:tcPr>
          <w:p>
            <w:pPr>
              <w:widowControl/>
              <w:kinsoku w:val="0"/>
              <w:autoSpaceDE w:val="0"/>
              <w:autoSpaceDN w:val="0"/>
              <w:adjustRightInd w:val="0"/>
              <w:snapToGrid w:val="0"/>
              <w:spacing w:before="247" w:line="237" w:lineRule="auto"/>
              <w:ind w:left="198"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0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708" w:type="dxa"/>
          </w:tcPr>
          <w:p>
            <w:pPr>
              <w:widowControl/>
              <w:kinsoku w:val="0"/>
              <w:autoSpaceDE w:val="0"/>
              <w:autoSpaceDN w:val="0"/>
              <w:adjustRightInd w:val="0"/>
              <w:snapToGrid w:val="0"/>
              <w:spacing w:before="124" w:line="183" w:lineRule="auto"/>
              <w:ind w:left="154"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C7</w:t>
            </w:r>
          </w:p>
        </w:tc>
        <w:tc>
          <w:tcPr>
            <w:tcW w:w="3698" w:type="dxa"/>
          </w:tcPr>
          <w:p>
            <w:pPr>
              <w:widowControl/>
              <w:kinsoku w:val="0"/>
              <w:autoSpaceDE w:val="0"/>
              <w:autoSpaceDN w:val="0"/>
              <w:adjustRightInd w:val="0"/>
              <w:snapToGrid w:val="0"/>
              <w:spacing w:before="81" w:line="219" w:lineRule="auto"/>
              <w:ind w:left="653" w:firstLine="0" w:firstLineChars="0"/>
              <w:textAlignment w:val="baseline"/>
              <w:rPr>
                <w:rFonts w:hint="eastAsia" w:ascii="宋体" w:hAnsi="宋体" w:cs="宋体"/>
                <w:snapToGrid w:val="0"/>
                <w:color w:val="000000"/>
                <w:kern w:val="0"/>
                <w:sz w:val="20"/>
                <w:szCs w:val="20"/>
                <w:lang w:eastAsia="en-US"/>
              </w:rPr>
            </w:pPr>
            <w:r>
              <w:rPr>
                <w:rFonts w:ascii="宋体" w:hAnsi="宋体" w:cs="宋体"/>
                <w:b/>
                <w:bCs/>
                <w:snapToGrid w:val="0"/>
                <w:color w:val="000000"/>
                <w:spacing w:val="-3"/>
                <w:kern w:val="0"/>
                <w:sz w:val="20"/>
                <w:szCs w:val="20"/>
                <w:lang w:eastAsia="en-US"/>
              </w:rPr>
              <w:t>施工质量验收文件</w:t>
            </w:r>
          </w:p>
        </w:tc>
        <w:tc>
          <w:tcPr>
            <w:tcW w:w="4172" w:type="dxa"/>
            <w:gridSpan w:val="5"/>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708" w:type="dxa"/>
          </w:tcPr>
          <w:p>
            <w:pPr>
              <w:widowControl/>
              <w:kinsoku w:val="0"/>
              <w:autoSpaceDE w:val="0"/>
              <w:autoSpaceDN w:val="0"/>
              <w:adjustRightInd w:val="0"/>
              <w:snapToGrid w:val="0"/>
              <w:spacing w:before="89" w:line="230" w:lineRule="auto"/>
              <w:ind w:left="19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1</w:t>
            </w:r>
          </w:p>
        </w:tc>
        <w:tc>
          <w:tcPr>
            <w:tcW w:w="3698" w:type="dxa"/>
          </w:tcPr>
          <w:p>
            <w:pPr>
              <w:widowControl/>
              <w:kinsoku w:val="0"/>
              <w:autoSpaceDE w:val="0"/>
              <w:autoSpaceDN w:val="0"/>
              <w:adjustRightInd w:val="0"/>
              <w:snapToGrid w:val="0"/>
              <w:spacing w:before="73" w:line="219" w:lineRule="auto"/>
              <w:ind w:left="30"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1"/>
                <w:kern w:val="0"/>
                <w:sz w:val="20"/>
                <w:szCs w:val="20"/>
                <w:lang w:eastAsia="en-US"/>
              </w:rPr>
              <w:t>检验批质量验收记录</w:t>
            </w:r>
          </w:p>
        </w:tc>
        <w:tc>
          <w:tcPr>
            <w:tcW w:w="833" w:type="dxa"/>
          </w:tcPr>
          <w:p>
            <w:pPr>
              <w:widowControl/>
              <w:kinsoku w:val="0"/>
              <w:autoSpaceDE w:val="0"/>
              <w:autoSpaceDN w:val="0"/>
              <w:adjustRightInd w:val="0"/>
              <w:snapToGrid w:val="0"/>
              <w:spacing w:before="88" w:line="231" w:lineRule="auto"/>
              <w:ind w:left="19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18" w:type="dxa"/>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803" w:type="dxa"/>
          </w:tcPr>
          <w:p>
            <w:pPr>
              <w:widowControl/>
              <w:kinsoku w:val="0"/>
              <w:autoSpaceDE w:val="0"/>
              <w:autoSpaceDN w:val="0"/>
              <w:adjustRightInd w:val="0"/>
              <w:snapToGrid w:val="0"/>
              <w:spacing w:before="88" w:line="231" w:lineRule="auto"/>
              <w:ind w:left="186"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18" w:type="dxa"/>
          </w:tcPr>
          <w:p>
            <w:pPr>
              <w:widowControl/>
              <w:kinsoku w:val="0"/>
              <w:autoSpaceDE w:val="0"/>
              <w:autoSpaceDN w:val="0"/>
              <w:adjustRightInd w:val="0"/>
              <w:snapToGrid w:val="0"/>
              <w:spacing w:before="88" w:line="231" w:lineRule="auto"/>
              <w:ind w:left="198"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0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708" w:type="dxa"/>
          </w:tcPr>
          <w:p>
            <w:pPr>
              <w:widowControl/>
              <w:kinsoku w:val="0"/>
              <w:autoSpaceDE w:val="0"/>
              <w:autoSpaceDN w:val="0"/>
              <w:adjustRightInd w:val="0"/>
              <w:snapToGrid w:val="0"/>
              <w:spacing w:before="100" w:line="230" w:lineRule="auto"/>
              <w:ind w:left="19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2</w:t>
            </w:r>
          </w:p>
        </w:tc>
        <w:tc>
          <w:tcPr>
            <w:tcW w:w="3698" w:type="dxa"/>
          </w:tcPr>
          <w:p>
            <w:pPr>
              <w:widowControl/>
              <w:kinsoku w:val="0"/>
              <w:autoSpaceDE w:val="0"/>
              <w:autoSpaceDN w:val="0"/>
              <w:adjustRightInd w:val="0"/>
              <w:snapToGrid w:val="0"/>
              <w:spacing w:before="84" w:line="219" w:lineRule="auto"/>
              <w:ind w:left="30"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分项工程质量验收记录</w:t>
            </w:r>
          </w:p>
        </w:tc>
        <w:tc>
          <w:tcPr>
            <w:tcW w:w="833" w:type="dxa"/>
          </w:tcPr>
          <w:p>
            <w:pPr>
              <w:widowControl/>
              <w:kinsoku w:val="0"/>
              <w:autoSpaceDE w:val="0"/>
              <w:autoSpaceDN w:val="0"/>
              <w:adjustRightInd w:val="0"/>
              <w:snapToGrid w:val="0"/>
              <w:spacing w:before="139" w:line="185" w:lineRule="auto"/>
              <w:ind w:left="19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18" w:type="dxa"/>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803" w:type="dxa"/>
          </w:tcPr>
          <w:p>
            <w:pPr>
              <w:widowControl/>
              <w:kinsoku w:val="0"/>
              <w:autoSpaceDE w:val="0"/>
              <w:autoSpaceDN w:val="0"/>
              <w:adjustRightInd w:val="0"/>
              <w:snapToGrid w:val="0"/>
              <w:spacing w:before="139" w:line="185" w:lineRule="auto"/>
              <w:ind w:left="187"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18" w:type="dxa"/>
          </w:tcPr>
          <w:p>
            <w:pPr>
              <w:widowControl/>
              <w:kinsoku w:val="0"/>
              <w:autoSpaceDE w:val="0"/>
              <w:autoSpaceDN w:val="0"/>
              <w:adjustRightInd w:val="0"/>
              <w:snapToGrid w:val="0"/>
              <w:spacing w:before="139" w:line="185" w:lineRule="auto"/>
              <w:ind w:left="198"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0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708" w:type="dxa"/>
          </w:tcPr>
          <w:p>
            <w:pPr>
              <w:widowControl/>
              <w:kinsoku w:val="0"/>
              <w:autoSpaceDE w:val="0"/>
              <w:autoSpaceDN w:val="0"/>
              <w:adjustRightInd w:val="0"/>
              <w:snapToGrid w:val="0"/>
              <w:spacing w:before="260" w:line="240" w:lineRule="auto"/>
              <w:ind w:left="19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3</w:t>
            </w:r>
          </w:p>
        </w:tc>
        <w:tc>
          <w:tcPr>
            <w:tcW w:w="3698" w:type="dxa"/>
          </w:tcPr>
          <w:p>
            <w:pPr>
              <w:widowControl/>
              <w:kinsoku w:val="0"/>
              <w:autoSpaceDE w:val="0"/>
              <w:autoSpaceDN w:val="0"/>
              <w:adjustRightInd w:val="0"/>
              <w:snapToGrid w:val="0"/>
              <w:spacing w:before="143" w:line="280" w:lineRule="auto"/>
              <w:ind w:right="18"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28"/>
                <w:kern w:val="0"/>
                <w:sz w:val="20"/>
                <w:szCs w:val="20"/>
                <w:lang w:eastAsia="zh-CN"/>
              </w:rPr>
              <w:t>分部</w:t>
            </w:r>
            <w:r>
              <w:rPr>
                <w:rFonts w:hint="eastAsia" w:ascii="宋体" w:hAnsi="宋体" w:cs="宋体"/>
                <w:snapToGrid w:val="0"/>
                <w:color w:val="000000"/>
                <w:spacing w:val="28"/>
                <w:kern w:val="0"/>
                <w:sz w:val="20"/>
                <w:szCs w:val="20"/>
                <w:lang w:eastAsia="zh-CN"/>
              </w:rPr>
              <w:t>（</w:t>
            </w:r>
            <w:r>
              <w:rPr>
                <w:rFonts w:ascii="宋体" w:hAnsi="宋体" w:cs="宋体"/>
                <w:snapToGrid w:val="0"/>
                <w:color w:val="000000"/>
                <w:spacing w:val="28"/>
                <w:kern w:val="0"/>
                <w:sz w:val="20"/>
                <w:szCs w:val="20"/>
                <w:lang w:eastAsia="zh-CN"/>
              </w:rPr>
              <w:t>子分部</w:t>
            </w:r>
            <w:r>
              <w:rPr>
                <w:rFonts w:hint="eastAsia" w:ascii="宋体" w:hAnsi="宋体" w:cs="宋体"/>
                <w:snapToGrid w:val="0"/>
                <w:color w:val="000000"/>
                <w:spacing w:val="28"/>
                <w:kern w:val="0"/>
                <w:sz w:val="20"/>
                <w:szCs w:val="20"/>
                <w:lang w:eastAsia="zh-CN"/>
              </w:rPr>
              <w:t>）</w:t>
            </w:r>
            <w:r>
              <w:rPr>
                <w:rFonts w:ascii="宋体" w:hAnsi="宋体" w:cs="宋体"/>
                <w:snapToGrid w:val="0"/>
                <w:color w:val="000000"/>
                <w:spacing w:val="28"/>
                <w:kern w:val="0"/>
                <w:sz w:val="20"/>
                <w:szCs w:val="20"/>
                <w:lang w:eastAsia="zh-CN"/>
              </w:rPr>
              <w:t>工程质量验收</w:t>
            </w:r>
            <w:r>
              <w:rPr>
                <w:rFonts w:ascii="宋体" w:hAnsi="宋体" w:cs="宋体"/>
                <w:snapToGrid w:val="0"/>
                <w:color w:val="000000"/>
                <w:spacing w:val="-2"/>
                <w:kern w:val="0"/>
                <w:sz w:val="20"/>
                <w:szCs w:val="20"/>
                <w:lang w:eastAsia="zh-CN"/>
              </w:rPr>
              <w:t>记录</w:t>
            </w:r>
          </w:p>
        </w:tc>
        <w:tc>
          <w:tcPr>
            <w:tcW w:w="833" w:type="dxa"/>
          </w:tcPr>
          <w:p>
            <w:pPr>
              <w:widowControl/>
              <w:kinsoku w:val="0"/>
              <w:autoSpaceDE w:val="0"/>
              <w:autoSpaceDN w:val="0"/>
              <w:adjustRightInd w:val="0"/>
              <w:snapToGrid w:val="0"/>
              <w:spacing w:before="260" w:line="237" w:lineRule="auto"/>
              <w:ind w:left="19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18" w:type="dxa"/>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803" w:type="dxa"/>
          </w:tcPr>
          <w:p>
            <w:pPr>
              <w:widowControl/>
              <w:kinsoku w:val="0"/>
              <w:autoSpaceDE w:val="0"/>
              <w:autoSpaceDN w:val="0"/>
              <w:adjustRightInd w:val="0"/>
              <w:snapToGrid w:val="0"/>
              <w:spacing w:before="260" w:line="237" w:lineRule="auto"/>
              <w:ind w:left="187"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18" w:type="dxa"/>
          </w:tcPr>
          <w:p>
            <w:pPr>
              <w:widowControl/>
              <w:kinsoku w:val="0"/>
              <w:autoSpaceDE w:val="0"/>
              <w:autoSpaceDN w:val="0"/>
              <w:adjustRightInd w:val="0"/>
              <w:snapToGrid w:val="0"/>
              <w:spacing w:before="260" w:line="237" w:lineRule="auto"/>
              <w:ind w:left="198"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0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708" w:type="dxa"/>
          </w:tcPr>
          <w:p>
            <w:pPr>
              <w:widowControl/>
              <w:kinsoku w:val="0"/>
              <w:autoSpaceDE w:val="0"/>
              <w:autoSpaceDN w:val="0"/>
              <w:adjustRightInd w:val="0"/>
              <w:snapToGrid w:val="0"/>
              <w:spacing w:before="81" w:line="217" w:lineRule="auto"/>
              <w:ind w:left="19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4</w:t>
            </w:r>
          </w:p>
        </w:tc>
        <w:tc>
          <w:tcPr>
            <w:tcW w:w="3698" w:type="dxa"/>
          </w:tcPr>
          <w:p>
            <w:pPr>
              <w:widowControl/>
              <w:kinsoku w:val="0"/>
              <w:autoSpaceDE w:val="0"/>
              <w:autoSpaceDN w:val="0"/>
              <w:adjustRightInd w:val="0"/>
              <w:snapToGrid w:val="0"/>
              <w:spacing w:before="65" w:line="219" w:lineRule="auto"/>
              <w:ind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建筑节能分部工程质量验收记录</w:t>
            </w:r>
          </w:p>
        </w:tc>
        <w:tc>
          <w:tcPr>
            <w:tcW w:w="833" w:type="dxa"/>
          </w:tcPr>
          <w:p>
            <w:pPr>
              <w:widowControl/>
              <w:kinsoku w:val="0"/>
              <w:autoSpaceDE w:val="0"/>
              <w:autoSpaceDN w:val="0"/>
              <w:adjustRightInd w:val="0"/>
              <w:snapToGrid w:val="0"/>
              <w:spacing w:before="81" w:line="218" w:lineRule="auto"/>
              <w:ind w:left="19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18" w:type="dxa"/>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803" w:type="dxa"/>
          </w:tcPr>
          <w:p>
            <w:pPr>
              <w:widowControl/>
              <w:kinsoku w:val="0"/>
              <w:autoSpaceDE w:val="0"/>
              <w:autoSpaceDN w:val="0"/>
              <w:adjustRightInd w:val="0"/>
              <w:snapToGrid w:val="0"/>
              <w:spacing w:before="81" w:line="218" w:lineRule="auto"/>
              <w:ind w:left="187"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18" w:type="dxa"/>
          </w:tcPr>
          <w:p>
            <w:pPr>
              <w:widowControl/>
              <w:kinsoku w:val="0"/>
              <w:autoSpaceDE w:val="0"/>
              <w:autoSpaceDN w:val="0"/>
              <w:adjustRightInd w:val="0"/>
              <w:snapToGrid w:val="0"/>
              <w:spacing w:before="81" w:line="218" w:lineRule="auto"/>
              <w:ind w:left="198"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0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708" w:type="dxa"/>
          </w:tcPr>
          <w:p>
            <w:pPr>
              <w:widowControl/>
              <w:kinsoku w:val="0"/>
              <w:autoSpaceDE w:val="0"/>
              <w:autoSpaceDN w:val="0"/>
              <w:adjustRightInd w:val="0"/>
              <w:snapToGrid w:val="0"/>
              <w:spacing w:before="281" w:line="240" w:lineRule="auto"/>
              <w:ind w:left="19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5</w:t>
            </w:r>
          </w:p>
        </w:tc>
        <w:tc>
          <w:tcPr>
            <w:tcW w:w="3698" w:type="dxa"/>
          </w:tcPr>
          <w:p>
            <w:pPr>
              <w:widowControl/>
              <w:kinsoku w:val="0"/>
              <w:autoSpaceDE w:val="0"/>
              <w:autoSpaceDN w:val="0"/>
              <w:adjustRightInd w:val="0"/>
              <w:snapToGrid w:val="0"/>
              <w:spacing w:before="145" w:line="296" w:lineRule="auto"/>
              <w:ind w:right="17"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kern w:val="0"/>
                <w:sz w:val="20"/>
                <w:szCs w:val="20"/>
                <w:lang w:eastAsia="zh-CN"/>
              </w:rPr>
              <w:t>自动喷水系统验收缺陷项目划分</w:t>
            </w:r>
            <w:r>
              <w:rPr>
                <w:rFonts w:ascii="宋体" w:hAnsi="宋体" w:cs="宋体"/>
                <w:snapToGrid w:val="0"/>
                <w:color w:val="000000"/>
                <w:spacing w:val="-2"/>
                <w:kern w:val="0"/>
                <w:sz w:val="20"/>
                <w:szCs w:val="20"/>
                <w:lang w:eastAsia="zh-CN"/>
              </w:rPr>
              <w:t>记录</w:t>
            </w:r>
          </w:p>
        </w:tc>
        <w:tc>
          <w:tcPr>
            <w:tcW w:w="833" w:type="dxa"/>
          </w:tcPr>
          <w:p>
            <w:pPr>
              <w:widowControl/>
              <w:kinsoku w:val="0"/>
              <w:autoSpaceDE w:val="0"/>
              <w:autoSpaceDN w:val="0"/>
              <w:adjustRightInd w:val="0"/>
              <w:snapToGrid w:val="0"/>
              <w:spacing w:before="281" w:line="237" w:lineRule="auto"/>
              <w:ind w:left="19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18" w:type="dxa"/>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803" w:type="dxa"/>
          </w:tcPr>
          <w:p>
            <w:pPr>
              <w:widowControl/>
              <w:kinsoku w:val="0"/>
              <w:autoSpaceDE w:val="0"/>
              <w:autoSpaceDN w:val="0"/>
              <w:adjustRightInd w:val="0"/>
              <w:snapToGrid w:val="0"/>
              <w:spacing w:before="281" w:line="237" w:lineRule="auto"/>
              <w:ind w:left="186"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18" w:type="dxa"/>
          </w:tcPr>
          <w:p>
            <w:pPr>
              <w:widowControl/>
              <w:kinsoku w:val="0"/>
              <w:autoSpaceDE w:val="0"/>
              <w:autoSpaceDN w:val="0"/>
              <w:adjustRightInd w:val="0"/>
              <w:snapToGrid w:val="0"/>
              <w:spacing w:before="281" w:line="237" w:lineRule="auto"/>
              <w:ind w:left="198"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0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trPr>
        <w:tc>
          <w:tcPr>
            <w:tcW w:w="708" w:type="dxa"/>
          </w:tcPr>
          <w:p>
            <w:pPr>
              <w:widowControl/>
              <w:kinsoku w:val="0"/>
              <w:autoSpaceDE w:val="0"/>
              <w:autoSpaceDN w:val="0"/>
              <w:adjustRightInd w:val="0"/>
              <w:snapToGrid w:val="0"/>
              <w:spacing w:before="272" w:line="240" w:lineRule="auto"/>
              <w:ind w:left="19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6</w:t>
            </w:r>
          </w:p>
        </w:tc>
        <w:tc>
          <w:tcPr>
            <w:tcW w:w="3698" w:type="dxa"/>
          </w:tcPr>
          <w:p>
            <w:pPr>
              <w:widowControl/>
              <w:kinsoku w:val="0"/>
              <w:autoSpaceDE w:val="0"/>
              <w:autoSpaceDN w:val="0"/>
              <w:adjustRightInd w:val="0"/>
              <w:snapToGrid w:val="0"/>
              <w:spacing w:before="147" w:line="292" w:lineRule="auto"/>
              <w:ind w:right="60"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程控电话交换系统分项工程质量</w:t>
            </w:r>
            <w:r>
              <w:rPr>
                <w:rFonts w:ascii="宋体" w:hAnsi="宋体" w:cs="宋体"/>
                <w:snapToGrid w:val="0"/>
                <w:color w:val="000000"/>
                <w:spacing w:val="-2"/>
                <w:kern w:val="0"/>
                <w:sz w:val="20"/>
                <w:szCs w:val="20"/>
                <w:lang w:eastAsia="zh-CN"/>
              </w:rPr>
              <w:t>验收记录</w:t>
            </w:r>
          </w:p>
        </w:tc>
        <w:tc>
          <w:tcPr>
            <w:tcW w:w="833" w:type="dxa"/>
          </w:tcPr>
          <w:p>
            <w:pPr>
              <w:widowControl/>
              <w:kinsoku w:val="0"/>
              <w:autoSpaceDE w:val="0"/>
              <w:autoSpaceDN w:val="0"/>
              <w:adjustRightInd w:val="0"/>
              <w:snapToGrid w:val="0"/>
              <w:spacing w:before="272" w:line="237" w:lineRule="auto"/>
              <w:ind w:left="19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18" w:type="dxa"/>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803" w:type="dxa"/>
          </w:tcPr>
          <w:p>
            <w:pPr>
              <w:widowControl/>
              <w:kinsoku w:val="0"/>
              <w:autoSpaceDE w:val="0"/>
              <w:autoSpaceDN w:val="0"/>
              <w:adjustRightInd w:val="0"/>
              <w:snapToGrid w:val="0"/>
              <w:spacing w:before="272" w:line="237" w:lineRule="auto"/>
              <w:ind w:left="187"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18" w:type="dxa"/>
          </w:tcPr>
          <w:p>
            <w:pPr>
              <w:widowControl/>
              <w:kinsoku w:val="0"/>
              <w:autoSpaceDE w:val="0"/>
              <w:autoSpaceDN w:val="0"/>
              <w:adjustRightInd w:val="0"/>
              <w:snapToGrid w:val="0"/>
              <w:spacing w:before="272" w:line="237" w:lineRule="auto"/>
              <w:ind w:left="198"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0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bl>
    <w:p>
      <w:pPr>
        <w:spacing w:line="480" w:lineRule="auto"/>
        <w:ind w:firstLine="0" w:firstLineChars="0"/>
        <w:rPr>
          <w:sz w:val="36"/>
          <w:szCs w:val="36"/>
        </w:rPr>
      </w:pPr>
    </w:p>
    <w:tbl>
      <w:tblPr>
        <w:tblStyle w:val="52"/>
        <w:tblW w:w="84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0"/>
        <w:gridCol w:w="3672"/>
        <w:gridCol w:w="808"/>
        <w:gridCol w:w="794"/>
        <w:gridCol w:w="808"/>
        <w:gridCol w:w="808"/>
        <w:gridCol w:w="9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700" w:type="dxa"/>
            <w:vMerge w:val="restart"/>
            <w:tcBorders>
              <w:bottom w:val="nil"/>
            </w:tcBorders>
          </w:tcPr>
          <w:p>
            <w:pPr>
              <w:widowControl/>
              <w:kinsoku w:val="0"/>
              <w:autoSpaceDE w:val="0"/>
              <w:autoSpaceDN w:val="0"/>
              <w:adjustRightInd w:val="0"/>
              <w:snapToGrid w:val="0"/>
              <w:spacing w:line="337" w:lineRule="auto"/>
              <w:ind w:firstLine="0" w:firstLineChars="0"/>
              <w:textAlignment w:val="baseline"/>
              <w:rPr>
                <w:rFonts w:ascii="Arial" w:hAnsi="Arial" w:cs="Arial"/>
                <w:snapToGrid w:val="0"/>
                <w:color w:val="000000"/>
                <w:kern w:val="0"/>
                <w:sz w:val="24"/>
                <w:szCs w:val="24"/>
                <w:lang w:eastAsia="en-US"/>
              </w:rPr>
            </w:pPr>
          </w:p>
          <w:p>
            <w:pPr>
              <w:widowControl/>
              <w:kinsoku w:val="0"/>
              <w:autoSpaceDE w:val="0"/>
              <w:autoSpaceDN w:val="0"/>
              <w:adjustRightInd w:val="0"/>
              <w:snapToGrid w:val="0"/>
              <w:spacing w:before="52" w:line="219" w:lineRule="auto"/>
              <w:ind w:left="7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类别</w:t>
            </w:r>
          </w:p>
        </w:tc>
        <w:tc>
          <w:tcPr>
            <w:tcW w:w="3672" w:type="dxa"/>
            <w:vMerge w:val="restart"/>
            <w:tcBorders>
              <w:bottom w:val="nil"/>
            </w:tcBorders>
          </w:tcPr>
          <w:p>
            <w:pPr>
              <w:widowControl/>
              <w:kinsoku w:val="0"/>
              <w:autoSpaceDE w:val="0"/>
              <w:autoSpaceDN w:val="0"/>
              <w:adjustRightInd w:val="0"/>
              <w:snapToGrid w:val="0"/>
              <w:spacing w:line="337" w:lineRule="auto"/>
              <w:ind w:firstLine="0" w:firstLineChars="0"/>
              <w:textAlignment w:val="baseline"/>
              <w:rPr>
                <w:rFonts w:ascii="Arial" w:hAnsi="Arial" w:cs="Arial"/>
                <w:snapToGrid w:val="0"/>
                <w:color w:val="000000"/>
                <w:kern w:val="0"/>
                <w:sz w:val="24"/>
                <w:szCs w:val="24"/>
                <w:lang w:eastAsia="en-US"/>
              </w:rPr>
            </w:pPr>
          </w:p>
          <w:p>
            <w:pPr>
              <w:widowControl/>
              <w:kinsoku w:val="0"/>
              <w:autoSpaceDE w:val="0"/>
              <w:autoSpaceDN w:val="0"/>
              <w:adjustRightInd w:val="0"/>
              <w:snapToGrid w:val="0"/>
              <w:spacing w:before="52" w:line="219" w:lineRule="auto"/>
              <w:ind w:left="631"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7"/>
                <w:kern w:val="0"/>
                <w:sz w:val="20"/>
                <w:szCs w:val="20"/>
                <w:lang w:eastAsia="en-US"/>
              </w:rPr>
              <w:t>归</w:t>
            </w:r>
            <w:r>
              <w:rPr>
                <w:rFonts w:ascii="宋体" w:hAnsi="宋体" w:cs="宋体"/>
                <w:snapToGrid w:val="0"/>
                <w:color w:val="000000"/>
                <w:spacing w:val="3"/>
                <w:kern w:val="0"/>
                <w:sz w:val="20"/>
                <w:szCs w:val="20"/>
                <w:lang w:eastAsia="en-US"/>
              </w:rPr>
              <w:t xml:space="preserve">  </w:t>
            </w:r>
            <w:r>
              <w:rPr>
                <w:rFonts w:ascii="宋体" w:hAnsi="宋体" w:cs="宋体"/>
                <w:snapToGrid w:val="0"/>
                <w:color w:val="000000"/>
                <w:spacing w:val="-7"/>
                <w:kern w:val="0"/>
                <w:sz w:val="20"/>
                <w:szCs w:val="20"/>
                <w:lang w:eastAsia="en-US"/>
              </w:rPr>
              <w:t>档</w:t>
            </w:r>
            <w:r>
              <w:rPr>
                <w:rFonts w:ascii="宋体" w:hAnsi="宋体" w:cs="宋体"/>
                <w:snapToGrid w:val="0"/>
                <w:color w:val="000000"/>
                <w:spacing w:val="4"/>
                <w:kern w:val="0"/>
                <w:sz w:val="20"/>
                <w:szCs w:val="20"/>
                <w:lang w:eastAsia="en-US"/>
              </w:rPr>
              <w:t xml:space="preserve">  </w:t>
            </w:r>
            <w:r>
              <w:rPr>
                <w:rFonts w:ascii="宋体" w:hAnsi="宋体" w:cs="宋体"/>
                <w:snapToGrid w:val="0"/>
                <w:color w:val="000000"/>
                <w:spacing w:val="-7"/>
                <w:kern w:val="0"/>
                <w:sz w:val="20"/>
                <w:szCs w:val="20"/>
                <w:lang w:eastAsia="en-US"/>
              </w:rPr>
              <w:t>文</w:t>
            </w:r>
            <w:r>
              <w:rPr>
                <w:rFonts w:ascii="宋体" w:hAnsi="宋体" w:cs="宋体"/>
                <w:snapToGrid w:val="0"/>
                <w:color w:val="000000"/>
                <w:spacing w:val="3"/>
                <w:kern w:val="0"/>
                <w:sz w:val="20"/>
                <w:szCs w:val="20"/>
                <w:lang w:eastAsia="en-US"/>
              </w:rPr>
              <w:t xml:space="preserve">  </w:t>
            </w:r>
            <w:r>
              <w:rPr>
                <w:rFonts w:ascii="宋体" w:hAnsi="宋体" w:cs="宋体"/>
                <w:snapToGrid w:val="0"/>
                <w:color w:val="000000"/>
                <w:spacing w:val="-7"/>
                <w:kern w:val="0"/>
                <w:sz w:val="20"/>
                <w:szCs w:val="20"/>
                <w:lang w:eastAsia="en-US"/>
              </w:rPr>
              <w:t>件</w:t>
            </w:r>
          </w:p>
        </w:tc>
        <w:tc>
          <w:tcPr>
            <w:tcW w:w="4127" w:type="dxa"/>
            <w:gridSpan w:val="5"/>
          </w:tcPr>
          <w:p>
            <w:pPr>
              <w:widowControl/>
              <w:kinsoku w:val="0"/>
              <w:autoSpaceDE w:val="0"/>
              <w:autoSpaceDN w:val="0"/>
              <w:adjustRightInd w:val="0"/>
              <w:snapToGrid w:val="0"/>
              <w:spacing w:before="81" w:line="219" w:lineRule="auto"/>
              <w:ind w:left="87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5"/>
                <w:kern w:val="0"/>
                <w:sz w:val="20"/>
                <w:szCs w:val="20"/>
                <w:lang w:eastAsia="en-US"/>
              </w:rPr>
              <w:t>保</w:t>
            </w:r>
            <w:r>
              <w:rPr>
                <w:rFonts w:ascii="宋体" w:hAnsi="宋体" w:cs="宋体"/>
                <w:snapToGrid w:val="0"/>
                <w:color w:val="000000"/>
                <w:spacing w:val="2"/>
                <w:kern w:val="0"/>
                <w:sz w:val="20"/>
                <w:szCs w:val="20"/>
                <w:lang w:eastAsia="en-US"/>
              </w:rPr>
              <w:t xml:space="preserve">  </w:t>
            </w:r>
            <w:r>
              <w:rPr>
                <w:rFonts w:ascii="宋体" w:hAnsi="宋体" w:cs="宋体"/>
                <w:snapToGrid w:val="0"/>
                <w:color w:val="000000"/>
                <w:spacing w:val="-5"/>
                <w:kern w:val="0"/>
                <w:sz w:val="20"/>
                <w:szCs w:val="20"/>
                <w:lang w:eastAsia="en-US"/>
              </w:rPr>
              <w:t>存</w:t>
            </w:r>
            <w:r>
              <w:rPr>
                <w:rFonts w:ascii="宋体" w:hAnsi="宋体" w:cs="宋体"/>
                <w:snapToGrid w:val="0"/>
                <w:color w:val="000000"/>
                <w:spacing w:val="4"/>
                <w:kern w:val="0"/>
                <w:sz w:val="20"/>
                <w:szCs w:val="20"/>
                <w:lang w:eastAsia="en-US"/>
              </w:rPr>
              <w:t xml:space="preserve">  </w:t>
            </w:r>
            <w:r>
              <w:rPr>
                <w:rFonts w:ascii="宋体" w:hAnsi="宋体" w:cs="宋体"/>
                <w:snapToGrid w:val="0"/>
                <w:color w:val="000000"/>
                <w:spacing w:val="-5"/>
                <w:kern w:val="0"/>
                <w:sz w:val="20"/>
                <w:szCs w:val="20"/>
                <w:lang w:eastAsia="en-US"/>
              </w:rPr>
              <w:t>单</w:t>
            </w:r>
            <w:r>
              <w:rPr>
                <w:rFonts w:ascii="宋体" w:hAnsi="宋体" w:cs="宋体"/>
                <w:snapToGrid w:val="0"/>
                <w:color w:val="000000"/>
                <w:spacing w:val="3"/>
                <w:kern w:val="0"/>
                <w:sz w:val="20"/>
                <w:szCs w:val="20"/>
                <w:lang w:eastAsia="en-US"/>
              </w:rPr>
              <w:t xml:space="preserve">  </w:t>
            </w:r>
            <w:r>
              <w:rPr>
                <w:rFonts w:ascii="宋体" w:hAnsi="宋体" w:cs="宋体"/>
                <w:snapToGrid w:val="0"/>
                <w:color w:val="000000"/>
                <w:spacing w:val="-5"/>
                <w:kern w:val="0"/>
                <w:sz w:val="20"/>
                <w:szCs w:val="20"/>
                <w:lang w:eastAsia="en-US"/>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7" w:hRule="atLeast"/>
        </w:trPr>
        <w:tc>
          <w:tcPr>
            <w:tcW w:w="700" w:type="dxa"/>
            <w:vMerge w:val="continue"/>
            <w:tcBorders>
              <w:top w:val="nil"/>
            </w:tcBorders>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3672" w:type="dxa"/>
            <w:vMerge w:val="continue"/>
            <w:tcBorders>
              <w:top w:val="nil"/>
            </w:tcBorders>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808" w:type="dxa"/>
          </w:tcPr>
          <w:p>
            <w:pPr>
              <w:widowControl/>
              <w:kinsoku w:val="0"/>
              <w:autoSpaceDE w:val="0"/>
              <w:autoSpaceDN w:val="0"/>
              <w:adjustRightInd w:val="0"/>
              <w:snapToGrid w:val="0"/>
              <w:spacing w:before="107" w:line="221" w:lineRule="auto"/>
              <w:ind w:left="11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建设</w:t>
            </w:r>
          </w:p>
          <w:p>
            <w:pPr>
              <w:widowControl/>
              <w:kinsoku w:val="0"/>
              <w:autoSpaceDE w:val="0"/>
              <w:autoSpaceDN w:val="0"/>
              <w:adjustRightInd w:val="0"/>
              <w:snapToGrid w:val="0"/>
              <w:spacing w:before="78" w:line="220" w:lineRule="auto"/>
              <w:ind w:left="11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单位</w:t>
            </w:r>
          </w:p>
        </w:tc>
        <w:tc>
          <w:tcPr>
            <w:tcW w:w="794" w:type="dxa"/>
          </w:tcPr>
          <w:p>
            <w:pPr>
              <w:widowControl/>
              <w:kinsoku w:val="0"/>
              <w:autoSpaceDE w:val="0"/>
              <w:autoSpaceDN w:val="0"/>
              <w:adjustRightInd w:val="0"/>
              <w:snapToGrid w:val="0"/>
              <w:spacing w:before="107" w:line="221" w:lineRule="auto"/>
              <w:ind w:left="106"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设计</w:t>
            </w:r>
          </w:p>
          <w:p>
            <w:pPr>
              <w:widowControl/>
              <w:kinsoku w:val="0"/>
              <w:autoSpaceDE w:val="0"/>
              <w:autoSpaceDN w:val="0"/>
              <w:adjustRightInd w:val="0"/>
              <w:snapToGrid w:val="0"/>
              <w:spacing w:before="68" w:line="220" w:lineRule="auto"/>
              <w:ind w:left="106"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单位</w:t>
            </w:r>
          </w:p>
        </w:tc>
        <w:tc>
          <w:tcPr>
            <w:tcW w:w="808" w:type="dxa"/>
          </w:tcPr>
          <w:p>
            <w:pPr>
              <w:widowControl/>
              <w:kinsoku w:val="0"/>
              <w:autoSpaceDE w:val="0"/>
              <w:autoSpaceDN w:val="0"/>
              <w:adjustRightInd w:val="0"/>
              <w:snapToGrid w:val="0"/>
              <w:spacing w:before="109" w:line="222" w:lineRule="auto"/>
              <w:ind w:left="117"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施工</w:t>
            </w:r>
          </w:p>
          <w:p>
            <w:pPr>
              <w:widowControl/>
              <w:kinsoku w:val="0"/>
              <w:autoSpaceDE w:val="0"/>
              <w:autoSpaceDN w:val="0"/>
              <w:adjustRightInd w:val="0"/>
              <w:snapToGrid w:val="0"/>
              <w:spacing w:before="65" w:line="220" w:lineRule="auto"/>
              <w:ind w:left="117"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单位</w:t>
            </w:r>
          </w:p>
        </w:tc>
        <w:tc>
          <w:tcPr>
            <w:tcW w:w="808" w:type="dxa"/>
          </w:tcPr>
          <w:p>
            <w:pPr>
              <w:widowControl/>
              <w:kinsoku w:val="0"/>
              <w:autoSpaceDE w:val="0"/>
              <w:autoSpaceDN w:val="0"/>
              <w:adjustRightInd w:val="0"/>
              <w:snapToGrid w:val="0"/>
              <w:spacing w:before="113" w:line="228" w:lineRule="auto"/>
              <w:ind w:left="118"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监理</w:t>
            </w:r>
          </w:p>
          <w:p>
            <w:pPr>
              <w:widowControl/>
              <w:kinsoku w:val="0"/>
              <w:autoSpaceDE w:val="0"/>
              <w:autoSpaceDN w:val="0"/>
              <w:adjustRightInd w:val="0"/>
              <w:snapToGrid w:val="0"/>
              <w:spacing w:before="55" w:line="220" w:lineRule="auto"/>
              <w:ind w:left="118"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单位</w:t>
            </w:r>
          </w:p>
        </w:tc>
        <w:tc>
          <w:tcPr>
            <w:tcW w:w="909" w:type="dxa"/>
          </w:tcPr>
          <w:p>
            <w:pPr>
              <w:widowControl/>
              <w:kinsoku w:val="0"/>
              <w:autoSpaceDE w:val="0"/>
              <w:autoSpaceDN w:val="0"/>
              <w:adjustRightInd w:val="0"/>
              <w:snapToGrid w:val="0"/>
              <w:spacing w:before="106" w:line="285" w:lineRule="auto"/>
              <w:ind w:left="69" w:right="71" w:firstLine="79" w:firstLineChars="0"/>
              <w:textAlignment w:val="baseline"/>
              <w:rPr>
                <w:rFonts w:hint="eastAsia" w:ascii="宋体" w:hAnsi="宋体" w:cs="宋体"/>
                <w:snapToGrid w:val="0"/>
                <w:color w:val="000000"/>
                <w:kern w:val="0"/>
                <w:sz w:val="20"/>
                <w:szCs w:val="20"/>
                <w:lang w:eastAsia="en-US"/>
              </w:rPr>
            </w:pPr>
            <w:r>
              <w:rPr>
                <w:rFonts w:hint="eastAsia" w:ascii="宋体" w:hAnsi="宋体" w:cs="宋体"/>
                <w:snapToGrid w:val="0"/>
                <w:color w:val="000000"/>
                <w:spacing w:val="-4"/>
                <w:kern w:val="0"/>
                <w:sz w:val="20"/>
                <w:szCs w:val="20"/>
                <w:lang w:eastAsia="en-US"/>
              </w:rPr>
              <w:t>城建档案管理机构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7" w:hRule="atLeast"/>
        </w:trPr>
        <w:tc>
          <w:tcPr>
            <w:tcW w:w="700" w:type="dxa"/>
          </w:tcPr>
          <w:p>
            <w:pPr>
              <w:widowControl/>
              <w:kinsoku w:val="0"/>
              <w:autoSpaceDE w:val="0"/>
              <w:autoSpaceDN w:val="0"/>
              <w:adjustRightInd w:val="0"/>
              <w:snapToGrid w:val="0"/>
              <w:spacing w:before="262" w:line="240" w:lineRule="auto"/>
              <w:ind w:left="19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7</w:t>
            </w:r>
          </w:p>
        </w:tc>
        <w:tc>
          <w:tcPr>
            <w:tcW w:w="3672" w:type="dxa"/>
          </w:tcPr>
          <w:p>
            <w:pPr>
              <w:widowControl/>
              <w:kinsoku w:val="0"/>
              <w:autoSpaceDE w:val="0"/>
              <w:autoSpaceDN w:val="0"/>
              <w:adjustRightInd w:val="0"/>
              <w:snapToGrid w:val="0"/>
              <w:spacing w:before="146" w:line="290" w:lineRule="auto"/>
              <w:ind w:right="60"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会议电视系统分项工程质量验收</w:t>
            </w:r>
            <w:r>
              <w:rPr>
                <w:rFonts w:ascii="宋体" w:hAnsi="宋体" w:cs="宋体"/>
                <w:snapToGrid w:val="0"/>
                <w:color w:val="000000"/>
                <w:spacing w:val="-2"/>
                <w:kern w:val="0"/>
                <w:sz w:val="20"/>
                <w:szCs w:val="20"/>
                <w:lang w:eastAsia="zh-CN"/>
              </w:rPr>
              <w:t>记录</w:t>
            </w:r>
          </w:p>
        </w:tc>
        <w:tc>
          <w:tcPr>
            <w:tcW w:w="80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9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0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0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7" w:hRule="atLeast"/>
        </w:trPr>
        <w:tc>
          <w:tcPr>
            <w:tcW w:w="700" w:type="dxa"/>
          </w:tcPr>
          <w:p>
            <w:pPr>
              <w:widowControl/>
              <w:kinsoku w:val="0"/>
              <w:autoSpaceDE w:val="0"/>
              <w:autoSpaceDN w:val="0"/>
              <w:adjustRightInd w:val="0"/>
              <w:snapToGrid w:val="0"/>
              <w:spacing w:before="263" w:line="240" w:lineRule="auto"/>
              <w:ind w:left="19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8</w:t>
            </w:r>
          </w:p>
        </w:tc>
        <w:tc>
          <w:tcPr>
            <w:tcW w:w="3672" w:type="dxa"/>
          </w:tcPr>
          <w:p>
            <w:pPr>
              <w:widowControl/>
              <w:kinsoku w:val="0"/>
              <w:autoSpaceDE w:val="0"/>
              <w:autoSpaceDN w:val="0"/>
              <w:adjustRightInd w:val="0"/>
              <w:snapToGrid w:val="0"/>
              <w:spacing w:before="137" w:line="295" w:lineRule="auto"/>
              <w:ind w:right="72"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卫星</w:t>
            </w:r>
            <w:r>
              <w:rPr>
                <w:rFonts w:hint="eastAsia" w:ascii="宋体" w:hAnsi="宋体" w:cs="宋体"/>
                <w:snapToGrid w:val="0"/>
                <w:color w:val="000000"/>
                <w:spacing w:val="-1"/>
                <w:kern w:val="0"/>
                <w:sz w:val="20"/>
                <w:szCs w:val="20"/>
                <w:lang w:eastAsia="zh-CN"/>
              </w:rPr>
              <w:t>数字电视</w:t>
            </w:r>
            <w:r>
              <w:rPr>
                <w:rFonts w:ascii="宋体" w:hAnsi="宋体" w:cs="宋体"/>
                <w:snapToGrid w:val="0"/>
                <w:color w:val="000000"/>
                <w:spacing w:val="-1"/>
                <w:kern w:val="0"/>
                <w:sz w:val="20"/>
                <w:szCs w:val="20"/>
                <w:lang w:eastAsia="zh-CN"/>
              </w:rPr>
              <w:t>系统分项工程质量</w:t>
            </w:r>
            <w:r>
              <w:rPr>
                <w:rFonts w:ascii="宋体" w:hAnsi="宋体" w:cs="宋体"/>
                <w:snapToGrid w:val="0"/>
                <w:color w:val="000000"/>
                <w:spacing w:val="-2"/>
                <w:kern w:val="0"/>
                <w:sz w:val="20"/>
                <w:szCs w:val="20"/>
                <w:lang w:eastAsia="zh-CN"/>
              </w:rPr>
              <w:t>验收记录</w:t>
            </w:r>
          </w:p>
        </w:tc>
        <w:tc>
          <w:tcPr>
            <w:tcW w:w="80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9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0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0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3" w:hRule="atLeast"/>
        </w:trPr>
        <w:tc>
          <w:tcPr>
            <w:tcW w:w="700" w:type="dxa"/>
          </w:tcPr>
          <w:p>
            <w:pPr>
              <w:widowControl/>
              <w:kinsoku w:val="0"/>
              <w:autoSpaceDE w:val="0"/>
              <w:autoSpaceDN w:val="0"/>
              <w:adjustRightInd w:val="0"/>
              <w:snapToGrid w:val="0"/>
              <w:spacing w:before="264" w:line="240" w:lineRule="auto"/>
              <w:ind w:left="19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9</w:t>
            </w:r>
          </w:p>
        </w:tc>
        <w:tc>
          <w:tcPr>
            <w:tcW w:w="3672" w:type="dxa"/>
          </w:tcPr>
          <w:p>
            <w:pPr>
              <w:widowControl/>
              <w:kinsoku w:val="0"/>
              <w:autoSpaceDE w:val="0"/>
              <w:autoSpaceDN w:val="0"/>
              <w:adjustRightInd w:val="0"/>
              <w:snapToGrid w:val="0"/>
              <w:spacing w:before="138" w:line="289" w:lineRule="auto"/>
              <w:ind w:right="71"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有线电视系统分项工程质量验收</w:t>
            </w:r>
            <w:r>
              <w:rPr>
                <w:rFonts w:ascii="宋体" w:hAnsi="宋体" w:cs="宋体"/>
                <w:snapToGrid w:val="0"/>
                <w:color w:val="000000"/>
                <w:spacing w:val="6"/>
                <w:kern w:val="0"/>
                <w:sz w:val="20"/>
                <w:szCs w:val="20"/>
                <w:lang w:eastAsia="zh-CN"/>
              </w:rPr>
              <w:t xml:space="preserve"> </w:t>
            </w:r>
            <w:r>
              <w:rPr>
                <w:rFonts w:ascii="宋体" w:hAnsi="宋体" w:cs="宋体"/>
                <w:snapToGrid w:val="0"/>
                <w:color w:val="000000"/>
                <w:spacing w:val="-2"/>
                <w:kern w:val="0"/>
                <w:sz w:val="20"/>
                <w:szCs w:val="20"/>
                <w:lang w:eastAsia="zh-CN"/>
              </w:rPr>
              <w:t>记录</w:t>
            </w:r>
          </w:p>
        </w:tc>
        <w:tc>
          <w:tcPr>
            <w:tcW w:w="80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9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0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0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6" w:hRule="atLeast"/>
        </w:trPr>
        <w:tc>
          <w:tcPr>
            <w:tcW w:w="700" w:type="dxa"/>
          </w:tcPr>
          <w:p>
            <w:pPr>
              <w:widowControl/>
              <w:kinsoku w:val="0"/>
              <w:autoSpaceDE w:val="0"/>
              <w:autoSpaceDN w:val="0"/>
              <w:adjustRightInd w:val="0"/>
              <w:snapToGrid w:val="0"/>
              <w:spacing w:before="275" w:line="240" w:lineRule="auto"/>
              <w:ind w:left="154"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5"/>
                <w:kern w:val="0"/>
                <w:sz w:val="20"/>
                <w:szCs w:val="20"/>
                <w:lang w:eastAsia="en-US"/>
              </w:rPr>
              <w:t>10</w:t>
            </w:r>
          </w:p>
        </w:tc>
        <w:tc>
          <w:tcPr>
            <w:tcW w:w="3672" w:type="dxa"/>
          </w:tcPr>
          <w:p>
            <w:pPr>
              <w:widowControl/>
              <w:kinsoku w:val="0"/>
              <w:autoSpaceDE w:val="0"/>
              <w:autoSpaceDN w:val="0"/>
              <w:adjustRightInd w:val="0"/>
              <w:snapToGrid w:val="0"/>
              <w:spacing w:before="149" w:line="300" w:lineRule="auto"/>
              <w:ind w:left="40" w:right="56" w:firstLine="179"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kern w:val="0"/>
                <w:sz w:val="20"/>
                <w:szCs w:val="20"/>
                <w:lang w:eastAsia="zh-CN"/>
              </w:rPr>
              <w:t>公共广播与紧急广播系统分项工</w:t>
            </w:r>
            <w:r>
              <w:rPr>
                <w:rFonts w:ascii="宋体" w:hAnsi="宋体" w:cs="宋体"/>
                <w:snapToGrid w:val="0"/>
                <w:color w:val="000000"/>
                <w:spacing w:val="7"/>
                <w:kern w:val="0"/>
                <w:sz w:val="20"/>
                <w:szCs w:val="20"/>
                <w:lang w:eastAsia="zh-CN"/>
              </w:rPr>
              <w:t xml:space="preserve"> </w:t>
            </w:r>
            <w:r>
              <w:rPr>
                <w:rFonts w:ascii="宋体" w:hAnsi="宋体" w:cs="宋体"/>
                <w:snapToGrid w:val="0"/>
                <w:color w:val="000000"/>
                <w:spacing w:val="-1"/>
                <w:kern w:val="0"/>
                <w:sz w:val="20"/>
                <w:szCs w:val="20"/>
                <w:lang w:eastAsia="zh-CN"/>
              </w:rPr>
              <w:t>程质量验收记录</w:t>
            </w:r>
          </w:p>
        </w:tc>
        <w:tc>
          <w:tcPr>
            <w:tcW w:w="80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9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0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0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700" w:type="dxa"/>
          </w:tcPr>
          <w:p>
            <w:pPr>
              <w:widowControl/>
              <w:kinsoku w:val="0"/>
              <w:autoSpaceDE w:val="0"/>
              <w:autoSpaceDN w:val="0"/>
              <w:adjustRightInd w:val="0"/>
              <w:snapToGrid w:val="0"/>
              <w:spacing w:before="256" w:line="241" w:lineRule="auto"/>
              <w:ind w:left="154"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5"/>
                <w:kern w:val="0"/>
                <w:sz w:val="20"/>
                <w:szCs w:val="20"/>
                <w:lang w:eastAsia="en-US"/>
              </w:rPr>
              <w:t>11</w:t>
            </w:r>
          </w:p>
        </w:tc>
        <w:tc>
          <w:tcPr>
            <w:tcW w:w="3672" w:type="dxa"/>
          </w:tcPr>
          <w:p>
            <w:pPr>
              <w:widowControl/>
              <w:kinsoku w:val="0"/>
              <w:autoSpaceDE w:val="0"/>
              <w:autoSpaceDN w:val="0"/>
              <w:adjustRightInd w:val="0"/>
              <w:snapToGrid w:val="0"/>
              <w:spacing w:before="129" w:line="288" w:lineRule="auto"/>
              <w:ind w:left="11" w:right="71" w:firstLine="209"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计算机网络系统分项工程质量验</w:t>
            </w:r>
            <w:r>
              <w:rPr>
                <w:rFonts w:ascii="宋体" w:hAnsi="宋体" w:cs="宋体"/>
                <w:snapToGrid w:val="0"/>
                <w:color w:val="000000"/>
                <w:spacing w:val="6"/>
                <w:kern w:val="0"/>
                <w:sz w:val="20"/>
                <w:szCs w:val="20"/>
                <w:lang w:eastAsia="zh-CN"/>
              </w:rPr>
              <w:t xml:space="preserve"> </w:t>
            </w:r>
            <w:r>
              <w:rPr>
                <w:rFonts w:ascii="宋体" w:hAnsi="宋体" w:cs="宋体"/>
                <w:snapToGrid w:val="0"/>
                <w:color w:val="000000"/>
                <w:spacing w:val="-3"/>
                <w:kern w:val="0"/>
                <w:sz w:val="20"/>
                <w:szCs w:val="20"/>
                <w:lang w:eastAsia="zh-CN"/>
              </w:rPr>
              <w:t>收记录</w:t>
            </w:r>
          </w:p>
        </w:tc>
        <w:tc>
          <w:tcPr>
            <w:tcW w:w="80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9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0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0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5" w:hRule="atLeast"/>
        </w:trPr>
        <w:tc>
          <w:tcPr>
            <w:tcW w:w="700" w:type="dxa"/>
          </w:tcPr>
          <w:p>
            <w:pPr>
              <w:widowControl/>
              <w:kinsoku w:val="0"/>
              <w:autoSpaceDE w:val="0"/>
              <w:autoSpaceDN w:val="0"/>
              <w:adjustRightInd w:val="0"/>
              <w:snapToGrid w:val="0"/>
              <w:spacing w:before="267" w:line="241" w:lineRule="auto"/>
              <w:ind w:left="154"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5"/>
                <w:kern w:val="0"/>
                <w:sz w:val="20"/>
                <w:szCs w:val="20"/>
                <w:lang w:eastAsia="en-US"/>
              </w:rPr>
              <w:t>12</w:t>
            </w:r>
          </w:p>
        </w:tc>
        <w:tc>
          <w:tcPr>
            <w:tcW w:w="3672" w:type="dxa"/>
          </w:tcPr>
          <w:p>
            <w:pPr>
              <w:widowControl/>
              <w:kinsoku w:val="0"/>
              <w:autoSpaceDE w:val="0"/>
              <w:autoSpaceDN w:val="0"/>
              <w:adjustRightInd w:val="0"/>
              <w:snapToGrid w:val="0"/>
              <w:spacing w:before="140" w:line="288" w:lineRule="auto"/>
              <w:ind w:left="40" w:right="71" w:firstLine="179"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应用软件系统分项工程质量验收</w:t>
            </w:r>
            <w:r>
              <w:rPr>
                <w:rFonts w:ascii="宋体" w:hAnsi="宋体" w:cs="宋体"/>
                <w:snapToGrid w:val="0"/>
                <w:color w:val="000000"/>
                <w:spacing w:val="6"/>
                <w:kern w:val="0"/>
                <w:sz w:val="20"/>
                <w:szCs w:val="20"/>
                <w:lang w:eastAsia="zh-CN"/>
              </w:rPr>
              <w:t xml:space="preserve"> </w:t>
            </w:r>
            <w:r>
              <w:rPr>
                <w:rFonts w:ascii="宋体" w:hAnsi="宋体" w:cs="宋体"/>
                <w:snapToGrid w:val="0"/>
                <w:color w:val="000000"/>
                <w:spacing w:val="-2"/>
                <w:kern w:val="0"/>
                <w:sz w:val="20"/>
                <w:szCs w:val="20"/>
                <w:lang w:eastAsia="zh-CN"/>
              </w:rPr>
              <w:t>记录</w:t>
            </w:r>
          </w:p>
        </w:tc>
        <w:tc>
          <w:tcPr>
            <w:tcW w:w="80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9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0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0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7" w:hRule="atLeast"/>
        </w:trPr>
        <w:tc>
          <w:tcPr>
            <w:tcW w:w="700" w:type="dxa"/>
          </w:tcPr>
          <w:p>
            <w:pPr>
              <w:widowControl/>
              <w:kinsoku w:val="0"/>
              <w:autoSpaceDE w:val="0"/>
              <w:autoSpaceDN w:val="0"/>
              <w:adjustRightInd w:val="0"/>
              <w:snapToGrid w:val="0"/>
              <w:spacing w:before="267" w:line="240" w:lineRule="auto"/>
              <w:ind w:left="154"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5"/>
                <w:kern w:val="0"/>
                <w:sz w:val="20"/>
                <w:szCs w:val="20"/>
                <w:lang w:eastAsia="en-US"/>
              </w:rPr>
              <w:t>13</w:t>
            </w:r>
          </w:p>
        </w:tc>
        <w:tc>
          <w:tcPr>
            <w:tcW w:w="3672" w:type="dxa"/>
          </w:tcPr>
          <w:p>
            <w:pPr>
              <w:widowControl/>
              <w:kinsoku w:val="0"/>
              <w:autoSpaceDE w:val="0"/>
              <w:autoSpaceDN w:val="0"/>
              <w:adjustRightInd w:val="0"/>
              <w:snapToGrid w:val="0"/>
              <w:spacing w:before="141" w:line="293" w:lineRule="auto"/>
              <w:ind w:left="40" w:right="48" w:firstLine="19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kern w:val="0"/>
                <w:sz w:val="20"/>
                <w:szCs w:val="20"/>
                <w:lang w:eastAsia="zh-CN"/>
              </w:rPr>
              <w:t>网络安全系统分项工程质量验收</w:t>
            </w:r>
            <w:r>
              <w:rPr>
                <w:rFonts w:ascii="宋体" w:hAnsi="宋体" w:cs="宋体"/>
                <w:snapToGrid w:val="0"/>
                <w:color w:val="000000"/>
                <w:spacing w:val="5"/>
                <w:kern w:val="0"/>
                <w:sz w:val="20"/>
                <w:szCs w:val="20"/>
                <w:lang w:eastAsia="zh-CN"/>
              </w:rPr>
              <w:t xml:space="preserve"> </w:t>
            </w:r>
            <w:r>
              <w:rPr>
                <w:rFonts w:ascii="宋体" w:hAnsi="宋体" w:cs="宋体"/>
                <w:snapToGrid w:val="0"/>
                <w:color w:val="000000"/>
                <w:spacing w:val="-2"/>
                <w:kern w:val="0"/>
                <w:sz w:val="20"/>
                <w:szCs w:val="20"/>
                <w:lang w:eastAsia="zh-CN"/>
              </w:rPr>
              <w:t>记录</w:t>
            </w:r>
          </w:p>
        </w:tc>
        <w:tc>
          <w:tcPr>
            <w:tcW w:w="80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9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0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0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700" w:type="dxa"/>
          </w:tcPr>
          <w:p>
            <w:pPr>
              <w:widowControl/>
              <w:kinsoku w:val="0"/>
              <w:autoSpaceDE w:val="0"/>
              <w:autoSpaceDN w:val="0"/>
              <w:adjustRightInd w:val="0"/>
              <w:snapToGrid w:val="0"/>
              <w:spacing w:before="278" w:line="241" w:lineRule="auto"/>
              <w:ind w:left="154"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5"/>
                <w:kern w:val="0"/>
                <w:sz w:val="20"/>
                <w:szCs w:val="20"/>
                <w:lang w:eastAsia="en-US"/>
              </w:rPr>
              <w:t>14</w:t>
            </w:r>
          </w:p>
        </w:tc>
        <w:tc>
          <w:tcPr>
            <w:tcW w:w="3672" w:type="dxa"/>
          </w:tcPr>
          <w:p>
            <w:pPr>
              <w:widowControl/>
              <w:kinsoku w:val="0"/>
              <w:autoSpaceDE w:val="0"/>
              <w:autoSpaceDN w:val="0"/>
              <w:adjustRightInd w:val="0"/>
              <w:snapToGrid w:val="0"/>
              <w:spacing w:before="142" w:line="298" w:lineRule="auto"/>
              <w:ind w:left="30" w:right="66" w:firstLine="20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空调与通风系统分项工程质量验</w:t>
            </w:r>
            <w:r>
              <w:rPr>
                <w:rFonts w:ascii="宋体" w:hAnsi="宋体" w:cs="宋体"/>
                <w:snapToGrid w:val="0"/>
                <w:color w:val="000000"/>
                <w:spacing w:val="1"/>
                <w:kern w:val="0"/>
                <w:sz w:val="20"/>
                <w:szCs w:val="20"/>
                <w:lang w:eastAsia="zh-CN"/>
              </w:rPr>
              <w:t xml:space="preserve"> </w:t>
            </w:r>
            <w:r>
              <w:rPr>
                <w:rFonts w:ascii="宋体" w:hAnsi="宋体" w:cs="宋体"/>
                <w:snapToGrid w:val="0"/>
                <w:color w:val="000000"/>
                <w:spacing w:val="-3"/>
                <w:kern w:val="0"/>
                <w:sz w:val="20"/>
                <w:szCs w:val="20"/>
                <w:lang w:eastAsia="zh-CN"/>
              </w:rPr>
              <w:t>收记录</w:t>
            </w:r>
          </w:p>
        </w:tc>
        <w:tc>
          <w:tcPr>
            <w:tcW w:w="80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9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0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0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7" w:hRule="atLeast"/>
        </w:trPr>
        <w:tc>
          <w:tcPr>
            <w:tcW w:w="700" w:type="dxa"/>
          </w:tcPr>
          <w:p>
            <w:pPr>
              <w:widowControl/>
              <w:kinsoku w:val="0"/>
              <w:autoSpaceDE w:val="0"/>
              <w:autoSpaceDN w:val="0"/>
              <w:adjustRightInd w:val="0"/>
              <w:snapToGrid w:val="0"/>
              <w:spacing w:before="269" w:line="240" w:lineRule="auto"/>
              <w:ind w:left="154"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5"/>
                <w:kern w:val="0"/>
                <w:sz w:val="20"/>
                <w:szCs w:val="20"/>
                <w:lang w:eastAsia="en-US"/>
              </w:rPr>
              <w:t>15</w:t>
            </w:r>
          </w:p>
        </w:tc>
        <w:tc>
          <w:tcPr>
            <w:tcW w:w="3672" w:type="dxa"/>
          </w:tcPr>
          <w:p>
            <w:pPr>
              <w:widowControl/>
              <w:kinsoku w:val="0"/>
              <w:autoSpaceDE w:val="0"/>
              <w:autoSpaceDN w:val="0"/>
              <w:adjustRightInd w:val="0"/>
              <w:snapToGrid w:val="0"/>
              <w:spacing w:before="142" w:line="292" w:lineRule="auto"/>
              <w:ind w:left="40" w:right="231" w:firstLine="179"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变配电系统分项工程质量验收</w:t>
            </w:r>
            <w:r>
              <w:rPr>
                <w:rFonts w:ascii="宋体" w:hAnsi="宋体" w:cs="宋体"/>
                <w:snapToGrid w:val="0"/>
                <w:color w:val="000000"/>
                <w:spacing w:val="5"/>
                <w:kern w:val="0"/>
                <w:sz w:val="20"/>
                <w:szCs w:val="20"/>
                <w:lang w:eastAsia="zh-CN"/>
              </w:rPr>
              <w:t xml:space="preserve"> </w:t>
            </w:r>
            <w:r>
              <w:rPr>
                <w:rFonts w:ascii="宋体" w:hAnsi="宋体" w:cs="宋体"/>
                <w:snapToGrid w:val="0"/>
                <w:color w:val="000000"/>
                <w:spacing w:val="-2"/>
                <w:kern w:val="0"/>
                <w:sz w:val="20"/>
                <w:szCs w:val="20"/>
                <w:lang w:eastAsia="zh-CN"/>
              </w:rPr>
              <w:t>记录</w:t>
            </w:r>
          </w:p>
        </w:tc>
        <w:tc>
          <w:tcPr>
            <w:tcW w:w="80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9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0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0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7" w:hRule="atLeast"/>
        </w:trPr>
        <w:tc>
          <w:tcPr>
            <w:tcW w:w="700" w:type="dxa"/>
          </w:tcPr>
          <w:p>
            <w:pPr>
              <w:widowControl/>
              <w:kinsoku w:val="0"/>
              <w:autoSpaceDE w:val="0"/>
              <w:autoSpaceDN w:val="0"/>
              <w:adjustRightInd w:val="0"/>
              <w:snapToGrid w:val="0"/>
              <w:spacing w:before="270" w:line="240" w:lineRule="auto"/>
              <w:ind w:left="154"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5"/>
                <w:kern w:val="0"/>
                <w:sz w:val="20"/>
                <w:szCs w:val="20"/>
                <w:lang w:eastAsia="en-US"/>
              </w:rPr>
              <w:t>16</w:t>
            </w:r>
          </w:p>
        </w:tc>
        <w:tc>
          <w:tcPr>
            <w:tcW w:w="3672" w:type="dxa"/>
          </w:tcPr>
          <w:p>
            <w:pPr>
              <w:widowControl/>
              <w:kinsoku w:val="0"/>
              <w:autoSpaceDE w:val="0"/>
              <w:autoSpaceDN w:val="0"/>
              <w:adjustRightInd w:val="0"/>
              <w:snapToGrid w:val="0"/>
              <w:spacing w:before="144" w:line="291" w:lineRule="auto"/>
              <w:ind w:left="40" w:right="76" w:firstLine="179"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公共照明系统分项工程质量验收</w:t>
            </w:r>
            <w:r>
              <w:rPr>
                <w:rFonts w:ascii="宋体" w:hAnsi="宋体" w:cs="宋体"/>
                <w:snapToGrid w:val="0"/>
                <w:color w:val="000000"/>
                <w:spacing w:val="1"/>
                <w:kern w:val="0"/>
                <w:sz w:val="20"/>
                <w:szCs w:val="20"/>
                <w:lang w:eastAsia="zh-CN"/>
              </w:rPr>
              <w:t xml:space="preserve"> </w:t>
            </w:r>
            <w:r>
              <w:rPr>
                <w:rFonts w:ascii="宋体" w:hAnsi="宋体" w:cs="宋体"/>
                <w:snapToGrid w:val="0"/>
                <w:color w:val="000000"/>
                <w:spacing w:val="-2"/>
                <w:kern w:val="0"/>
                <w:sz w:val="20"/>
                <w:szCs w:val="20"/>
                <w:lang w:eastAsia="zh-CN"/>
              </w:rPr>
              <w:t>记录</w:t>
            </w:r>
          </w:p>
        </w:tc>
        <w:tc>
          <w:tcPr>
            <w:tcW w:w="80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9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0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0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3" w:hRule="atLeast"/>
        </w:trPr>
        <w:tc>
          <w:tcPr>
            <w:tcW w:w="700" w:type="dxa"/>
          </w:tcPr>
          <w:p>
            <w:pPr>
              <w:widowControl/>
              <w:kinsoku w:val="0"/>
              <w:autoSpaceDE w:val="0"/>
              <w:autoSpaceDN w:val="0"/>
              <w:adjustRightInd w:val="0"/>
              <w:snapToGrid w:val="0"/>
              <w:spacing w:before="271" w:line="240" w:lineRule="auto"/>
              <w:ind w:left="154"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5"/>
                <w:kern w:val="0"/>
                <w:sz w:val="20"/>
                <w:szCs w:val="20"/>
                <w:lang w:eastAsia="en-US"/>
              </w:rPr>
              <w:t>17</w:t>
            </w:r>
          </w:p>
        </w:tc>
        <w:tc>
          <w:tcPr>
            <w:tcW w:w="3672" w:type="dxa"/>
          </w:tcPr>
          <w:p>
            <w:pPr>
              <w:widowControl/>
              <w:kinsoku w:val="0"/>
              <w:autoSpaceDE w:val="0"/>
              <w:autoSpaceDN w:val="0"/>
              <w:adjustRightInd w:val="0"/>
              <w:snapToGrid w:val="0"/>
              <w:spacing w:before="134" w:line="291" w:lineRule="auto"/>
              <w:ind w:left="40" w:right="71" w:firstLine="179"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给水排水系统分项工程质量验收</w:t>
            </w:r>
            <w:r>
              <w:rPr>
                <w:rFonts w:ascii="宋体" w:hAnsi="宋体" w:cs="宋体"/>
                <w:snapToGrid w:val="0"/>
                <w:color w:val="000000"/>
                <w:spacing w:val="6"/>
                <w:kern w:val="0"/>
                <w:sz w:val="20"/>
                <w:szCs w:val="20"/>
                <w:lang w:eastAsia="zh-CN"/>
              </w:rPr>
              <w:t xml:space="preserve"> </w:t>
            </w:r>
            <w:r>
              <w:rPr>
                <w:rFonts w:ascii="宋体" w:hAnsi="宋体" w:cs="宋体"/>
                <w:snapToGrid w:val="0"/>
                <w:color w:val="000000"/>
                <w:spacing w:val="-2"/>
                <w:kern w:val="0"/>
                <w:sz w:val="20"/>
                <w:szCs w:val="20"/>
                <w:lang w:eastAsia="zh-CN"/>
              </w:rPr>
              <w:t>记录</w:t>
            </w:r>
          </w:p>
        </w:tc>
        <w:tc>
          <w:tcPr>
            <w:tcW w:w="80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9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0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0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9" w:hRule="atLeast"/>
        </w:trPr>
        <w:tc>
          <w:tcPr>
            <w:tcW w:w="700" w:type="dxa"/>
          </w:tcPr>
          <w:p>
            <w:pPr>
              <w:widowControl/>
              <w:kinsoku w:val="0"/>
              <w:autoSpaceDE w:val="0"/>
              <w:autoSpaceDN w:val="0"/>
              <w:adjustRightInd w:val="0"/>
              <w:snapToGrid w:val="0"/>
              <w:spacing w:before="272" w:line="240" w:lineRule="auto"/>
              <w:ind w:left="154"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5"/>
                <w:kern w:val="0"/>
                <w:sz w:val="20"/>
                <w:szCs w:val="20"/>
                <w:lang w:eastAsia="en-US"/>
              </w:rPr>
              <w:t>18</w:t>
            </w:r>
          </w:p>
        </w:tc>
        <w:tc>
          <w:tcPr>
            <w:tcW w:w="3672" w:type="dxa"/>
          </w:tcPr>
          <w:p>
            <w:pPr>
              <w:widowControl/>
              <w:kinsoku w:val="0"/>
              <w:autoSpaceDE w:val="0"/>
              <w:autoSpaceDN w:val="0"/>
              <w:adjustRightInd w:val="0"/>
              <w:snapToGrid w:val="0"/>
              <w:spacing w:before="147" w:line="292" w:lineRule="auto"/>
              <w:ind w:left="40" w:right="74" w:firstLine="179"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热源和热交换系统分项工程质量</w:t>
            </w:r>
            <w:r>
              <w:rPr>
                <w:rFonts w:ascii="宋体" w:hAnsi="宋体" w:cs="宋体"/>
                <w:snapToGrid w:val="0"/>
                <w:color w:val="000000"/>
                <w:spacing w:val="3"/>
                <w:kern w:val="0"/>
                <w:sz w:val="20"/>
                <w:szCs w:val="20"/>
                <w:lang w:eastAsia="zh-CN"/>
              </w:rPr>
              <w:t xml:space="preserve"> </w:t>
            </w:r>
            <w:r>
              <w:rPr>
                <w:rFonts w:ascii="宋体" w:hAnsi="宋体" w:cs="宋体"/>
                <w:snapToGrid w:val="0"/>
                <w:color w:val="000000"/>
                <w:spacing w:val="-2"/>
                <w:kern w:val="0"/>
                <w:sz w:val="20"/>
                <w:szCs w:val="20"/>
                <w:lang w:eastAsia="zh-CN"/>
              </w:rPr>
              <w:t>验收记录</w:t>
            </w:r>
          </w:p>
        </w:tc>
        <w:tc>
          <w:tcPr>
            <w:tcW w:w="80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9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0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0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bl>
    <w:p>
      <w:pPr>
        <w:spacing w:line="480" w:lineRule="auto"/>
        <w:ind w:firstLine="0" w:firstLineChars="0"/>
        <w:rPr>
          <w:sz w:val="36"/>
          <w:szCs w:val="36"/>
        </w:rPr>
      </w:pPr>
    </w:p>
    <w:tbl>
      <w:tblPr>
        <w:tblStyle w:val="52"/>
        <w:tblW w:w="829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4"/>
        <w:gridCol w:w="3585"/>
        <w:gridCol w:w="790"/>
        <w:gridCol w:w="776"/>
        <w:gridCol w:w="790"/>
        <w:gridCol w:w="790"/>
        <w:gridCol w:w="8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684" w:type="dxa"/>
            <w:vMerge w:val="restart"/>
            <w:tcBorders>
              <w:bottom w:val="nil"/>
            </w:tcBorders>
          </w:tcPr>
          <w:p>
            <w:pPr>
              <w:widowControl/>
              <w:kinsoku w:val="0"/>
              <w:autoSpaceDE w:val="0"/>
              <w:autoSpaceDN w:val="0"/>
              <w:adjustRightInd w:val="0"/>
              <w:snapToGrid w:val="0"/>
              <w:spacing w:line="337" w:lineRule="auto"/>
              <w:ind w:firstLine="0" w:firstLineChars="0"/>
              <w:textAlignment w:val="baseline"/>
              <w:rPr>
                <w:rFonts w:ascii="Arial" w:hAnsi="Arial" w:cs="Arial"/>
                <w:snapToGrid w:val="0"/>
                <w:color w:val="000000"/>
                <w:kern w:val="0"/>
                <w:sz w:val="24"/>
                <w:szCs w:val="24"/>
                <w:lang w:eastAsia="en-US"/>
              </w:rPr>
            </w:pPr>
          </w:p>
          <w:p>
            <w:pPr>
              <w:widowControl/>
              <w:kinsoku w:val="0"/>
              <w:autoSpaceDE w:val="0"/>
              <w:autoSpaceDN w:val="0"/>
              <w:adjustRightInd w:val="0"/>
              <w:snapToGrid w:val="0"/>
              <w:spacing w:before="52" w:line="219" w:lineRule="auto"/>
              <w:ind w:left="75" w:firstLine="0" w:firstLineChars="0"/>
              <w:textAlignment w:val="baseline"/>
              <w:rPr>
                <w:rFonts w:hint="eastAsia" w:ascii="宋体" w:hAnsi="宋体" w:cs="宋体"/>
                <w:snapToGrid w:val="0"/>
                <w:color w:val="000000"/>
                <w:kern w:val="0"/>
                <w:sz w:val="20"/>
                <w:szCs w:val="20"/>
                <w:lang w:eastAsia="en-US"/>
              </w:rPr>
            </w:pPr>
            <w:bookmarkStart w:id="100" w:name="bookmark56"/>
            <w:bookmarkEnd w:id="100"/>
            <w:r>
              <w:rPr>
                <w:rFonts w:ascii="宋体" w:hAnsi="宋体" w:cs="宋体"/>
                <w:snapToGrid w:val="0"/>
                <w:color w:val="000000"/>
                <w:spacing w:val="-2"/>
                <w:kern w:val="0"/>
                <w:sz w:val="20"/>
                <w:szCs w:val="20"/>
                <w:lang w:eastAsia="en-US"/>
              </w:rPr>
              <w:t>类别</w:t>
            </w:r>
          </w:p>
        </w:tc>
        <w:tc>
          <w:tcPr>
            <w:tcW w:w="3585" w:type="dxa"/>
            <w:vMerge w:val="restart"/>
            <w:tcBorders>
              <w:bottom w:val="nil"/>
            </w:tcBorders>
          </w:tcPr>
          <w:p>
            <w:pPr>
              <w:widowControl/>
              <w:kinsoku w:val="0"/>
              <w:autoSpaceDE w:val="0"/>
              <w:autoSpaceDN w:val="0"/>
              <w:adjustRightInd w:val="0"/>
              <w:snapToGrid w:val="0"/>
              <w:spacing w:line="337" w:lineRule="auto"/>
              <w:ind w:firstLine="0" w:firstLineChars="0"/>
              <w:textAlignment w:val="baseline"/>
              <w:rPr>
                <w:rFonts w:ascii="Arial" w:hAnsi="Arial" w:cs="Arial"/>
                <w:snapToGrid w:val="0"/>
                <w:color w:val="000000"/>
                <w:kern w:val="0"/>
                <w:sz w:val="24"/>
                <w:szCs w:val="24"/>
                <w:lang w:eastAsia="en-US"/>
              </w:rPr>
            </w:pPr>
          </w:p>
          <w:p>
            <w:pPr>
              <w:widowControl/>
              <w:kinsoku w:val="0"/>
              <w:autoSpaceDE w:val="0"/>
              <w:autoSpaceDN w:val="0"/>
              <w:adjustRightInd w:val="0"/>
              <w:snapToGrid w:val="0"/>
              <w:spacing w:before="52" w:line="219" w:lineRule="auto"/>
              <w:ind w:left="631"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7"/>
                <w:kern w:val="0"/>
                <w:sz w:val="20"/>
                <w:szCs w:val="20"/>
                <w:lang w:eastAsia="en-US"/>
              </w:rPr>
              <w:t>归</w:t>
            </w:r>
            <w:r>
              <w:rPr>
                <w:rFonts w:ascii="宋体" w:hAnsi="宋体" w:cs="宋体"/>
                <w:snapToGrid w:val="0"/>
                <w:color w:val="000000"/>
                <w:spacing w:val="3"/>
                <w:kern w:val="0"/>
                <w:sz w:val="20"/>
                <w:szCs w:val="20"/>
                <w:lang w:eastAsia="en-US"/>
              </w:rPr>
              <w:t xml:space="preserve">  </w:t>
            </w:r>
            <w:r>
              <w:rPr>
                <w:rFonts w:ascii="宋体" w:hAnsi="宋体" w:cs="宋体"/>
                <w:snapToGrid w:val="0"/>
                <w:color w:val="000000"/>
                <w:spacing w:val="-7"/>
                <w:kern w:val="0"/>
                <w:sz w:val="20"/>
                <w:szCs w:val="20"/>
                <w:lang w:eastAsia="en-US"/>
              </w:rPr>
              <w:t>档</w:t>
            </w:r>
            <w:r>
              <w:rPr>
                <w:rFonts w:ascii="宋体" w:hAnsi="宋体" w:cs="宋体"/>
                <w:snapToGrid w:val="0"/>
                <w:color w:val="000000"/>
                <w:spacing w:val="4"/>
                <w:kern w:val="0"/>
                <w:sz w:val="20"/>
                <w:szCs w:val="20"/>
                <w:lang w:eastAsia="en-US"/>
              </w:rPr>
              <w:t xml:space="preserve">  </w:t>
            </w:r>
            <w:r>
              <w:rPr>
                <w:rFonts w:ascii="宋体" w:hAnsi="宋体" w:cs="宋体"/>
                <w:snapToGrid w:val="0"/>
                <w:color w:val="000000"/>
                <w:spacing w:val="-7"/>
                <w:kern w:val="0"/>
                <w:sz w:val="20"/>
                <w:szCs w:val="20"/>
                <w:lang w:eastAsia="en-US"/>
              </w:rPr>
              <w:t>文</w:t>
            </w:r>
            <w:r>
              <w:rPr>
                <w:rFonts w:ascii="宋体" w:hAnsi="宋体" w:cs="宋体"/>
                <w:snapToGrid w:val="0"/>
                <w:color w:val="000000"/>
                <w:spacing w:val="3"/>
                <w:kern w:val="0"/>
                <w:sz w:val="20"/>
                <w:szCs w:val="20"/>
                <w:lang w:eastAsia="en-US"/>
              </w:rPr>
              <w:t xml:space="preserve">  </w:t>
            </w:r>
            <w:r>
              <w:rPr>
                <w:rFonts w:ascii="宋体" w:hAnsi="宋体" w:cs="宋体"/>
                <w:snapToGrid w:val="0"/>
                <w:color w:val="000000"/>
                <w:spacing w:val="-7"/>
                <w:kern w:val="0"/>
                <w:sz w:val="20"/>
                <w:szCs w:val="20"/>
                <w:lang w:eastAsia="en-US"/>
              </w:rPr>
              <w:t>件</w:t>
            </w:r>
          </w:p>
        </w:tc>
        <w:tc>
          <w:tcPr>
            <w:tcW w:w="4029" w:type="dxa"/>
            <w:gridSpan w:val="5"/>
          </w:tcPr>
          <w:p>
            <w:pPr>
              <w:widowControl/>
              <w:kinsoku w:val="0"/>
              <w:autoSpaceDE w:val="0"/>
              <w:autoSpaceDN w:val="0"/>
              <w:adjustRightInd w:val="0"/>
              <w:snapToGrid w:val="0"/>
              <w:spacing w:before="81" w:line="219" w:lineRule="auto"/>
              <w:ind w:left="87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5"/>
                <w:kern w:val="0"/>
                <w:sz w:val="20"/>
                <w:szCs w:val="20"/>
                <w:lang w:eastAsia="en-US"/>
              </w:rPr>
              <w:t>保</w:t>
            </w:r>
            <w:r>
              <w:rPr>
                <w:rFonts w:ascii="宋体" w:hAnsi="宋体" w:cs="宋体"/>
                <w:snapToGrid w:val="0"/>
                <w:color w:val="000000"/>
                <w:spacing w:val="2"/>
                <w:kern w:val="0"/>
                <w:sz w:val="20"/>
                <w:szCs w:val="20"/>
                <w:lang w:eastAsia="en-US"/>
              </w:rPr>
              <w:t xml:space="preserve">  </w:t>
            </w:r>
            <w:r>
              <w:rPr>
                <w:rFonts w:ascii="宋体" w:hAnsi="宋体" w:cs="宋体"/>
                <w:snapToGrid w:val="0"/>
                <w:color w:val="000000"/>
                <w:spacing w:val="-5"/>
                <w:kern w:val="0"/>
                <w:sz w:val="20"/>
                <w:szCs w:val="20"/>
                <w:lang w:eastAsia="en-US"/>
              </w:rPr>
              <w:t>存</w:t>
            </w:r>
            <w:r>
              <w:rPr>
                <w:rFonts w:ascii="宋体" w:hAnsi="宋体" w:cs="宋体"/>
                <w:snapToGrid w:val="0"/>
                <w:color w:val="000000"/>
                <w:spacing w:val="4"/>
                <w:kern w:val="0"/>
                <w:sz w:val="20"/>
                <w:szCs w:val="20"/>
                <w:lang w:eastAsia="en-US"/>
              </w:rPr>
              <w:t xml:space="preserve">  </w:t>
            </w:r>
            <w:r>
              <w:rPr>
                <w:rFonts w:ascii="宋体" w:hAnsi="宋体" w:cs="宋体"/>
                <w:snapToGrid w:val="0"/>
                <w:color w:val="000000"/>
                <w:spacing w:val="-5"/>
                <w:kern w:val="0"/>
                <w:sz w:val="20"/>
                <w:szCs w:val="20"/>
                <w:lang w:eastAsia="en-US"/>
              </w:rPr>
              <w:t>单</w:t>
            </w:r>
            <w:r>
              <w:rPr>
                <w:rFonts w:ascii="宋体" w:hAnsi="宋体" w:cs="宋体"/>
                <w:snapToGrid w:val="0"/>
                <w:color w:val="000000"/>
                <w:spacing w:val="3"/>
                <w:kern w:val="0"/>
                <w:sz w:val="20"/>
                <w:szCs w:val="20"/>
                <w:lang w:eastAsia="en-US"/>
              </w:rPr>
              <w:t xml:space="preserve">  </w:t>
            </w:r>
            <w:r>
              <w:rPr>
                <w:rFonts w:ascii="宋体" w:hAnsi="宋体" w:cs="宋体"/>
                <w:snapToGrid w:val="0"/>
                <w:color w:val="000000"/>
                <w:spacing w:val="-5"/>
                <w:kern w:val="0"/>
                <w:sz w:val="20"/>
                <w:szCs w:val="20"/>
                <w:lang w:eastAsia="en-US"/>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1" w:hRule="atLeast"/>
        </w:trPr>
        <w:tc>
          <w:tcPr>
            <w:tcW w:w="684" w:type="dxa"/>
            <w:vMerge w:val="continue"/>
            <w:tcBorders>
              <w:top w:val="nil"/>
            </w:tcBorders>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3585" w:type="dxa"/>
            <w:vMerge w:val="continue"/>
            <w:tcBorders>
              <w:top w:val="nil"/>
            </w:tcBorders>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790" w:type="dxa"/>
          </w:tcPr>
          <w:p>
            <w:pPr>
              <w:widowControl/>
              <w:kinsoku w:val="0"/>
              <w:autoSpaceDE w:val="0"/>
              <w:autoSpaceDN w:val="0"/>
              <w:adjustRightInd w:val="0"/>
              <w:snapToGrid w:val="0"/>
              <w:spacing w:before="107" w:line="221" w:lineRule="auto"/>
              <w:ind w:left="11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建设</w:t>
            </w:r>
          </w:p>
          <w:p>
            <w:pPr>
              <w:widowControl/>
              <w:kinsoku w:val="0"/>
              <w:autoSpaceDE w:val="0"/>
              <w:autoSpaceDN w:val="0"/>
              <w:adjustRightInd w:val="0"/>
              <w:snapToGrid w:val="0"/>
              <w:spacing w:before="78" w:line="220" w:lineRule="auto"/>
              <w:ind w:left="11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单位</w:t>
            </w:r>
          </w:p>
        </w:tc>
        <w:tc>
          <w:tcPr>
            <w:tcW w:w="776" w:type="dxa"/>
          </w:tcPr>
          <w:p>
            <w:pPr>
              <w:widowControl/>
              <w:kinsoku w:val="0"/>
              <w:autoSpaceDE w:val="0"/>
              <w:autoSpaceDN w:val="0"/>
              <w:adjustRightInd w:val="0"/>
              <w:snapToGrid w:val="0"/>
              <w:spacing w:before="107" w:line="221" w:lineRule="auto"/>
              <w:ind w:left="106"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设计</w:t>
            </w:r>
          </w:p>
          <w:p>
            <w:pPr>
              <w:widowControl/>
              <w:kinsoku w:val="0"/>
              <w:autoSpaceDE w:val="0"/>
              <w:autoSpaceDN w:val="0"/>
              <w:adjustRightInd w:val="0"/>
              <w:snapToGrid w:val="0"/>
              <w:spacing w:before="68" w:line="220" w:lineRule="auto"/>
              <w:ind w:left="106"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单位</w:t>
            </w:r>
          </w:p>
        </w:tc>
        <w:tc>
          <w:tcPr>
            <w:tcW w:w="790" w:type="dxa"/>
          </w:tcPr>
          <w:p>
            <w:pPr>
              <w:widowControl/>
              <w:kinsoku w:val="0"/>
              <w:autoSpaceDE w:val="0"/>
              <w:autoSpaceDN w:val="0"/>
              <w:adjustRightInd w:val="0"/>
              <w:snapToGrid w:val="0"/>
              <w:spacing w:before="109" w:line="222" w:lineRule="auto"/>
              <w:ind w:left="117"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施工</w:t>
            </w:r>
          </w:p>
          <w:p>
            <w:pPr>
              <w:widowControl/>
              <w:kinsoku w:val="0"/>
              <w:autoSpaceDE w:val="0"/>
              <w:autoSpaceDN w:val="0"/>
              <w:adjustRightInd w:val="0"/>
              <w:snapToGrid w:val="0"/>
              <w:spacing w:before="65" w:line="220" w:lineRule="auto"/>
              <w:ind w:left="117"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单位</w:t>
            </w:r>
          </w:p>
        </w:tc>
        <w:tc>
          <w:tcPr>
            <w:tcW w:w="790" w:type="dxa"/>
          </w:tcPr>
          <w:p>
            <w:pPr>
              <w:widowControl/>
              <w:kinsoku w:val="0"/>
              <w:autoSpaceDE w:val="0"/>
              <w:autoSpaceDN w:val="0"/>
              <w:adjustRightInd w:val="0"/>
              <w:snapToGrid w:val="0"/>
              <w:spacing w:before="113" w:line="228" w:lineRule="auto"/>
              <w:ind w:left="118"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监理</w:t>
            </w:r>
          </w:p>
          <w:p>
            <w:pPr>
              <w:widowControl/>
              <w:kinsoku w:val="0"/>
              <w:autoSpaceDE w:val="0"/>
              <w:autoSpaceDN w:val="0"/>
              <w:adjustRightInd w:val="0"/>
              <w:snapToGrid w:val="0"/>
              <w:spacing w:before="55" w:line="220" w:lineRule="auto"/>
              <w:ind w:left="118"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单位</w:t>
            </w:r>
          </w:p>
        </w:tc>
        <w:tc>
          <w:tcPr>
            <w:tcW w:w="883" w:type="dxa"/>
          </w:tcPr>
          <w:p>
            <w:pPr>
              <w:widowControl/>
              <w:kinsoku w:val="0"/>
              <w:autoSpaceDE w:val="0"/>
              <w:autoSpaceDN w:val="0"/>
              <w:adjustRightInd w:val="0"/>
              <w:snapToGrid w:val="0"/>
              <w:spacing w:before="106" w:line="285" w:lineRule="auto"/>
              <w:ind w:left="69" w:right="71" w:firstLine="79" w:firstLineChars="0"/>
              <w:textAlignment w:val="baseline"/>
              <w:rPr>
                <w:rFonts w:hint="eastAsia" w:ascii="宋体" w:hAnsi="宋体" w:cs="宋体"/>
                <w:snapToGrid w:val="0"/>
                <w:color w:val="000000"/>
                <w:kern w:val="0"/>
                <w:sz w:val="20"/>
                <w:szCs w:val="20"/>
                <w:lang w:eastAsia="en-US"/>
              </w:rPr>
            </w:pPr>
            <w:r>
              <w:rPr>
                <w:rFonts w:hint="eastAsia" w:ascii="宋体" w:hAnsi="宋体" w:cs="宋体"/>
                <w:snapToGrid w:val="0"/>
                <w:color w:val="000000"/>
                <w:spacing w:val="-4"/>
                <w:kern w:val="0"/>
                <w:sz w:val="20"/>
                <w:szCs w:val="20"/>
                <w:lang w:eastAsia="en-US"/>
              </w:rPr>
              <w:t>城建档案管理机构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trPr>
        <w:tc>
          <w:tcPr>
            <w:tcW w:w="684" w:type="dxa"/>
          </w:tcPr>
          <w:p>
            <w:pPr>
              <w:widowControl/>
              <w:kinsoku w:val="0"/>
              <w:autoSpaceDE w:val="0"/>
              <w:autoSpaceDN w:val="0"/>
              <w:adjustRightInd w:val="0"/>
              <w:snapToGrid w:val="0"/>
              <w:spacing w:before="262" w:line="240" w:lineRule="auto"/>
              <w:ind w:left="154"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5"/>
                <w:kern w:val="0"/>
                <w:sz w:val="20"/>
                <w:szCs w:val="20"/>
                <w:lang w:eastAsia="en-US"/>
              </w:rPr>
              <w:t>19</w:t>
            </w:r>
          </w:p>
        </w:tc>
        <w:tc>
          <w:tcPr>
            <w:tcW w:w="3585" w:type="dxa"/>
          </w:tcPr>
          <w:p>
            <w:pPr>
              <w:widowControl/>
              <w:kinsoku w:val="0"/>
              <w:autoSpaceDE w:val="0"/>
              <w:autoSpaceDN w:val="0"/>
              <w:adjustRightInd w:val="0"/>
              <w:snapToGrid w:val="0"/>
              <w:spacing w:before="146" w:line="290" w:lineRule="auto"/>
              <w:ind w:left="40" w:right="72" w:firstLine="179"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冷冻和冷却水系统分项工程质量</w:t>
            </w:r>
            <w:r>
              <w:rPr>
                <w:rFonts w:ascii="宋体" w:hAnsi="宋体" w:cs="宋体"/>
                <w:snapToGrid w:val="0"/>
                <w:color w:val="000000"/>
                <w:spacing w:val="5"/>
                <w:kern w:val="0"/>
                <w:sz w:val="20"/>
                <w:szCs w:val="20"/>
                <w:lang w:eastAsia="zh-CN"/>
              </w:rPr>
              <w:t xml:space="preserve"> </w:t>
            </w:r>
            <w:r>
              <w:rPr>
                <w:rFonts w:ascii="宋体" w:hAnsi="宋体" w:cs="宋体"/>
                <w:snapToGrid w:val="0"/>
                <w:color w:val="000000"/>
                <w:spacing w:val="-2"/>
                <w:kern w:val="0"/>
                <w:sz w:val="20"/>
                <w:szCs w:val="20"/>
                <w:lang w:eastAsia="zh-CN"/>
              </w:rPr>
              <w:t>验收记录</w:t>
            </w:r>
          </w:p>
        </w:tc>
        <w:tc>
          <w:tcPr>
            <w:tcW w:w="79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9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9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trPr>
        <w:tc>
          <w:tcPr>
            <w:tcW w:w="684" w:type="dxa"/>
          </w:tcPr>
          <w:p>
            <w:pPr>
              <w:widowControl/>
              <w:kinsoku w:val="0"/>
              <w:autoSpaceDE w:val="0"/>
              <w:autoSpaceDN w:val="0"/>
              <w:adjustRightInd w:val="0"/>
              <w:snapToGrid w:val="0"/>
              <w:spacing w:before="263" w:line="240" w:lineRule="auto"/>
              <w:ind w:left="154"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20</w:t>
            </w:r>
          </w:p>
        </w:tc>
        <w:tc>
          <w:tcPr>
            <w:tcW w:w="3585" w:type="dxa"/>
          </w:tcPr>
          <w:p>
            <w:pPr>
              <w:widowControl/>
              <w:kinsoku w:val="0"/>
              <w:autoSpaceDE w:val="0"/>
              <w:autoSpaceDN w:val="0"/>
              <w:adjustRightInd w:val="0"/>
              <w:snapToGrid w:val="0"/>
              <w:spacing w:before="137" w:line="295" w:lineRule="auto"/>
              <w:ind w:left="40" w:right="36" w:firstLine="19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电梯和</w:t>
            </w:r>
            <w:r>
              <w:rPr>
                <w:rFonts w:hint="eastAsia" w:ascii="宋体" w:hAnsi="宋体" w:cs="宋体"/>
                <w:snapToGrid w:val="0"/>
                <w:color w:val="000000"/>
                <w:spacing w:val="1"/>
                <w:kern w:val="0"/>
                <w:sz w:val="20"/>
                <w:szCs w:val="20"/>
                <w:lang w:eastAsia="zh-CN"/>
              </w:rPr>
              <w:t>自动扶</w:t>
            </w:r>
            <w:r>
              <w:rPr>
                <w:rFonts w:ascii="宋体" w:hAnsi="宋体" w:cs="宋体"/>
                <w:snapToGrid w:val="0"/>
                <w:color w:val="000000"/>
                <w:spacing w:val="1"/>
                <w:kern w:val="0"/>
                <w:sz w:val="20"/>
                <w:szCs w:val="20"/>
                <w:lang w:eastAsia="zh-CN"/>
              </w:rPr>
              <w:t>梯系统分项工程质</w:t>
            </w:r>
            <w:r>
              <w:rPr>
                <w:rFonts w:ascii="宋体" w:hAnsi="宋体" w:cs="宋体"/>
                <w:snapToGrid w:val="0"/>
                <w:color w:val="000000"/>
                <w:spacing w:val="-1"/>
                <w:kern w:val="0"/>
                <w:sz w:val="20"/>
                <w:szCs w:val="20"/>
                <w:lang w:eastAsia="zh-CN"/>
              </w:rPr>
              <w:t>量验收记录</w:t>
            </w:r>
          </w:p>
        </w:tc>
        <w:tc>
          <w:tcPr>
            <w:tcW w:w="79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9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9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8" w:hRule="atLeast"/>
        </w:trPr>
        <w:tc>
          <w:tcPr>
            <w:tcW w:w="684" w:type="dxa"/>
          </w:tcPr>
          <w:p>
            <w:pPr>
              <w:widowControl/>
              <w:kinsoku w:val="0"/>
              <w:autoSpaceDE w:val="0"/>
              <w:autoSpaceDN w:val="0"/>
              <w:adjustRightInd w:val="0"/>
              <w:snapToGrid w:val="0"/>
              <w:spacing w:before="264" w:line="241" w:lineRule="auto"/>
              <w:ind w:left="154"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21</w:t>
            </w:r>
          </w:p>
        </w:tc>
        <w:tc>
          <w:tcPr>
            <w:tcW w:w="3585" w:type="dxa"/>
          </w:tcPr>
          <w:p>
            <w:pPr>
              <w:widowControl/>
              <w:kinsoku w:val="0"/>
              <w:autoSpaceDE w:val="0"/>
              <w:autoSpaceDN w:val="0"/>
              <w:adjustRightInd w:val="0"/>
              <w:snapToGrid w:val="0"/>
              <w:spacing w:before="138" w:line="289" w:lineRule="auto"/>
              <w:ind w:left="40" w:right="72" w:firstLine="179"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数据通信接口分项工程质量验收</w:t>
            </w:r>
            <w:r>
              <w:rPr>
                <w:rFonts w:ascii="宋体" w:hAnsi="宋体" w:cs="宋体"/>
                <w:snapToGrid w:val="0"/>
                <w:color w:val="000000"/>
                <w:spacing w:val="5"/>
                <w:kern w:val="0"/>
                <w:sz w:val="20"/>
                <w:szCs w:val="20"/>
                <w:lang w:eastAsia="zh-CN"/>
              </w:rPr>
              <w:t xml:space="preserve"> </w:t>
            </w:r>
            <w:r>
              <w:rPr>
                <w:rFonts w:ascii="宋体" w:hAnsi="宋体" w:cs="宋体"/>
                <w:snapToGrid w:val="0"/>
                <w:color w:val="000000"/>
                <w:spacing w:val="-2"/>
                <w:kern w:val="0"/>
                <w:sz w:val="20"/>
                <w:szCs w:val="20"/>
                <w:lang w:eastAsia="zh-CN"/>
              </w:rPr>
              <w:t>记录</w:t>
            </w:r>
          </w:p>
        </w:tc>
        <w:tc>
          <w:tcPr>
            <w:tcW w:w="79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9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9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1" w:hRule="atLeast"/>
        </w:trPr>
        <w:tc>
          <w:tcPr>
            <w:tcW w:w="684" w:type="dxa"/>
          </w:tcPr>
          <w:p>
            <w:pPr>
              <w:widowControl/>
              <w:kinsoku w:val="0"/>
              <w:autoSpaceDE w:val="0"/>
              <w:autoSpaceDN w:val="0"/>
              <w:adjustRightInd w:val="0"/>
              <w:snapToGrid w:val="0"/>
              <w:spacing w:before="275" w:line="241" w:lineRule="auto"/>
              <w:ind w:left="154"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22</w:t>
            </w:r>
          </w:p>
        </w:tc>
        <w:tc>
          <w:tcPr>
            <w:tcW w:w="3585" w:type="dxa"/>
          </w:tcPr>
          <w:p>
            <w:pPr>
              <w:widowControl/>
              <w:kinsoku w:val="0"/>
              <w:autoSpaceDE w:val="0"/>
              <w:autoSpaceDN w:val="0"/>
              <w:adjustRightInd w:val="0"/>
              <w:snapToGrid w:val="0"/>
              <w:spacing w:before="149" w:line="300" w:lineRule="auto"/>
              <w:ind w:left="40" w:right="45" w:firstLine="19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kern w:val="0"/>
                <w:sz w:val="20"/>
                <w:szCs w:val="20"/>
                <w:lang w:eastAsia="zh-CN"/>
              </w:rPr>
              <w:t>中央管理工作站及操作分站分项</w:t>
            </w:r>
            <w:r>
              <w:rPr>
                <w:rFonts w:ascii="宋体" w:hAnsi="宋体" w:cs="宋体"/>
                <w:snapToGrid w:val="0"/>
                <w:color w:val="000000"/>
                <w:spacing w:val="8"/>
                <w:kern w:val="0"/>
                <w:sz w:val="20"/>
                <w:szCs w:val="20"/>
                <w:lang w:eastAsia="zh-CN"/>
              </w:rPr>
              <w:t xml:space="preserve"> </w:t>
            </w:r>
            <w:r>
              <w:rPr>
                <w:rFonts w:ascii="宋体" w:hAnsi="宋体" w:cs="宋体"/>
                <w:snapToGrid w:val="0"/>
                <w:color w:val="000000"/>
                <w:spacing w:val="-1"/>
                <w:kern w:val="0"/>
                <w:sz w:val="20"/>
                <w:szCs w:val="20"/>
                <w:lang w:eastAsia="zh-CN"/>
              </w:rPr>
              <w:t>工程质量验收记录</w:t>
            </w:r>
          </w:p>
        </w:tc>
        <w:tc>
          <w:tcPr>
            <w:tcW w:w="79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9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9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3" w:hRule="atLeast"/>
        </w:trPr>
        <w:tc>
          <w:tcPr>
            <w:tcW w:w="684" w:type="dxa"/>
          </w:tcPr>
          <w:p>
            <w:pPr>
              <w:widowControl/>
              <w:kinsoku w:val="0"/>
              <w:autoSpaceDE w:val="0"/>
              <w:autoSpaceDN w:val="0"/>
              <w:adjustRightInd w:val="0"/>
              <w:snapToGrid w:val="0"/>
              <w:spacing w:before="256" w:line="240" w:lineRule="auto"/>
              <w:ind w:left="154"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23</w:t>
            </w:r>
          </w:p>
        </w:tc>
        <w:tc>
          <w:tcPr>
            <w:tcW w:w="3585" w:type="dxa"/>
          </w:tcPr>
          <w:p>
            <w:pPr>
              <w:widowControl/>
              <w:kinsoku w:val="0"/>
              <w:autoSpaceDE w:val="0"/>
              <w:autoSpaceDN w:val="0"/>
              <w:adjustRightInd w:val="0"/>
              <w:snapToGrid w:val="0"/>
              <w:spacing w:before="131" w:line="287" w:lineRule="auto"/>
              <w:ind w:left="40" w:right="74" w:firstLine="179"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系统实时性、可维护性、可靠性</w:t>
            </w:r>
            <w:r>
              <w:rPr>
                <w:rFonts w:ascii="宋体" w:hAnsi="宋体" w:cs="宋体"/>
                <w:snapToGrid w:val="0"/>
                <w:color w:val="000000"/>
                <w:spacing w:val="3"/>
                <w:kern w:val="0"/>
                <w:sz w:val="20"/>
                <w:szCs w:val="20"/>
                <w:lang w:eastAsia="zh-CN"/>
              </w:rPr>
              <w:t xml:space="preserve"> </w:t>
            </w:r>
            <w:r>
              <w:rPr>
                <w:rFonts w:ascii="宋体" w:hAnsi="宋体" w:cs="宋体"/>
                <w:snapToGrid w:val="0"/>
                <w:color w:val="000000"/>
                <w:spacing w:val="-1"/>
                <w:kern w:val="0"/>
                <w:sz w:val="20"/>
                <w:szCs w:val="20"/>
                <w:lang w:eastAsia="zh-CN"/>
              </w:rPr>
              <w:t>分项工程质量验收记录</w:t>
            </w:r>
          </w:p>
        </w:tc>
        <w:tc>
          <w:tcPr>
            <w:tcW w:w="79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9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9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684" w:type="dxa"/>
          </w:tcPr>
          <w:p>
            <w:pPr>
              <w:widowControl/>
              <w:kinsoku w:val="0"/>
              <w:autoSpaceDE w:val="0"/>
              <w:autoSpaceDN w:val="0"/>
              <w:adjustRightInd w:val="0"/>
              <w:snapToGrid w:val="0"/>
              <w:spacing w:before="267" w:line="241" w:lineRule="auto"/>
              <w:ind w:left="154"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24</w:t>
            </w:r>
          </w:p>
        </w:tc>
        <w:tc>
          <w:tcPr>
            <w:tcW w:w="3585" w:type="dxa"/>
          </w:tcPr>
          <w:p>
            <w:pPr>
              <w:widowControl/>
              <w:kinsoku w:val="0"/>
              <w:autoSpaceDE w:val="0"/>
              <w:autoSpaceDN w:val="0"/>
              <w:adjustRightInd w:val="0"/>
              <w:snapToGrid w:val="0"/>
              <w:spacing w:before="140" w:line="288" w:lineRule="auto"/>
              <w:ind w:left="40" w:right="36" w:firstLine="19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现场设备安装及检测分项工程质</w:t>
            </w:r>
            <w:r>
              <w:rPr>
                <w:rFonts w:ascii="宋体" w:hAnsi="宋体" w:cs="宋体"/>
                <w:snapToGrid w:val="0"/>
                <w:color w:val="000000"/>
                <w:spacing w:val="3"/>
                <w:kern w:val="0"/>
                <w:sz w:val="20"/>
                <w:szCs w:val="20"/>
                <w:lang w:eastAsia="zh-CN"/>
              </w:rPr>
              <w:t xml:space="preserve"> </w:t>
            </w:r>
            <w:r>
              <w:rPr>
                <w:rFonts w:ascii="宋体" w:hAnsi="宋体" w:cs="宋体"/>
                <w:snapToGrid w:val="0"/>
                <w:color w:val="000000"/>
                <w:spacing w:val="-1"/>
                <w:kern w:val="0"/>
                <w:sz w:val="20"/>
                <w:szCs w:val="20"/>
                <w:lang w:eastAsia="zh-CN"/>
              </w:rPr>
              <w:t>量验收记录</w:t>
            </w:r>
          </w:p>
        </w:tc>
        <w:tc>
          <w:tcPr>
            <w:tcW w:w="79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9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9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trPr>
        <w:tc>
          <w:tcPr>
            <w:tcW w:w="684" w:type="dxa"/>
          </w:tcPr>
          <w:p>
            <w:pPr>
              <w:widowControl/>
              <w:kinsoku w:val="0"/>
              <w:autoSpaceDE w:val="0"/>
              <w:autoSpaceDN w:val="0"/>
              <w:adjustRightInd w:val="0"/>
              <w:snapToGrid w:val="0"/>
              <w:spacing w:before="267" w:line="240" w:lineRule="auto"/>
              <w:ind w:left="154"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25</w:t>
            </w:r>
          </w:p>
        </w:tc>
        <w:tc>
          <w:tcPr>
            <w:tcW w:w="3585" w:type="dxa"/>
          </w:tcPr>
          <w:p>
            <w:pPr>
              <w:widowControl/>
              <w:kinsoku w:val="0"/>
              <w:autoSpaceDE w:val="0"/>
              <w:autoSpaceDN w:val="0"/>
              <w:adjustRightInd w:val="0"/>
              <w:snapToGrid w:val="0"/>
              <w:spacing w:before="141" w:line="293" w:lineRule="auto"/>
              <w:ind w:left="40" w:right="42" w:firstLine="21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火灾自动报警及消防联动系统分</w:t>
            </w:r>
            <w:r>
              <w:rPr>
                <w:rFonts w:ascii="宋体" w:hAnsi="宋体" w:cs="宋体"/>
                <w:snapToGrid w:val="0"/>
                <w:color w:val="000000"/>
                <w:spacing w:val="5"/>
                <w:kern w:val="0"/>
                <w:sz w:val="20"/>
                <w:szCs w:val="20"/>
                <w:lang w:eastAsia="zh-CN"/>
              </w:rPr>
              <w:t xml:space="preserve"> </w:t>
            </w:r>
            <w:r>
              <w:rPr>
                <w:rFonts w:ascii="宋体" w:hAnsi="宋体" w:cs="宋体"/>
                <w:snapToGrid w:val="0"/>
                <w:color w:val="000000"/>
                <w:spacing w:val="-1"/>
                <w:kern w:val="0"/>
                <w:sz w:val="20"/>
                <w:szCs w:val="20"/>
                <w:lang w:eastAsia="zh-CN"/>
              </w:rPr>
              <w:t>项工程质量验收记录</w:t>
            </w:r>
          </w:p>
        </w:tc>
        <w:tc>
          <w:tcPr>
            <w:tcW w:w="79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9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9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7" w:hRule="atLeast"/>
        </w:trPr>
        <w:tc>
          <w:tcPr>
            <w:tcW w:w="684" w:type="dxa"/>
          </w:tcPr>
          <w:p>
            <w:pPr>
              <w:widowControl/>
              <w:kinsoku w:val="0"/>
              <w:autoSpaceDE w:val="0"/>
              <w:autoSpaceDN w:val="0"/>
              <w:adjustRightInd w:val="0"/>
              <w:snapToGrid w:val="0"/>
              <w:spacing w:before="278" w:line="240" w:lineRule="auto"/>
              <w:ind w:left="154"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26</w:t>
            </w:r>
          </w:p>
        </w:tc>
        <w:tc>
          <w:tcPr>
            <w:tcW w:w="3585" w:type="dxa"/>
          </w:tcPr>
          <w:p>
            <w:pPr>
              <w:widowControl/>
              <w:kinsoku w:val="0"/>
              <w:autoSpaceDE w:val="0"/>
              <w:autoSpaceDN w:val="0"/>
              <w:adjustRightInd w:val="0"/>
              <w:snapToGrid w:val="0"/>
              <w:spacing w:before="142" w:line="298" w:lineRule="auto"/>
              <w:ind w:left="11" w:right="63" w:firstLine="219"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综合防范功能分项工程质量验收</w:t>
            </w:r>
            <w:r>
              <w:rPr>
                <w:rFonts w:ascii="宋体" w:hAnsi="宋体" w:cs="宋体"/>
                <w:snapToGrid w:val="0"/>
                <w:color w:val="000000"/>
                <w:spacing w:val="4"/>
                <w:kern w:val="0"/>
                <w:sz w:val="20"/>
                <w:szCs w:val="20"/>
                <w:lang w:eastAsia="zh-CN"/>
              </w:rPr>
              <w:t xml:space="preserve"> </w:t>
            </w:r>
            <w:r>
              <w:rPr>
                <w:rFonts w:ascii="宋体" w:hAnsi="宋体" w:cs="宋体"/>
                <w:snapToGrid w:val="0"/>
                <w:color w:val="000000"/>
                <w:spacing w:val="-2"/>
                <w:kern w:val="0"/>
                <w:sz w:val="20"/>
                <w:szCs w:val="20"/>
                <w:lang w:eastAsia="zh-CN"/>
              </w:rPr>
              <w:t>记录</w:t>
            </w:r>
          </w:p>
        </w:tc>
        <w:tc>
          <w:tcPr>
            <w:tcW w:w="79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9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9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trPr>
        <w:tc>
          <w:tcPr>
            <w:tcW w:w="684" w:type="dxa"/>
          </w:tcPr>
          <w:p>
            <w:pPr>
              <w:widowControl/>
              <w:kinsoku w:val="0"/>
              <w:autoSpaceDE w:val="0"/>
              <w:autoSpaceDN w:val="0"/>
              <w:adjustRightInd w:val="0"/>
              <w:snapToGrid w:val="0"/>
              <w:spacing w:before="269" w:line="240" w:lineRule="auto"/>
              <w:ind w:left="154"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27</w:t>
            </w:r>
          </w:p>
        </w:tc>
        <w:tc>
          <w:tcPr>
            <w:tcW w:w="3585" w:type="dxa"/>
          </w:tcPr>
          <w:p>
            <w:pPr>
              <w:widowControl/>
              <w:kinsoku w:val="0"/>
              <w:autoSpaceDE w:val="0"/>
              <w:autoSpaceDN w:val="0"/>
              <w:adjustRightInd w:val="0"/>
              <w:snapToGrid w:val="0"/>
              <w:spacing w:before="144" w:line="291" w:lineRule="auto"/>
              <w:ind w:left="11" w:right="60" w:firstLine="219"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视频安防监控系统分项工程质量</w:t>
            </w:r>
            <w:r>
              <w:rPr>
                <w:rFonts w:ascii="宋体" w:hAnsi="宋体" w:cs="宋体"/>
                <w:snapToGrid w:val="0"/>
                <w:color w:val="000000"/>
                <w:spacing w:val="7"/>
                <w:kern w:val="0"/>
                <w:sz w:val="20"/>
                <w:szCs w:val="20"/>
                <w:lang w:eastAsia="zh-CN"/>
              </w:rPr>
              <w:t xml:space="preserve"> </w:t>
            </w:r>
            <w:r>
              <w:rPr>
                <w:rFonts w:ascii="宋体" w:hAnsi="宋体" w:cs="宋体"/>
                <w:snapToGrid w:val="0"/>
                <w:color w:val="000000"/>
                <w:spacing w:val="-2"/>
                <w:kern w:val="0"/>
                <w:sz w:val="20"/>
                <w:szCs w:val="20"/>
                <w:lang w:eastAsia="zh-CN"/>
              </w:rPr>
              <w:t>验收记录</w:t>
            </w:r>
          </w:p>
        </w:tc>
        <w:tc>
          <w:tcPr>
            <w:tcW w:w="79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9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9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3" w:type="dxa"/>
            <w:vAlign w:val="center"/>
          </w:tcPr>
          <w:p>
            <w:pPr>
              <w:widowControl/>
              <w:kinsoku w:val="0"/>
              <w:autoSpaceDE w:val="0"/>
              <w:autoSpaceDN w:val="0"/>
              <w:adjustRightInd w:val="0"/>
              <w:snapToGrid w:val="0"/>
              <w:spacing w:line="240" w:lineRule="auto"/>
              <w:ind w:firstLine="400"/>
              <w:textAlignment w:val="baseline"/>
              <w:rPr>
                <w:rFonts w:ascii="Arial" w:hAnsi="Arial" w:cs="Arial"/>
                <w:snapToGrid w:val="0"/>
                <w:color w:val="000000"/>
                <w:kern w:val="0"/>
                <w:sz w:val="24"/>
                <w:szCs w:val="24"/>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trPr>
        <w:tc>
          <w:tcPr>
            <w:tcW w:w="684" w:type="dxa"/>
          </w:tcPr>
          <w:p>
            <w:pPr>
              <w:widowControl/>
              <w:kinsoku w:val="0"/>
              <w:autoSpaceDE w:val="0"/>
              <w:autoSpaceDN w:val="0"/>
              <w:adjustRightInd w:val="0"/>
              <w:snapToGrid w:val="0"/>
              <w:spacing w:before="270" w:line="240" w:lineRule="auto"/>
              <w:ind w:left="154"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28</w:t>
            </w:r>
          </w:p>
        </w:tc>
        <w:tc>
          <w:tcPr>
            <w:tcW w:w="3585" w:type="dxa"/>
          </w:tcPr>
          <w:p>
            <w:pPr>
              <w:widowControl/>
              <w:kinsoku w:val="0"/>
              <w:autoSpaceDE w:val="0"/>
              <w:autoSpaceDN w:val="0"/>
              <w:adjustRightInd w:val="0"/>
              <w:snapToGrid w:val="0"/>
              <w:spacing w:before="144" w:line="291" w:lineRule="auto"/>
              <w:ind w:left="40" w:right="50" w:firstLine="20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入侵报警系统分项工程质量验收</w:t>
            </w:r>
            <w:r>
              <w:rPr>
                <w:rFonts w:ascii="宋体" w:hAnsi="宋体" w:cs="宋体"/>
                <w:snapToGrid w:val="0"/>
                <w:color w:val="000000"/>
                <w:spacing w:val="7"/>
                <w:kern w:val="0"/>
                <w:sz w:val="20"/>
                <w:szCs w:val="20"/>
                <w:lang w:eastAsia="zh-CN"/>
              </w:rPr>
              <w:t xml:space="preserve"> </w:t>
            </w:r>
            <w:r>
              <w:rPr>
                <w:rFonts w:ascii="宋体" w:hAnsi="宋体" w:cs="宋体"/>
                <w:snapToGrid w:val="0"/>
                <w:color w:val="000000"/>
                <w:spacing w:val="-2"/>
                <w:kern w:val="0"/>
                <w:sz w:val="20"/>
                <w:szCs w:val="20"/>
                <w:lang w:eastAsia="zh-CN"/>
              </w:rPr>
              <w:t>记录</w:t>
            </w:r>
          </w:p>
        </w:tc>
        <w:tc>
          <w:tcPr>
            <w:tcW w:w="79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9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9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3" w:type="dxa"/>
            <w:vAlign w:val="center"/>
          </w:tcPr>
          <w:p>
            <w:pPr>
              <w:widowControl/>
              <w:kinsoku w:val="0"/>
              <w:autoSpaceDE w:val="0"/>
              <w:autoSpaceDN w:val="0"/>
              <w:adjustRightInd w:val="0"/>
              <w:snapToGrid w:val="0"/>
              <w:spacing w:line="240" w:lineRule="auto"/>
              <w:ind w:firstLine="400"/>
              <w:textAlignment w:val="baseline"/>
              <w:rPr>
                <w:rFonts w:ascii="Arial" w:hAnsi="Arial" w:cs="Arial"/>
                <w:snapToGrid w:val="0"/>
                <w:color w:val="000000"/>
                <w:kern w:val="0"/>
                <w:sz w:val="24"/>
                <w:szCs w:val="24"/>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8" w:hRule="atLeast"/>
        </w:trPr>
        <w:tc>
          <w:tcPr>
            <w:tcW w:w="684" w:type="dxa"/>
          </w:tcPr>
          <w:p>
            <w:pPr>
              <w:widowControl/>
              <w:kinsoku w:val="0"/>
              <w:autoSpaceDE w:val="0"/>
              <w:autoSpaceDN w:val="0"/>
              <w:adjustRightInd w:val="0"/>
              <w:snapToGrid w:val="0"/>
              <w:spacing w:before="271" w:line="240" w:lineRule="auto"/>
              <w:ind w:left="154"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29</w:t>
            </w:r>
          </w:p>
        </w:tc>
        <w:tc>
          <w:tcPr>
            <w:tcW w:w="3585" w:type="dxa"/>
          </w:tcPr>
          <w:p>
            <w:pPr>
              <w:widowControl/>
              <w:kinsoku w:val="0"/>
              <w:autoSpaceDE w:val="0"/>
              <w:autoSpaceDN w:val="0"/>
              <w:adjustRightInd w:val="0"/>
              <w:snapToGrid w:val="0"/>
              <w:spacing w:before="134" w:line="291" w:lineRule="auto"/>
              <w:ind w:left="40" w:right="216" w:firstLine="179"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kern w:val="0"/>
                <w:sz w:val="20"/>
                <w:szCs w:val="20"/>
                <w:lang w:eastAsia="zh-CN"/>
              </w:rPr>
              <w:t>出入口控制</w:t>
            </w:r>
            <w:r>
              <w:rPr>
                <w:rFonts w:hint="eastAsia" w:ascii="宋体" w:hAnsi="宋体" w:cs="宋体"/>
                <w:snapToGrid w:val="0"/>
                <w:color w:val="000000"/>
                <w:kern w:val="0"/>
                <w:sz w:val="20"/>
                <w:szCs w:val="20"/>
                <w:lang w:eastAsia="zh-CN"/>
              </w:rPr>
              <w:t>（</w:t>
            </w:r>
            <w:r>
              <w:rPr>
                <w:rFonts w:ascii="宋体" w:hAnsi="宋体" w:cs="宋体"/>
                <w:snapToGrid w:val="0"/>
                <w:color w:val="000000"/>
                <w:kern w:val="0"/>
                <w:sz w:val="20"/>
                <w:szCs w:val="20"/>
                <w:lang w:eastAsia="zh-CN"/>
              </w:rPr>
              <w:t>门禁</w:t>
            </w:r>
            <w:r>
              <w:rPr>
                <w:rFonts w:hint="eastAsia" w:ascii="宋体" w:hAnsi="宋体" w:cs="宋体"/>
                <w:snapToGrid w:val="0"/>
                <w:color w:val="000000"/>
                <w:kern w:val="0"/>
                <w:sz w:val="20"/>
                <w:szCs w:val="20"/>
                <w:lang w:eastAsia="zh-CN"/>
              </w:rPr>
              <w:t>）</w:t>
            </w:r>
            <w:r>
              <w:rPr>
                <w:rFonts w:ascii="宋体" w:hAnsi="宋体" w:cs="宋体"/>
                <w:snapToGrid w:val="0"/>
                <w:color w:val="000000"/>
                <w:kern w:val="0"/>
                <w:sz w:val="20"/>
                <w:szCs w:val="20"/>
                <w:lang w:eastAsia="zh-CN"/>
              </w:rPr>
              <w:t>系统分项工</w:t>
            </w:r>
            <w:r>
              <w:rPr>
                <w:rFonts w:ascii="宋体" w:hAnsi="宋体" w:cs="宋体"/>
                <w:snapToGrid w:val="0"/>
                <w:color w:val="000000"/>
                <w:spacing w:val="7"/>
                <w:kern w:val="0"/>
                <w:sz w:val="20"/>
                <w:szCs w:val="20"/>
                <w:lang w:eastAsia="zh-CN"/>
              </w:rPr>
              <w:t xml:space="preserve"> </w:t>
            </w:r>
            <w:r>
              <w:rPr>
                <w:rFonts w:ascii="宋体" w:hAnsi="宋体" w:cs="宋体"/>
                <w:snapToGrid w:val="0"/>
                <w:color w:val="000000"/>
                <w:spacing w:val="-1"/>
                <w:kern w:val="0"/>
                <w:sz w:val="20"/>
                <w:szCs w:val="20"/>
                <w:lang w:eastAsia="zh-CN"/>
              </w:rPr>
              <w:t>程质量验收记录</w:t>
            </w:r>
          </w:p>
        </w:tc>
        <w:tc>
          <w:tcPr>
            <w:tcW w:w="79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9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9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3" w:type="dxa"/>
            <w:vAlign w:val="center"/>
          </w:tcPr>
          <w:p>
            <w:pPr>
              <w:widowControl/>
              <w:kinsoku w:val="0"/>
              <w:autoSpaceDE w:val="0"/>
              <w:autoSpaceDN w:val="0"/>
              <w:adjustRightInd w:val="0"/>
              <w:snapToGrid w:val="0"/>
              <w:spacing w:line="240" w:lineRule="auto"/>
              <w:ind w:firstLine="400"/>
              <w:textAlignment w:val="baseline"/>
              <w:rPr>
                <w:rFonts w:ascii="Arial" w:hAnsi="Arial" w:cs="Arial"/>
                <w:snapToGrid w:val="0"/>
                <w:color w:val="000000"/>
                <w:kern w:val="0"/>
                <w:sz w:val="24"/>
                <w:szCs w:val="24"/>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4" w:hRule="atLeast"/>
        </w:trPr>
        <w:tc>
          <w:tcPr>
            <w:tcW w:w="684" w:type="dxa"/>
          </w:tcPr>
          <w:p>
            <w:pPr>
              <w:widowControl/>
              <w:kinsoku w:val="0"/>
              <w:autoSpaceDE w:val="0"/>
              <w:autoSpaceDN w:val="0"/>
              <w:adjustRightInd w:val="0"/>
              <w:snapToGrid w:val="0"/>
              <w:spacing w:before="272" w:line="240" w:lineRule="auto"/>
              <w:ind w:left="154"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30</w:t>
            </w:r>
          </w:p>
        </w:tc>
        <w:tc>
          <w:tcPr>
            <w:tcW w:w="3585" w:type="dxa"/>
          </w:tcPr>
          <w:p>
            <w:pPr>
              <w:widowControl/>
              <w:kinsoku w:val="0"/>
              <w:autoSpaceDE w:val="0"/>
              <w:autoSpaceDN w:val="0"/>
              <w:adjustRightInd w:val="0"/>
              <w:snapToGrid w:val="0"/>
              <w:spacing w:before="146" w:line="293" w:lineRule="auto"/>
              <w:ind w:left="40" w:right="81" w:firstLine="169"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巡更管理系统分项工程质量验收</w:t>
            </w:r>
            <w:r>
              <w:rPr>
                <w:rFonts w:ascii="宋体" w:hAnsi="宋体" w:cs="宋体"/>
                <w:snapToGrid w:val="0"/>
                <w:color w:val="000000"/>
                <w:spacing w:val="6"/>
                <w:kern w:val="0"/>
                <w:sz w:val="20"/>
                <w:szCs w:val="20"/>
                <w:lang w:eastAsia="zh-CN"/>
              </w:rPr>
              <w:t xml:space="preserve"> </w:t>
            </w:r>
            <w:r>
              <w:rPr>
                <w:rFonts w:ascii="宋体" w:hAnsi="宋体" w:cs="宋体"/>
                <w:snapToGrid w:val="0"/>
                <w:color w:val="000000"/>
                <w:spacing w:val="-2"/>
                <w:kern w:val="0"/>
                <w:sz w:val="20"/>
                <w:szCs w:val="20"/>
                <w:lang w:eastAsia="zh-CN"/>
              </w:rPr>
              <w:t>记录</w:t>
            </w:r>
          </w:p>
        </w:tc>
        <w:tc>
          <w:tcPr>
            <w:tcW w:w="79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9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9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3" w:type="dxa"/>
            <w:vAlign w:val="center"/>
          </w:tcPr>
          <w:p>
            <w:pPr>
              <w:widowControl/>
              <w:kinsoku w:val="0"/>
              <w:autoSpaceDE w:val="0"/>
              <w:autoSpaceDN w:val="0"/>
              <w:adjustRightInd w:val="0"/>
              <w:snapToGrid w:val="0"/>
              <w:spacing w:line="240" w:lineRule="auto"/>
              <w:ind w:firstLine="400"/>
              <w:textAlignment w:val="baseline"/>
              <w:rPr>
                <w:rFonts w:ascii="Arial" w:hAnsi="Arial" w:cs="Arial"/>
                <w:snapToGrid w:val="0"/>
                <w:color w:val="000000"/>
                <w:kern w:val="0"/>
                <w:sz w:val="24"/>
                <w:szCs w:val="24"/>
                <w:lang w:eastAsia="en-US"/>
              </w:rPr>
            </w:pPr>
            <w:r>
              <w:rPr>
                <w:rFonts w:ascii="宋体" w:hAnsi="宋体" w:cs="宋体"/>
                <w:snapToGrid w:val="0"/>
                <w:color w:val="000000"/>
                <w:kern w:val="0"/>
                <w:sz w:val="20"/>
                <w:szCs w:val="20"/>
                <w:lang w:eastAsia="en-US"/>
              </w:rPr>
              <w:t>△</w:t>
            </w:r>
          </w:p>
        </w:tc>
      </w:tr>
    </w:tbl>
    <w:p>
      <w:pPr>
        <w:spacing w:line="480" w:lineRule="auto"/>
        <w:ind w:firstLine="0" w:firstLineChars="0"/>
        <w:rPr>
          <w:sz w:val="36"/>
          <w:szCs w:val="36"/>
        </w:rPr>
      </w:pPr>
    </w:p>
    <w:tbl>
      <w:tblPr>
        <w:tblStyle w:val="52"/>
        <w:tblW w:w="83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0"/>
        <w:gridCol w:w="3580"/>
        <w:gridCol w:w="792"/>
        <w:gridCol w:w="778"/>
        <w:gridCol w:w="792"/>
        <w:gridCol w:w="792"/>
        <w:gridCol w:w="8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700" w:type="dxa"/>
            <w:vMerge w:val="restart"/>
            <w:tcBorders>
              <w:bottom w:val="nil"/>
            </w:tcBorders>
          </w:tcPr>
          <w:p>
            <w:pPr>
              <w:widowControl/>
              <w:kinsoku w:val="0"/>
              <w:autoSpaceDE w:val="0"/>
              <w:autoSpaceDN w:val="0"/>
              <w:adjustRightInd w:val="0"/>
              <w:snapToGrid w:val="0"/>
              <w:spacing w:line="347" w:lineRule="auto"/>
              <w:ind w:firstLine="0" w:firstLineChars="0"/>
              <w:textAlignment w:val="baseline"/>
              <w:rPr>
                <w:rFonts w:ascii="Arial" w:hAnsi="Arial" w:cs="Arial"/>
                <w:snapToGrid w:val="0"/>
                <w:color w:val="000000"/>
                <w:kern w:val="0"/>
                <w:sz w:val="24"/>
                <w:szCs w:val="24"/>
                <w:lang w:eastAsia="en-US"/>
              </w:rPr>
            </w:pPr>
          </w:p>
          <w:p>
            <w:pPr>
              <w:widowControl/>
              <w:kinsoku w:val="0"/>
              <w:autoSpaceDE w:val="0"/>
              <w:autoSpaceDN w:val="0"/>
              <w:adjustRightInd w:val="0"/>
              <w:snapToGrid w:val="0"/>
              <w:spacing w:before="52" w:line="219" w:lineRule="auto"/>
              <w:ind w:left="7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类别</w:t>
            </w:r>
          </w:p>
        </w:tc>
        <w:tc>
          <w:tcPr>
            <w:tcW w:w="3580" w:type="dxa"/>
            <w:vMerge w:val="restart"/>
            <w:tcBorders>
              <w:bottom w:val="nil"/>
            </w:tcBorders>
          </w:tcPr>
          <w:p>
            <w:pPr>
              <w:widowControl/>
              <w:kinsoku w:val="0"/>
              <w:autoSpaceDE w:val="0"/>
              <w:autoSpaceDN w:val="0"/>
              <w:adjustRightInd w:val="0"/>
              <w:snapToGrid w:val="0"/>
              <w:spacing w:line="347" w:lineRule="auto"/>
              <w:ind w:firstLine="0" w:firstLineChars="0"/>
              <w:textAlignment w:val="baseline"/>
              <w:rPr>
                <w:rFonts w:ascii="Arial" w:hAnsi="Arial" w:cs="Arial"/>
                <w:snapToGrid w:val="0"/>
                <w:color w:val="000000"/>
                <w:kern w:val="0"/>
                <w:sz w:val="24"/>
                <w:szCs w:val="24"/>
                <w:lang w:eastAsia="en-US"/>
              </w:rPr>
            </w:pPr>
          </w:p>
          <w:p>
            <w:pPr>
              <w:widowControl/>
              <w:kinsoku w:val="0"/>
              <w:autoSpaceDE w:val="0"/>
              <w:autoSpaceDN w:val="0"/>
              <w:adjustRightInd w:val="0"/>
              <w:snapToGrid w:val="0"/>
              <w:spacing w:before="52" w:line="219" w:lineRule="auto"/>
              <w:ind w:left="631"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7"/>
                <w:kern w:val="0"/>
                <w:sz w:val="20"/>
                <w:szCs w:val="20"/>
                <w:lang w:eastAsia="en-US"/>
              </w:rPr>
              <w:t>归</w:t>
            </w:r>
            <w:r>
              <w:rPr>
                <w:rFonts w:ascii="宋体" w:hAnsi="宋体" w:cs="宋体"/>
                <w:snapToGrid w:val="0"/>
                <w:color w:val="000000"/>
                <w:spacing w:val="3"/>
                <w:kern w:val="0"/>
                <w:sz w:val="20"/>
                <w:szCs w:val="20"/>
                <w:lang w:eastAsia="en-US"/>
              </w:rPr>
              <w:t xml:space="preserve">  </w:t>
            </w:r>
            <w:r>
              <w:rPr>
                <w:rFonts w:ascii="宋体" w:hAnsi="宋体" w:cs="宋体"/>
                <w:snapToGrid w:val="0"/>
                <w:color w:val="000000"/>
                <w:spacing w:val="-7"/>
                <w:kern w:val="0"/>
                <w:sz w:val="20"/>
                <w:szCs w:val="20"/>
                <w:lang w:eastAsia="en-US"/>
              </w:rPr>
              <w:t>档</w:t>
            </w:r>
            <w:r>
              <w:rPr>
                <w:rFonts w:ascii="宋体" w:hAnsi="宋体" w:cs="宋体"/>
                <w:snapToGrid w:val="0"/>
                <w:color w:val="000000"/>
                <w:spacing w:val="4"/>
                <w:kern w:val="0"/>
                <w:sz w:val="20"/>
                <w:szCs w:val="20"/>
                <w:lang w:eastAsia="en-US"/>
              </w:rPr>
              <w:t xml:space="preserve">  </w:t>
            </w:r>
            <w:r>
              <w:rPr>
                <w:rFonts w:ascii="宋体" w:hAnsi="宋体" w:cs="宋体"/>
                <w:snapToGrid w:val="0"/>
                <w:color w:val="000000"/>
                <w:spacing w:val="-7"/>
                <w:kern w:val="0"/>
                <w:sz w:val="20"/>
                <w:szCs w:val="20"/>
                <w:lang w:eastAsia="en-US"/>
              </w:rPr>
              <w:t>文</w:t>
            </w:r>
            <w:r>
              <w:rPr>
                <w:rFonts w:ascii="宋体" w:hAnsi="宋体" w:cs="宋体"/>
                <w:snapToGrid w:val="0"/>
                <w:color w:val="000000"/>
                <w:spacing w:val="3"/>
                <w:kern w:val="0"/>
                <w:sz w:val="20"/>
                <w:szCs w:val="20"/>
                <w:lang w:eastAsia="en-US"/>
              </w:rPr>
              <w:t xml:space="preserve">  </w:t>
            </w:r>
            <w:r>
              <w:rPr>
                <w:rFonts w:ascii="宋体" w:hAnsi="宋体" w:cs="宋体"/>
                <w:snapToGrid w:val="0"/>
                <w:color w:val="000000"/>
                <w:spacing w:val="-7"/>
                <w:kern w:val="0"/>
                <w:sz w:val="20"/>
                <w:szCs w:val="20"/>
                <w:lang w:eastAsia="en-US"/>
              </w:rPr>
              <w:t>件</w:t>
            </w:r>
          </w:p>
        </w:tc>
        <w:tc>
          <w:tcPr>
            <w:tcW w:w="4039" w:type="dxa"/>
            <w:gridSpan w:val="5"/>
          </w:tcPr>
          <w:p>
            <w:pPr>
              <w:widowControl/>
              <w:kinsoku w:val="0"/>
              <w:autoSpaceDE w:val="0"/>
              <w:autoSpaceDN w:val="0"/>
              <w:adjustRightInd w:val="0"/>
              <w:snapToGrid w:val="0"/>
              <w:spacing w:before="71" w:line="219" w:lineRule="auto"/>
              <w:ind w:left="87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5"/>
                <w:kern w:val="0"/>
                <w:sz w:val="20"/>
                <w:szCs w:val="20"/>
                <w:lang w:eastAsia="en-US"/>
              </w:rPr>
              <w:t>保</w:t>
            </w:r>
            <w:r>
              <w:rPr>
                <w:rFonts w:ascii="宋体" w:hAnsi="宋体" w:cs="宋体"/>
                <w:snapToGrid w:val="0"/>
                <w:color w:val="000000"/>
                <w:spacing w:val="2"/>
                <w:kern w:val="0"/>
                <w:sz w:val="20"/>
                <w:szCs w:val="20"/>
                <w:lang w:eastAsia="en-US"/>
              </w:rPr>
              <w:t xml:space="preserve">  </w:t>
            </w:r>
            <w:r>
              <w:rPr>
                <w:rFonts w:ascii="宋体" w:hAnsi="宋体" w:cs="宋体"/>
                <w:snapToGrid w:val="0"/>
                <w:color w:val="000000"/>
                <w:spacing w:val="-5"/>
                <w:kern w:val="0"/>
                <w:sz w:val="20"/>
                <w:szCs w:val="20"/>
                <w:lang w:eastAsia="en-US"/>
              </w:rPr>
              <w:t>存</w:t>
            </w:r>
            <w:r>
              <w:rPr>
                <w:rFonts w:ascii="宋体" w:hAnsi="宋体" w:cs="宋体"/>
                <w:snapToGrid w:val="0"/>
                <w:color w:val="000000"/>
                <w:spacing w:val="4"/>
                <w:kern w:val="0"/>
                <w:sz w:val="20"/>
                <w:szCs w:val="20"/>
                <w:lang w:eastAsia="en-US"/>
              </w:rPr>
              <w:t xml:space="preserve">  </w:t>
            </w:r>
            <w:r>
              <w:rPr>
                <w:rFonts w:ascii="宋体" w:hAnsi="宋体" w:cs="宋体"/>
                <w:snapToGrid w:val="0"/>
                <w:color w:val="000000"/>
                <w:spacing w:val="-5"/>
                <w:kern w:val="0"/>
                <w:sz w:val="20"/>
                <w:szCs w:val="20"/>
                <w:lang w:eastAsia="en-US"/>
              </w:rPr>
              <w:t>单</w:t>
            </w:r>
            <w:r>
              <w:rPr>
                <w:rFonts w:ascii="宋体" w:hAnsi="宋体" w:cs="宋体"/>
                <w:snapToGrid w:val="0"/>
                <w:color w:val="000000"/>
                <w:spacing w:val="3"/>
                <w:kern w:val="0"/>
                <w:sz w:val="20"/>
                <w:szCs w:val="20"/>
                <w:lang w:eastAsia="en-US"/>
              </w:rPr>
              <w:t xml:space="preserve">  </w:t>
            </w:r>
            <w:r>
              <w:rPr>
                <w:rFonts w:ascii="宋体" w:hAnsi="宋体" w:cs="宋体"/>
                <w:snapToGrid w:val="0"/>
                <w:color w:val="000000"/>
                <w:spacing w:val="-5"/>
                <w:kern w:val="0"/>
                <w:sz w:val="20"/>
                <w:szCs w:val="20"/>
                <w:lang w:eastAsia="en-US"/>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700" w:type="dxa"/>
            <w:vMerge w:val="continue"/>
            <w:tcBorders>
              <w:top w:val="nil"/>
            </w:tcBorders>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3580" w:type="dxa"/>
            <w:vMerge w:val="continue"/>
            <w:tcBorders>
              <w:top w:val="nil"/>
            </w:tcBorders>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792" w:type="dxa"/>
          </w:tcPr>
          <w:p>
            <w:pPr>
              <w:widowControl/>
              <w:kinsoku w:val="0"/>
              <w:autoSpaceDE w:val="0"/>
              <w:autoSpaceDN w:val="0"/>
              <w:adjustRightInd w:val="0"/>
              <w:snapToGrid w:val="0"/>
              <w:spacing w:before="117" w:line="221" w:lineRule="auto"/>
              <w:ind w:left="11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建设</w:t>
            </w:r>
          </w:p>
          <w:p>
            <w:pPr>
              <w:widowControl/>
              <w:kinsoku w:val="0"/>
              <w:autoSpaceDE w:val="0"/>
              <w:autoSpaceDN w:val="0"/>
              <w:adjustRightInd w:val="0"/>
              <w:snapToGrid w:val="0"/>
              <w:spacing w:before="77" w:line="220" w:lineRule="auto"/>
              <w:ind w:left="11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单位</w:t>
            </w:r>
          </w:p>
        </w:tc>
        <w:tc>
          <w:tcPr>
            <w:tcW w:w="778" w:type="dxa"/>
          </w:tcPr>
          <w:p>
            <w:pPr>
              <w:widowControl/>
              <w:kinsoku w:val="0"/>
              <w:autoSpaceDE w:val="0"/>
              <w:autoSpaceDN w:val="0"/>
              <w:adjustRightInd w:val="0"/>
              <w:snapToGrid w:val="0"/>
              <w:spacing w:before="117" w:line="221" w:lineRule="auto"/>
              <w:ind w:left="106"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设计</w:t>
            </w:r>
          </w:p>
          <w:p>
            <w:pPr>
              <w:widowControl/>
              <w:kinsoku w:val="0"/>
              <w:autoSpaceDE w:val="0"/>
              <w:autoSpaceDN w:val="0"/>
              <w:adjustRightInd w:val="0"/>
              <w:snapToGrid w:val="0"/>
              <w:spacing w:before="77" w:line="220" w:lineRule="auto"/>
              <w:ind w:left="106"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单位</w:t>
            </w:r>
          </w:p>
        </w:tc>
        <w:tc>
          <w:tcPr>
            <w:tcW w:w="792" w:type="dxa"/>
          </w:tcPr>
          <w:p>
            <w:pPr>
              <w:widowControl/>
              <w:kinsoku w:val="0"/>
              <w:autoSpaceDE w:val="0"/>
              <w:autoSpaceDN w:val="0"/>
              <w:adjustRightInd w:val="0"/>
              <w:snapToGrid w:val="0"/>
              <w:spacing w:before="119" w:line="222" w:lineRule="auto"/>
              <w:ind w:left="117"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施工</w:t>
            </w:r>
          </w:p>
          <w:p>
            <w:pPr>
              <w:widowControl/>
              <w:kinsoku w:val="0"/>
              <w:autoSpaceDE w:val="0"/>
              <w:autoSpaceDN w:val="0"/>
              <w:adjustRightInd w:val="0"/>
              <w:snapToGrid w:val="0"/>
              <w:spacing w:before="75" w:line="220" w:lineRule="auto"/>
              <w:ind w:left="117"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单位</w:t>
            </w:r>
          </w:p>
        </w:tc>
        <w:tc>
          <w:tcPr>
            <w:tcW w:w="792" w:type="dxa"/>
          </w:tcPr>
          <w:p>
            <w:pPr>
              <w:widowControl/>
              <w:kinsoku w:val="0"/>
              <w:autoSpaceDE w:val="0"/>
              <w:autoSpaceDN w:val="0"/>
              <w:adjustRightInd w:val="0"/>
              <w:snapToGrid w:val="0"/>
              <w:spacing w:before="123" w:line="228" w:lineRule="auto"/>
              <w:ind w:left="118"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监理</w:t>
            </w:r>
          </w:p>
          <w:p>
            <w:pPr>
              <w:widowControl/>
              <w:kinsoku w:val="0"/>
              <w:autoSpaceDE w:val="0"/>
              <w:autoSpaceDN w:val="0"/>
              <w:adjustRightInd w:val="0"/>
              <w:snapToGrid w:val="0"/>
              <w:spacing w:before="65" w:line="220" w:lineRule="auto"/>
              <w:ind w:left="118"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单位</w:t>
            </w:r>
          </w:p>
        </w:tc>
        <w:tc>
          <w:tcPr>
            <w:tcW w:w="885" w:type="dxa"/>
          </w:tcPr>
          <w:p>
            <w:pPr>
              <w:widowControl/>
              <w:kinsoku w:val="0"/>
              <w:autoSpaceDE w:val="0"/>
              <w:autoSpaceDN w:val="0"/>
              <w:adjustRightInd w:val="0"/>
              <w:snapToGrid w:val="0"/>
              <w:spacing w:before="115" w:line="296" w:lineRule="auto"/>
              <w:ind w:left="69" w:right="71" w:firstLine="79" w:firstLineChars="0"/>
              <w:textAlignment w:val="baseline"/>
              <w:rPr>
                <w:rFonts w:hint="eastAsia" w:ascii="宋体" w:hAnsi="宋体" w:cs="宋体"/>
                <w:snapToGrid w:val="0"/>
                <w:color w:val="000000"/>
                <w:kern w:val="0"/>
                <w:sz w:val="20"/>
                <w:szCs w:val="20"/>
                <w:lang w:eastAsia="en-US"/>
              </w:rPr>
            </w:pPr>
            <w:r>
              <w:rPr>
                <w:rFonts w:hint="eastAsia" w:ascii="宋体" w:hAnsi="宋体" w:cs="宋体"/>
                <w:snapToGrid w:val="0"/>
                <w:color w:val="000000"/>
                <w:spacing w:val="-4"/>
                <w:kern w:val="0"/>
                <w:sz w:val="20"/>
                <w:szCs w:val="20"/>
                <w:lang w:eastAsia="en-US"/>
              </w:rPr>
              <w:t>城建档案管理机构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700" w:type="dxa"/>
          </w:tcPr>
          <w:p>
            <w:pPr>
              <w:widowControl/>
              <w:kinsoku w:val="0"/>
              <w:autoSpaceDE w:val="0"/>
              <w:autoSpaceDN w:val="0"/>
              <w:adjustRightInd w:val="0"/>
              <w:snapToGrid w:val="0"/>
              <w:spacing w:before="253" w:line="240" w:lineRule="auto"/>
              <w:ind w:left="154"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31</w:t>
            </w:r>
          </w:p>
        </w:tc>
        <w:tc>
          <w:tcPr>
            <w:tcW w:w="3580" w:type="dxa"/>
          </w:tcPr>
          <w:p>
            <w:pPr>
              <w:widowControl/>
              <w:kinsoku w:val="0"/>
              <w:autoSpaceDE w:val="0"/>
              <w:autoSpaceDN w:val="0"/>
              <w:adjustRightInd w:val="0"/>
              <w:snapToGrid w:val="0"/>
              <w:spacing w:before="136" w:line="284" w:lineRule="auto"/>
              <w:ind w:left="30" w:right="231" w:firstLine="179"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停车场</w:t>
            </w:r>
            <w:r>
              <w:rPr>
                <w:rFonts w:hint="eastAsia" w:ascii="宋体" w:hAnsi="宋体" w:cs="宋体"/>
                <w:snapToGrid w:val="0"/>
                <w:color w:val="000000"/>
                <w:spacing w:val="-1"/>
                <w:kern w:val="0"/>
                <w:sz w:val="20"/>
                <w:szCs w:val="20"/>
                <w:lang w:eastAsia="zh-CN"/>
              </w:rPr>
              <w:t>（</w:t>
            </w:r>
            <w:r>
              <w:rPr>
                <w:rFonts w:ascii="宋体" w:hAnsi="宋体" w:cs="宋体"/>
                <w:snapToGrid w:val="0"/>
                <w:color w:val="000000"/>
                <w:spacing w:val="-1"/>
                <w:kern w:val="0"/>
                <w:sz w:val="20"/>
                <w:szCs w:val="20"/>
                <w:lang w:eastAsia="zh-CN"/>
              </w:rPr>
              <w:t>库</w:t>
            </w:r>
            <w:r>
              <w:rPr>
                <w:rFonts w:hint="eastAsia" w:ascii="宋体" w:hAnsi="宋体" w:cs="宋体"/>
                <w:snapToGrid w:val="0"/>
                <w:color w:val="000000"/>
                <w:spacing w:val="-1"/>
                <w:kern w:val="0"/>
                <w:sz w:val="20"/>
                <w:szCs w:val="20"/>
                <w:lang w:eastAsia="zh-CN"/>
              </w:rPr>
              <w:t>）</w:t>
            </w:r>
            <w:r>
              <w:rPr>
                <w:rFonts w:ascii="宋体" w:hAnsi="宋体" w:cs="宋体"/>
                <w:snapToGrid w:val="0"/>
                <w:color w:val="000000"/>
                <w:spacing w:val="-1"/>
                <w:kern w:val="0"/>
                <w:sz w:val="20"/>
                <w:szCs w:val="20"/>
                <w:lang w:eastAsia="zh-CN"/>
              </w:rPr>
              <w:t>管理系统分项工程质量验收记录</w:t>
            </w:r>
          </w:p>
        </w:tc>
        <w:tc>
          <w:tcPr>
            <w:tcW w:w="79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9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9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700" w:type="dxa"/>
          </w:tcPr>
          <w:p>
            <w:pPr>
              <w:widowControl/>
              <w:kinsoku w:val="0"/>
              <w:autoSpaceDE w:val="0"/>
              <w:autoSpaceDN w:val="0"/>
              <w:adjustRightInd w:val="0"/>
              <w:snapToGrid w:val="0"/>
              <w:spacing w:before="264" w:line="240" w:lineRule="auto"/>
              <w:ind w:left="154"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32</w:t>
            </w:r>
          </w:p>
        </w:tc>
        <w:tc>
          <w:tcPr>
            <w:tcW w:w="3580" w:type="dxa"/>
          </w:tcPr>
          <w:p>
            <w:pPr>
              <w:widowControl/>
              <w:kinsoku w:val="0"/>
              <w:autoSpaceDE w:val="0"/>
              <w:autoSpaceDN w:val="0"/>
              <w:adjustRightInd w:val="0"/>
              <w:snapToGrid w:val="0"/>
              <w:spacing w:before="137" w:line="295" w:lineRule="auto"/>
              <w:ind w:left="30" w:right="74" w:firstLine="179"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安全防范综合管理系统分项工程质量验收记录</w:t>
            </w:r>
          </w:p>
        </w:tc>
        <w:tc>
          <w:tcPr>
            <w:tcW w:w="79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9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9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atLeast"/>
        </w:trPr>
        <w:tc>
          <w:tcPr>
            <w:tcW w:w="700" w:type="dxa"/>
          </w:tcPr>
          <w:p>
            <w:pPr>
              <w:widowControl/>
              <w:kinsoku w:val="0"/>
              <w:autoSpaceDE w:val="0"/>
              <w:autoSpaceDN w:val="0"/>
              <w:adjustRightInd w:val="0"/>
              <w:snapToGrid w:val="0"/>
              <w:spacing w:before="275" w:line="240" w:lineRule="auto"/>
              <w:ind w:left="154"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33</w:t>
            </w:r>
          </w:p>
        </w:tc>
        <w:tc>
          <w:tcPr>
            <w:tcW w:w="3580" w:type="dxa"/>
          </w:tcPr>
          <w:p>
            <w:pPr>
              <w:widowControl/>
              <w:kinsoku w:val="0"/>
              <w:autoSpaceDE w:val="0"/>
              <w:autoSpaceDN w:val="0"/>
              <w:adjustRightInd w:val="0"/>
              <w:snapToGrid w:val="0"/>
              <w:spacing w:before="128" w:line="306" w:lineRule="auto"/>
              <w:ind w:left="30" w:right="73" w:firstLine="179"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综合布线系统安装分项工程质量</w:t>
            </w:r>
            <w:r>
              <w:rPr>
                <w:rFonts w:ascii="宋体" w:hAnsi="宋体" w:cs="宋体"/>
                <w:snapToGrid w:val="0"/>
                <w:color w:val="000000"/>
                <w:spacing w:val="-2"/>
                <w:kern w:val="0"/>
                <w:sz w:val="20"/>
                <w:szCs w:val="20"/>
                <w:lang w:eastAsia="zh-CN"/>
              </w:rPr>
              <w:t>验收记录</w:t>
            </w:r>
          </w:p>
        </w:tc>
        <w:tc>
          <w:tcPr>
            <w:tcW w:w="79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9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9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700" w:type="dxa"/>
          </w:tcPr>
          <w:p>
            <w:pPr>
              <w:widowControl/>
              <w:kinsoku w:val="0"/>
              <w:autoSpaceDE w:val="0"/>
              <w:autoSpaceDN w:val="0"/>
              <w:adjustRightInd w:val="0"/>
              <w:snapToGrid w:val="0"/>
              <w:spacing w:before="266" w:line="240" w:lineRule="auto"/>
              <w:ind w:left="154"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34</w:t>
            </w:r>
          </w:p>
        </w:tc>
        <w:tc>
          <w:tcPr>
            <w:tcW w:w="3580" w:type="dxa"/>
          </w:tcPr>
          <w:p>
            <w:pPr>
              <w:widowControl/>
              <w:kinsoku w:val="0"/>
              <w:autoSpaceDE w:val="0"/>
              <w:autoSpaceDN w:val="0"/>
              <w:adjustRightInd w:val="0"/>
              <w:snapToGrid w:val="0"/>
              <w:spacing w:before="140" w:line="291" w:lineRule="auto"/>
              <w:ind w:left="30" w:right="63" w:firstLine="19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综合布线系统性能检测分项工程质量验收记录</w:t>
            </w:r>
          </w:p>
        </w:tc>
        <w:tc>
          <w:tcPr>
            <w:tcW w:w="79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9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9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6" w:hRule="atLeast"/>
        </w:trPr>
        <w:tc>
          <w:tcPr>
            <w:tcW w:w="700" w:type="dxa"/>
          </w:tcPr>
          <w:p>
            <w:pPr>
              <w:widowControl/>
              <w:kinsoku w:val="0"/>
              <w:autoSpaceDE w:val="0"/>
              <w:autoSpaceDN w:val="0"/>
              <w:adjustRightInd w:val="0"/>
              <w:snapToGrid w:val="0"/>
              <w:spacing w:before="257" w:line="240" w:lineRule="auto"/>
              <w:ind w:left="154"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35</w:t>
            </w:r>
          </w:p>
        </w:tc>
        <w:tc>
          <w:tcPr>
            <w:tcW w:w="3580" w:type="dxa"/>
          </w:tcPr>
          <w:p>
            <w:pPr>
              <w:widowControl/>
              <w:kinsoku w:val="0"/>
              <w:autoSpaceDE w:val="0"/>
              <w:autoSpaceDN w:val="0"/>
              <w:adjustRightInd w:val="0"/>
              <w:snapToGrid w:val="0"/>
              <w:spacing w:before="141" w:line="282" w:lineRule="auto"/>
              <w:ind w:left="30" w:right="54" w:firstLine="20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系统集成网络连接分项工程质量</w:t>
            </w:r>
            <w:r>
              <w:rPr>
                <w:rFonts w:ascii="宋体" w:hAnsi="宋体" w:cs="宋体"/>
                <w:snapToGrid w:val="0"/>
                <w:color w:val="000000"/>
                <w:spacing w:val="-2"/>
                <w:kern w:val="0"/>
                <w:sz w:val="20"/>
                <w:szCs w:val="20"/>
                <w:lang w:eastAsia="zh-CN"/>
              </w:rPr>
              <w:t>验收记录</w:t>
            </w:r>
          </w:p>
        </w:tc>
        <w:tc>
          <w:tcPr>
            <w:tcW w:w="79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9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9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atLeast"/>
        </w:trPr>
        <w:tc>
          <w:tcPr>
            <w:tcW w:w="700" w:type="dxa"/>
          </w:tcPr>
          <w:p>
            <w:pPr>
              <w:widowControl/>
              <w:kinsoku w:val="0"/>
              <w:autoSpaceDE w:val="0"/>
              <w:autoSpaceDN w:val="0"/>
              <w:adjustRightInd w:val="0"/>
              <w:snapToGrid w:val="0"/>
              <w:spacing w:before="277" w:line="240" w:lineRule="auto"/>
              <w:ind w:left="154"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36</w:t>
            </w:r>
          </w:p>
        </w:tc>
        <w:tc>
          <w:tcPr>
            <w:tcW w:w="3580" w:type="dxa"/>
          </w:tcPr>
          <w:p>
            <w:pPr>
              <w:widowControl/>
              <w:kinsoku w:val="0"/>
              <w:autoSpaceDE w:val="0"/>
              <w:autoSpaceDN w:val="0"/>
              <w:adjustRightInd w:val="0"/>
              <w:snapToGrid w:val="0"/>
              <w:spacing w:before="140" w:line="299" w:lineRule="auto"/>
              <w:ind w:left="40" w:right="54" w:firstLine="19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系统数据集成分项工程质量验收</w:t>
            </w:r>
            <w:r>
              <w:rPr>
                <w:rFonts w:ascii="宋体" w:hAnsi="宋体" w:cs="宋体"/>
                <w:snapToGrid w:val="0"/>
                <w:color w:val="000000"/>
                <w:spacing w:val="-2"/>
                <w:kern w:val="0"/>
                <w:sz w:val="20"/>
                <w:szCs w:val="20"/>
                <w:lang w:eastAsia="zh-CN"/>
              </w:rPr>
              <w:t>记录</w:t>
            </w:r>
          </w:p>
        </w:tc>
        <w:tc>
          <w:tcPr>
            <w:tcW w:w="79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9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9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700" w:type="dxa"/>
          </w:tcPr>
          <w:p>
            <w:pPr>
              <w:widowControl/>
              <w:kinsoku w:val="0"/>
              <w:autoSpaceDE w:val="0"/>
              <w:autoSpaceDN w:val="0"/>
              <w:adjustRightInd w:val="0"/>
              <w:snapToGrid w:val="0"/>
              <w:spacing w:before="268" w:line="240" w:lineRule="auto"/>
              <w:ind w:left="154"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37</w:t>
            </w:r>
          </w:p>
        </w:tc>
        <w:tc>
          <w:tcPr>
            <w:tcW w:w="3580" w:type="dxa"/>
          </w:tcPr>
          <w:p>
            <w:pPr>
              <w:widowControl/>
              <w:kinsoku w:val="0"/>
              <w:autoSpaceDE w:val="0"/>
              <w:autoSpaceDN w:val="0"/>
              <w:adjustRightInd w:val="0"/>
              <w:snapToGrid w:val="0"/>
              <w:spacing w:before="132" w:line="298" w:lineRule="auto"/>
              <w:ind w:left="11" w:right="54" w:firstLine="219"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系统集成整体协调分项工程质量</w:t>
            </w:r>
            <w:r>
              <w:rPr>
                <w:rFonts w:ascii="宋体" w:hAnsi="宋体" w:cs="宋体"/>
                <w:snapToGrid w:val="0"/>
                <w:color w:val="000000"/>
                <w:spacing w:val="-2"/>
                <w:kern w:val="0"/>
                <w:sz w:val="20"/>
                <w:szCs w:val="20"/>
                <w:lang w:eastAsia="zh-CN"/>
              </w:rPr>
              <w:t>验收记录</w:t>
            </w:r>
          </w:p>
        </w:tc>
        <w:tc>
          <w:tcPr>
            <w:tcW w:w="79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7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79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79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88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700" w:type="dxa"/>
          </w:tcPr>
          <w:p>
            <w:pPr>
              <w:widowControl/>
              <w:kinsoku w:val="0"/>
              <w:autoSpaceDE w:val="0"/>
              <w:autoSpaceDN w:val="0"/>
              <w:adjustRightInd w:val="0"/>
              <w:snapToGrid w:val="0"/>
              <w:spacing w:before="269" w:line="240" w:lineRule="auto"/>
              <w:ind w:left="154"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38</w:t>
            </w:r>
          </w:p>
        </w:tc>
        <w:tc>
          <w:tcPr>
            <w:tcW w:w="3580" w:type="dxa"/>
          </w:tcPr>
          <w:p>
            <w:pPr>
              <w:widowControl/>
              <w:kinsoku w:val="0"/>
              <w:autoSpaceDE w:val="0"/>
              <w:autoSpaceDN w:val="0"/>
              <w:adjustRightInd w:val="0"/>
              <w:snapToGrid w:val="0"/>
              <w:spacing w:before="142" w:line="292" w:lineRule="auto"/>
              <w:ind w:left="30" w:right="54" w:firstLine="20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系统集成综合管理及冗余功能分</w:t>
            </w:r>
            <w:r>
              <w:rPr>
                <w:rFonts w:ascii="宋体" w:hAnsi="宋体" w:cs="宋体"/>
                <w:snapToGrid w:val="0"/>
                <w:color w:val="000000"/>
                <w:spacing w:val="3"/>
                <w:kern w:val="0"/>
                <w:sz w:val="20"/>
                <w:szCs w:val="20"/>
                <w:lang w:eastAsia="zh-CN"/>
              </w:rPr>
              <w:t xml:space="preserve"> </w:t>
            </w:r>
            <w:r>
              <w:rPr>
                <w:rFonts w:ascii="宋体" w:hAnsi="宋体" w:cs="宋体"/>
                <w:snapToGrid w:val="0"/>
                <w:color w:val="000000"/>
                <w:spacing w:val="-1"/>
                <w:kern w:val="0"/>
                <w:sz w:val="20"/>
                <w:szCs w:val="20"/>
                <w:lang w:eastAsia="zh-CN"/>
              </w:rPr>
              <w:t>项工程质量验收记录</w:t>
            </w:r>
          </w:p>
        </w:tc>
        <w:tc>
          <w:tcPr>
            <w:tcW w:w="79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9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9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700" w:type="dxa"/>
          </w:tcPr>
          <w:p>
            <w:pPr>
              <w:widowControl/>
              <w:kinsoku w:val="0"/>
              <w:autoSpaceDE w:val="0"/>
              <w:autoSpaceDN w:val="0"/>
              <w:adjustRightInd w:val="0"/>
              <w:snapToGrid w:val="0"/>
              <w:spacing w:before="270" w:line="240" w:lineRule="auto"/>
              <w:ind w:left="154"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39</w:t>
            </w:r>
          </w:p>
        </w:tc>
        <w:tc>
          <w:tcPr>
            <w:tcW w:w="3580" w:type="dxa"/>
          </w:tcPr>
          <w:p>
            <w:pPr>
              <w:widowControl/>
              <w:kinsoku w:val="0"/>
              <w:autoSpaceDE w:val="0"/>
              <w:autoSpaceDN w:val="0"/>
              <w:adjustRightInd w:val="0"/>
              <w:snapToGrid w:val="0"/>
              <w:spacing w:before="144" w:line="291" w:lineRule="auto"/>
              <w:ind w:left="30" w:right="54" w:firstLine="20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系统集成可维护性和安全性分项</w:t>
            </w:r>
            <w:r>
              <w:rPr>
                <w:rFonts w:ascii="宋体" w:hAnsi="宋体" w:cs="宋体"/>
                <w:snapToGrid w:val="0"/>
                <w:color w:val="000000"/>
                <w:spacing w:val="3"/>
                <w:kern w:val="0"/>
                <w:sz w:val="20"/>
                <w:szCs w:val="20"/>
                <w:lang w:eastAsia="zh-CN"/>
              </w:rPr>
              <w:t xml:space="preserve"> </w:t>
            </w:r>
            <w:r>
              <w:rPr>
                <w:rFonts w:ascii="宋体" w:hAnsi="宋体" w:cs="宋体"/>
                <w:snapToGrid w:val="0"/>
                <w:color w:val="000000"/>
                <w:spacing w:val="-1"/>
                <w:kern w:val="0"/>
                <w:sz w:val="20"/>
                <w:szCs w:val="20"/>
                <w:lang w:eastAsia="zh-CN"/>
              </w:rPr>
              <w:t>工程质量验收记录</w:t>
            </w:r>
          </w:p>
        </w:tc>
        <w:tc>
          <w:tcPr>
            <w:tcW w:w="79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9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9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700" w:type="dxa"/>
          </w:tcPr>
          <w:p>
            <w:pPr>
              <w:widowControl/>
              <w:kinsoku w:val="0"/>
              <w:autoSpaceDE w:val="0"/>
              <w:autoSpaceDN w:val="0"/>
              <w:adjustRightInd w:val="0"/>
              <w:snapToGrid w:val="0"/>
              <w:spacing w:before="141" w:line="240" w:lineRule="auto"/>
              <w:ind w:left="154"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40</w:t>
            </w:r>
          </w:p>
        </w:tc>
        <w:tc>
          <w:tcPr>
            <w:tcW w:w="3580" w:type="dxa"/>
          </w:tcPr>
          <w:p>
            <w:pPr>
              <w:widowControl/>
              <w:kinsoku w:val="0"/>
              <w:autoSpaceDE w:val="0"/>
              <w:autoSpaceDN w:val="0"/>
              <w:adjustRightInd w:val="0"/>
              <w:snapToGrid w:val="0"/>
              <w:spacing w:before="125" w:line="219" w:lineRule="auto"/>
              <w:ind w:left="231"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kern w:val="0"/>
                <w:sz w:val="20"/>
                <w:szCs w:val="20"/>
                <w:lang w:eastAsia="zh-CN"/>
              </w:rPr>
              <w:t>电源系统分项工程质量验收记录</w:t>
            </w:r>
          </w:p>
        </w:tc>
        <w:tc>
          <w:tcPr>
            <w:tcW w:w="79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9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9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700" w:type="dxa"/>
          </w:tcPr>
          <w:p>
            <w:pPr>
              <w:widowControl/>
              <w:kinsoku w:val="0"/>
              <w:autoSpaceDE w:val="0"/>
              <w:autoSpaceDN w:val="0"/>
              <w:adjustRightInd w:val="0"/>
              <w:snapToGrid w:val="0"/>
              <w:spacing w:before="131" w:line="241" w:lineRule="auto"/>
              <w:ind w:left="154"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41</w:t>
            </w:r>
          </w:p>
        </w:tc>
        <w:tc>
          <w:tcPr>
            <w:tcW w:w="3580" w:type="dxa"/>
          </w:tcPr>
          <w:p>
            <w:pPr>
              <w:widowControl/>
              <w:kinsoku w:val="0"/>
              <w:autoSpaceDE w:val="0"/>
              <w:autoSpaceDN w:val="0"/>
              <w:adjustRightInd w:val="0"/>
              <w:snapToGrid w:val="0"/>
              <w:spacing w:before="115" w:line="219" w:lineRule="auto"/>
              <w:ind w:left="210"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其他施工质量验收文件</w:t>
            </w:r>
          </w:p>
        </w:tc>
        <w:tc>
          <w:tcPr>
            <w:tcW w:w="79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7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79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79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885" w:type="dxa"/>
            <w:vAlign w:val="center"/>
          </w:tcPr>
          <w:p>
            <w:pPr>
              <w:widowControl/>
              <w:kinsoku w:val="0"/>
              <w:autoSpaceDE w:val="0"/>
              <w:autoSpaceDN w:val="0"/>
              <w:adjustRightInd w:val="0"/>
              <w:snapToGrid w:val="0"/>
              <w:spacing w:line="240" w:lineRule="auto"/>
              <w:ind w:firstLine="0" w:firstLineChars="0"/>
              <w:jc w:val="center"/>
              <w:textAlignment w:val="baseline"/>
              <w:rPr>
                <w:rFonts w:ascii="Arial" w:hAnsi="Arial" w:cs="Arial"/>
                <w:snapToGrid w:val="0"/>
                <w:color w:val="000000"/>
                <w:kern w:val="0"/>
                <w:sz w:val="24"/>
                <w:szCs w:val="24"/>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700" w:type="dxa"/>
          </w:tcPr>
          <w:p>
            <w:pPr>
              <w:widowControl/>
              <w:kinsoku w:val="0"/>
              <w:autoSpaceDE w:val="0"/>
              <w:autoSpaceDN w:val="0"/>
              <w:adjustRightInd w:val="0"/>
              <w:snapToGrid w:val="0"/>
              <w:spacing w:before="166" w:line="183" w:lineRule="auto"/>
              <w:ind w:left="154"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C8</w:t>
            </w:r>
          </w:p>
        </w:tc>
        <w:tc>
          <w:tcPr>
            <w:tcW w:w="3580" w:type="dxa"/>
          </w:tcPr>
          <w:p>
            <w:pPr>
              <w:widowControl/>
              <w:kinsoku w:val="0"/>
              <w:autoSpaceDE w:val="0"/>
              <w:autoSpaceDN w:val="0"/>
              <w:adjustRightInd w:val="0"/>
              <w:snapToGrid w:val="0"/>
              <w:spacing w:before="123" w:line="219" w:lineRule="auto"/>
              <w:ind w:left="813" w:firstLine="0" w:firstLineChars="0"/>
              <w:textAlignment w:val="baseline"/>
              <w:rPr>
                <w:rFonts w:hint="eastAsia" w:ascii="宋体" w:hAnsi="宋体" w:cs="宋体"/>
                <w:snapToGrid w:val="0"/>
                <w:color w:val="000000"/>
                <w:kern w:val="0"/>
                <w:sz w:val="20"/>
                <w:szCs w:val="20"/>
                <w:lang w:eastAsia="en-US"/>
              </w:rPr>
            </w:pPr>
            <w:r>
              <w:rPr>
                <w:rFonts w:ascii="宋体" w:hAnsi="宋体" w:cs="宋体"/>
                <w:b/>
                <w:bCs/>
                <w:snapToGrid w:val="0"/>
                <w:color w:val="000000"/>
                <w:spacing w:val="-3"/>
                <w:kern w:val="0"/>
                <w:sz w:val="20"/>
                <w:szCs w:val="20"/>
                <w:lang w:eastAsia="en-US"/>
              </w:rPr>
              <w:t>施工验收文件</w:t>
            </w:r>
          </w:p>
        </w:tc>
        <w:tc>
          <w:tcPr>
            <w:tcW w:w="4039" w:type="dxa"/>
            <w:gridSpan w:val="5"/>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trPr>
        <w:tc>
          <w:tcPr>
            <w:tcW w:w="700" w:type="dxa"/>
          </w:tcPr>
          <w:p>
            <w:pPr>
              <w:widowControl/>
              <w:kinsoku w:val="0"/>
              <w:autoSpaceDE w:val="0"/>
              <w:autoSpaceDN w:val="0"/>
              <w:adjustRightInd w:val="0"/>
              <w:snapToGrid w:val="0"/>
              <w:spacing w:before="251" w:line="241" w:lineRule="auto"/>
              <w:ind w:left="19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1</w:t>
            </w:r>
          </w:p>
        </w:tc>
        <w:tc>
          <w:tcPr>
            <w:tcW w:w="3580" w:type="dxa"/>
          </w:tcPr>
          <w:p>
            <w:pPr>
              <w:widowControl/>
              <w:kinsoku w:val="0"/>
              <w:autoSpaceDE w:val="0"/>
              <w:autoSpaceDN w:val="0"/>
              <w:adjustRightInd w:val="0"/>
              <w:snapToGrid w:val="0"/>
              <w:spacing w:before="125" w:line="282" w:lineRule="auto"/>
              <w:ind w:left="30" w:right="232" w:firstLine="179"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单位</w:t>
            </w:r>
            <w:r>
              <w:rPr>
                <w:rFonts w:hint="eastAsia" w:ascii="宋体" w:hAnsi="宋体" w:cs="宋体"/>
                <w:snapToGrid w:val="0"/>
                <w:color w:val="000000"/>
                <w:spacing w:val="-1"/>
                <w:kern w:val="0"/>
                <w:sz w:val="20"/>
                <w:szCs w:val="20"/>
                <w:lang w:eastAsia="zh-CN"/>
              </w:rPr>
              <w:t>（</w:t>
            </w:r>
            <w:r>
              <w:rPr>
                <w:rFonts w:ascii="宋体" w:hAnsi="宋体" w:cs="宋体"/>
                <w:snapToGrid w:val="0"/>
                <w:color w:val="000000"/>
                <w:spacing w:val="-1"/>
                <w:kern w:val="0"/>
                <w:sz w:val="20"/>
                <w:szCs w:val="20"/>
                <w:lang w:eastAsia="zh-CN"/>
              </w:rPr>
              <w:t>子单位</w:t>
            </w:r>
            <w:r>
              <w:rPr>
                <w:rFonts w:hint="eastAsia" w:ascii="宋体" w:hAnsi="宋体" w:cs="宋体"/>
                <w:snapToGrid w:val="0"/>
                <w:color w:val="000000"/>
                <w:spacing w:val="-1"/>
                <w:kern w:val="0"/>
                <w:sz w:val="20"/>
                <w:szCs w:val="20"/>
                <w:lang w:eastAsia="zh-CN"/>
              </w:rPr>
              <w:t>）</w:t>
            </w:r>
            <w:r>
              <w:rPr>
                <w:rFonts w:ascii="宋体" w:hAnsi="宋体" w:cs="宋体"/>
                <w:snapToGrid w:val="0"/>
                <w:color w:val="000000"/>
                <w:spacing w:val="-1"/>
                <w:kern w:val="0"/>
                <w:sz w:val="20"/>
                <w:szCs w:val="20"/>
                <w:lang w:eastAsia="zh-CN"/>
              </w:rPr>
              <w:t>工程竣工预验收</w:t>
            </w:r>
            <w:r>
              <w:rPr>
                <w:rFonts w:ascii="宋体" w:hAnsi="宋体" w:cs="宋体"/>
                <w:snapToGrid w:val="0"/>
                <w:color w:val="000000"/>
                <w:spacing w:val="5"/>
                <w:kern w:val="0"/>
                <w:sz w:val="20"/>
                <w:szCs w:val="20"/>
                <w:lang w:eastAsia="zh-CN"/>
              </w:rPr>
              <w:t xml:space="preserve"> </w:t>
            </w:r>
            <w:r>
              <w:rPr>
                <w:rFonts w:ascii="宋体" w:hAnsi="宋体" w:cs="宋体"/>
                <w:snapToGrid w:val="0"/>
                <w:color w:val="000000"/>
                <w:spacing w:val="-2"/>
                <w:kern w:val="0"/>
                <w:sz w:val="20"/>
                <w:szCs w:val="20"/>
                <w:lang w:eastAsia="zh-CN"/>
              </w:rPr>
              <w:t>报验表</w:t>
            </w:r>
          </w:p>
        </w:tc>
        <w:tc>
          <w:tcPr>
            <w:tcW w:w="79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9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9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8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bl>
    <w:p>
      <w:pPr>
        <w:spacing w:line="480" w:lineRule="auto"/>
        <w:ind w:firstLine="0" w:firstLineChars="0"/>
        <w:rPr>
          <w:sz w:val="36"/>
          <w:szCs w:val="36"/>
        </w:rPr>
      </w:pPr>
    </w:p>
    <w:tbl>
      <w:tblPr>
        <w:tblStyle w:val="52"/>
        <w:tblW w:w="823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0"/>
        <w:gridCol w:w="3565"/>
        <w:gridCol w:w="771"/>
        <w:gridCol w:w="786"/>
        <w:gridCol w:w="771"/>
        <w:gridCol w:w="800"/>
        <w:gridCol w:w="865"/>
      </w:tblGrid>
      <w:tr>
        <w:tblPrEx>
          <w:tblCellMar>
            <w:top w:w="0" w:type="dxa"/>
            <w:left w:w="0" w:type="dxa"/>
            <w:bottom w:w="0" w:type="dxa"/>
            <w:right w:w="0" w:type="dxa"/>
          </w:tblCellMar>
        </w:tblPrEx>
        <w:trPr>
          <w:trHeight w:val="479" w:hRule="atLeast"/>
        </w:trPr>
        <w:tc>
          <w:tcPr>
            <w:tcW w:w="680" w:type="dxa"/>
            <w:vMerge w:val="restart"/>
            <w:tcBorders>
              <w:bottom w:val="nil"/>
            </w:tcBorders>
          </w:tcPr>
          <w:p>
            <w:pPr>
              <w:widowControl/>
              <w:kinsoku w:val="0"/>
              <w:autoSpaceDE w:val="0"/>
              <w:autoSpaceDN w:val="0"/>
              <w:adjustRightInd w:val="0"/>
              <w:snapToGrid w:val="0"/>
              <w:spacing w:line="347" w:lineRule="auto"/>
              <w:ind w:firstLine="0" w:firstLineChars="0"/>
              <w:textAlignment w:val="baseline"/>
              <w:rPr>
                <w:rFonts w:ascii="Arial" w:hAnsi="Arial" w:cs="Arial"/>
                <w:snapToGrid w:val="0"/>
                <w:color w:val="000000"/>
                <w:kern w:val="0"/>
                <w:sz w:val="24"/>
                <w:szCs w:val="24"/>
                <w:lang w:eastAsia="en-US"/>
              </w:rPr>
            </w:pPr>
          </w:p>
          <w:p>
            <w:pPr>
              <w:widowControl/>
              <w:kinsoku w:val="0"/>
              <w:autoSpaceDE w:val="0"/>
              <w:autoSpaceDN w:val="0"/>
              <w:adjustRightInd w:val="0"/>
              <w:snapToGrid w:val="0"/>
              <w:spacing w:before="52" w:line="219" w:lineRule="auto"/>
              <w:ind w:left="7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类别</w:t>
            </w:r>
          </w:p>
        </w:tc>
        <w:tc>
          <w:tcPr>
            <w:tcW w:w="3565" w:type="dxa"/>
            <w:vMerge w:val="restart"/>
            <w:tcBorders>
              <w:bottom w:val="nil"/>
            </w:tcBorders>
          </w:tcPr>
          <w:p>
            <w:pPr>
              <w:widowControl/>
              <w:kinsoku w:val="0"/>
              <w:autoSpaceDE w:val="0"/>
              <w:autoSpaceDN w:val="0"/>
              <w:adjustRightInd w:val="0"/>
              <w:snapToGrid w:val="0"/>
              <w:spacing w:line="347" w:lineRule="auto"/>
              <w:ind w:firstLine="0" w:firstLineChars="0"/>
              <w:textAlignment w:val="baseline"/>
              <w:rPr>
                <w:rFonts w:ascii="Arial" w:hAnsi="Arial" w:cs="Arial"/>
                <w:snapToGrid w:val="0"/>
                <w:color w:val="000000"/>
                <w:kern w:val="0"/>
                <w:sz w:val="24"/>
                <w:szCs w:val="24"/>
                <w:lang w:eastAsia="en-US"/>
              </w:rPr>
            </w:pPr>
          </w:p>
          <w:p>
            <w:pPr>
              <w:widowControl/>
              <w:kinsoku w:val="0"/>
              <w:autoSpaceDE w:val="0"/>
              <w:autoSpaceDN w:val="0"/>
              <w:adjustRightInd w:val="0"/>
              <w:snapToGrid w:val="0"/>
              <w:spacing w:before="52" w:line="219" w:lineRule="auto"/>
              <w:ind w:left="631"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7"/>
                <w:kern w:val="0"/>
                <w:sz w:val="20"/>
                <w:szCs w:val="20"/>
                <w:lang w:eastAsia="en-US"/>
              </w:rPr>
              <w:t>归</w:t>
            </w:r>
            <w:r>
              <w:rPr>
                <w:rFonts w:ascii="宋体" w:hAnsi="宋体" w:cs="宋体"/>
                <w:snapToGrid w:val="0"/>
                <w:color w:val="000000"/>
                <w:spacing w:val="3"/>
                <w:kern w:val="0"/>
                <w:sz w:val="20"/>
                <w:szCs w:val="20"/>
                <w:lang w:eastAsia="en-US"/>
              </w:rPr>
              <w:t xml:space="preserve">  </w:t>
            </w:r>
            <w:r>
              <w:rPr>
                <w:rFonts w:ascii="宋体" w:hAnsi="宋体" w:cs="宋体"/>
                <w:snapToGrid w:val="0"/>
                <w:color w:val="000000"/>
                <w:spacing w:val="-7"/>
                <w:kern w:val="0"/>
                <w:sz w:val="20"/>
                <w:szCs w:val="20"/>
                <w:lang w:eastAsia="en-US"/>
              </w:rPr>
              <w:t>档</w:t>
            </w:r>
            <w:r>
              <w:rPr>
                <w:rFonts w:ascii="宋体" w:hAnsi="宋体" w:cs="宋体"/>
                <w:snapToGrid w:val="0"/>
                <w:color w:val="000000"/>
                <w:spacing w:val="4"/>
                <w:kern w:val="0"/>
                <w:sz w:val="20"/>
                <w:szCs w:val="20"/>
                <w:lang w:eastAsia="en-US"/>
              </w:rPr>
              <w:t xml:space="preserve">  </w:t>
            </w:r>
            <w:r>
              <w:rPr>
                <w:rFonts w:ascii="宋体" w:hAnsi="宋体" w:cs="宋体"/>
                <w:snapToGrid w:val="0"/>
                <w:color w:val="000000"/>
                <w:spacing w:val="-7"/>
                <w:kern w:val="0"/>
                <w:sz w:val="20"/>
                <w:szCs w:val="20"/>
                <w:lang w:eastAsia="en-US"/>
              </w:rPr>
              <w:t>文</w:t>
            </w:r>
            <w:r>
              <w:rPr>
                <w:rFonts w:ascii="宋体" w:hAnsi="宋体" w:cs="宋体"/>
                <w:snapToGrid w:val="0"/>
                <w:color w:val="000000"/>
                <w:spacing w:val="3"/>
                <w:kern w:val="0"/>
                <w:sz w:val="20"/>
                <w:szCs w:val="20"/>
                <w:lang w:eastAsia="en-US"/>
              </w:rPr>
              <w:t xml:space="preserve">  </w:t>
            </w:r>
            <w:r>
              <w:rPr>
                <w:rFonts w:ascii="宋体" w:hAnsi="宋体" w:cs="宋体"/>
                <w:snapToGrid w:val="0"/>
                <w:color w:val="000000"/>
                <w:spacing w:val="-7"/>
                <w:kern w:val="0"/>
                <w:sz w:val="20"/>
                <w:szCs w:val="20"/>
                <w:lang w:eastAsia="en-US"/>
              </w:rPr>
              <w:t>件</w:t>
            </w:r>
          </w:p>
        </w:tc>
        <w:tc>
          <w:tcPr>
            <w:tcW w:w="3993" w:type="dxa"/>
            <w:gridSpan w:val="5"/>
          </w:tcPr>
          <w:p>
            <w:pPr>
              <w:widowControl/>
              <w:kinsoku w:val="0"/>
              <w:autoSpaceDE w:val="0"/>
              <w:autoSpaceDN w:val="0"/>
              <w:adjustRightInd w:val="0"/>
              <w:snapToGrid w:val="0"/>
              <w:spacing w:before="81" w:line="219" w:lineRule="auto"/>
              <w:ind w:left="86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5"/>
                <w:kern w:val="0"/>
                <w:sz w:val="20"/>
                <w:szCs w:val="20"/>
                <w:lang w:eastAsia="en-US"/>
              </w:rPr>
              <w:t>保</w:t>
            </w:r>
            <w:r>
              <w:rPr>
                <w:rFonts w:ascii="宋体" w:hAnsi="宋体" w:cs="宋体"/>
                <w:snapToGrid w:val="0"/>
                <w:color w:val="000000"/>
                <w:spacing w:val="2"/>
                <w:kern w:val="0"/>
                <w:sz w:val="20"/>
                <w:szCs w:val="20"/>
                <w:lang w:eastAsia="en-US"/>
              </w:rPr>
              <w:t xml:space="preserve">  </w:t>
            </w:r>
            <w:r>
              <w:rPr>
                <w:rFonts w:ascii="宋体" w:hAnsi="宋体" w:cs="宋体"/>
                <w:snapToGrid w:val="0"/>
                <w:color w:val="000000"/>
                <w:spacing w:val="-5"/>
                <w:kern w:val="0"/>
                <w:sz w:val="20"/>
                <w:szCs w:val="20"/>
                <w:lang w:eastAsia="en-US"/>
              </w:rPr>
              <w:t>存</w:t>
            </w:r>
            <w:r>
              <w:rPr>
                <w:rFonts w:ascii="宋体" w:hAnsi="宋体" w:cs="宋体"/>
                <w:snapToGrid w:val="0"/>
                <w:color w:val="000000"/>
                <w:spacing w:val="4"/>
                <w:kern w:val="0"/>
                <w:sz w:val="20"/>
                <w:szCs w:val="20"/>
                <w:lang w:eastAsia="en-US"/>
              </w:rPr>
              <w:t xml:space="preserve">  </w:t>
            </w:r>
            <w:r>
              <w:rPr>
                <w:rFonts w:ascii="宋体" w:hAnsi="宋体" w:cs="宋体"/>
                <w:snapToGrid w:val="0"/>
                <w:color w:val="000000"/>
                <w:spacing w:val="-5"/>
                <w:kern w:val="0"/>
                <w:sz w:val="20"/>
                <w:szCs w:val="20"/>
                <w:lang w:eastAsia="en-US"/>
              </w:rPr>
              <w:t>单</w:t>
            </w:r>
            <w:r>
              <w:rPr>
                <w:rFonts w:ascii="宋体" w:hAnsi="宋体" w:cs="宋体"/>
                <w:snapToGrid w:val="0"/>
                <w:color w:val="000000"/>
                <w:spacing w:val="3"/>
                <w:kern w:val="0"/>
                <w:sz w:val="20"/>
                <w:szCs w:val="20"/>
                <w:lang w:eastAsia="en-US"/>
              </w:rPr>
              <w:t xml:space="preserve">  </w:t>
            </w:r>
            <w:r>
              <w:rPr>
                <w:rFonts w:ascii="宋体" w:hAnsi="宋体" w:cs="宋体"/>
                <w:snapToGrid w:val="0"/>
                <w:color w:val="000000"/>
                <w:spacing w:val="-5"/>
                <w:kern w:val="0"/>
                <w:sz w:val="20"/>
                <w:szCs w:val="20"/>
                <w:lang w:eastAsia="en-US"/>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680" w:type="dxa"/>
            <w:vMerge w:val="continue"/>
            <w:tcBorders>
              <w:top w:val="nil"/>
            </w:tcBorders>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3565" w:type="dxa"/>
            <w:vMerge w:val="continue"/>
            <w:tcBorders>
              <w:top w:val="nil"/>
            </w:tcBorders>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771" w:type="dxa"/>
          </w:tcPr>
          <w:p>
            <w:pPr>
              <w:widowControl/>
              <w:kinsoku w:val="0"/>
              <w:autoSpaceDE w:val="0"/>
              <w:autoSpaceDN w:val="0"/>
              <w:adjustRightInd w:val="0"/>
              <w:snapToGrid w:val="0"/>
              <w:spacing w:before="107" w:line="221" w:lineRule="auto"/>
              <w:ind w:left="10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建设</w:t>
            </w:r>
          </w:p>
          <w:p>
            <w:pPr>
              <w:widowControl/>
              <w:kinsoku w:val="0"/>
              <w:autoSpaceDE w:val="0"/>
              <w:autoSpaceDN w:val="0"/>
              <w:adjustRightInd w:val="0"/>
              <w:snapToGrid w:val="0"/>
              <w:spacing w:before="77" w:line="220" w:lineRule="auto"/>
              <w:ind w:left="10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单位</w:t>
            </w:r>
          </w:p>
        </w:tc>
        <w:tc>
          <w:tcPr>
            <w:tcW w:w="786" w:type="dxa"/>
          </w:tcPr>
          <w:p>
            <w:pPr>
              <w:widowControl/>
              <w:kinsoku w:val="0"/>
              <w:autoSpaceDE w:val="0"/>
              <w:autoSpaceDN w:val="0"/>
              <w:adjustRightInd w:val="0"/>
              <w:snapToGrid w:val="0"/>
              <w:spacing w:before="107" w:line="221" w:lineRule="auto"/>
              <w:ind w:left="116"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设计</w:t>
            </w:r>
          </w:p>
          <w:p>
            <w:pPr>
              <w:widowControl/>
              <w:kinsoku w:val="0"/>
              <w:autoSpaceDE w:val="0"/>
              <w:autoSpaceDN w:val="0"/>
              <w:adjustRightInd w:val="0"/>
              <w:snapToGrid w:val="0"/>
              <w:spacing w:before="77" w:line="220" w:lineRule="auto"/>
              <w:ind w:left="116"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单位</w:t>
            </w:r>
          </w:p>
        </w:tc>
        <w:tc>
          <w:tcPr>
            <w:tcW w:w="771" w:type="dxa"/>
          </w:tcPr>
          <w:p>
            <w:pPr>
              <w:widowControl/>
              <w:kinsoku w:val="0"/>
              <w:autoSpaceDE w:val="0"/>
              <w:autoSpaceDN w:val="0"/>
              <w:adjustRightInd w:val="0"/>
              <w:snapToGrid w:val="0"/>
              <w:spacing w:before="109" w:line="222" w:lineRule="auto"/>
              <w:ind w:left="107"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施工</w:t>
            </w:r>
          </w:p>
          <w:p>
            <w:pPr>
              <w:widowControl/>
              <w:kinsoku w:val="0"/>
              <w:autoSpaceDE w:val="0"/>
              <w:autoSpaceDN w:val="0"/>
              <w:adjustRightInd w:val="0"/>
              <w:snapToGrid w:val="0"/>
              <w:spacing w:before="75" w:line="220" w:lineRule="auto"/>
              <w:ind w:left="107"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单位</w:t>
            </w:r>
          </w:p>
        </w:tc>
        <w:tc>
          <w:tcPr>
            <w:tcW w:w="800" w:type="dxa"/>
          </w:tcPr>
          <w:p>
            <w:pPr>
              <w:widowControl/>
              <w:kinsoku w:val="0"/>
              <w:autoSpaceDE w:val="0"/>
              <w:autoSpaceDN w:val="0"/>
              <w:adjustRightInd w:val="0"/>
              <w:snapToGrid w:val="0"/>
              <w:spacing w:before="113" w:line="228" w:lineRule="auto"/>
              <w:ind w:left="118"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监理</w:t>
            </w:r>
          </w:p>
          <w:p>
            <w:pPr>
              <w:widowControl/>
              <w:kinsoku w:val="0"/>
              <w:autoSpaceDE w:val="0"/>
              <w:autoSpaceDN w:val="0"/>
              <w:adjustRightInd w:val="0"/>
              <w:snapToGrid w:val="0"/>
              <w:spacing w:before="65" w:line="220" w:lineRule="auto"/>
              <w:ind w:left="118"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单位</w:t>
            </w:r>
          </w:p>
        </w:tc>
        <w:tc>
          <w:tcPr>
            <w:tcW w:w="865" w:type="dxa"/>
          </w:tcPr>
          <w:p>
            <w:pPr>
              <w:widowControl/>
              <w:kinsoku w:val="0"/>
              <w:autoSpaceDE w:val="0"/>
              <w:autoSpaceDN w:val="0"/>
              <w:adjustRightInd w:val="0"/>
              <w:snapToGrid w:val="0"/>
              <w:spacing w:before="105" w:line="296" w:lineRule="auto"/>
              <w:ind w:left="59" w:right="71" w:firstLine="79" w:firstLineChars="0"/>
              <w:textAlignment w:val="baseline"/>
              <w:rPr>
                <w:rFonts w:hint="eastAsia" w:ascii="宋体" w:hAnsi="宋体" w:cs="宋体"/>
                <w:snapToGrid w:val="0"/>
                <w:color w:val="000000"/>
                <w:kern w:val="0"/>
                <w:sz w:val="20"/>
                <w:szCs w:val="20"/>
                <w:lang w:eastAsia="en-US"/>
              </w:rPr>
            </w:pPr>
            <w:r>
              <w:rPr>
                <w:rFonts w:hint="eastAsia" w:ascii="宋体" w:hAnsi="宋体" w:cs="宋体"/>
                <w:snapToGrid w:val="0"/>
                <w:color w:val="000000"/>
                <w:spacing w:val="-4"/>
                <w:kern w:val="0"/>
                <w:sz w:val="20"/>
                <w:szCs w:val="20"/>
                <w:lang w:eastAsia="en-US"/>
              </w:rPr>
              <w:t>城建档案管理机构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7" w:hRule="atLeast"/>
        </w:trPr>
        <w:tc>
          <w:tcPr>
            <w:tcW w:w="680" w:type="dxa"/>
          </w:tcPr>
          <w:p>
            <w:pPr>
              <w:widowControl/>
              <w:kinsoku w:val="0"/>
              <w:autoSpaceDE w:val="0"/>
              <w:autoSpaceDN w:val="0"/>
              <w:adjustRightInd w:val="0"/>
              <w:snapToGrid w:val="0"/>
              <w:spacing w:before="243" w:line="241" w:lineRule="auto"/>
              <w:ind w:left="19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2</w:t>
            </w:r>
          </w:p>
        </w:tc>
        <w:tc>
          <w:tcPr>
            <w:tcW w:w="3565" w:type="dxa"/>
          </w:tcPr>
          <w:p>
            <w:pPr>
              <w:widowControl/>
              <w:kinsoku w:val="0"/>
              <w:autoSpaceDE w:val="0"/>
              <w:autoSpaceDN w:val="0"/>
              <w:adjustRightInd w:val="0"/>
              <w:snapToGrid w:val="0"/>
              <w:spacing w:before="108" w:line="289" w:lineRule="auto"/>
              <w:ind w:left="220" w:right="232"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单位</w:t>
            </w:r>
            <w:r>
              <w:rPr>
                <w:rFonts w:hint="eastAsia" w:ascii="宋体" w:hAnsi="宋体" w:cs="宋体"/>
                <w:snapToGrid w:val="0"/>
                <w:color w:val="000000"/>
                <w:spacing w:val="-1"/>
                <w:kern w:val="0"/>
                <w:sz w:val="20"/>
                <w:szCs w:val="20"/>
                <w:lang w:eastAsia="zh-CN"/>
              </w:rPr>
              <w:t>（</w:t>
            </w:r>
            <w:r>
              <w:rPr>
                <w:rFonts w:ascii="宋体" w:hAnsi="宋体" w:cs="宋体"/>
                <w:snapToGrid w:val="0"/>
                <w:color w:val="000000"/>
                <w:spacing w:val="-1"/>
                <w:kern w:val="0"/>
                <w:sz w:val="20"/>
                <w:szCs w:val="20"/>
                <w:lang w:eastAsia="zh-CN"/>
              </w:rPr>
              <w:t>子单位</w:t>
            </w:r>
            <w:r>
              <w:rPr>
                <w:rFonts w:hint="eastAsia" w:ascii="宋体" w:hAnsi="宋体" w:cs="宋体"/>
                <w:snapToGrid w:val="0"/>
                <w:color w:val="000000"/>
                <w:spacing w:val="-1"/>
                <w:kern w:val="0"/>
                <w:sz w:val="20"/>
                <w:szCs w:val="20"/>
                <w:lang w:eastAsia="zh-CN"/>
              </w:rPr>
              <w:t>）</w:t>
            </w:r>
            <w:r>
              <w:rPr>
                <w:rFonts w:ascii="宋体" w:hAnsi="宋体" w:cs="宋体"/>
                <w:snapToGrid w:val="0"/>
                <w:color w:val="000000"/>
                <w:spacing w:val="-1"/>
                <w:kern w:val="0"/>
                <w:sz w:val="20"/>
                <w:szCs w:val="20"/>
                <w:lang w:eastAsia="zh-CN"/>
              </w:rPr>
              <w:t>工程质量竣工验</w:t>
            </w:r>
            <w:r>
              <w:rPr>
                <w:rFonts w:ascii="宋体" w:hAnsi="宋体" w:cs="宋体"/>
                <w:snapToGrid w:val="0"/>
                <w:color w:val="000000"/>
                <w:spacing w:val="5"/>
                <w:kern w:val="0"/>
                <w:sz w:val="20"/>
                <w:szCs w:val="20"/>
                <w:lang w:eastAsia="zh-CN"/>
              </w:rPr>
              <w:t xml:space="preserve"> </w:t>
            </w:r>
            <w:r>
              <w:rPr>
                <w:rFonts w:ascii="宋体" w:hAnsi="宋体" w:cs="宋体"/>
                <w:snapToGrid w:val="0"/>
                <w:color w:val="000000"/>
                <w:spacing w:val="-3"/>
                <w:kern w:val="0"/>
                <w:sz w:val="20"/>
                <w:szCs w:val="20"/>
                <w:lang w:eastAsia="zh-CN"/>
              </w:rPr>
              <w:t>收记录</w:t>
            </w:r>
          </w:p>
        </w:tc>
        <w:tc>
          <w:tcPr>
            <w:tcW w:w="77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8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7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6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7" w:hRule="atLeast"/>
        </w:trPr>
        <w:tc>
          <w:tcPr>
            <w:tcW w:w="680" w:type="dxa"/>
          </w:tcPr>
          <w:p>
            <w:pPr>
              <w:widowControl/>
              <w:kinsoku w:val="0"/>
              <w:autoSpaceDE w:val="0"/>
              <w:autoSpaceDN w:val="0"/>
              <w:adjustRightInd w:val="0"/>
              <w:snapToGrid w:val="0"/>
              <w:spacing w:before="244" w:line="240" w:lineRule="auto"/>
              <w:ind w:left="19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3</w:t>
            </w:r>
          </w:p>
        </w:tc>
        <w:tc>
          <w:tcPr>
            <w:tcW w:w="3565" w:type="dxa"/>
          </w:tcPr>
          <w:p>
            <w:pPr>
              <w:widowControl/>
              <w:kinsoku w:val="0"/>
              <w:autoSpaceDE w:val="0"/>
              <w:autoSpaceDN w:val="0"/>
              <w:adjustRightInd w:val="0"/>
              <w:snapToGrid w:val="0"/>
              <w:spacing w:before="118" w:line="283" w:lineRule="auto"/>
              <w:ind w:left="220" w:right="212" w:firstLine="2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单位</w:t>
            </w:r>
            <w:r>
              <w:rPr>
                <w:rFonts w:hint="eastAsia" w:ascii="宋体" w:hAnsi="宋体" w:cs="宋体"/>
                <w:snapToGrid w:val="0"/>
                <w:color w:val="000000"/>
                <w:spacing w:val="-1"/>
                <w:kern w:val="0"/>
                <w:sz w:val="20"/>
                <w:szCs w:val="20"/>
                <w:lang w:eastAsia="zh-CN"/>
              </w:rPr>
              <w:t>（</w:t>
            </w:r>
            <w:r>
              <w:rPr>
                <w:rFonts w:ascii="宋体" w:hAnsi="宋体" w:cs="宋体"/>
                <w:snapToGrid w:val="0"/>
                <w:color w:val="000000"/>
                <w:spacing w:val="-1"/>
                <w:kern w:val="0"/>
                <w:sz w:val="20"/>
                <w:szCs w:val="20"/>
                <w:lang w:eastAsia="zh-CN"/>
              </w:rPr>
              <w:t>子单位</w:t>
            </w:r>
            <w:r>
              <w:rPr>
                <w:rFonts w:hint="eastAsia" w:ascii="宋体" w:hAnsi="宋体" w:cs="宋体"/>
                <w:snapToGrid w:val="0"/>
                <w:color w:val="000000"/>
                <w:spacing w:val="-1"/>
                <w:kern w:val="0"/>
                <w:sz w:val="20"/>
                <w:szCs w:val="20"/>
                <w:lang w:eastAsia="zh-CN"/>
              </w:rPr>
              <w:t>）</w:t>
            </w:r>
            <w:r>
              <w:rPr>
                <w:rFonts w:ascii="宋体" w:hAnsi="宋体" w:cs="宋体"/>
                <w:snapToGrid w:val="0"/>
                <w:color w:val="000000"/>
                <w:spacing w:val="-1"/>
                <w:kern w:val="0"/>
                <w:sz w:val="20"/>
                <w:szCs w:val="20"/>
                <w:lang w:eastAsia="zh-CN"/>
              </w:rPr>
              <w:t>工程质量控制资</w:t>
            </w:r>
            <w:r>
              <w:rPr>
                <w:rFonts w:ascii="宋体" w:hAnsi="宋体" w:cs="宋体"/>
                <w:snapToGrid w:val="0"/>
                <w:color w:val="000000"/>
                <w:spacing w:val="5"/>
                <w:kern w:val="0"/>
                <w:sz w:val="20"/>
                <w:szCs w:val="20"/>
                <w:lang w:eastAsia="zh-CN"/>
              </w:rPr>
              <w:t xml:space="preserve"> </w:t>
            </w:r>
            <w:r>
              <w:rPr>
                <w:rFonts w:ascii="宋体" w:hAnsi="宋体" w:cs="宋体"/>
                <w:snapToGrid w:val="0"/>
                <w:color w:val="000000"/>
                <w:spacing w:val="-1"/>
                <w:kern w:val="0"/>
                <w:sz w:val="20"/>
                <w:szCs w:val="20"/>
                <w:lang w:eastAsia="zh-CN"/>
              </w:rPr>
              <w:t>料核查记录</w:t>
            </w:r>
          </w:p>
        </w:tc>
        <w:tc>
          <w:tcPr>
            <w:tcW w:w="77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8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7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6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680" w:type="dxa"/>
          </w:tcPr>
          <w:p>
            <w:pPr>
              <w:widowControl/>
              <w:kinsoku w:val="0"/>
              <w:autoSpaceDE w:val="0"/>
              <w:autoSpaceDN w:val="0"/>
              <w:adjustRightInd w:val="0"/>
              <w:snapToGrid w:val="0"/>
              <w:spacing w:before="255" w:line="241" w:lineRule="auto"/>
              <w:ind w:left="19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4</w:t>
            </w:r>
          </w:p>
        </w:tc>
        <w:tc>
          <w:tcPr>
            <w:tcW w:w="3565" w:type="dxa"/>
          </w:tcPr>
          <w:p>
            <w:pPr>
              <w:widowControl/>
              <w:kinsoku w:val="0"/>
              <w:autoSpaceDE w:val="0"/>
              <w:autoSpaceDN w:val="0"/>
              <w:adjustRightInd w:val="0"/>
              <w:snapToGrid w:val="0"/>
              <w:spacing w:before="140" w:line="220" w:lineRule="auto"/>
              <w:ind w:left="220"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单位</w:t>
            </w:r>
            <w:r>
              <w:rPr>
                <w:rFonts w:hint="eastAsia" w:ascii="宋体" w:hAnsi="宋体" w:cs="宋体"/>
                <w:snapToGrid w:val="0"/>
                <w:color w:val="000000"/>
                <w:spacing w:val="-1"/>
                <w:kern w:val="0"/>
                <w:sz w:val="20"/>
                <w:szCs w:val="20"/>
                <w:lang w:eastAsia="zh-CN"/>
              </w:rPr>
              <w:t>（</w:t>
            </w:r>
            <w:r>
              <w:rPr>
                <w:rFonts w:ascii="宋体" w:hAnsi="宋体" w:cs="宋体"/>
                <w:snapToGrid w:val="0"/>
                <w:color w:val="000000"/>
                <w:spacing w:val="-1"/>
                <w:kern w:val="0"/>
                <w:sz w:val="20"/>
                <w:szCs w:val="20"/>
                <w:lang w:eastAsia="zh-CN"/>
              </w:rPr>
              <w:t>子单位</w:t>
            </w:r>
            <w:r>
              <w:rPr>
                <w:rFonts w:hint="eastAsia" w:ascii="宋体" w:hAnsi="宋体" w:cs="宋体"/>
                <w:snapToGrid w:val="0"/>
                <w:color w:val="000000"/>
                <w:spacing w:val="-1"/>
                <w:kern w:val="0"/>
                <w:sz w:val="20"/>
                <w:szCs w:val="20"/>
                <w:lang w:eastAsia="zh-CN"/>
              </w:rPr>
              <w:t>）</w:t>
            </w:r>
            <w:r>
              <w:rPr>
                <w:rFonts w:ascii="宋体" w:hAnsi="宋体" w:cs="宋体"/>
                <w:snapToGrid w:val="0"/>
                <w:color w:val="000000"/>
                <w:spacing w:val="-1"/>
                <w:kern w:val="0"/>
                <w:sz w:val="20"/>
                <w:szCs w:val="20"/>
                <w:lang w:eastAsia="zh-CN"/>
              </w:rPr>
              <w:t>工程安全和功能</w:t>
            </w:r>
          </w:p>
          <w:p>
            <w:pPr>
              <w:widowControl/>
              <w:kinsoku w:val="0"/>
              <w:autoSpaceDE w:val="0"/>
              <w:autoSpaceDN w:val="0"/>
              <w:adjustRightInd w:val="0"/>
              <w:snapToGrid w:val="0"/>
              <w:spacing w:before="58" w:line="219" w:lineRule="auto"/>
              <w:ind w:left="61"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检验资料核查及主要功能抽查记录</w:t>
            </w:r>
          </w:p>
        </w:tc>
        <w:tc>
          <w:tcPr>
            <w:tcW w:w="77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8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7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6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680" w:type="dxa"/>
          </w:tcPr>
          <w:p>
            <w:pPr>
              <w:widowControl/>
              <w:kinsoku w:val="0"/>
              <w:autoSpaceDE w:val="0"/>
              <w:autoSpaceDN w:val="0"/>
              <w:adjustRightInd w:val="0"/>
              <w:snapToGrid w:val="0"/>
              <w:spacing w:before="256" w:line="240" w:lineRule="auto"/>
              <w:ind w:left="19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5</w:t>
            </w:r>
          </w:p>
        </w:tc>
        <w:tc>
          <w:tcPr>
            <w:tcW w:w="3565" w:type="dxa"/>
          </w:tcPr>
          <w:p>
            <w:pPr>
              <w:widowControl/>
              <w:kinsoku w:val="0"/>
              <w:autoSpaceDE w:val="0"/>
              <w:autoSpaceDN w:val="0"/>
              <w:adjustRightInd w:val="0"/>
              <w:snapToGrid w:val="0"/>
              <w:spacing w:before="119" w:line="288" w:lineRule="auto"/>
              <w:ind w:left="220" w:right="232"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单位</w:t>
            </w:r>
            <w:r>
              <w:rPr>
                <w:rFonts w:hint="eastAsia" w:ascii="宋体" w:hAnsi="宋体" w:cs="宋体"/>
                <w:snapToGrid w:val="0"/>
                <w:color w:val="000000"/>
                <w:spacing w:val="-1"/>
                <w:kern w:val="0"/>
                <w:sz w:val="20"/>
                <w:szCs w:val="20"/>
                <w:lang w:eastAsia="zh-CN"/>
              </w:rPr>
              <w:t>（</w:t>
            </w:r>
            <w:r>
              <w:rPr>
                <w:rFonts w:ascii="宋体" w:hAnsi="宋体" w:cs="宋体"/>
                <w:snapToGrid w:val="0"/>
                <w:color w:val="000000"/>
                <w:spacing w:val="-1"/>
                <w:kern w:val="0"/>
                <w:sz w:val="20"/>
                <w:szCs w:val="20"/>
                <w:lang w:eastAsia="zh-CN"/>
              </w:rPr>
              <w:t>子单位</w:t>
            </w:r>
            <w:r>
              <w:rPr>
                <w:rFonts w:hint="eastAsia" w:ascii="宋体" w:hAnsi="宋体" w:cs="宋体"/>
                <w:snapToGrid w:val="0"/>
                <w:color w:val="000000"/>
                <w:spacing w:val="-1"/>
                <w:kern w:val="0"/>
                <w:sz w:val="20"/>
                <w:szCs w:val="20"/>
                <w:lang w:eastAsia="zh-CN"/>
              </w:rPr>
              <w:t>）</w:t>
            </w:r>
            <w:r>
              <w:rPr>
                <w:rFonts w:ascii="宋体" w:hAnsi="宋体" w:cs="宋体"/>
                <w:snapToGrid w:val="0"/>
                <w:color w:val="000000"/>
                <w:spacing w:val="-1"/>
                <w:kern w:val="0"/>
                <w:sz w:val="20"/>
                <w:szCs w:val="20"/>
                <w:lang w:eastAsia="zh-CN"/>
              </w:rPr>
              <w:t>工程观感质量检</w:t>
            </w:r>
            <w:r>
              <w:rPr>
                <w:rFonts w:ascii="宋体" w:hAnsi="宋体" w:cs="宋体"/>
                <w:snapToGrid w:val="0"/>
                <w:color w:val="000000"/>
                <w:spacing w:val="5"/>
                <w:kern w:val="0"/>
                <w:sz w:val="20"/>
                <w:szCs w:val="20"/>
                <w:lang w:eastAsia="zh-CN"/>
              </w:rPr>
              <w:t xml:space="preserve"> </w:t>
            </w:r>
            <w:r>
              <w:rPr>
                <w:rFonts w:ascii="宋体" w:hAnsi="宋体" w:cs="宋体"/>
                <w:snapToGrid w:val="0"/>
                <w:color w:val="000000"/>
                <w:spacing w:val="-2"/>
                <w:kern w:val="0"/>
                <w:sz w:val="20"/>
                <w:szCs w:val="20"/>
                <w:lang w:eastAsia="zh-CN"/>
              </w:rPr>
              <w:t>查记录</w:t>
            </w:r>
          </w:p>
        </w:tc>
        <w:tc>
          <w:tcPr>
            <w:tcW w:w="77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8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7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6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680" w:type="dxa"/>
          </w:tcPr>
          <w:p>
            <w:pPr>
              <w:widowControl/>
              <w:kinsoku w:val="0"/>
              <w:autoSpaceDE w:val="0"/>
              <w:autoSpaceDN w:val="0"/>
              <w:adjustRightInd w:val="0"/>
              <w:snapToGrid w:val="0"/>
              <w:spacing w:before="97" w:line="234" w:lineRule="auto"/>
              <w:ind w:left="19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6</w:t>
            </w:r>
          </w:p>
        </w:tc>
        <w:tc>
          <w:tcPr>
            <w:tcW w:w="3565" w:type="dxa"/>
          </w:tcPr>
          <w:p>
            <w:pPr>
              <w:widowControl/>
              <w:kinsoku w:val="0"/>
              <w:autoSpaceDE w:val="0"/>
              <w:autoSpaceDN w:val="0"/>
              <w:adjustRightInd w:val="0"/>
              <w:snapToGrid w:val="0"/>
              <w:spacing w:before="80" w:line="219" w:lineRule="auto"/>
              <w:ind w:left="220"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1"/>
                <w:kern w:val="0"/>
                <w:sz w:val="20"/>
                <w:szCs w:val="20"/>
                <w:lang w:eastAsia="en-US"/>
              </w:rPr>
              <w:t>施工资料移交书</w:t>
            </w:r>
          </w:p>
        </w:tc>
        <w:tc>
          <w:tcPr>
            <w:tcW w:w="77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8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7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6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680" w:type="dxa"/>
          </w:tcPr>
          <w:p>
            <w:pPr>
              <w:widowControl/>
              <w:kinsoku w:val="0"/>
              <w:autoSpaceDE w:val="0"/>
              <w:autoSpaceDN w:val="0"/>
              <w:adjustRightInd w:val="0"/>
              <w:snapToGrid w:val="0"/>
              <w:spacing w:before="97" w:line="232" w:lineRule="auto"/>
              <w:ind w:left="19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7</w:t>
            </w:r>
          </w:p>
        </w:tc>
        <w:tc>
          <w:tcPr>
            <w:tcW w:w="3565" w:type="dxa"/>
          </w:tcPr>
          <w:p>
            <w:pPr>
              <w:widowControl/>
              <w:kinsoku w:val="0"/>
              <w:autoSpaceDE w:val="0"/>
              <w:autoSpaceDN w:val="0"/>
              <w:adjustRightInd w:val="0"/>
              <w:snapToGrid w:val="0"/>
              <w:spacing w:before="81" w:line="219" w:lineRule="auto"/>
              <w:ind w:left="220"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1"/>
                <w:kern w:val="0"/>
                <w:sz w:val="20"/>
                <w:szCs w:val="20"/>
                <w:lang w:eastAsia="en-US"/>
              </w:rPr>
              <w:t>其他施工验收文件</w:t>
            </w:r>
          </w:p>
        </w:tc>
        <w:tc>
          <w:tcPr>
            <w:tcW w:w="771" w:type="dxa"/>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786" w:type="dxa"/>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771" w:type="dxa"/>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800" w:type="dxa"/>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865" w:type="dxa"/>
            <w:vAlign w:val="center"/>
          </w:tcPr>
          <w:p>
            <w:pPr>
              <w:widowControl/>
              <w:kinsoku w:val="0"/>
              <w:autoSpaceDE w:val="0"/>
              <w:autoSpaceDN w:val="0"/>
              <w:adjustRightInd w:val="0"/>
              <w:snapToGrid w:val="0"/>
              <w:spacing w:line="240" w:lineRule="auto"/>
              <w:ind w:firstLine="0" w:firstLineChars="0"/>
              <w:jc w:val="center"/>
              <w:textAlignment w:val="baseline"/>
              <w:rPr>
                <w:rFonts w:ascii="Arial" w:hAnsi="Arial" w:cs="Arial"/>
                <w:snapToGrid w:val="0"/>
                <w:color w:val="000000"/>
                <w:kern w:val="0"/>
                <w:sz w:val="24"/>
                <w:szCs w:val="24"/>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8238" w:type="dxa"/>
            <w:gridSpan w:val="7"/>
          </w:tcPr>
          <w:p>
            <w:pPr>
              <w:widowControl/>
              <w:kinsoku w:val="0"/>
              <w:autoSpaceDE w:val="0"/>
              <w:autoSpaceDN w:val="0"/>
              <w:adjustRightInd w:val="0"/>
              <w:snapToGrid w:val="0"/>
              <w:spacing w:before="80" w:line="219" w:lineRule="auto"/>
              <w:ind w:left="2437" w:firstLine="0" w:firstLineChars="0"/>
              <w:textAlignment w:val="baseline"/>
              <w:rPr>
                <w:rFonts w:hint="eastAsia" w:ascii="宋体" w:hAnsi="宋体" w:cs="宋体"/>
                <w:snapToGrid w:val="0"/>
                <w:color w:val="000000"/>
                <w:kern w:val="0"/>
                <w:sz w:val="20"/>
                <w:szCs w:val="20"/>
                <w:lang w:eastAsia="en-US"/>
              </w:rPr>
            </w:pPr>
            <w:r>
              <w:rPr>
                <w:rFonts w:ascii="宋体" w:hAnsi="宋体" w:cs="宋体"/>
                <w:b/>
                <w:bCs/>
                <w:snapToGrid w:val="0"/>
                <w:color w:val="000000"/>
                <w:spacing w:val="2"/>
                <w:kern w:val="0"/>
                <w:sz w:val="20"/>
                <w:szCs w:val="20"/>
                <w:lang w:eastAsia="en-US"/>
              </w:rPr>
              <w:t>竣工图</w:t>
            </w:r>
            <w:r>
              <w:rPr>
                <w:rFonts w:hint="eastAsia" w:ascii="宋体" w:hAnsi="宋体" w:cs="宋体"/>
                <w:b/>
                <w:bCs/>
                <w:snapToGrid w:val="0"/>
                <w:color w:val="000000"/>
                <w:spacing w:val="2"/>
                <w:kern w:val="0"/>
                <w:sz w:val="20"/>
                <w:szCs w:val="20"/>
                <w:lang w:eastAsia="en-US"/>
              </w:rPr>
              <w:t>（</w:t>
            </w:r>
            <w:r>
              <w:rPr>
                <w:rFonts w:ascii="宋体" w:hAnsi="宋体" w:cs="宋体"/>
                <w:b/>
                <w:bCs/>
                <w:snapToGrid w:val="0"/>
                <w:color w:val="000000"/>
                <w:spacing w:val="2"/>
                <w:kern w:val="0"/>
                <w:sz w:val="20"/>
                <w:szCs w:val="20"/>
                <w:lang w:eastAsia="en-US"/>
              </w:rPr>
              <w:t>D类</w:t>
            </w:r>
            <w:r>
              <w:rPr>
                <w:rFonts w:hint="eastAsia" w:ascii="宋体" w:hAnsi="宋体" w:cs="宋体"/>
                <w:b/>
                <w:bCs/>
                <w:snapToGrid w:val="0"/>
                <w:color w:val="000000"/>
                <w:spacing w:val="2"/>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680" w:type="dxa"/>
          </w:tcPr>
          <w:p>
            <w:pPr>
              <w:widowControl/>
              <w:kinsoku w:val="0"/>
              <w:autoSpaceDE w:val="0"/>
              <w:autoSpaceDN w:val="0"/>
              <w:adjustRightInd w:val="0"/>
              <w:snapToGrid w:val="0"/>
              <w:spacing w:before="88" w:line="232" w:lineRule="auto"/>
              <w:ind w:left="19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1</w:t>
            </w:r>
          </w:p>
        </w:tc>
        <w:tc>
          <w:tcPr>
            <w:tcW w:w="3565" w:type="dxa"/>
          </w:tcPr>
          <w:p>
            <w:pPr>
              <w:widowControl/>
              <w:kinsoku w:val="0"/>
              <w:autoSpaceDE w:val="0"/>
              <w:autoSpaceDN w:val="0"/>
              <w:adjustRightInd w:val="0"/>
              <w:snapToGrid w:val="0"/>
              <w:spacing w:before="72" w:line="219" w:lineRule="auto"/>
              <w:ind w:left="220"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建筑竣工图</w:t>
            </w:r>
          </w:p>
        </w:tc>
        <w:tc>
          <w:tcPr>
            <w:tcW w:w="77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8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7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6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680" w:type="dxa"/>
          </w:tcPr>
          <w:p>
            <w:pPr>
              <w:widowControl/>
              <w:kinsoku w:val="0"/>
              <w:autoSpaceDE w:val="0"/>
              <w:autoSpaceDN w:val="0"/>
              <w:adjustRightInd w:val="0"/>
              <w:snapToGrid w:val="0"/>
              <w:spacing w:before="88" w:line="232" w:lineRule="auto"/>
              <w:ind w:left="19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2</w:t>
            </w:r>
          </w:p>
        </w:tc>
        <w:tc>
          <w:tcPr>
            <w:tcW w:w="3565" w:type="dxa"/>
          </w:tcPr>
          <w:p>
            <w:pPr>
              <w:widowControl/>
              <w:kinsoku w:val="0"/>
              <w:autoSpaceDE w:val="0"/>
              <w:autoSpaceDN w:val="0"/>
              <w:adjustRightInd w:val="0"/>
              <w:snapToGrid w:val="0"/>
              <w:spacing w:before="72" w:line="219" w:lineRule="auto"/>
              <w:ind w:left="220"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结构竣工图</w:t>
            </w:r>
          </w:p>
        </w:tc>
        <w:tc>
          <w:tcPr>
            <w:tcW w:w="77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8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7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6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680" w:type="dxa"/>
          </w:tcPr>
          <w:p>
            <w:pPr>
              <w:widowControl/>
              <w:kinsoku w:val="0"/>
              <w:autoSpaceDE w:val="0"/>
              <w:autoSpaceDN w:val="0"/>
              <w:adjustRightInd w:val="0"/>
              <w:snapToGrid w:val="0"/>
              <w:spacing w:before="88" w:line="232" w:lineRule="auto"/>
              <w:ind w:left="19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3</w:t>
            </w:r>
          </w:p>
        </w:tc>
        <w:tc>
          <w:tcPr>
            <w:tcW w:w="3565" w:type="dxa"/>
          </w:tcPr>
          <w:p>
            <w:pPr>
              <w:widowControl/>
              <w:kinsoku w:val="0"/>
              <w:autoSpaceDE w:val="0"/>
              <w:autoSpaceDN w:val="0"/>
              <w:adjustRightInd w:val="0"/>
              <w:snapToGrid w:val="0"/>
              <w:spacing w:before="72" w:line="219" w:lineRule="auto"/>
              <w:ind w:left="220"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1"/>
                <w:kern w:val="0"/>
                <w:sz w:val="20"/>
                <w:szCs w:val="20"/>
                <w:lang w:eastAsia="en-US"/>
              </w:rPr>
              <w:t>钢结构竣工图</w:t>
            </w:r>
          </w:p>
        </w:tc>
        <w:tc>
          <w:tcPr>
            <w:tcW w:w="77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8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7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6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680" w:type="dxa"/>
          </w:tcPr>
          <w:p>
            <w:pPr>
              <w:widowControl/>
              <w:kinsoku w:val="0"/>
              <w:autoSpaceDE w:val="0"/>
              <w:autoSpaceDN w:val="0"/>
              <w:adjustRightInd w:val="0"/>
              <w:snapToGrid w:val="0"/>
              <w:spacing w:before="98" w:line="241" w:lineRule="auto"/>
              <w:ind w:left="19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4</w:t>
            </w:r>
          </w:p>
        </w:tc>
        <w:tc>
          <w:tcPr>
            <w:tcW w:w="3565" w:type="dxa"/>
          </w:tcPr>
          <w:p>
            <w:pPr>
              <w:widowControl/>
              <w:kinsoku w:val="0"/>
              <w:autoSpaceDE w:val="0"/>
              <w:autoSpaceDN w:val="0"/>
              <w:adjustRightInd w:val="0"/>
              <w:snapToGrid w:val="0"/>
              <w:spacing w:before="81" w:line="219" w:lineRule="auto"/>
              <w:ind w:left="220"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1"/>
                <w:kern w:val="0"/>
                <w:sz w:val="20"/>
                <w:szCs w:val="20"/>
                <w:lang w:eastAsia="en-US"/>
              </w:rPr>
              <w:t>幕墙竣工图</w:t>
            </w:r>
          </w:p>
        </w:tc>
        <w:tc>
          <w:tcPr>
            <w:tcW w:w="77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8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7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6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680" w:type="dxa"/>
          </w:tcPr>
          <w:p>
            <w:pPr>
              <w:widowControl/>
              <w:kinsoku w:val="0"/>
              <w:autoSpaceDE w:val="0"/>
              <w:autoSpaceDN w:val="0"/>
              <w:adjustRightInd w:val="0"/>
              <w:snapToGrid w:val="0"/>
              <w:spacing w:before="99" w:line="231" w:lineRule="auto"/>
              <w:ind w:left="19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5</w:t>
            </w:r>
          </w:p>
        </w:tc>
        <w:tc>
          <w:tcPr>
            <w:tcW w:w="3565" w:type="dxa"/>
          </w:tcPr>
          <w:p>
            <w:pPr>
              <w:widowControl/>
              <w:kinsoku w:val="0"/>
              <w:autoSpaceDE w:val="0"/>
              <w:autoSpaceDN w:val="0"/>
              <w:adjustRightInd w:val="0"/>
              <w:snapToGrid w:val="0"/>
              <w:spacing w:before="83" w:line="219" w:lineRule="auto"/>
              <w:ind w:left="220"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1"/>
                <w:kern w:val="0"/>
                <w:sz w:val="20"/>
                <w:szCs w:val="20"/>
                <w:lang w:eastAsia="en-US"/>
              </w:rPr>
              <w:t>室内装饰竣工图</w:t>
            </w:r>
          </w:p>
        </w:tc>
        <w:tc>
          <w:tcPr>
            <w:tcW w:w="77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8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7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6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680" w:type="dxa"/>
          </w:tcPr>
          <w:p>
            <w:pPr>
              <w:widowControl/>
              <w:kinsoku w:val="0"/>
              <w:autoSpaceDE w:val="0"/>
              <w:autoSpaceDN w:val="0"/>
              <w:adjustRightInd w:val="0"/>
              <w:snapToGrid w:val="0"/>
              <w:spacing w:before="99" w:line="240" w:lineRule="auto"/>
              <w:ind w:left="19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6</w:t>
            </w:r>
          </w:p>
        </w:tc>
        <w:tc>
          <w:tcPr>
            <w:tcW w:w="3565" w:type="dxa"/>
          </w:tcPr>
          <w:p>
            <w:pPr>
              <w:widowControl/>
              <w:kinsoku w:val="0"/>
              <w:autoSpaceDE w:val="0"/>
              <w:autoSpaceDN w:val="0"/>
              <w:adjustRightInd w:val="0"/>
              <w:snapToGrid w:val="0"/>
              <w:spacing w:before="82" w:line="219" w:lineRule="auto"/>
              <w:ind w:left="220"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建筑给水排水及供暖竣工图</w:t>
            </w:r>
          </w:p>
        </w:tc>
        <w:tc>
          <w:tcPr>
            <w:tcW w:w="77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8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7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6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680" w:type="dxa"/>
          </w:tcPr>
          <w:p>
            <w:pPr>
              <w:widowControl/>
              <w:kinsoku w:val="0"/>
              <w:autoSpaceDE w:val="0"/>
              <w:autoSpaceDN w:val="0"/>
              <w:adjustRightInd w:val="0"/>
              <w:snapToGrid w:val="0"/>
              <w:spacing w:before="90" w:line="230" w:lineRule="auto"/>
              <w:ind w:left="19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7</w:t>
            </w:r>
          </w:p>
        </w:tc>
        <w:tc>
          <w:tcPr>
            <w:tcW w:w="3565" w:type="dxa"/>
          </w:tcPr>
          <w:p>
            <w:pPr>
              <w:widowControl/>
              <w:kinsoku w:val="0"/>
              <w:autoSpaceDE w:val="0"/>
              <w:autoSpaceDN w:val="0"/>
              <w:adjustRightInd w:val="0"/>
              <w:snapToGrid w:val="0"/>
              <w:spacing w:before="74" w:line="219" w:lineRule="auto"/>
              <w:ind w:left="220"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1"/>
                <w:kern w:val="0"/>
                <w:sz w:val="20"/>
                <w:szCs w:val="20"/>
                <w:lang w:eastAsia="en-US"/>
              </w:rPr>
              <w:t>建筑电气竣工图</w:t>
            </w:r>
          </w:p>
        </w:tc>
        <w:tc>
          <w:tcPr>
            <w:tcW w:w="77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8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7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6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680" w:type="dxa"/>
          </w:tcPr>
          <w:p>
            <w:pPr>
              <w:widowControl/>
              <w:kinsoku w:val="0"/>
              <w:autoSpaceDE w:val="0"/>
              <w:autoSpaceDN w:val="0"/>
              <w:adjustRightInd w:val="0"/>
              <w:snapToGrid w:val="0"/>
              <w:spacing w:before="90" w:line="230" w:lineRule="auto"/>
              <w:ind w:left="19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8</w:t>
            </w:r>
          </w:p>
        </w:tc>
        <w:tc>
          <w:tcPr>
            <w:tcW w:w="3565" w:type="dxa"/>
          </w:tcPr>
          <w:p>
            <w:pPr>
              <w:widowControl/>
              <w:kinsoku w:val="0"/>
              <w:autoSpaceDE w:val="0"/>
              <w:autoSpaceDN w:val="0"/>
              <w:adjustRightInd w:val="0"/>
              <w:snapToGrid w:val="0"/>
              <w:spacing w:before="74" w:line="219" w:lineRule="auto"/>
              <w:ind w:left="220"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1"/>
                <w:kern w:val="0"/>
                <w:sz w:val="20"/>
                <w:szCs w:val="20"/>
                <w:lang w:eastAsia="en-US"/>
              </w:rPr>
              <w:t>智能建筑竣工图</w:t>
            </w:r>
          </w:p>
        </w:tc>
        <w:tc>
          <w:tcPr>
            <w:tcW w:w="77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8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7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6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680" w:type="dxa"/>
          </w:tcPr>
          <w:p>
            <w:pPr>
              <w:widowControl/>
              <w:kinsoku w:val="0"/>
              <w:autoSpaceDE w:val="0"/>
              <w:autoSpaceDN w:val="0"/>
              <w:adjustRightInd w:val="0"/>
              <w:snapToGrid w:val="0"/>
              <w:spacing w:before="100" w:line="240" w:lineRule="auto"/>
              <w:ind w:left="19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9</w:t>
            </w:r>
          </w:p>
        </w:tc>
        <w:tc>
          <w:tcPr>
            <w:tcW w:w="3565" w:type="dxa"/>
          </w:tcPr>
          <w:p>
            <w:pPr>
              <w:widowControl/>
              <w:kinsoku w:val="0"/>
              <w:autoSpaceDE w:val="0"/>
              <w:autoSpaceDN w:val="0"/>
              <w:adjustRightInd w:val="0"/>
              <w:snapToGrid w:val="0"/>
              <w:spacing w:before="84" w:line="219" w:lineRule="auto"/>
              <w:ind w:left="220"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1"/>
                <w:kern w:val="0"/>
                <w:sz w:val="20"/>
                <w:szCs w:val="20"/>
                <w:lang w:eastAsia="en-US"/>
              </w:rPr>
              <w:t>通风与空调竣工图</w:t>
            </w:r>
          </w:p>
        </w:tc>
        <w:tc>
          <w:tcPr>
            <w:tcW w:w="77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8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7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6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680" w:type="dxa"/>
          </w:tcPr>
          <w:p>
            <w:pPr>
              <w:widowControl/>
              <w:kinsoku w:val="0"/>
              <w:autoSpaceDE w:val="0"/>
              <w:autoSpaceDN w:val="0"/>
              <w:adjustRightInd w:val="0"/>
              <w:snapToGrid w:val="0"/>
              <w:spacing w:before="91" w:line="217" w:lineRule="auto"/>
              <w:ind w:left="154"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5"/>
                <w:kern w:val="0"/>
                <w:sz w:val="20"/>
                <w:szCs w:val="20"/>
                <w:lang w:eastAsia="en-US"/>
              </w:rPr>
              <w:t>10</w:t>
            </w:r>
          </w:p>
        </w:tc>
        <w:tc>
          <w:tcPr>
            <w:tcW w:w="3565" w:type="dxa"/>
          </w:tcPr>
          <w:p>
            <w:pPr>
              <w:widowControl/>
              <w:kinsoku w:val="0"/>
              <w:autoSpaceDE w:val="0"/>
              <w:autoSpaceDN w:val="0"/>
              <w:adjustRightInd w:val="0"/>
              <w:snapToGrid w:val="0"/>
              <w:spacing w:before="75" w:line="219" w:lineRule="auto"/>
              <w:ind w:left="220"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1"/>
                <w:kern w:val="0"/>
                <w:sz w:val="20"/>
                <w:szCs w:val="20"/>
                <w:lang w:eastAsia="en-US"/>
              </w:rPr>
              <w:t>室外工程竣工图</w:t>
            </w:r>
          </w:p>
        </w:tc>
        <w:tc>
          <w:tcPr>
            <w:tcW w:w="77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8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7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6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680" w:type="dxa"/>
          </w:tcPr>
          <w:p>
            <w:pPr>
              <w:widowControl/>
              <w:kinsoku w:val="0"/>
              <w:autoSpaceDE w:val="0"/>
              <w:autoSpaceDN w:val="0"/>
              <w:adjustRightInd w:val="0"/>
              <w:snapToGrid w:val="0"/>
              <w:spacing w:before="261" w:line="241" w:lineRule="auto"/>
              <w:ind w:left="154"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5"/>
                <w:kern w:val="0"/>
                <w:sz w:val="20"/>
                <w:szCs w:val="20"/>
                <w:lang w:eastAsia="en-US"/>
              </w:rPr>
              <w:t>11</w:t>
            </w:r>
          </w:p>
        </w:tc>
        <w:tc>
          <w:tcPr>
            <w:tcW w:w="3565" w:type="dxa"/>
          </w:tcPr>
          <w:p>
            <w:pPr>
              <w:widowControl/>
              <w:kinsoku w:val="0"/>
              <w:autoSpaceDE w:val="0"/>
              <w:autoSpaceDN w:val="0"/>
              <w:adjustRightInd w:val="0"/>
              <w:snapToGrid w:val="0"/>
              <w:spacing w:before="124" w:line="285" w:lineRule="auto"/>
              <w:ind w:left="220"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4"/>
                <w:kern w:val="0"/>
                <w:sz w:val="20"/>
                <w:szCs w:val="20"/>
                <w:lang w:eastAsia="zh-CN"/>
              </w:rPr>
              <w:t>规划红线内的室外给水、排水、</w:t>
            </w:r>
            <w:r>
              <w:rPr>
                <w:rFonts w:ascii="宋体" w:hAnsi="宋体" w:cs="宋体"/>
                <w:snapToGrid w:val="0"/>
                <w:color w:val="000000"/>
                <w:spacing w:val="8"/>
                <w:kern w:val="0"/>
                <w:sz w:val="20"/>
                <w:szCs w:val="20"/>
                <w:lang w:eastAsia="zh-CN"/>
              </w:rPr>
              <w:t xml:space="preserve"> </w:t>
            </w:r>
            <w:r>
              <w:rPr>
                <w:rFonts w:ascii="宋体" w:hAnsi="宋体" w:cs="宋体"/>
                <w:snapToGrid w:val="0"/>
                <w:color w:val="000000"/>
                <w:spacing w:val="-1"/>
                <w:kern w:val="0"/>
                <w:sz w:val="20"/>
                <w:szCs w:val="20"/>
                <w:lang w:eastAsia="zh-CN"/>
              </w:rPr>
              <w:t>供热、供电、照明管线等竣工图</w:t>
            </w:r>
          </w:p>
        </w:tc>
        <w:tc>
          <w:tcPr>
            <w:tcW w:w="77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8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7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6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680" w:type="dxa"/>
          </w:tcPr>
          <w:p>
            <w:pPr>
              <w:widowControl/>
              <w:kinsoku w:val="0"/>
              <w:autoSpaceDE w:val="0"/>
              <w:autoSpaceDN w:val="0"/>
              <w:adjustRightInd w:val="0"/>
              <w:snapToGrid w:val="0"/>
              <w:spacing w:before="262" w:line="241" w:lineRule="auto"/>
              <w:ind w:left="154"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5"/>
                <w:kern w:val="0"/>
                <w:sz w:val="20"/>
                <w:szCs w:val="20"/>
                <w:lang w:eastAsia="en-US"/>
              </w:rPr>
              <w:t>12</w:t>
            </w:r>
          </w:p>
        </w:tc>
        <w:tc>
          <w:tcPr>
            <w:tcW w:w="3565" w:type="dxa"/>
          </w:tcPr>
          <w:p>
            <w:pPr>
              <w:widowControl/>
              <w:kinsoku w:val="0"/>
              <w:autoSpaceDE w:val="0"/>
              <w:autoSpaceDN w:val="0"/>
              <w:adjustRightInd w:val="0"/>
              <w:snapToGrid w:val="0"/>
              <w:spacing w:before="126" w:line="287" w:lineRule="auto"/>
              <w:ind w:left="219" w:hanging="9"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5"/>
                <w:kern w:val="0"/>
                <w:sz w:val="20"/>
                <w:szCs w:val="20"/>
                <w:lang w:eastAsia="zh-CN"/>
              </w:rPr>
              <w:t>规划红线内的道路、园林绿化、</w:t>
            </w:r>
            <w:r>
              <w:rPr>
                <w:rFonts w:ascii="宋体" w:hAnsi="宋体" w:cs="宋体"/>
                <w:snapToGrid w:val="0"/>
                <w:color w:val="000000"/>
                <w:spacing w:val="4"/>
                <w:kern w:val="0"/>
                <w:sz w:val="20"/>
                <w:szCs w:val="20"/>
                <w:lang w:eastAsia="zh-CN"/>
              </w:rPr>
              <w:t xml:space="preserve"> </w:t>
            </w:r>
            <w:r>
              <w:rPr>
                <w:rFonts w:ascii="宋体" w:hAnsi="宋体" w:cs="宋体"/>
                <w:snapToGrid w:val="0"/>
                <w:color w:val="000000"/>
                <w:spacing w:val="1"/>
                <w:kern w:val="0"/>
                <w:sz w:val="20"/>
                <w:szCs w:val="20"/>
                <w:lang w:eastAsia="zh-CN"/>
              </w:rPr>
              <w:t>喷灌设施等竣工图</w:t>
            </w:r>
          </w:p>
        </w:tc>
        <w:tc>
          <w:tcPr>
            <w:tcW w:w="77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78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77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6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bl>
    <w:p>
      <w:pPr>
        <w:spacing w:line="480" w:lineRule="auto"/>
        <w:ind w:firstLine="0" w:firstLineChars="0"/>
        <w:rPr>
          <w:sz w:val="36"/>
          <w:szCs w:val="36"/>
        </w:rPr>
      </w:pPr>
    </w:p>
    <w:tbl>
      <w:tblPr>
        <w:tblStyle w:val="52"/>
        <w:tblW w:w="83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8"/>
        <w:gridCol w:w="3606"/>
        <w:gridCol w:w="801"/>
        <w:gridCol w:w="801"/>
        <w:gridCol w:w="801"/>
        <w:gridCol w:w="801"/>
        <w:gridCol w:w="8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708" w:type="dxa"/>
            <w:vMerge w:val="restart"/>
            <w:tcBorders>
              <w:bottom w:val="nil"/>
            </w:tcBorders>
          </w:tcPr>
          <w:p>
            <w:pPr>
              <w:widowControl/>
              <w:kinsoku w:val="0"/>
              <w:autoSpaceDE w:val="0"/>
              <w:autoSpaceDN w:val="0"/>
              <w:adjustRightInd w:val="0"/>
              <w:snapToGrid w:val="0"/>
              <w:spacing w:line="350" w:lineRule="auto"/>
              <w:ind w:firstLine="0" w:firstLineChars="0"/>
              <w:textAlignment w:val="baseline"/>
              <w:rPr>
                <w:rFonts w:ascii="Arial" w:hAnsi="Arial" w:cs="Arial"/>
                <w:snapToGrid w:val="0"/>
                <w:color w:val="000000"/>
                <w:kern w:val="0"/>
                <w:sz w:val="24"/>
                <w:szCs w:val="24"/>
                <w:lang w:eastAsia="en-US"/>
              </w:rPr>
            </w:pPr>
          </w:p>
          <w:p>
            <w:pPr>
              <w:widowControl/>
              <w:kinsoku w:val="0"/>
              <w:autoSpaceDE w:val="0"/>
              <w:autoSpaceDN w:val="0"/>
              <w:adjustRightInd w:val="0"/>
              <w:snapToGrid w:val="0"/>
              <w:spacing w:before="49" w:line="219" w:lineRule="auto"/>
              <w:ind w:left="8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类别</w:t>
            </w:r>
          </w:p>
        </w:tc>
        <w:tc>
          <w:tcPr>
            <w:tcW w:w="3606" w:type="dxa"/>
            <w:vMerge w:val="restart"/>
            <w:tcBorders>
              <w:bottom w:val="nil"/>
            </w:tcBorders>
          </w:tcPr>
          <w:p>
            <w:pPr>
              <w:widowControl/>
              <w:kinsoku w:val="0"/>
              <w:autoSpaceDE w:val="0"/>
              <w:autoSpaceDN w:val="0"/>
              <w:adjustRightInd w:val="0"/>
              <w:snapToGrid w:val="0"/>
              <w:spacing w:line="350" w:lineRule="auto"/>
              <w:ind w:firstLine="0" w:firstLineChars="0"/>
              <w:textAlignment w:val="baseline"/>
              <w:rPr>
                <w:rFonts w:ascii="Arial" w:hAnsi="Arial" w:cs="Arial"/>
                <w:snapToGrid w:val="0"/>
                <w:color w:val="000000"/>
                <w:kern w:val="0"/>
                <w:sz w:val="24"/>
                <w:szCs w:val="24"/>
                <w:lang w:eastAsia="en-US"/>
              </w:rPr>
            </w:pPr>
          </w:p>
          <w:p>
            <w:pPr>
              <w:widowControl/>
              <w:kinsoku w:val="0"/>
              <w:autoSpaceDE w:val="0"/>
              <w:autoSpaceDN w:val="0"/>
              <w:adjustRightInd w:val="0"/>
              <w:snapToGrid w:val="0"/>
              <w:spacing w:before="49" w:line="219" w:lineRule="auto"/>
              <w:ind w:left="62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7"/>
                <w:kern w:val="0"/>
                <w:sz w:val="18"/>
                <w:szCs w:val="18"/>
                <w:lang w:eastAsia="en-US"/>
              </w:rPr>
              <w:t>归</w:t>
            </w:r>
            <w:r>
              <w:rPr>
                <w:rFonts w:ascii="宋体" w:hAnsi="宋体" w:cs="宋体"/>
                <w:snapToGrid w:val="0"/>
                <w:color w:val="000000"/>
                <w:spacing w:val="5"/>
                <w:kern w:val="0"/>
                <w:sz w:val="18"/>
                <w:szCs w:val="18"/>
                <w:lang w:eastAsia="en-US"/>
              </w:rPr>
              <w:t xml:space="preserve">   </w:t>
            </w:r>
            <w:r>
              <w:rPr>
                <w:rFonts w:ascii="宋体" w:hAnsi="宋体" w:cs="宋体"/>
                <w:snapToGrid w:val="0"/>
                <w:color w:val="000000"/>
                <w:spacing w:val="-7"/>
                <w:kern w:val="0"/>
                <w:sz w:val="18"/>
                <w:szCs w:val="18"/>
                <w:lang w:eastAsia="en-US"/>
              </w:rPr>
              <w:t>档</w:t>
            </w:r>
            <w:r>
              <w:rPr>
                <w:rFonts w:ascii="宋体" w:hAnsi="宋体" w:cs="宋体"/>
                <w:snapToGrid w:val="0"/>
                <w:color w:val="000000"/>
                <w:spacing w:val="5"/>
                <w:kern w:val="0"/>
                <w:sz w:val="18"/>
                <w:szCs w:val="18"/>
                <w:lang w:eastAsia="en-US"/>
              </w:rPr>
              <w:t xml:space="preserve">   </w:t>
            </w:r>
            <w:r>
              <w:rPr>
                <w:rFonts w:ascii="宋体" w:hAnsi="宋体" w:cs="宋体"/>
                <w:snapToGrid w:val="0"/>
                <w:color w:val="000000"/>
                <w:spacing w:val="-7"/>
                <w:kern w:val="0"/>
                <w:sz w:val="18"/>
                <w:szCs w:val="18"/>
                <w:lang w:eastAsia="en-US"/>
              </w:rPr>
              <w:t>文</w:t>
            </w:r>
            <w:r>
              <w:rPr>
                <w:rFonts w:ascii="宋体" w:hAnsi="宋体" w:cs="宋体"/>
                <w:snapToGrid w:val="0"/>
                <w:color w:val="000000"/>
                <w:spacing w:val="4"/>
                <w:kern w:val="0"/>
                <w:sz w:val="18"/>
                <w:szCs w:val="18"/>
                <w:lang w:eastAsia="en-US"/>
              </w:rPr>
              <w:t xml:space="preserve">   </w:t>
            </w:r>
            <w:r>
              <w:rPr>
                <w:rFonts w:ascii="宋体" w:hAnsi="宋体" w:cs="宋体"/>
                <w:snapToGrid w:val="0"/>
                <w:color w:val="000000"/>
                <w:spacing w:val="-7"/>
                <w:kern w:val="0"/>
                <w:sz w:val="18"/>
                <w:szCs w:val="18"/>
                <w:lang w:eastAsia="en-US"/>
              </w:rPr>
              <w:t>件</w:t>
            </w:r>
          </w:p>
        </w:tc>
        <w:tc>
          <w:tcPr>
            <w:tcW w:w="4085" w:type="dxa"/>
            <w:gridSpan w:val="5"/>
          </w:tcPr>
          <w:p>
            <w:pPr>
              <w:widowControl/>
              <w:kinsoku w:val="0"/>
              <w:autoSpaceDE w:val="0"/>
              <w:autoSpaceDN w:val="0"/>
              <w:adjustRightInd w:val="0"/>
              <w:snapToGrid w:val="0"/>
              <w:spacing w:before="81" w:line="219" w:lineRule="auto"/>
              <w:ind w:left="87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保</w:t>
            </w:r>
            <w:r>
              <w:rPr>
                <w:rFonts w:ascii="宋体" w:hAnsi="宋体" w:cs="宋体"/>
                <w:snapToGrid w:val="0"/>
                <w:color w:val="000000"/>
                <w:spacing w:val="16"/>
                <w:kern w:val="0"/>
                <w:sz w:val="18"/>
                <w:szCs w:val="18"/>
                <w:lang w:eastAsia="en-US"/>
              </w:rPr>
              <w:t xml:space="preserve">  </w:t>
            </w:r>
            <w:r>
              <w:rPr>
                <w:rFonts w:ascii="宋体" w:hAnsi="宋体" w:cs="宋体"/>
                <w:snapToGrid w:val="0"/>
                <w:color w:val="000000"/>
                <w:spacing w:val="-5"/>
                <w:kern w:val="0"/>
                <w:sz w:val="18"/>
                <w:szCs w:val="18"/>
                <w:lang w:eastAsia="en-US"/>
              </w:rPr>
              <w:t>存</w:t>
            </w:r>
            <w:r>
              <w:rPr>
                <w:rFonts w:ascii="宋体" w:hAnsi="宋体" w:cs="宋体"/>
                <w:snapToGrid w:val="0"/>
                <w:color w:val="000000"/>
                <w:spacing w:val="17"/>
                <w:kern w:val="0"/>
                <w:sz w:val="18"/>
                <w:szCs w:val="18"/>
                <w:lang w:eastAsia="en-US"/>
              </w:rPr>
              <w:t xml:space="preserve">  </w:t>
            </w:r>
            <w:r>
              <w:rPr>
                <w:rFonts w:ascii="宋体" w:hAnsi="宋体" w:cs="宋体"/>
                <w:snapToGrid w:val="0"/>
                <w:color w:val="000000"/>
                <w:spacing w:val="-5"/>
                <w:kern w:val="0"/>
                <w:sz w:val="18"/>
                <w:szCs w:val="18"/>
                <w:lang w:eastAsia="en-US"/>
              </w:rPr>
              <w:t>单</w:t>
            </w:r>
            <w:r>
              <w:rPr>
                <w:rFonts w:ascii="宋体" w:hAnsi="宋体" w:cs="宋体"/>
                <w:snapToGrid w:val="0"/>
                <w:color w:val="000000"/>
                <w:spacing w:val="17"/>
                <w:kern w:val="0"/>
                <w:sz w:val="18"/>
                <w:szCs w:val="18"/>
                <w:lang w:eastAsia="en-US"/>
              </w:rPr>
              <w:t xml:space="preserve">  </w:t>
            </w:r>
            <w:r>
              <w:rPr>
                <w:rFonts w:ascii="宋体" w:hAnsi="宋体" w:cs="宋体"/>
                <w:snapToGrid w:val="0"/>
                <w:color w:val="000000"/>
                <w:spacing w:val="-5"/>
                <w:kern w:val="0"/>
                <w:sz w:val="18"/>
                <w:szCs w:val="18"/>
                <w:lang w:eastAsia="en-US"/>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2" w:hRule="atLeast"/>
        </w:trPr>
        <w:tc>
          <w:tcPr>
            <w:tcW w:w="708" w:type="dxa"/>
            <w:vMerge w:val="continue"/>
            <w:tcBorders>
              <w:top w:val="nil"/>
            </w:tcBorders>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3606" w:type="dxa"/>
            <w:vMerge w:val="continue"/>
            <w:tcBorders>
              <w:top w:val="nil"/>
            </w:tcBorders>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801" w:type="dxa"/>
          </w:tcPr>
          <w:p>
            <w:pPr>
              <w:widowControl/>
              <w:kinsoku w:val="0"/>
              <w:autoSpaceDE w:val="0"/>
              <w:autoSpaceDN w:val="0"/>
              <w:adjustRightInd w:val="0"/>
              <w:snapToGrid w:val="0"/>
              <w:spacing w:before="108" w:line="221" w:lineRule="auto"/>
              <w:ind w:left="12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建设</w:t>
            </w:r>
          </w:p>
          <w:p>
            <w:pPr>
              <w:widowControl/>
              <w:kinsoku w:val="0"/>
              <w:autoSpaceDE w:val="0"/>
              <w:autoSpaceDN w:val="0"/>
              <w:adjustRightInd w:val="0"/>
              <w:snapToGrid w:val="0"/>
              <w:spacing w:before="89" w:line="220" w:lineRule="auto"/>
              <w:ind w:left="12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单位</w:t>
            </w:r>
          </w:p>
        </w:tc>
        <w:tc>
          <w:tcPr>
            <w:tcW w:w="801" w:type="dxa"/>
          </w:tcPr>
          <w:p>
            <w:pPr>
              <w:widowControl/>
              <w:kinsoku w:val="0"/>
              <w:autoSpaceDE w:val="0"/>
              <w:autoSpaceDN w:val="0"/>
              <w:adjustRightInd w:val="0"/>
              <w:snapToGrid w:val="0"/>
              <w:spacing w:before="108" w:line="221" w:lineRule="auto"/>
              <w:ind w:left="126"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设计</w:t>
            </w:r>
          </w:p>
          <w:p>
            <w:pPr>
              <w:widowControl/>
              <w:kinsoku w:val="0"/>
              <w:autoSpaceDE w:val="0"/>
              <w:autoSpaceDN w:val="0"/>
              <w:adjustRightInd w:val="0"/>
              <w:snapToGrid w:val="0"/>
              <w:spacing w:before="89" w:line="220" w:lineRule="auto"/>
              <w:ind w:left="126"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单位</w:t>
            </w:r>
          </w:p>
        </w:tc>
        <w:tc>
          <w:tcPr>
            <w:tcW w:w="801" w:type="dxa"/>
          </w:tcPr>
          <w:p>
            <w:pPr>
              <w:widowControl/>
              <w:kinsoku w:val="0"/>
              <w:autoSpaceDE w:val="0"/>
              <w:autoSpaceDN w:val="0"/>
              <w:adjustRightInd w:val="0"/>
              <w:snapToGrid w:val="0"/>
              <w:spacing w:before="109" w:line="222" w:lineRule="auto"/>
              <w:ind w:left="127"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施工</w:t>
            </w:r>
          </w:p>
          <w:p>
            <w:pPr>
              <w:widowControl/>
              <w:kinsoku w:val="0"/>
              <w:autoSpaceDE w:val="0"/>
              <w:autoSpaceDN w:val="0"/>
              <w:adjustRightInd w:val="0"/>
              <w:snapToGrid w:val="0"/>
              <w:spacing w:before="87" w:line="220" w:lineRule="auto"/>
              <w:ind w:left="127"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单位</w:t>
            </w:r>
          </w:p>
        </w:tc>
        <w:tc>
          <w:tcPr>
            <w:tcW w:w="801" w:type="dxa"/>
          </w:tcPr>
          <w:p>
            <w:pPr>
              <w:widowControl/>
              <w:kinsoku w:val="0"/>
              <w:autoSpaceDE w:val="0"/>
              <w:autoSpaceDN w:val="0"/>
              <w:adjustRightInd w:val="0"/>
              <w:snapToGrid w:val="0"/>
              <w:spacing w:before="114" w:line="228" w:lineRule="auto"/>
              <w:ind w:left="128"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监理</w:t>
            </w:r>
          </w:p>
          <w:p>
            <w:pPr>
              <w:widowControl/>
              <w:kinsoku w:val="0"/>
              <w:autoSpaceDE w:val="0"/>
              <w:autoSpaceDN w:val="0"/>
              <w:adjustRightInd w:val="0"/>
              <w:snapToGrid w:val="0"/>
              <w:spacing w:before="78" w:line="220" w:lineRule="auto"/>
              <w:ind w:left="128"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单位</w:t>
            </w:r>
          </w:p>
        </w:tc>
        <w:tc>
          <w:tcPr>
            <w:tcW w:w="881" w:type="dxa"/>
          </w:tcPr>
          <w:p>
            <w:pPr>
              <w:widowControl/>
              <w:kinsoku w:val="0"/>
              <w:autoSpaceDE w:val="0"/>
              <w:autoSpaceDN w:val="0"/>
              <w:adjustRightInd w:val="0"/>
              <w:snapToGrid w:val="0"/>
              <w:spacing w:before="106" w:line="309" w:lineRule="auto"/>
              <w:ind w:left="79" w:right="81" w:firstLine="69" w:firstLineChars="0"/>
              <w:textAlignment w:val="baseline"/>
              <w:rPr>
                <w:rFonts w:hint="eastAsia" w:ascii="宋体" w:hAnsi="宋体" w:cs="宋体"/>
                <w:snapToGrid w:val="0"/>
                <w:color w:val="000000"/>
                <w:kern w:val="0"/>
                <w:sz w:val="18"/>
                <w:szCs w:val="18"/>
                <w:lang w:eastAsia="en-US"/>
              </w:rPr>
            </w:pPr>
            <w:r>
              <w:rPr>
                <w:rFonts w:hint="eastAsia" w:ascii="宋体" w:hAnsi="宋体" w:cs="宋体"/>
                <w:snapToGrid w:val="0"/>
                <w:color w:val="000000"/>
                <w:spacing w:val="-3"/>
                <w:kern w:val="0"/>
                <w:sz w:val="18"/>
                <w:szCs w:val="18"/>
                <w:lang w:eastAsia="en-US"/>
              </w:rPr>
              <w:t>城建档案管理机构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8399" w:type="dxa"/>
            <w:gridSpan w:val="7"/>
          </w:tcPr>
          <w:p>
            <w:pPr>
              <w:widowControl/>
              <w:kinsoku w:val="0"/>
              <w:autoSpaceDE w:val="0"/>
              <w:autoSpaceDN w:val="0"/>
              <w:adjustRightInd w:val="0"/>
              <w:snapToGrid w:val="0"/>
              <w:spacing w:before="56" w:line="219" w:lineRule="auto"/>
              <w:ind w:left="2047" w:firstLine="0" w:firstLineChars="0"/>
              <w:textAlignment w:val="baseline"/>
              <w:rPr>
                <w:rFonts w:hint="eastAsia" w:ascii="宋体" w:hAnsi="宋体" w:cs="宋体"/>
                <w:snapToGrid w:val="0"/>
                <w:color w:val="000000"/>
                <w:kern w:val="0"/>
                <w:sz w:val="18"/>
                <w:szCs w:val="18"/>
                <w:lang w:eastAsia="zh-CN"/>
              </w:rPr>
            </w:pPr>
            <w:r>
              <w:rPr>
                <w:rFonts w:ascii="宋体" w:hAnsi="宋体" w:cs="宋体"/>
                <w:b/>
                <w:bCs/>
                <w:snapToGrid w:val="0"/>
                <w:color w:val="000000"/>
                <w:kern w:val="0"/>
                <w:sz w:val="18"/>
                <w:szCs w:val="18"/>
                <w:lang w:eastAsia="zh-CN"/>
              </w:rPr>
              <w:t>工程竣工验收文件</w:t>
            </w:r>
            <w:r>
              <w:rPr>
                <w:rFonts w:hint="eastAsia" w:ascii="宋体" w:hAnsi="宋体" w:cs="宋体"/>
                <w:b/>
                <w:bCs/>
                <w:snapToGrid w:val="0"/>
                <w:color w:val="000000"/>
                <w:kern w:val="0"/>
                <w:sz w:val="18"/>
                <w:szCs w:val="18"/>
                <w:lang w:eastAsia="zh-CN"/>
              </w:rPr>
              <w:t>（</w:t>
            </w:r>
            <w:r>
              <w:rPr>
                <w:rFonts w:ascii="宋体" w:hAnsi="宋体" w:cs="宋体"/>
                <w:b/>
                <w:bCs/>
                <w:snapToGrid w:val="0"/>
                <w:color w:val="000000"/>
                <w:kern w:val="0"/>
                <w:sz w:val="18"/>
                <w:szCs w:val="18"/>
                <w:lang w:eastAsia="zh-CN"/>
              </w:rPr>
              <w:t>E类</w:t>
            </w:r>
            <w:r>
              <w:rPr>
                <w:rFonts w:hint="eastAsia" w:ascii="宋体" w:hAnsi="宋体" w:cs="宋体"/>
                <w:b/>
                <w:bCs/>
                <w:snapToGrid w:val="0"/>
                <w:color w:val="000000"/>
                <w:kern w:val="0"/>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708" w:type="dxa"/>
          </w:tcPr>
          <w:p>
            <w:pPr>
              <w:widowControl/>
              <w:kinsoku w:val="0"/>
              <w:autoSpaceDE w:val="0"/>
              <w:autoSpaceDN w:val="0"/>
              <w:adjustRightInd w:val="0"/>
              <w:snapToGrid w:val="0"/>
              <w:spacing w:before="106" w:line="184" w:lineRule="auto"/>
              <w:ind w:left="167" w:firstLine="0" w:firstLineChars="0"/>
              <w:textAlignment w:val="baseline"/>
              <w:rPr>
                <w:rFonts w:hint="eastAsia" w:ascii="宋体" w:hAnsi="宋体" w:cs="宋体"/>
                <w:snapToGrid w:val="0"/>
                <w:color w:val="000000"/>
                <w:kern w:val="0"/>
                <w:sz w:val="18"/>
                <w:szCs w:val="18"/>
                <w:lang w:eastAsia="en-US"/>
              </w:rPr>
            </w:pPr>
            <w:r>
              <w:rPr>
                <w:rFonts w:ascii="宋体" w:hAnsi="宋体" w:cs="宋体"/>
                <w:b/>
                <w:bCs/>
                <w:snapToGrid w:val="0"/>
                <w:color w:val="000000"/>
                <w:spacing w:val="-3"/>
                <w:kern w:val="0"/>
                <w:sz w:val="18"/>
                <w:szCs w:val="18"/>
                <w:lang w:eastAsia="en-US"/>
              </w:rPr>
              <w:t>E1</w:t>
            </w:r>
          </w:p>
        </w:tc>
        <w:tc>
          <w:tcPr>
            <w:tcW w:w="3606" w:type="dxa"/>
          </w:tcPr>
          <w:p>
            <w:pPr>
              <w:widowControl/>
              <w:kinsoku w:val="0"/>
              <w:autoSpaceDE w:val="0"/>
              <w:autoSpaceDN w:val="0"/>
              <w:adjustRightInd w:val="0"/>
              <w:snapToGrid w:val="0"/>
              <w:spacing w:before="66" w:line="219" w:lineRule="auto"/>
              <w:ind w:left="563" w:firstLine="0" w:firstLineChars="0"/>
              <w:textAlignment w:val="baseline"/>
              <w:rPr>
                <w:rFonts w:hint="eastAsia" w:ascii="宋体" w:hAnsi="宋体" w:cs="宋体"/>
                <w:snapToGrid w:val="0"/>
                <w:color w:val="000000"/>
                <w:kern w:val="0"/>
                <w:sz w:val="18"/>
                <w:szCs w:val="18"/>
                <w:lang w:eastAsia="en-US"/>
              </w:rPr>
            </w:pPr>
            <w:r>
              <w:rPr>
                <w:rFonts w:ascii="宋体" w:hAnsi="宋体" w:cs="宋体"/>
                <w:b/>
                <w:bCs/>
                <w:snapToGrid w:val="0"/>
                <w:color w:val="000000"/>
                <w:spacing w:val="-3"/>
                <w:kern w:val="0"/>
                <w:sz w:val="18"/>
                <w:szCs w:val="18"/>
                <w:lang w:eastAsia="en-US"/>
              </w:rPr>
              <w:t>竣工验收与备案文件</w:t>
            </w:r>
          </w:p>
        </w:tc>
        <w:tc>
          <w:tcPr>
            <w:tcW w:w="4085" w:type="dxa"/>
            <w:gridSpan w:val="5"/>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708" w:type="dxa"/>
          </w:tcPr>
          <w:p>
            <w:pPr>
              <w:widowControl/>
              <w:kinsoku w:val="0"/>
              <w:autoSpaceDE w:val="0"/>
              <w:autoSpaceDN w:val="0"/>
              <w:adjustRightInd w:val="0"/>
              <w:snapToGrid w:val="0"/>
              <w:spacing w:before="72" w:line="229"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1</w:t>
            </w:r>
          </w:p>
        </w:tc>
        <w:tc>
          <w:tcPr>
            <w:tcW w:w="3606" w:type="dxa"/>
          </w:tcPr>
          <w:p>
            <w:pPr>
              <w:widowControl/>
              <w:kinsoku w:val="0"/>
              <w:autoSpaceDE w:val="0"/>
              <w:autoSpaceDN w:val="0"/>
              <w:adjustRightInd w:val="0"/>
              <w:snapToGrid w:val="0"/>
              <w:spacing w:before="56" w:line="218" w:lineRule="auto"/>
              <w:ind w:left="40"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勘察单位工程质量检查报告</w:t>
            </w:r>
          </w:p>
        </w:tc>
        <w:tc>
          <w:tcPr>
            <w:tcW w:w="80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0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708" w:type="dxa"/>
          </w:tcPr>
          <w:p>
            <w:pPr>
              <w:widowControl/>
              <w:kinsoku w:val="0"/>
              <w:autoSpaceDE w:val="0"/>
              <w:autoSpaceDN w:val="0"/>
              <w:adjustRightInd w:val="0"/>
              <w:snapToGrid w:val="0"/>
              <w:spacing w:before="74" w:line="216"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2</w:t>
            </w:r>
          </w:p>
        </w:tc>
        <w:tc>
          <w:tcPr>
            <w:tcW w:w="3606" w:type="dxa"/>
          </w:tcPr>
          <w:p>
            <w:pPr>
              <w:widowControl/>
              <w:kinsoku w:val="0"/>
              <w:autoSpaceDE w:val="0"/>
              <w:autoSpaceDN w:val="0"/>
              <w:adjustRightInd w:val="0"/>
              <w:snapToGrid w:val="0"/>
              <w:spacing w:before="57" w:line="218" w:lineRule="auto"/>
              <w:ind w:left="40"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设计单位工程质量检查报告</w:t>
            </w:r>
          </w:p>
        </w:tc>
        <w:tc>
          <w:tcPr>
            <w:tcW w:w="80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708" w:type="dxa"/>
          </w:tcPr>
          <w:p>
            <w:pPr>
              <w:widowControl/>
              <w:kinsoku w:val="0"/>
              <w:autoSpaceDE w:val="0"/>
              <w:autoSpaceDN w:val="0"/>
              <w:adjustRightInd w:val="0"/>
              <w:snapToGrid w:val="0"/>
              <w:spacing w:before="73" w:line="229"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3</w:t>
            </w:r>
          </w:p>
        </w:tc>
        <w:tc>
          <w:tcPr>
            <w:tcW w:w="3606" w:type="dxa"/>
          </w:tcPr>
          <w:p>
            <w:pPr>
              <w:widowControl/>
              <w:kinsoku w:val="0"/>
              <w:autoSpaceDE w:val="0"/>
              <w:autoSpaceDN w:val="0"/>
              <w:adjustRightInd w:val="0"/>
              <w:snapToGrid w:val="0"/>
              <w:spacing w:before="57" w:line="218" w:lineRule="auto"/>
              <w:ind w:left="40"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施工单位工程竣工报告</w:t>
            </w:r>
          </w:p>
        </w:tc>
        <w:tc>
          <w:tcPr>
            <w:tcW w:w="80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0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708" w:type="dxa"/>
          </w:tcPr>
          <w:p>
            <w:pPr>
              <w:widowControl/>
              <w:kinsoku w:val="0"/>
              <w:autoSpaceDE w:val="0"/>
              <w:autoSpaceDN w:val="0"/>
              <w:adjustRightInd w:val="0"/>
              <w:snapToGrid w:val="0"/>
              <w:spacing w:before="73" w:line="229"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4</w:t>
            </w:r>
          </w:p>
        </w:tc>
        <w:tc>
          <w:tcPr>
            <w:tcW w:w="3606" w:type="dxa"/>
          </w:tcPr>
          <w:p>
            <w:pPr>
              <w:widowControl/>
              <w:kinsoku w:val="0"/>
              <w:autoSpaceDE w:val="0"/>
              <w:autoSpaceDN w:val="0"/>
              <w:adjustRightInd w:val="0"/>
              <w:snapToGrid w:val="0"/>
              <w:spacing w:before="57" w:line="218" w:lineRule="auto"/>
              <w:ind w:left="40"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监理单位工程质量评估报告</w:t>
            </w:r>
          </w:p>
        </w:tc>
        <w:tc>
          <w:tcPr>
            <w:tcW w:w="80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0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708" w:type="dxa"/>
          </w:tcPr>
          <w:p>
            <w:pPr>
              <w:widowControl/>
              <w:kinsoku w:val="0"/>
              <w:autoSpaceDE w:val="0"/>
              <w:autoSpaceDN w:val="0"/>
              <w:adjustRightInd w:val="0"/>
              <w:snapToGrid w:val="0"/>
              <w:spacing w:before="84" w:line="227"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5</w:t>
            </w:r>
          </w:p>
        </w:tc>
        <w:tc>
          <w:tcPr>
            <w:tcW w:w="3606" w:type="dxa"/>
          </w:tcPr>
          <w:p>
            <w:pPr>
              <w:widowControl/>
              <w:kinsoku w:val="0"/>
              <w:autoSpaceDE w:val="0"/>
              <w:autoSpaceDN w:val="0"/>
              <w:adjustRightInd w:val="0"/>
              <w:snapToGrid w:val="0"/>
              <w:spacing w:before="67" w:line="218" w:lineRule="auto"/>
              <w:ind w:left="40"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工程竣工验收报告</w:t>
            </w:r>
          </w:p>
        </w:tc>
        <w:tc>
          <w:tcPr>
            <w:tcW w:w="80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708" w:type="dxa"/>
          </w:tcPr>
          <w:p>
            <w:pPr>
              <w:widowControl/>
              <w:kinsoku w:val="0"/>
              <w:autoSpaceDE w:val="0"/>
              <w:autoSpaceDN w:val="0"/>
              <w:adjustRightInd w:val="0"/>
              <w:snapToGrid w:val="0"/>
              <w:spacing w:before="84" w:line="228"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6</w:t>
            </w:r>
          </w:p>
        </w:tc>
        <w:tc>
          <w:tcPr>
            <w:tcW w:w="3606" w:type="dxa"/>
          </w:tcPr>
          <w:p>
            <w:pPr>
              <w:widowControl/>
              <w:kinsoku w:val="0"/>
              <w:autoSpaceDE w:val="0"/>
              <w:autoSpaceDN w:val="0"/>
              <w:adjustRightInd w:val="0"/>
              <w:snapToGrid w:val="0"/>
              <w:spacing w:before="69" w:line="219" w:lineRule="auto"/>
              <w:ind w:left="40"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工程竣工验收会议纪要</w:t>
            </w:r>
          </w:p>
        </w:tc>
        <w:tc>
          <w:tcPr>
            <w:tcW w:w="80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708" w:type="dxa"/>
          </w:tcPr>
          <w:p>
            <w:pPr>
              <w:widowControl/>
              <w:kinsoku w:val="0"/>
              <w:autoSpaceDE w:val="0"/>
              <w:autoSpaceDN w:val="0"/>
              <w:adjustRightInd w:val="0"/>
              <w:snapToGrid w:val="0"/>
              <w:spacing w:before="84" w:line="228"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7</w:t>
            </w:r>
          </w:p>
        </w:tc>
        <w:tc>
          <w:tcPr>
            <w:tcW w:w="3606" w:type="dxa"/>
          </w:tcPr>
          <w:p>
            <w:pPr>
              <w:widowControl/>
              <w:kinsoku w:val="0"/>
              <w:autoSpaceDE w:val="0"/>
              <w:autoSpaceDN w:val="0"/>
              <w:adjustRightInd w:val="0"/>
              <w:snapToGrid w:val="0"/>
              <w:spacing w:before="70" w:line="219" w:lineRule="auto"/>
              <w:ind w:left="40"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专家组竣工验收意见</w:t>
            </w:r>
          </w:p>
        </w:tc>
        <w:tc>
          <w:tcPr>
            <w:tcW w:w="80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708" w:type="dxa"/>
          </w:tcPr>
          <w:p>
            <w:pPr>
              <w:widowControl/>
              <w:kinsoku w:val="0"/>
              <w:autoSpaceDE w:val="0"/>
              <w:autoSpaceDN w:val="0"/>
              <w:adjustRightInd w:val="0"/>
              <w:snapToGrid w:val="0"/>
              <w:spacing w:before="75" w:line="215"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8</w:t>
            </w:r>
          </w:p>
        </w:tc>
        <w:tc>
          <w:tcPr>
            <w:tcW w:w="3606" w:type="dxa"/>
          </w:tcPr>
          <w:p>
            <w:pPr>
              <w:widowControl/>
              <w:kinsoku w:val="0"/>
              <w:autoSpaceDE w:val="0"/>
              <w:autoSpaceDN w:val="0"/>
              <w:adjustRightInd w:val="0"/>
              <w:snapToGrid w:val="0"/>
              <w:spacing w:before="59" w:line="219" w:lineRule="auto"/>
              <w:ind w:left="40"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工程竣工验收证书</w:t>
            </w:r>
          </w:p>
        </w:tc>
        <w:tc>
          <w:tcPr>
            <w:tcW w:w="80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2" w:hRule="atLeast"/>
        </w:trPr>
        <w:tc>
          <w:tcPr>
            <w:tcW w:w="708" w:type="dxa"/>
          </w:tcPr>
          <w:p>
            <w:pPr>
              <w:widowControl/>
              <w:kinsoku w:val="0"/>
              <w:autoSpaceDE w:val="0"/>
              <w:autoSpaceDN w:val="0"/>
              <w:adjustRightInd w:val="0"/>
              <w:snapToGrid w:val="0"/>
              <w:spacing w:before="254" w:line="240"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9</w:t>
            </w:r>
          </w:p>
        </w:tc>
        <w:tc>
          <w:tcPr>
            <w:tcW w:w="3606" w:type="dxa"/>
          </w:tcPr>
          <w:p>
            <w:pPr>
              <w:widowControl/>
              <w:kinsoku w:val="0"/>
              <w:autoSpaceDE w:val="0"/>
              <w:autoSpaceDN w:val="0"/>
              <w:adjustRightInd w:val="0"/>
              <w:snapToGrid w:val="0"/>
              <w:spacing w:before="119" w:line="301" w:lineRule="auto"/>
              <w:ind w:left="40" w:firstLine="167"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3"/>
                <w:kern w:val="0"/>
                <w:sz w:val="18"/>
                <w:szCs w:val="18"/>
                <w:lang w:eastAsia="zh-CN"/>
              </w:rPr>
              <w:t>规划、消防、环保、民防、防雷、</w:t>
            </w:r>
            <w:r>
              <w:rPr>
                <w:rFonts w:ascii="宋体" w:hAnsi="宋体" w:cs="宋体"/>
                <w:snapToGrid w:val="0"/>
                <w:color w:val="000000"/>
                <w:spacing w:val="1"/>
                <w:kern w:val="0"/>
                <w:sz w:val="18"/>
                <w:szCs w:val="18"/>
                <w:lang w:eastAsia="zh-CN"/>
              </w:rPr>
              <w:t xml:space="preserve"> </w:t>
            </w:r>
            <w:r>
              <w:rPr>
                <w:rFonts w:ascii="宋体" w:hAnsi="宋体" w:cs="宋体"/>
                <w:snapToGrid w:val="0"/>
                <w:color w:val="000000"/>
                <w:spacing w:val="-3"/>
                <w:kern w:val="0"/>
                <w:sz w:val="18"/>
                <w:szCs w:val="18"/>
                <w:lang w:eastAsia="zh-CN"/>
              </w:rPr>
              <w:t>档案等部门出具的验收文件或意见</w:t>
            </w:r>
          </w:p>
        </w:tc>
        <w:tc>
          <w:tcPr>
            <w:tcW w:w="80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708" w:type="dxa"/>
          </w:tcPr>
          <w:p>
            <w:pPr>
              <w:widowControl/>
              <w:kinsoku w:val="0"/>
              <w:autoSpaceDE w:val="0"/>
              <w:autoSpaceDN w:val="0"/>
              <w:adjustRightInd w:val="0"/>
              <w:snapToGrid w:val="0"/>
              <w:spacing w:before="76" w:line="226" w:lineRule="auto"/>
              <w:ind w:left="164"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10</w:t>
            </w:r>
          </w:p>
        </w:tc>
        <w:tc>
          <w:tcPr>
            <w:tcW w:w="3606" w:type="dxa"/>
          </w:tcPr>
          <w:p>
            <w:pPr>
              <w:widowControl/>
              <w:kinsoku w:val="0"/>
              <w:autoSpaceDE w:val="0"/>
              <w:autoSpaceDN w:val="0"/>
              <w:adjustRightInd w:val="0"/>
              <w:snapToGrid w:val="0"/>
              <w:spacing w:before="60" w:line="219" w:lineRule="auto"/>
              <w:ind w:left="40"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房屋建筑工程质量保修书</w:t>
            </w:r>
          </w:p>
        </w:tc>
        <w:tc>
          <w:tcPr>
            <w:tcW w:w="80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0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0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8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708" w:type="dxa"/>
          </w:tcPr>
          <w:p>
            <w:pPr>
              <w:widowControl/>
              <w:kinsoku w:val="0"/>
              <w:autoSpaceDE w:val="0"/>
              <w:autoSpaceDN w:val="0"/>
              <w:adjustRightInd w:val="0"/>
              <w:snapToGrid w:val="0"/>
              <w:spacing w:before="86" w:line="226" w:lineRule="auto"/>
              <w:ind w:left="164"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11</w:t>
            </w:r>
          </w:p>
        </w:tc>
        <w:tc>
          <w:tcPr>
            <w:tcW w:w="3606" w:type="dxa"/>
          </w:tcPr>
          <w:p>
            <w:pPr>
              <w:widowControl/>
              <w:kinsoku w:val="0"/>
              <w:autoSpaceDE w:val="0"/>
              <w:autoSpaceDN w:val="0"/>
              <w:adjustRightInd w:val="0"/>
              <w:snapToGrid w:val="0"/>
              <w:spacing w:before="70" w:line="219" w:lineRule="auto"/>
              <w:ind w:left="220"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住宅质量保证书、住宅使用说明书</w:t>
            </w:r>
          </w:p>
        </w:tc>
        <w:tc>
          <w:tcPr>
            <w:tcW w:w="80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0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8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708" w:type="dxa"/>
          </w:tcPr>
          <w:p>
            <w:pPr>
              <w:widowControl/>
              <w:kinsoku w:val="0"/>
              <w:autoSpaceDE w:val="0"/>
              <w:autoSpaceDN w:val="0"/>
              <w:adjustRightInd w:val="0"/>
              <w:snapToGrid w:val="0"/>
              <w:spacing w:before="86" w:line="225" w:lineRule="auto"/>
              <w:ind w:left="164"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12</w:t>
            </w:r>
          </w:p>
        </w:tc>
        <w:tc>
          <w:tcPr>
            <w:tcW w:w="3606" w:type="dxa"/>
          </w:tcPr>
          <w:p>
            <w:pPr>
              <w:widowControl/>
              <w:kinsoku w:val="0"/>
              <w:autoSpaceDE w:val="0"/>
              <w:autoSpaceDN w:val="0"/>
              <w:adjustRightInd w:val="0"/>
              <w:snapToGrid w:val="0"/>
              <w:spacing w:before="71" w:line="219" w:lineRule="auto"/>
              <w:ind w:left="40"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建设工程竣工验收备案表</w:t>
            </w:r>
          </w:p>
        </w:tc>
        <w:tc>
          <w:tcPr>
            <w:tcW w:w="80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708" w:type="dxa"/>
          </w:tcPr>
          <w:p>
            <w:pPr>
              <w:widowControl/>
              <w:kinsoku w:val="0"/>
              <w:autoSpaceDE w:val="0"/>
              <w:autoSpaceDN w:val="0"/>
              <w:adjustRightInd w:val="0"/>
              <w:snapToGrid w:val="0"/>
              <w:spacing w:before="87" w:line="225" w:lineRule="auto"/>
              <w:ind w:left="164"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13</w:t>
            </w:r>
          </w:p>
        </w:tc>
        <w:tc>
          <w:tcPr>
            <w:tcW w:w="3606" w:type="dxa"/>
          </w:tcPr>
          <w:p>
            <w:pPr>
              <w:widowControl/>
              <w:kinsoku w:val="0"/>
              <w:autoSpaceDE w:val="0"/>
              <w:autoSpaceDN w:val="0"/>
              <w:adjustRightInd w:val="0"/>
              <w:snapToGrid w:val="0"/>
              <w:spacing w:before="72" w:line="219" w:lineRule="auto"/>
              <w:ind w:left="40"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此项删除</w:t>
            </w:r>
          </w:p>
        </w:tc>
        <w:tc>
          <w:tcPr>
            <w:tcW w:w="801" w:type="dxa"/>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801" w:type="dxa"/>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801" w:type="dxa"/>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801" w:type="dxa"/>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881" w:type="dxa"/>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708" w:type="dxa"/>
          </w:tcPr>
          <w:p>
            <w:pPr>
              <w:widowControl/>
              <w:kinsoku w:val="0"/>
              <w:autoSpaceDE w:val="0"/>
              <w:autoSpaceDN w:val="0"/>
              <w:adjustRightInd w:val="0"/>
              <w:snapToGrid w:val="0"/>
              <w:spacing w:before="76" w:line="213" w:lineRule="auto"/>
              <w:ind w:left="164"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14</w:t>
            </w:r>
          </w:p>
        </w:tc>
        <w:tc>
          <w:tcPr>
            <w:tcW w:w="3606" w:type="dxa"/>
          </w:tcPr>
          <w:p>
            <w:pPr>
              <w:widowControl/>
              <w:kinsoku w:val="0"/>
              <w:autoSpaceDE w:val="0"/>
              <w:autoSpaceDN w:val="0"/>
              <w:adjustRightInd w:val="0"/>
              <w:snapToGrid w:val="0"/>
              <w:spacing w:before="61" w:line="219" w:lineRule="auto"/>
              <w:ind w:left="40"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城市建设档案移交书</w:t>
            </w:r>
          </w:p>
        </w:tc>
        <w:tc>
          <w:tcPr>
            <w:tcW w:w="80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0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0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8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708" w:type="dxa"/>
          </w:tcPr>
          <w:p>
            <w:pPr>
              <w:widowControl/>
              <w:kinsoku w:val="0"/>
              <w:autoSpaceDE w:val="0"/>
              <w:autoSpaceDN w:val="0"/>
              <w:adjustRightInd w:val="0"/>
              <w:snapToGrid w:val="0"/>
              <w:spacing w:before="120" w:line="183" w:lineRule="auto"/>
              <w:ind w:left="167" w:firstLine="0" w:firstLineChars="0"/>
              <w:textAlignment w:val="baseline"/>
              <w:rPr>
                <w:rFonts w:hint="eastAsia" w:ascii="宋体" w:hAnsi="宋体" w:cs="宋体"/>
                <w:snapToGrid w:val="0"/>
                <w:color w:val="000000"/>
                <w:kern w:val="0"/>
                <w:sz w:val="18"/>
                <w:szCs w:val="18"/>
                <w:lang w:eastAsia="en-US"/>
              </w:rPr>
            </w:pPr>
            <w:r>
              <w:rPr>
                <w:rFonts w:ascii="宋体" w:hAnsi="宋体" w:cs="宋体"/>
                <w:b/>
                <w:bCs/>
                <w:snapToGrid w:val="0"/>
                <w:color w:val="000000"/>
                <w:spacing w:val="-3"/>
                <w:kern w:val="0"/>
                <w:sz w:val="18"/>
                <w:szCs w:val="18"/>
                <w:lang w:eastAsia="en-US"/>
              </w:rPr>
              <w:t>E2</w:t>
            </w:r>
          </w:p>
        </w:tc>
        <w:tc>
          <w:tcPr>
            <w:tcW w:w="3606" w:type="dxa"/>
          </w:tcPr>
          <w:p>
            <w:pPr>
              <w:widowControl/>
              <w:kinsoku w:val="0"/>
              <w:autoSpaceDE w:val="0"/>
              <w:autoSpaceDN w:val="0"/>
              <w:adjustRightInd w:val="0"/>
              <w:snapToGrid w:val="0"/>
              <w:spacing w:before="80" w:line="219" w:lineRule="auto"/>
              <w:ind w:left="793" w:firstLine="0" w:firstLineChars="0"/>
              <w:textAlignment w:val="baseline"/>
              <w:rPr>
                <w:rFonts w:hint="eastAsia" w:ascii="宋体" w:hAnsi="宋体" w:cs="宋体"/>
                <w:snapToGrid w:val="0"/>
                <w:color w:val="000000"/>
                <w:kern w:val="0"/>
                <w:sz w:val="18"/>
                <w:szCs w:val="18"/>
                <w:lang w:eastAsia="en-US"/>
              </w:rPr>
            </w:pPr>
            <w:r>
              <w:rPr>
                <w:rFonts w:ascii="宋体" w:hAnsi="宋体" w:cs="宋体"/>
                <w:b/>
                <w:bCs/>
                <w:snapToGrid w:val="0"/>
                <w:color w:val="000000"/>
                <w:spacing w:val="-3"/>
                <w:kern w:val="0"/>
                <w:sz w:val="18"/>
                <w:szCs w:val="18"/>
                <w:lang w:eastAsia="en-US"/>
              </w:rPr>
              <w:t>竣工决算文件</w:t>
            </w:r>
          </w:p>
        </w:tc>
        <w:tc>
          <w:tcPr>
            <w:tcW w:w="4085" w:type="dxa"/>
            <w:gridSpan w:val="5"/>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708" w:type="dxa"/>
          </w:tcPr>
          <w:p>
            <w:pPr>
              <w:widowControl/>
              <w:kinsoku w:val="0"/>
              <w:autoSpaceDE w:val="0"/>
              <w:autoSpaceDN w:val="0"/>
              <w:adjustRightInd w:val="0"/>
              <w:snapToGrid w:val="0"/>
              <w:spacing w:before="98" w:line="241"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1</w:t>
            </w:r>
          </w:p>
        </w:tc>
        <w:tc>
          <w:tcPr>
            <w:tcW w:w="3606" w:type="dxa"/>
          </w:tcPr>
          <w:p>
            <w:pPr>
              <w:widowControl/>
              <w:kinsoku w:val="0"/>
              <w:autoSpaceDE w:val="0"/>
              <w:autoSpaceDN w:val="0"/>
              <w:adjustRightInd w:val="0"/>
              <w:snapToGrid w:val="0"/>
              <w:spacing w:before="83" w:line="219" w:lineRule="auto"/>
              <w:ind w:left="40"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施工决算文件</w:t>
            </w:r>
          </w:p>
        </w:tc>
        <w:tc>
          <w:tcPr>
            <w:tcW w:w="80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0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8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708" w:type="dxa"/>
          </w:tcPr>
          <w:p>
            <w:pPr>
              <w:widowControl/>
              <w:kinsoku w:val="0"/>
              <w:autoSpaceDE w:val="0"/>
              <w:autoSpaceDN w:val="0"/>
              <w:adjustRightInd w:val="0"/>
              <w:snapToGrid w:val="0"/>
              <w:spacing w:before="98" w:line="241"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2</w:t>
            </w:r>
          </w:p>
        </w:tc>
        <w:tc>
          <w:tcPr>
            <w:tcW w:w="3606" w:type="dxa"/>
          </w:tcPr>
          <w:p>
            <w:pPr>
              <w:widowControl/>
              <w:kinsoku w:val="0"/>
              <w:autoSpaceDE w:val="0"/>
              <w:autoSpaceDN w:val="0"/>
              <w:adjustRightInd w:val="0"/>
              <w:snapToGrid w:val="0"/>
              <w:spacing w:before="83" w:line="219" w:lineRule="auto"/>
              <w:ind w:left="40"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监理决算文件</w:t>
            </w:r>
          </w:p>
        </w:tc>
        <w:tc>
          <w:tcPr>
            <w:tcW w:w="80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0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0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708" w:type="dxa"/>
          </w:tcPr>
          <w:p>
            <w:pPr>
              <w:widowControl/>
              <w:kinsoku w:val="0"/>
              <w:autoSpaceDE w:val="0"/>
              <w:autoSpaceDN w:val="0"/>
              <w:adjustRightInd w:val="0"/>
              <w:snapToGrid w:val="0"/>
              <w:spacing w:before="120" w:line="183" w:lineRule="auto"/>
              <w:ind w:left="167" w:firstLine="0" w:firstLineChars="0"/>
              <w:textAlignment w:val="baseline"/>
              <w:rPr>
                <w:rFonts w:hint="eastAsia" w:ascii="宋体" w:hAnsi="宋体" w:cs="宋体"/>
                <w:snapToGrid w:val="0"/>
                <w:color w:val="000000"/>
                <w:kern w:val="0"/>
                <w:sz w:val="18"/>
                <w:szCs w:val="18"/>
                <w:lang w:eastAsia="en-US"/>
              </w:rPr>
            </w:pPr>
            <w:r>
              <w:rPr>
                <w:rFonts w:ascii="宋体" w:hAnsi="宋体" w:cs="宋体"/>
                <w:b/>
                <w:bCs/>
                <w:snapToGrid w:val="0"/>
                <w:color w:val="000000"/>
                <w:spacing w:val="-3"/>
                <w:kern w:val="0"/>
                <w:sz w:val="18"/>
                <w:szCs w:val="18"/>
                <w:lang w:eastAsia="en-US"/>
              </w:rPr>
              <w:t>E3</w:t>
            </w:r>
          </w:p>
        </w:tc>
        <w:tc>
          <w:tcPr>
            <w:tcW w:w="3606" w:type="dxa"/>
          </w:tcPr>
          <w:p>
            <w:pPr>
              <w:widowControl/>
              <w:kinsoku w:val="0"/>
              <w:autoSpaceDE w:val="0"/>
              <w:autoSpaceDN w:val="0"/>
              <w:adjustRightInd w:val="0"/>
              <w:snapToGrid w:val="0"/>
              <w:spacing w:before="81" w:line="219" w:lineRule="auto"/>
              <w:ind w:left="723" w:firstLine="0" w:firstLineChars="0"/>
              <w:textAlignment w:val="baseline"/>
              <w:rPr>
                <w:rFonts w:hint="eastAsia" w:ascii="宋体" w:hAnsi="宋体" w:cs="宋体"/>
                <w:snapToGrid w:val="0"/>
                <w:color w:val="000000"/>
                <w:kern w:val="0"/>
                <w:sz w:val="18"/>
                <w:szCs w:val="18"/>
                <w:lang w:eastAsia="en-US"/>
              </w:rPr>
            </w:pPr>
            <w:r>
              <w:rPr>
                <w:rFonts w:ascii="宋体" w:hAnsi="宋体" w:cs="宋体"/>
                <w:b/>
                <w:bCs/>
                <w:snapToGrid w:val="0"/>
                <w:color w:val="000000"/>
                <w:spacing w:val="-3"/>
                <w:kern w:val="0"/>
                <w:sz w:val="18"/>
                <w:szCs w:val="18"/>
                <w:lang w:eastAsia="en-US"/>
              </w:rPr>
              <w:t>工程声像资料等</w:t>
            </w:r>
          </w:p>
        </w:tc>
        <w:tc>
          <w:tcPr>
            <w:tcW w:w="4085" w:type="dxa"/>
            <w:gridSpan w:val="5"/>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2" w:hRule="atLeast"/>
        </w:trPr>
        <w:tc>
          <w:tcPr>
            <w:tcW w:w="708" w:type="dxa"/>
          </w:tcPr>
          <w:p>
            <w:pPr>
              <w:widowControl/>
              <w:kinsoku w:val="0"/>
              <w:autoSpaceDE w:val="0"/>
              <w:autoSpaceDN w:val="0"/>
              <w:adjustRightInd w:val="0"/>
              <w:snapToGrid w:val="0"/>
              <w:spacing w:before="259" w:line="241"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1</w:t>
            </w:r>
          </w:p>
        </w:tc>
        <w:tc>
          <w:tcPr>
            <w:tcW w:w="3606" w:type="dxa"/>
          </w:tcPr>
          <w:p>
            <w:pPr>
              <w:widowControl/>
              <w:kinsoku w:val="0"/>
              <w:autoSpaceDE w:val="0"/>
              <w:autoSpaceDN w:val="0"/>
              <w:adjustRightInd w:val="0"/>
              <w:snapToGrid w:val="0"/>
              <w:spacing w:before="123" w:line="299" w:lineRule="auto"/>
              <w:ind w:left="40" w:right="201" w:firstLine="169"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开工前原貌、施工阶段、竣工新</w:t>
            </w:r>
            <w:r>
              <w:rPr>
                <w:rFonts w:ascii="宋体" w:hAnsi="宋体" w:cs="宋体"/>
                <w:snapToGrid w:val="0"/>
                <w:color w:val="000000"/>
                <w:spacing w:val="6"/>
                <w:kern w:val="0"/>
                <w:sz w:val="18"/>
                <w:szCs w:val="18"/>
                <w:lang w:eastAsia="zh-CN"/>
              </w:rPr>
              <w:t xml:space="preserve"> </w:t>
            </w:r>
            <w:r>
              <w:rPr>
                <w:rFonts w:ascii="宋体" w:hAnsi="宋体" w:cs="宋体"/>
                <w:snapToGrid w:val="0"/>
                <w:color w:val="000000"/>
                <w:spacing w:val="-2"/>
                <w:kern w:val="0"/>
                <w:sz w:val="18"/>
                <w:szCs w:val="18"/>
                <w:lang w:eastAsia="zh-CN"/>
              </w:rPr>
              <w:t>貌照片</w:t>
            </w:r>
          </w:p>
        </w:tc>
        <w:tc>
          <w:tcPr>
            <w:tcW w:w="80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0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6" w:hRule="atLeast"/>
        </w:trPr>
        <w:tc>
          <w:tcPr>
            <w:tcW w:w="708" w:type="dxa"/>
          </w:tcPr>
          <w:p>
            <w:pPr>
              <w:widowControl/>
              <w:kinsoku w:val="0"/>
              <w:autoSpaceDE w:val="0"/>
              <w:autoSpaceDN w:val="0"/>
              <w:adjustRightInd w:val="0"/>
              <w:snapToGrid w:val="0"/>
              <w:spacing w:before="260" w:line="241"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2</w:t>
            </w:r>
          </w:p>
        </w:tc>
        <w:tc>
          <w:tcPr>
            <w:tcW w:w="3606" w:type="dxa"/>
          </w:tcPr>
          <w:p>
            <w:pPr>
              <w:widowControl/>
              <w:kinsoku w:val="0"/>
              <w:autoSpaceDE w:val="0"/>
              <w:autoSpaceDN w:val="0"/>
              <w:adjustRightInd w:val="0"/>
              <w:snapToGrid w:val="0"/>
              <w:spacing w:before="115" w:line="310" w:lineRule="auto"/>
              <w:ind w:left="40" w:right="202" w:firstLine="169"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工程建设过程的录音、录像资料</w:t>
            </w:r>
            <w:r>
              <w:rPr>
                <w:rFonts w:ascii="宋体" w:hAnsi="宋体" w:cs="宋体"/>
                <w:snapToGrid w:val="0"/>
                <w:color w:val="000000"/>
                <w:spacing w:val="5"/>
                <w:kern w:val="0"/>
                <w:sz w:val="18"/>
                <w:szCs w:val="18"/>
                <w:lang w:eastAsia="zh-CN"/>
              </w:rPr>
              <w:t xml:space="preserve"> </w:t>
            </w:r>
            <w:r>
              <w:rPr>
                <w:rFonts w:hint="eastAsia" w:ascii="宋体" w:hAnsi="宋体" w:cs="宋体"/>
                <w:snapToGrid w:val="0"/>
                <w:color w:val="000000"/>
                <w:spacing w:val="5"/>
                <w:kern w:val="0"/>
                <w:sz w:val="18"/>
                <w:szCs w:val="18"/>
                <w:lang w:eastAsia="zh-CN"/>
              </w:rPr>
              <w:t>（</w:t>
            </w:r>
            <w:r>
              <w:rPr>
                <w:rFonts w:ascii="宋体" w:hAnsi="宋体" w:cs="宋体"/>
                <w:snapToGrid w:val="0"/>
                <w:color w:val="000000"/>
                <w:spacing w:val="5"/>
                <w:kern w:val="0"/>
                <w:sz w:val="18"/>
                <w:szCs w:val="18"/>
                <w:lang w:eastAsia="zh-CN"/>
              </w:rPr>
              <w:t>重大工程</w:t>
            </w:r>
            <w:r>
              <w:rPr>
                <w:rFonts w:hint="eastAsia" w:ascii="宋体" w:hAnsi="宋体" w:cs="宋体"/>
                <w:snapToGrid w:val="0"/>
                <w:color w:val="000000"/>
                <w:spacing w:val="5"/>
                <w:kern w:val="0"/>
                <w:sz w:val="18"/>
                <w:szCs w:val="18"/>
                <w:lang w:eastAsia="zh-CN"/>
              </w:rPr>
              <w:t>）</w:t>
            </w:r>
          </w:p>
        </w:tc>
        <w:tc>
          <w:tcPr>
            <w:tcW w:w="80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0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0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708" w:type="dxa"/>
          </w:tcPr>
          <w:p>
            <w:pPr>
              <w:widowControl/>
              <w:kinsoku w:val="0"/>
              <w:autoSpaceDE w:val="0"/>
              <w:autoSpaceDN w:val="0"/>
              <w:adjustRightInd w:val="0"/>
              <w:snapToGrid w:val="0"/>
              <w:spacing w:before="124" w:line="183" w:lineRule="auto"/>
              <w:ind w:left="167" w:firstLine="0" w:firstLineChars="0"/>
              <w:textAlignment w:val="baseline"/>
              <w:rPr>
                <w:rFonts w:hint="eastAsia" w:ascii="宋体" w:hAnsi="宋体" w:cs="宋体"/>
                <w:snapToGrid w:val="0"/>
                <w:color w:val="000000"/>
                <w:kern w:val="0"/>
                <w:sz w:val="18"/>
                <w:szCs w:val="18"/>
                <w:lang w:eastAsia="en-US"/>
              </w:rPr>
            </w:pPr>
            <w:r>
              <w:rPr>
                <w:rFonts w:ascii="宋体" w:hAnsi="宋体" w:cs="宋体"/>
                <w:b/>
                <w:bCs/>
                <w:snapToGrid w:val="0"/>
                <w:color w:val="000000"/>
                <w:spacing w:val="-3"/>
                <w:kern w:val="0"/>
                <w:sz w:val="18"/>
                <w:szCs w:val="18"/>
                <w:lang w:eastAsia="en-US"/>
              </w:rPr>
              <w:t>E4</w:t>
            </w:r>
          </w:p>
        </w:tc>
        <w:tc>
          <w:tcPr>
            <w:tcW w:w="3606" w:type="dxa"/>
          </w:tcPr>
          <w:p>
            <w:pPr>
              <w:widowControl/>
              <w:kinsoku w:val="0"/>
              <w:autoSpaceDE w:val="0"/>
              <w:autoSpaceDN w:val="0"/>
              <w:adjustRightInd w:val="0"/>
              <w:snapToGrid w:val="0"/>
              <w:spacing w:before="84" w:line="219" w:lineRule="auto"/>
              <w:ind w:left="793" w:firstLine="0" w:firstLineChars="0"/>
              <w:textAlignment w:val="baseline"/>
              <w:rPr>
                <w:rFonts w:hint="eastAsia" w:ascii="宋体" w:hAnsi="宋体" w:cs="宋体"/>
                <w:snapToGrid w:val="0"/>
                <w:color w:val="000000"/>
                <w:kern w:val="0"/>
                <w:sz w:val="18"/>
                <w:szCs w:val="18"/>
                <w:lang w:eastAsia="en-US"/>
              </w:rPr>
            </w:pPr>
            <w:r>
              <w:rPr>
                <w:rFonts w:ascii="宋体" w:hAnsi="宋体" w:cs="宋体"/>
                <w:b/>
                <w:bCs/>
                <w:snapToGrid w:val="0"/>
                <w:color w:val="000000"/>
                <w:spacing w:val="-3"/>
                <w:kern w:val="0"/>
                <w:sz w:val="18"/>
                <w:szCs w:val="18"/>
                <w:lang w:eastAsia="en-US"/>
              </w:rPr>
              <w:t>其他</w:t>
            </w:r>
            <w:r>
              <w:rPr>
                <w:rFonts w:hint="eastAsia" w:ascii="宋体" w:hAnsi="宋体" w:cs="宋体"/>
                <w:b/>
                <w:bCs/>
                <w:snapToGrid w:val="0"/>
                <w:color w:val="000000"/>
                <w:spacing w:val="-3"/>
                <w:kern w:val="0"/>
                <w:sz w:val="18"/>
                <w:szCs w:val="18"/>
                <w:lang w:eastAsia="en-US"/>
              </w:rPr>
              <w:t>材质</w:t>
            </w:r>
            <w:r>
              <w:rPr>
                <w:rFonts w:ascii="宋体" w:hAnsi="宋体" w:cs="宋体"/>
                <w:b/>
                <w:bCs/>
                <w:snapToGrid w:val="0"/>
                <w:color w:val="000000"/>
                <w:spacing w:val="-3"/>
                <w:kern w:val="0"/>
                <w:sz w:val="18"/>
                <w:szCs w:val="18"/>
                <w:lang w:eastAsia="en-US"/>
              </w:rPr>
              <w:t>工程文件</w:t>
            </w:r>
            <w:r>
              <w:rPr>
                <w:rFonts w:cs="Arial"/>
                <w:snapToGrid w:val="0"/>
                <w:color w:val="000000"/>
                <w:lang w:eastAsia="en-US"/>
              </w:rPr>
              <w:commentReference w:id="44"/>
            </w:r>
          </w:p>
        </w:tc>
        <w:tc>
          <w:tcPr>
            <w:tcW w:w="801" w:type="dxa"/>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801" w:type="dxa"/>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801" w:type="dxa"/>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801" w:type="dxa"/>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881" w:type="dxa"/>
            <w:vAlign w:val="center"/>
          </w:tcPr>
          <w:p>
            <w:pPr>
              <w:widowControl/>
              <w:kinsoku w:val="0"/>
              <w:autoSpaceDE w:val="0"/>
              <w:autoSpaceDN w:val="0"/>
              <w:adjustRightInd w:val="0"/>
              <w:snapToGrid w:val="0"/>
              <w:spacing w:line="240" w:lineRule="auto"/>
              <w:ind w:firstLine="0" w:firstLineChars="0"/>
              <w:jc w:val="center"/>
              <w:textAlignment w:val="baseline"/>
              <w:rPr>
                <w:rFonts w:ascii="Arial" w:hAnsi="Arial" w:cs="Arial"/>
                <w:snapToGrid w:val="0"/>
                <w:color w:val="000000"/>
                <w:kern w:val="0"/>
                <w:sz w:val="24"/>
                <w:szCs w:val="24"/>
                <w:lang w:eastAsia="en-US"/>
              </w:rPr>
            </w:pPr>
            <w:r>
              <w:rPr>
                <w:rFonts w:ascii="宋体" w:hAnsi="宋体" w:cs="宋体"/>
                <w:snapToGrid w:val="0"/>
                <w:color w:val="000000"/>
                <w:kern w:val="0"/>
                <w:sz w:val="20"/>
                <w:szCs w:val="20"/>
                <w:lang w:eastAsia="en-US"/>
              </w:rPr>
              <w:t>△</w:t>
            </w:r>
          </w:p>
        </w:tc>
      </w:tr>
    </w:tbl>
    <w:p>
      <w:pPr>
        <w:spacing w:line="480" w:lineRule="auto"/>
        <w:ind w:firstLine="0" w:firstLineChars="0"/>
        <w:rPr>
          <w:sz w:val="36"/>
          <w:szCs w:val="36"/>
        </w:rPr>
      </w:pPr>
      <w:r>
        <w:rPr>
          <w:rFonts w:ascii="宋体" w:hAnsi="宋体" w:cs="宋体"/>
          <w:snapToGrid w:val="0"/>
          <w:color w:val="000000"/>
          <w:spacing w:val="5"/>
          <w:kern w:val="0"/>
          <w:sz w:val="18"/>
          <w:szCs w:val="18"/>
        </w:rPr>
        <w:t>注：表中符号“▲”表示必须归档保存；</w:t>
      </w:r>
      <w:r>
        <w:rPr>
          <w:rFonts w:ascii="宋体" w:hAnsi="宋体" w:cs="宋体"/>
          <w:snapToGrid w:val="0"/>
          <w:spacing w:val="-5"/>
          <w:kern w:val="0"/>
          <w:sz w:val="20"/>
          <w:szCs w:val="20"/>
        </w:rPr>
        <w:t>“△”表示选择性归档保存。</w:t>
      </w:r>
    </w:p>
    <w:p>
      <w:pPr>
        <w:spacing w:line="480" w:lineRule="auto"/>
        <w:ind w:firstLine="0" w:firstLineChars="0"/>
        <w:rPr>
          <w:sz w:val="36"/>
          <w:szCs w:val="36"/>
        </w:rPr>
      </w:pPr>
    </w:p>
    <w:p>
      <w:pPr>
        <w:spacing w:line="480" w:lineRule="auto"/>
        <w:ind w:firstLine="0" w:firstLineChars="0"/>
        <w:rPr>
          <w:sz w:val="36"/>
          <w:szCs w:val="36"/>
        </w:rPr>
        <w:sectPr>
          <w:headerReference r:id="rId11" w:type="default"/>
          <w:pgSz w:w="11906" w:h="16838"/>
          <w:pgMar w:top="1440" w:right="1800" w:bottom="1440" w:left="1800" w:header="851" w:footer="992" w:gutter="0"/>
          <w:cols w:space="720" w:num="1"/>
          <w:docGrid w:type="lines" w:linePitch="312" w:charSpace="0"/>
        </w:sectPr>
      </w:pPr>
    </w:p>
    <w:p>
      <w:pPr>
        <w:widowControl/>
        <w:kinsoku w:val="0"/>
        <w:autoSpaceDE w:val="0"/>
        <w:autoSpaceDN w:val="0"/>
        <w:adjustRightInd w:val="0"/>
        <w:snapToGrid w:val="0"/>
        <w:spacing w:before="88" w:line="219" w:lineRule="auto"/>
        <w:ind w:hanging="4" w:firstLineChars="0"/>
        <w:jc w:val="center"/>
        <w:textAlignment w:val="baseline"/>
        <w:outlineLvl w:val="0"/>
        <w:rPr>
          <w:rFonts w:hint="eastAsia" w:ascii="宋体" w:hAnsi="宋体" w:cs="宋体"/>
          <w:b/>
          <w:bCs/>
          <w:snapToGrid w:val="0"/>
          <w:color w:val="000000"/>
          <w:spacing w:val="1"/>
          <w:kern w:val="0"/>
          <w:sz w:val="32"/>
          <w:szCs w:val="32"/>
        </w:rPr>
      </w:pPr>
      <w:bookmarkStart w:id="101" w:name="_Toc24317"/>
      <w:r>
        <w:rPr>
          <w:rFonts w:ascii="宋体" w:hAnsi="宋体" w:cs="宋体"/>
          <w:b/>
          <w:bCs/>
          <w:snapToGrid w:val="0"/>
          <w:color w:val="000000"/>
          <w:spacing w:val="1"/>
          <w:kern w:val="0"/>
          <w:sz w:val="32"/>
          <w:szCs w:val="32"/>
        </w:rPr>
        <w:t>附录</w:t>
      </w:r>
      <w:r>
        <w:rPr>
          <w:rFonts w:ascii="宋体" w:hAnsi="宋体" w:cs="宋体"/>
          <w:snapToGrid w:val="0"/>
          <w:color w:val="000000"/>
          <w:spacing w:val="-60"/>
          <w:kern w:val="0"/>
          <w:sz w:val="32"/>
          <w:szCs w:val="32"/>
        </w:rPr>
        <w:t xml:space="preserve"> </w:t>
      </w:r>
      <w:r>
        <w:rPr>
          <w:rFonts w:ascii="Times New Roman" w:hAnsi="Times New Roman" w:eastAsia="Times New Roman"/>
          <w:b/>
          <w:bCs/>
          <w:snapToGrid w:val="0"/>
          <w:color w:val="000000"/>
          <w:spacing w:val="1"/>
          <w:kern w:val="0"/>
          <w:sz w:val="32"/>
          <w:szCs w:val="32"/>
        </w:rPr>
        <w:t xml:space="preserve">B    </w:t>
      </w:r>
      <w:r>
        <w:rPr>
          <w:rFonts w:ascii="宋体" w:hAnsi="宋体" w:cs="宋体"/>
          <w:b/>
          <w:bCs/>
          <w:snapToGrid w:val="0"/>
          <w:color w:val="000000"/>
          <w:spacing w:val="1"/>
          <w:kern w:val="0"/>
          <w:sz w:val="32"/>
          <w:szCs w:val="32"/>
        </w:rPr>
        <w:t>市政工程</w:t>
      </w:r>
      <w:r>
        <w:rPr>
          <w:rFonts w:hint="eastAsia" w:ascii="宋体" w:hAnsi="宋体" w:cs="宋体"/>
          <w:b/>
          <w:bCs/>
          <w:snapToGrid w:val="0"/>
          <w:color w:val="000000"/>
          <w:spacing w:val="1"/>
          <w:kern w:val="0"/>
          <w:sz w:val="32"/>
          <w:szCs w:val="32"/>
        </w:rPr>
        <w:t>基础设施电子</w:t>
      </w:r>
      <w:r>
        <w:rPr>
          <w:rFonts w:ascii="宋体" w:hAnsi="宋体" w:cs="宋体"/>
          <w:b/>
          <w:bCs/>
          <w:snapToGrid w:val="0"/>
          <w:color w:val="000000"/>
          <w:spacing w:val="1"/>
          <w:kern w:val="0"/>
          <w:sz w:val="32"/>
          <w:szCs w:val="32"/>
        </w:rPr>
        <w:t>文件归档范围</w:t>
      </w:r>
      <w:bookmarkEnd w:id="101"/>
    </w:p>
    <w:p>
      <w:pPr>
        <w:widowControl/>
        <w:kinsoku w:val="0"/>
        <w:autoSpaceDE w:val="0"/>
        <w:autoSpaceDN w:val="0"/>
        <w:adjustRightInd w:val="0"/>
        <w:snapToGrid w:val="0"/>
        <w:spacing w:line="432" w:lineRule="auto"/>
        <w:ind w:firstLine="0" w:firstLineChars="0"/>
        <w:textAlignment w:val="baseline"/>
        <w:rPr>
          <w:rFonts w:ascii="Arial" w:hAnsi="Arial" w:cs="Arial"/>
          <w:snapToGrid w:val="0"/>
          <w:color w:val="000000"/>
          <w:kern w:val="0"/>
          <w:sz w:val="24"/>
          <w:szCs w:val="24"/>
        </w:rPr>
      </w:pPr>
    </w:p>
    <w:p>
      <w:pPr>
        <w:widowControl/>
        <w:kinsoku w:val="0"/>
        <w:autoSpaceDE w:val="0"/>
        <w:autoSpaceDN w:val="0"/>
        <w:adjustRightInd w:val="0"/>
        <w:snapToGrid w:val="0"/>
        <w:spacing w:before="68" w:line="219" w:lineRule="auto"/>
        <w:ind w:left="15" w:firstLine="0" w:firstLineChars="0"/>
        <w:textAlignment w:val="baseline"/>
        <w:rPr>
          <w:rFonts w:hint="eastAsia" w:ascii="宋体" w:hAnsi="宋体" w:cs="宋体"/>
          <w:snapToGrid w:val="0"/>
          <w:color w:val="000000"/>
          <w:kern w:val="0"/>
          <w:szCs w:val="28"/>
        </w:rPr>
      </w:pPr>
      <w:r>
        <w:rPr>
          <w:rFonts w:ascii="Times New Roman" w:hAnsi="Times New Roman" w:eastAsia="Times New Roman"/>
          <w:b/>
          <w:bCs/>
          <w:snapToGrid w:val="0"/>
          <w:color w:val="000000"/>
          <w:kern w:val="0"/>
          <w:szCs w:val="28"/>
        </w:rPr>
        <w:t xml:space="preserve">B.0.1     </w:t>
      </w:r>
      <w:r>
        <w:rPr>
          <w:rFonts w:ascii="宋体" w:hAnsi="宋体" w:cs="宋体"/>
          <w:snapToGrid w:val="0"/>
          <w:color w:val="000000"/>
          <w:kern w:val="0"/>
          <w:szCs w:val="28"/>
        </w:rPr>
        <w:t>道路工程文件的归档范围应符合表</w:t>
      </w:r>
      <w:r>
        <w:rPr>
          <w:rFonts w:ascii="Times New Roman" w:hAnsi="Times New Roman" w:eastAsia="Times New Roman"/>
          <w:snapToGrid w:val="0"/>
          <w:color w:val="000000"/>
          <w:kern w:val="0"/>
          <w:szCs w:val="28"/>
        </w:rPr>
        <w:t>B.0.1</w:t>
      </w:r>
      <w:r>
        <w:rPr>
          <w:rFonts w:ascii="Times New Roman" w:hAnsi="Times New Roman" w:eastAsia="Times New Roman"/>
          <w:snapToGrid w:val="0"/>
          <w:color w:val="000000"/>
          <w:spacing w:val="13"/>
          <w:kern w:val="0"/>
          <w:szCs w:val="28"/>
        </w:rPr>
        <w:t xml:space="preserve">   </w:t>
      </w:r>
      <w:r>
        <w:rPr>
          <w:rFonts w:ascii="宋体" w:hAnsi="宋体" w:cs="宋体"/>
          <w:snapToGrid w:val="0"/>
          <w:color w:val="000000"/>
          <w:kern w:val="0"/>
          <w:szCs w:val="28"/>
        </w:rPr>
        <w:t>的规定。</w:t>
      </w:r>
    </w:p>
    <w:p>
      <w:pPr>
        <w:widowControl/>
        <w:kinsoku w:val="0"/>
        <w:autoSpaceDE w:val="0"/>
        <w:autoSpaceDN w:val="0"/>
        <w:adjustRightInd w:val="0"/>
        <w:snapToGrid w:val="0"/>
        <w:spacing w:before="175" w:line="222" w:lineRule="auto"/>
        <w:ind w:firstLine="0" w:firstLineChars="0"/>
        <w:jc w:val="center"/>
        <w:textAlignment w:val="baseline"/>
        <w:rPr>
          <w:rFonts w:hint="eastAsia" w:ascii="黑体" w:hAnsi="黑体" w:eastAsia="黑体" w:cs="黑体"/>
          <w:snapToGrid w:val="0"/>
          <w:color w:val="000000"/>
          <w:kern w:val="0"/>
          <w:sz w:val="21"/>
          <w:szCs w:val="21"/>
        </w:rPr>
      </w:pPr>
      <w:r>
        <w:rPr>
          <w:rFonts w:ascii="黑体" w:hAnsi="黑体" w:eastAsia="黑体" w:cs="黑体"/>
          <w:b/>
          <w:bCs/>
          <w:snapToGrid w:val="0"/>
          <w:color w:val="000000"/>
          <w:spacing w:val="8"/>
          <w:kern w:val="0"/>
          <w:sz w:val="21"/>
          <w:szCs w:val="21"/>
        </w:rPr>
        <w:t>表</w:t>
      </w:r>
      <w:r>
        <w:rPr>
          <w:rFonts w:ascii="黑体" w:hAnsi="黑体" w:eastAsia="黑体" w:cs="黑体"/>
          <w:snapToGrid w:val="0"/>
          <w:color w:val="000000"/>
          <w:spacing w:val="-21"/>
          <w:kern w:val="0"/>
          <w:sz w:val="21"/>
          <w:szCs w:val="21"/>
        </w:rPr>
        <w:t xml:space="preserve"> </w:t>
      </w:r>
      <w:r>
        <w:rPr>
          <w:rFonts w:ascii="Arial" w:hAnsi="Arial" w:eastAsia="Arial" w:cs="Arial"/>
          <w:b/>
          <w:bCs/>
          <w:snapToGrid w:val="0"/>
          <w:color w:val="000000"/>
          <w:spacing w:val="8"/>
          <w:kern w:val="0"/>
          <w:sz w:val="21"/>
          <w:szCs w:val="21"/>
        </w:rPr>
        <w:t>B.0.1</w:t>
      </w:r>
      <w:r>
        <w:rPr>
          <w:rFonts w:ascii="Arial" w:hAnsi="Arial" w:eastAsia="Arial" w:cs="Arial"/>
          <w:b/>
          <w:bCs/>
          <w:snapToGrid w:val="0"/>
          <w:color w:val="000000"/>
          <w:spacing w:val="2"/>
          <w:kern w:val="0"/>
          <w:sz w:val="21"/>
          <w:szCs w:val="21"/>
        </w:rPr>
        <w:t xml:space="preserve">      </w:t>
      </w:r>
      <w:r>
        <w:rPr>
          <w:rFonts w:ascii="黑体" w:hAnsi="黑体" w:eastAsia="黑体" w:cs="黑体"/>
          <w:b/>
          <w:bCs/>
          <w:snapToGrid w:val="0"/>
          <w:color w:val="000000"/>
          <w:spacing w:val="8"/>
          <w:kern w:val="0"/>
          <w:sz w:val="21"/>
          <w:szCs w:val="21"/>
        </w:rPr>
        <w:t>道路工程文件归档范围</w:t>
      </w:r>
    </w:p>
    <w:p>
      <w:pPr>
        <w:widowControl/>
        <w:kinsoku w:val="0"/>
        <w:autoSpaceDE w:val="0"/>
        <w:autoSpaceDN w:val="0"/>
        <w:adjustRightInd w:val="0"/>
        <w:snapToGrid w:val="0"/>
        <w:spacing w:line="69" w:lineRule="exact"/>
        <w:ind w:firstLine="0" w:firstLineChars="0"/>
        <w:textAlignment w:val="baseline"/>
        <w:rPr>
          <w:rFonts w:ascii="Arial" w:hAnsi="Arial" w:cs="Arial"/>
          <w:snapToGrid w:val="0"/>
          <w:color w:val="000000"/>
          <w:kern w:val="0"/>
          <w:szCs w:val="28"/>
        </w:rPr>
      </w:pPr>
    </w:p>
    <w:tbl>
      <w:tblPr>
        <w:tblStyle w:val="52"/>
        <w:tblW w:w="833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3"/>
        <w:gridCol w:w="4518"/>
        <w:gridCol w:w="567"/>
        <w:gridCol w:w="554"/>
        <w:gridCol w:w="567"/>
        <w:gridCol w:w="581"/>
        <w:gridCol w:w="8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673" w:type="dxa"/>
            <w:vMerge w:val="restart"/>
            <w:tcBorders>
              <w:bottom w:val="nil"/>
            </w:tcBorders>
          </w:tcPr>
          <w:p>
            <w:pPr>
              <w:widowControl/>
              <w:kinsoku w:val="0"/>
              <w:autoSpaceDE w:val="0"/>
              <w:autoSpaceDN w:val="0"/>
              <w:adjustRightInd w:val="0"/>
              <w:snapToGrid w:val="0"/>
              <w:spacing w:line="350" w:lineRule="auto"/>
              <w:ind w:firstLine="0" w:firstLineChars="0"/>
              <w:textAlignment w:val="baseline"/>
              <w:rPr>
                <w:rFonts w:ascii="Arial" w:hAnsi="Arial" w:cs="Arial"/>
                <w:snapToGrid w:val="0"/>
                <w:color w:val="000000"/>
                <w:kern w:val="0"/>
                <w:szCs w:val="28"/>
                <w:lang w:eastAsia="zh-CN"/>
              </w:rPr>
            </w:pPr>
          </w:p>
          <w:p>
            <w:pPr>
              <w:widowControl/>
              <w:kinsoku w:val="0"/>
              <w:autoSpaceDE w:val="0"/>
              <w:autoSpaceDN w:val="0"/>
              <w:adjustRightInd w:val="0"/>
              <w:snapToGrid w:val="0"/>
              <w:spacing w:before="49" w:line="219" w:lineRule="auto"/>
              <w:ind w:left="7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类别</w:t>
            </w:r>
          </w:p>
        </w:tc>
        <w:tc>
          <w:tcPr>
            <w:tcW w:w="4518" w:type="dxa"/>
            <w:vMerge w:val="restart"/>
            <w:tcBorders>
              <w:bottom w:val="nil"/>
            </w:tcBorders>
          </w:tcPr>
          <w:p>
            <w:pPr>
              <w:widowControl/>
              <w:kinsoku w:val="0"/>
              <w:autoSpaceDE w:val="0"/>
              <w:autoSpaceDN w:val="0"/>
              <w:adjustRightInd w:val="0"/>
              <w:snapToGrid w:val="0"/>
              <w:spacing w:line="350" w:lineRule="auto"/>
              <w:ind w:firstLine="0" w:firstLineChars="0"/>
              <w:textAlignment w:val="baseline"/>
              <w:rPr>
                <w:rFonts w:ascii="Arial" w:hAnsi="Arial" w:cs="Arial"/>
                <w:snapToGrid w:val="0"/>
                <w:color w:val="000000"/>
                <w:kern w:val="0"/>
                <w:szCs w:val="28"/>
                <w:lang w:eastAsia="en-US"/>
              </w:rPr>
            </w:pPr>
          </w:p>
          <w:p>
            <w:pPr>
              <w:widowControl/>
              <w:kinsoku w:val="0"/>
              <w:autoSpaceDE w:val="0"/>
              <w:autoSpaceDN w:val="0"/>
              <w:adjustRightInd w:val="0"/>
              <w:snapToGrid w:val="0"/>
              <w:spacing w:before="49" w:line="219" w:lineRule="auto"/>
              <w:ind w:left="1031"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7"/>
                <w:kern w:val="0"/>
                <w:sz w:val="20"/>
                <w:szCs w:val="20"/>
                <w:lang w:eastAsia="en-US"/>
              </w:rPr>
              <w:t>归</w:t>
            </w:r>
            <w:r>
              <w:rPr>
                <w:rFonts w:ascii="宋体" w:hAnsi="宋体" w:cs="宋体"/>
                <w:snapToGrid w:val="0"/>
                <w:color w:val="000000"/>
                <w:spacing w:val="18"/>
                <w:w w:val="101"/>
                <w:kern w:val="0"/>
                <w:sz w:val="20"/>
                <w:szCs w:val="20"/>
                <w:lang w:eastAsia="en-US"/>
              </w:rPr>
              <w:t xml:space="preserve">  </w:t>
            </w:r>
            <w:r>
              <w:rPr>
                <w:rFonts w:ascii="宋体" w:hAnsi="宋体" w:cs="宋体"/>
                <w:snapToGrid w:val="0"/>
                <w:color w:val="000000"/>
                <w:spacing w:val="-7"/>
                <w:kern w:val="0"/>
                <w:sz w:val="20"/>
                <w:szCs w:val="20"/>
                <w:lang w:eastAsia="en-US"/>
              </w:rPr>
              <w:t>档</w:t>
            </w:r>
            <w:r>
              <w:rPr>
                <w:rFonts w:ascii="宋体" w:hAnsi="宋体" w:cs="宋体"/>
                <w:snapToGrid w:val="0"/>
                <w:color w:val="000000"/>
                <w:spacing w:val="18"/>
                <w:kern w:val="0"/>
                <w:sz w:val="20"/>
                <w:szCs w:val="20"/>
                <w:lang w:eastAsia="en-US"/>
              </w:rPr>
              <w:t xml:space="preserve">  </w:t>
            </w:r>
            <w:r>
              <w:rPr>
                <w:rFonts w:ascii="宋体" w:hAnsi="宋体" w:cs="宋体"/>
                <w:snapToGrid w:val="0"/>
                <w:color w:val="000000"/>
                <w:spacing w:val="-7"/>
                <w:kern w:val="0"/>
                <w:sz w:val="20"/>
                <w:szCs w:val="20"/>
                <w:lang w:eastAsia="en-US"/>
              </w:rPr>
              <w:t>文</w:t>
            </w:r>
            <w:r>
              <w:rPr>
                <w:rFonts w:ascii="宋体" w:hAnsi="宋体" w:cs="宋体"/>
                <w:snapToGrid w:val="0"/>
                <w:color w:val="000000"/>
                <w:spacing w:val="17"/>
                <w:kern w:val="0"/>
                <w:sz w:val="20"/>
                <w:szCs w:val="20"/>
                <w:lang w:eastAsia="en-US"/>
              </w:rPr>
              <w:t xml:space="preserve">  </w:t>
            </w:r>
            <w:r>
              <w:rPr>
                <w:rFonts w:ascii="宋体" w:hAnsi="宋体" w:cs="宋体"/>
                <w:snapToGrid w:val="0"/>
                <w:color w:val="000000"/>
                <w:spacing w:val="-7"/>
                <w:kern w:val="0"/>
                <w:sz w:val="20"/>
                <w:szCs w:val="20"/>
                <w:lang w:eastAsia="en-US"/>
              </w:rPr>
              <w:t>件</w:t>
            </w:r>
          </w:p>
        </w:tc>
        <w:tc>
          <w:tcPr>
            <w:tcW w:w="3147" w:type="dxa"/>
            <w:gridSpan w:val="5"/>
          </w:tcPr>
          <w:p>
            <w:pPr>
              <w:widowControl/>
              <w:kinsoku w:val="0"/>
              <w:autoSpaceDE w:val="0"/>
              <w:autoSpaceDN w:val="0"/>
              <w:adjustRightInd w:val="0"/>
              <w:snapToGrid w:val="0"/>
              <w:spacing w:before="81" w:line="219" w:lineRule="auto"/>
              <w:ind w:left="806"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保存单位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673" w:type="dxa"/>
            <w:vMerge w:val="continue"/>
            <w:tcBorders>
              <w:top w:val="nil"/>
            </w:tcBorders>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Cs w:val="28"/>
                <w:lang w:eastAsia="en-US"/>
              </w:rPr>
            </w:pPr>
          </w:p>
        </w:tc>
        <w:tc>
          <w:tcPr>
            <w:tcW w:w="4518" w:type="dxa"/>
            <w:vMerge w:val="continue"/>
            <w:tcBorders>
              <w:top w:val="nil"/>
            </w:tcBorders>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Cs w:val="28"/>
                <w:lang w:eastAsia="en-US"/>
              </w:rPr>
            </w:pPr>
          </w:p>
        </w:tc>
        <w:tc>
          <w:tcPr>
            <w:tcW w:w="567" w:type="dxa"/>
          </w:tcPr>
          <w:p>
            <w:pPr>
              <w:widowControl/>
              <w:kinsoku w:val="0"/>
              <w:autoSpaceDE w:val="0"/>
              <w:autoSpaceDN w:val="0"/>
              <w:adjustRightInd w:val="0"/>
              <w:snapToGrid w:val="0"/>
              <w:spacing w:before="87" w:line="221" w:lineRule="auto"/>
              <w:ind w:left="46"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建设</w:t>
            </w:r>
          </w:p>
          <w:p>
            <w:pPr>
              <w:widowControl/>
              <w:kinsoku w:val="0"/>
              <w:autoSpaceDE w:val="0"/>
              <w:autoSpaceDN w:val="0"/>
              <w:adjustRightInd w:val="0"/>
              <w:snapToGrid w:val="0"/>
              <w:spacing w:before="90" w:line="220" w:lineRule="auto"/>
              <w:ind w:left="46"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单位</w:t>
            </w:r>
          </w:p>
        </w:tc>
        <w:tc>
          <w:tcPr>
            <w:tcW w:w="554" w:type="dxa"/>
          </w:tcPr>
          <w:p>
            <w:pPr>
              <w:widowControl/>
              <w:kinsoku w:val="0"/>
              <w:autoSpaceDE w:val="0"/>
              <w:autoSpaceDN w:val="0"/>
              <w:adjustRightInd w:val="0"/>
              <w:snapToGrid w:val="0"/>
              <w:spacing w:before="87" w:line="221" w:lineRule="auto"/>
              <w:ind w:left="37"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设计</w:t>
            </w:r>
          </w:p>
          <w:p>
            <w:pPr>
              <w:widowControl/>
              <w:kinsoku w:val="0"/>
              <w:autoSpaceDE w:val="0"/>
              <w:autoSpaceDN w:val="0"/>
              <w:adjustRightInd w:val="0"/>
              <w:snapToGrid w:val="0"/>
              <w:spacing w:before="90" w:line="220" w:lineRule="auto"/>
              <w:ind w:left="37"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单位</w:t>
            </w:r>
          </w:p>
        </w:tc>
        <w:tc>
          <w:tcPr>
            <w:tcW w:w="567" w:type="dxa"/>
          </w:tcPr>
          <w:p>
            <w:pPr>
              <w:widowControl/>
              <w:kinsoku w:val="0"/>
              <w:autoSpaceDE w:val="0"/>
              <w:autoSpaceDN w:val="0"/>
              <w:adjustRightInd w:val="0"/>
              <w:snapToGrid w:val="0"/>
              <w:spacing w:before="89" w:line="222" w:lineRule="auto"/>
              <w:ind w:left="46"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施工</w:t>
            </w:r>
          </w:p>
          <w:p>
            <w:pPr>
              <w:widowControl/>
              <w:kinsoku w:val="0"/>
              <w:autoSpaceDE w:val="0"/>
              <w:autoSpaceDN w:val="0"/>
              <w:adjustRightInd w:val="0"/>
              <w:snapToGrid w:val="0"/>
              <w:spacing w:before="107" w:line="220" w:lineRule="auto"/>
              <w:ind w:left="46"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单位</w:t>
            </w:r>
          </w:p>
        </w:tc>
        <w:tc>
          <w:tcPr>
            <w:tcW w:w="581" w:type="dxa"/>
          </w:tcPr>
          <w:p>
            <w:pPr>
              <w:widowControl/>
              <w:kinsoku w:val="0"/>
              <w:autoSpaceDE w:val="0"/>
              <w:autoSpaceDN w:val="0"/>
              <w:adjustRightInd w:val="0"/>
              <w:snapToGrid w:val="0"/>
              <w:spacing w:before="93" w:line="228" w:lineRule="auto"/>
              <w:ind w:left="48"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监理</w:t>
            </w:r>
          </w:p>
          <w:p>
            <w:pPr>
              <w:widowControl/>
              <w:kinsoku w:val="0"/>
              <w:autoSpaceDE w:val="0"/>
              <w:autoSpaceDN w:val="0"/>
              <w:adjustRightInd w:val="0"/>
              <w:snapToGrid w:val="0"/>
              <w:spacing w:before="98" w:line="220" w:lineRule="auto"/>
              <w:ind w:left="48"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单位</w:t>
            </w:r>
          </w:p>
        </w:tc>
        <w:tc>
          <w:tcPr>
            <w:tcW w:w="878" w:type="dxa"/>
          </w:tcPr>
          <w:p>
            <w:pPr>
              <w:widowControl/>
              <w:kinsoku w:val="0"/>
              <w:autoSpaceDE w:val="0"/>
              <w:autoSpaceDN w:val="0"/>
              <w:adjustRightInd w:val="0"/>
              <w:snapToGrid w:val="0"/>
              <w:spacing w:before="87" w:line="327" w:lineRule="auto"/>
              <w:ind w:left="148" w:right="80" w:hanging="69" w:firstLineChars="0"/>
              <w:textAlignment w:val="baseline"/>
              <w:rPr>
                <w:rFonts w:hint="eastAsia" w:ascii="宋体" w:hAnsi="宋体" w:cs="宋体"/>
                <w:snapToGrid w:val="0"/>
                <w:color w:val="000000"/>
                <w:kern w:val="0"/>
                <w:sz w:val="20"/>
                <w:szCs w:val="20"/>
                <w:lang w:eastAsia="en-US"/>
              </w:rPr>
            </w:pPr>
            <w:r>
              <w:rPr>
                <w:rFonts w:hint="eastAsia" w:ascii="宋体" w:hAnsi="宋体" w:cs="宋体"/>
                <w:snapToGrid w:val="0"/>
                <w:color w:val="000000"/>
                <w:spacing w:val="-2"/>
                <w:kern w:val="0"/>
                <w:sz w:val="20"/>
                <w:szCs w:val="20"/>
                <w:lang w:eastAsia="en-US"/>
              </w:rPr>
              <w:t>城建档案管理机构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8338" w:type="dxa"/>
            <w:gridSpan w:val="7"/>
          </w:tcPr>
          <w:p>
            <w:pPr>
              <w:widowControl/>
              <w:kinsoku w:val="0"/>
              <w:autoSpaceDE w:val="0"/>
              <w:autoSpaceDN w:val="0"/>
              <w:adjustRightInd w:val="0"/>
              <w:snapToGrid w:val="0"/>
              <w:spacing w:before="76" w:line="219" w:lineRule="auto"/>
              <w:ind w:left="2047" w:firstLine="0" w:firstLineChars="0"/>
              <w:textAlignment w:val="baseline"/>
              <w:rPr>
                <w:rFonts w:hint="eastAsia" w:ascii="宋体" w:hAnsi="宋体" w:cs="宋体"/>
                <w:snapToGrid w:val="0"/>
                <w:color w:val="000000"/>
                <w:kern w:val="0"/>
                <w:sz w:val="20"/>
                <w:szCs w:val="20"/>
                <w:lang w:eastAsia="zh-CN"/>
              </w:rPr>
            </w:pPr>
            <w:r>
              <w:rPr>
                <w:rFonts w:ascii="宋体" w:hAnsi="宋体" w:cs="宋体"/>
                <w:b/>
                <w:bCs/>
                <w:snapToGrid w:val="0"/>
                <w:color w:val="000000"/>
                <w:kern w:val="0"/>
                <w:sz w:val="20"/>
                <w:szCs w:val="20"/>
                <w:lang w:eastAsia="zh-CN"/>
              </w:rPr>
              <w:t>工程准备阶段文件</w:t>
            </w:r>
            <w:r>
              <w:rPr>
                <w:rFonts w:hint="eastAsia" w:ascii="宋体" w:hAnsi="宋体" w:cs="宋体"/>
                <w:b/>
                <w:bCs/>
                <w:snapToGrid w:val="0"/>
                <w:color w:val="000000"/>
                <w:kern w:val="0"/>
                <w:sz w:val="20"/>
                <w:szCs w:val="20"/>
                <w:lang w:eastAsia="zh-CN"/>
              </w:rPr>
              <w:t>（</w:t>
            </w:r>
            <w:r>
              <w:rPr>
                <w:rFonts w:ascii="宋体" w:hAnsi="宋体" w:cs="宋体"/>
                <w:b/>
                <w:bCs/>
                <w:snapToGrid w:val="0"/>
                <w:color w:val="000000"/>
                <w:kern w:val="0"/>
                <w:sz w:val="20"/>
                <w:szCs w:val="20"/>
                <w:lang w:eastAsia="zh-CN"/>
              </w:rPr>
              <w:t>A类</w:t>
            </w:r>
            <w:r>
              <w:rPr>
                <w:rFonts w:hint="eastAsia" w:ascii="宋体" w:hAnsi="宋体" w:cs="宋体"/>
                <w:b/>
                <w:bCs/>
                <w:snapToGrid w:val="0"/>
                <w:color w:val="000000"/>
                <w:kern w:val="0"/>
                <w:sz w:val="20"/>
                <w:szCs w:val="2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673" w:type="dxa"/>
          </w:tcPr>
          <w:p>
            <w:pPr>
              <w:widowControl/>
              <w:kinsoku w:val="0"/>
              <w:autoSpaceDE w:val="0"/>
              <w:autoSpaceDN w:val="0"/>
              <w:adjustRightInd w:val="0"/>
              <w:snapToGrid w:val="0"/>
              <w:spacing w:before="116" w:line="184" w:lineRule="auto"/>
              <w:ind w:left="154"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1"/>
                <w:kern w:val="0"/>
                <w:sz w:val="20"/>
                <w:szCs w:val="20"/>
                <w:lang w:eastAsia="en-US"/>
              </w:rPr>
              <w:t>A1</w:t>
            </w:r>
          </w:p>
        </w:tc>
        <w:tc>
          <w:tcPr>
            <w:tcW w:w="4518" w:type="dxa"/>
          </w:tcPr>
          <w:p>
            <w:pPr>
              <w:widowControl/>
              <w:kinsoku w:val="0"/>
              <w:autoSpaceDE w:val="0"/>
              <w:autoSpaceDN w:val="0"/>
              <w:adjustRightInd w:val="0"/>
              <w:snapToGrid w:val="0"/>
              <w:spacing w:before="77" w:line="219" w:lineRule="auto"/>
              <w:ind w:left="1293" w:firstLine="0" w:firstLineChars="0"/>
              <w:textAlignment w:val="baseline"/>
              <w:rPr>
                <w:rFonts w:hint="eastAsia" w:ascii="宋体" w:hAnsi="宋体" w:cs="宋体"/>
                <w:snapToGrid w:val="0"/>
                <w:color w:val="000000"/>
                <w:kern w:val="0"/>
                <w:sz w:val="20"/>
                <w:szCs w:val="20"/>
                <w:lang w:eastAsia="en-US"/>
              </w:rPr>
            </w:pPr>
            <w:r>
              <w:rPr>
                <w:rFonts w:ascii="宋体" w:hAnsi="宋体" w:cs="宋体"/>
                <w:b/>
                <w:bCs/>
                <w:snapToGrid w:val="0"/>
                <w:color w:val="000000"/>
                <w:spacing w:val="-3"/>
                <w:kern w:val="0"/>
                <w:sz w:val="20"/>
                <w:szCs w:val="20"/>
                <w:lang w:eastAsia="en-US"/>
              </w:rPr>
              <w:t>立项文件</w:t>
            </w:r>
          </w:p>
        </w:tc>
        <w:tc>
          <w:tcPr>
            <w:tcW w:w="3147" w:type="dxa"/>
            <w:gridSpan w:val="5"/>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Cs w:val="2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73" w:type="dxa"/>
          </w:tcPr>
          <w:p>
            <w:pPr>
              <w:widowControl/>
              <w:kinsoku w:val="0"/>
              <w:autoSpaceDE w:val="0"/>
              <w:autoSpaceDN w:val="0"/>
              <w:adjustRightInd w:val="0"/>
              <w:snapToGrid w:val="0"/>
              <w:spacing w:before="94" w:line="241" w:lineRule="auto"/>
              <w:ind w:left="18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1</w:t>
            </w:r>
          </w:p>
        </w:tc>
        <w:tc>
          <w:tcPr>
            <w:tcW w:w="4518" w:type="dxa"/>
          </w:tcPr>
          <w:p>
            <w:pPr>
              <w:widowControl/>
              <w:kinsoku w:val="0"/>
              <w:autoSpaceDE w:val="0"/>
              <w:autoSpaceDN w:val="0"/>
              <w:adjustRightInd w:val="0"/>
              <w:snapToGrid w:val="0"/>
              <w:spacing w:before="78" w:line="219" w:lineRule="auto"/>
              <w:ind w:left="271"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项目建议书批复文件及项目建议书</w:t>
            </w:r>
          </w:p>
        </w:tc>
        <w:tc>
          <w:tcPr>
            <w:tcW w:w="56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5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8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1" w:hRule="atLeast"/>
        </w:trPr>
        <w:tc>
          <w:tcPr>
            <w:tcW w:w="673" w:type="dxa"/>
          </w:tcPr>
          <w:p>
            <w:pPr>
              <w:widowControl/>
              <w:kinsoku w:val="0"/>
              <w:autoSpaceDE w:val="0"/>
              <w:autoSpaceDN w:val="0"/>
              <w:adjustRightInd w:val="0"/>
              <w:snapToGrid w:val="0"/>
              <w:spacing w:before="245" w:line="241" w:lineRule="auto"/>
              <w:ind w:left="18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2</w:t>
            </w:r>
          </w:p>
        </w:tc>
        <w:tc>
          <w:tcPr>
            <w:tcW w:w="4518" w:type="dxa"/>
          </w:tcPr>
          <w:p>
            <w:pPr>
              <w:widowControl/>
              <w:kinsoku w:val="0"/>
              <w:autoSpaceDE w:val="0"/>
              <w:autoSpaceDN w:val="0"/>
              <w:adjustRightInd w:val="0"/>
              <w:snapToGrid w:val="0"/>
              <w:spacing w:before="119" w:line="295" w:lineRule="auto"/>
              <w:ind w:left="271" w:right="331" w:firstLine="2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可行性研究报告批复文件及可行性研究</w:t>
            </w:r>
            <w:r>
              <w:rPr>
                <w:rFonts w:ascii="宋体" w:hAnsi="宋体" w:cs="宋体"/>
                <w:snapToGrid w:val="0"/>
                <w:color w:val="000000"/>
                <w:spacing w:val="8"/>
                <w:kern w:val="0"/>
                <w:sz w:val="20"/>
                <w:szCs w:val="20"/>
                <w:lang w:eastAsia="zh-CN"/>
              </w:rPr>
              <w:t xml:space="preserve"> </w:t>
            </w:r>
            <w:r>
              <w:rPr>
                <w:rFonts w:ascii="宋体" w:hAnsi="宋体" w:cs="宋体"/>
                <w:snapToGrid w:val="0"/>
                <w:color w:val="000000"/>
                <w:spacing w:val="-2"/>
                <w:kern w:val="0"/>
                <w:sz w:val="20"/>
                <w:szCs w:val="20"/>
                <w:lang w:eastAsia="zh-CN"/>
              </w:rPr>
              <w:t>报告</w:t>
            </w:r>
          </w:p>
        </w:tc>
        <w:tc>
          <w:tcPr>
            <w:tcW w:w="56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5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8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673" w:type="dxa"/>
          </w:tcPr>
          <w:p>
            <w:pPr>
              <w:widowControl/>
              <w:kinsoku w:val="0"/>
              <w:autoSpaceDE w:val="0"/>
              <w:autoSpaceDN w:val="0"/>
              <w:adjustRightInd w:val="0"/>
              <w:snapToGrid w:val="0"/>
              <w:spacing w:before="105" w:line="240" w:lineRule="auto"/>
              <w:ind w:left="18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3</w:t>
            </w:r>
          </w:p>
        </w:tc>
        <w:tc>
          <w:tcPr>
            <w:tcW w:w="4518" w:type="dxa"/>
          </w:tcPr>
          <w:p>
            <w:pPr>
              <w:widowControl/>
              <w:kinsoku w:val="0"/>
              <w:autoSpaceDE w:val="0"/>
              <w:autoSpaceDN w:val="0"/>
              <w:adjustRightInd w:val="0"/>
              <w:snapToGrid w:val="0"/>
              <w:spacing w:before="89" w:line="218" w:lineRule="auto"/>
              <w:ind w:left="271"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专家论证意见、项目评估文件</w:t>
            </w:r>
          </w:p>
        </w:tc>
        <w:tc>
          <w:tcPr>
            <w:tcW w:w="56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5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8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673" w:type="dxa"/>
          </w:tcPr>
          <w:p>
            <w:pPr>
              <w:widowControl/>
              <w:kinsoku w:val="0"/>
              <w:autoSpaceDE w:val="0"/>
              <w:autoSpaceDN w:val="0"/>
              <w:adjustRightInd w:val="0"/>
              <w:snapToGrid w:val="0"/>
              <w:spacing w:before="97" w:line="241" w:lineRule="auto"/>
              <w:ind w:left="18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4</w:t>
            </w:r>
          </w:p>
        </w:tc>
        <w:tc>
          <w:tcPr>
            <w:tcW w:w="4518" w:type="dxa"/>
          </w:tcPr>
          <w:p>
            <w:pPr>
              <w:widowControl/>
              <w:kinsoku w:val="0"/>
              <w:autoSpaceDE w:val="0"/>
              <w:autoSpaceDN w:val="0"/>
              <w:adjustRightInd w:val="0"/>
              <w:snapToGrid w:val="0"/>
              <w:spacing w:before="81" w:line="219" w:lineRule="auto"/>
              <w:ind w:left="271"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有关立项的会议纪要、领导批示</w:t>
            </w:r>
          </w:p>
        </w:tc>
        <w:tc>
          <w:tcPr>
            <w:tcW w:w="56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5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8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73" w:type="dxa"/>
          </w:tcPr>
          <w:p>
            <w:pPr>
              <w:widowControl/>
              <w:kinsoku w:val="0"/>
              <w:autoSpaceDE w:val="0"/>
              <w:autoSpaceDN w:val="0"/>
              <w:adjustRightInd w:val="0"/>
              <w:snapToGrid w:val="0"/>
              <w:spacing w:before="120" w:line="184" w:lineRule="auto"/>
              <w:ind w:left="157" w:firstLine="0" w:firstLineChars="0"/>
              <w:textAlignment w:val="baseline"/>
              <w:rPr>
                <w:rFonts w:hint="eastAsia" w:ascii="宋体" w:hAnsi="宋体" w:cs="宋体"/>
                <w:snapToGrid w:val="0"/>
                <w:color w:val="000000"/>
                <w:kern w:val="0"/>
                <w:sz w:val="20"/>
                <w:szCs w:val="20"/>
                <w:lang w:eastAsia="en-US"/>
              </w:rPr>
            </w:pPr>
            <w:r>
              <w:rPr>
                <w:rFonts w:ascii="宋体" w:hAnsi="宋体" w:cs="宋体"/>
                <w:b/>
                <w:bCs/>
                <w:snapToGrid w:val="0"/>
                <w:color w:val="000000"/>
                <w:spacing w:val="-2"/>
                <w:kern w:val="0"/>
                <w:sz w:val="20"/>
                <w:szCs w:val="20"/>
                <w:lang w:eastAsia="en-US"/>
              </w:rPr>
              <w:t>A2</w:t>
            </w:r>
          </w:p>
        </w:tc>
        <w:tc>
          <w:tcPr>
            <w:tcW w:w="4518" w:type="dxa"/>
          </w:tcPr>
          <w:p>
            <w:pPr>
              <w:widowControl/>
              <w:kinsoku w:val="0"/>
              <w:autoSpaceDE w:val="0"/>
              <w:autoSpaceDN w:val="0"/>
              <w:adjustRightInd w:val="0"/>
              <w:snapToGrid w:val="0"/>
              <w:spacing w:before="80" w:line="219" w:lineRule="auto"/>
              <w:ind w:left="893" w:firstLine="0" w:firstLineChars="0"/>
              <w:textAlignment w:val="baseline"/>
              <w:rPr>
                <w:rFonts w:hint="eastAsia" w:ascii="宋体" w:hAnsi="宋体" w:cs="宋体"/>
                <w:snapToGrid w:val="0"/>
                <w:color w:val="000000"/>
                <w:kern w:val="0"/>
                <w:sz w:val="20"/>
                <w:szCs w:val="20"/>
                <w:lang w:eastAsia="en-US"/>
              </w:rPr>
            </w:pPr>
            <w:r>
              <w:rPr>
                <w:rFonts w:ascii="宋体" w:hAnsi="宋体" w:cs="宋体"/>
                <w:b/>
                <w:bCs/>
                <w:snapToGrid w:val="0"/>
                <w:color w:val="000000"/>
                <w:spacing w:val="-3"/>
                <w:kern w:val="0"/>
                <w:sz w:val="20"/>
                <w:szCs w:val="20"/>
                <w:lang w:eastAsia="en-US"/>
              </w:rPr>
              <w:t>建设用地、拆迁文件</w:t>
            </w:r>
          </w:p>
        </w:tc>
        <w:tc>
          <w:tcPr>
            <w:tcW w:w="3147" w:type="dxa"/>
            <w:gridSpan w:val="5"/>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Cs w:val="2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673" w:type="dxa"/>
          </w:tcPr>
          <w:p>
            <w:pPr>
              <w:widowControl/>
              <w:kinsoku w:val="0"/>
              <w:autoSpaceDE w:val="0"/>
              <w:autoSpaceDN w:val="0"/>
              <w:adjustRightInd w:val="0"/>
              <w:snapToGrid w:val="0"/>
              <w:spacing w:before="98" w:line="241" w:lineRule="auto"/>
              <w:ind w:left="18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1</w:t>
            </w:r>
          </w:p>
        </w:tc>
        <w:tc>
          <w:tcPr>
            <w:tcW w:w="4518" w:type="dxa"/>
          </w:tcPr>
          <w:p>
            <w:pPr>
              <w:widowControl/>
              <w:kinsoku w:val="0"/>
              <w:autoSpaceDE w:val="0"/>
              <w:autoSpaceDN w:val="0"/>
              <w:adjustRightInd w:val="0"/>
              <w:snapToGrid w:val="0"/>
              <w:spacing w:before="82" w:line="219" w:lineRule="auto"/>
              <w:ind w:left="271"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选址申请及选址规划意见通知书</w:t>
            </w:r>
          </w:p>
        </w:tc>
        <w:tc>
          <w:tcPr>
            <w:tcW w:w="56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5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8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673" w:type="dxa"/>
          </w:tcPr>
          <w:p>
            <w:pPr>
              <w:widowControl/>
              <w:kinsoku w:val="0"/>
              <w:autoSpaceDE w:val="0"/>
              <w:autoSpaceDN w:val="0"/>
              <w:adjustRightInd w:val="0"/>
              <w:snapToGrid w:val="0"/>
              <w:spacing w:before="108" w:line="241" w:lineRule="auto"/>
              <w:ind w:left="18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2</w:t>
            </w:r>
          </w:p>
        </w:tc>
        <w:tc>
          <w:tcPr>
            <w:tcW w:w="4518" w:type="dxa"/>
          </w:tcPr>
          <w:p>
            <w:pPr>
              <w:widowControl/>
              <w:kinsoku w:val="0"/>
              <w:autoSpaceDE w:val="0"/>
              <w:autoSpaceDN w:val="0"/>
              <w:adjustRightInd w:val="0"/>
              <w:snapToGrid w:val="0"/>
              <w:spacing w:before="92" w:line="219" w:lineRule="auto"/>
              <w:ind w:left="271"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1"/>
                <w:kern w:val="0"/>
                <w:sz w:val="20"/>
                <w:szCs w:val="20"/>
                <w:lang w:eastAsia="en-US"/>
              </w:rPr>
              <w:t>建设用地批准书</w:t>
            </w:r>
          </w:p>
        </w:tc>
        <w:tc>
          <w:tcPr>
            <w:tcW w:w="56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5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8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73" w:type="dxa"/>
          </w:tcPr>
          <w:p>
            <w:pPr>
              <w:widowControl/>
              <w:kinsoku w:val="0"/>
              <w:autoSpaceDE w:val="0"/>
              <w:autoSpaceDN w:val="0"/>
              <w:adjustRightInd w:val="0"/>
              <w:snapToGrid w:val="0"/>
              <w:spacing w:before="98" w:line="235" w:lineRule="auto"/>
              <w:ind w:left="18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3</w:t>
            </w:r>
          </w:p>
        </w:tc>
        <w:tc>
          <w:tcPr>
            <w:tcW w:w="4518" w:type="dxa"/>
          </w:tcPr>
          <w:p>
            <w:pPr>
              <w:widowControl/>
              <w:kinsoku w:val="0"/>
              <w:autoSpaceDE w:val="0"/>
              <w:autoSpaceDN w:val="0"/>
              <w:adjustRightInd w:val="0"/>
              <w:snapToGrid w:val="0"/>
              <w:spacing w:before="83" w:line="219" w:lineRule="auto"/>
              <w:ind w:left="271"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拆迁安置意见、协议、方案等</w:t>
            </w:r>
          </w:p>
        </w:tc>
        <w:tc>
          <w:tcPr>
            <w:tcW w:w="56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5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8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673" w:type="dxa"/>
          </w:tcPr>
          <w:p>
            <w:pPr>
              <w:widowControl/>
              <w:kinsoku w:val="0"/>
              <w:autoSpaceDE w:val="0"/>
              <w:autoSpaceDN w:val="0"/>
              <w:adjustRightInd w:val="0"/>
              <w:snapToGrid w:val="0"/>
              <w:spacing w:before="99" w:line="241" w:lineRule="auto"/>
              <w:ind w:left="18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4</w:t>
            </w:r>
          </w:p>
        </w:tc>
        <w:tc>
          <w:tcPr>
            <w:tcW w:w="4518" w:type="dxa"/>
          </w:tcPr>
          <w:p>
            <w:pPr>
              <w:widowControl/>
              <w:kinsoku w:val="0"/>
              <w:autoSpaceDE w:val="0"/>
              <w:autoSpaceDN w:val="0"/>
              <w:adjustRightInd w:val="0"/>
              <w:snapToGrid w:val="0"/>
              <w:spacing w:before="83" w:line="219" w:lineRule="auto"/>
              <w:ind w:left="271"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建设用地规划许可证及其附件</w:t>
            </w:r>
          </w:p>
        </w:tc>
        <w:tc>
          <w:tcPr>
            <w:tcW w:w="56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5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8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673" w:type="dxa"/>
          </w:tcPr>
          <w:p>
            <w:pPr>
              <w:widowControl/>
              <w:kinsoku w:val="0"/>
              <w:autoSpaceDE w:val="0"/>
              <w:autoSpaceDN w:val="0"/>
              <w:adjustRightInd w:val="0"/>
              <w:snapToGrid w:val="0"/>
              <w:spacing w:before="98" w:line="240" w:lineRule="auto"/>
              <w:ind w:left="18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5</w:t>
            </w:r>
          </w:p>
        </w:tc>
        <w:tc>
          <w:tcPr>
            <w:tcW w:w="4518" w:type="dxa"/>
          </w:tcPr>
          <w:p>
            <w:pPr>
              <w:widowControl/>
              <w:kinsoku w:val="0"/>
              <w:autoSpaceDE w:val="0"/>
              <w:autoSpaceDN w:val="0"/>
              <w:adjustRightInd w:val="0"/>
              <w:snapToGrid w:val="0"/>
              <w:spacing w:before="83" w:line="219" w:lineRule="auto"/>
              <w:ind w:left="271"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土地使用证明文件及其附件</w:t>
            </w:r>
          </w:p>
        </w:tc>
        <w:tc>
          <w:tcPr>
            <w:tcW w:w="56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5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8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73" w:type="dxa"/>
          </w:tcPr>
          <w:p>
            <w:pPr>
              <w:widowControl/>
              <w:kinsoku w:val="0"/>
              <w:autoSpaceDE w:val="0"/>
              <w:autoSpaceDN w:val="0"/>
              <w:adjustRightInd w:val="0"/>
              <w:snapToGrid w:val="0"/>
              <w:spacing w:before="98" w:line="234" w:lineRule="auto"/>
              <w:ind w:left="18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6</w:t>
            </w:r>
          </w:p>
        </w:tc>
        <w:tc>
          <w:tcPr>
            <w:tcW w:w="4518" w:type="dxa"/>
          </w:tcPr>
          <w:p>
            <w:pPr>
              <w:widowControl/>
              <w:kinsoku w:val="0"/>
              <w:autoSpaceDE w:val="0"/>
              <w:autoSpaceDN w:val="0"/>
              <w:adjustRightInd w:val="0"/>
              <w:snapToGrid w:val="0"/>
              <w:spacing w:before="84" w:line="219" w:lineRule="auto"/>
              <w:ind w:left="271"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1"/>
                <w:kern w:val="0"/>
                <w:sz w:val="20"/>
                <w:szCs w:val="20"/>
                <w:lang w:eastAsia="en-US"/>
              </w:rPr>
              <w:t>建设用地钉桩通知单</w:t>
            </w:r>
          </w:p>
        </w:tc>
        <w:tc>
          <w:tcPr>
            <w:tcW w:w="56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5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8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673" w:type="dxa"/>
          </w:tcPr>
          <w:p>
            <w:pPr>
              <w:widowControl/>
              <w:kinsoku w:val="0"/>
              <w:autoSpaceDE w:val="0"/>
              <w:autoSpaceDN w:val="0"/>
              <w:adjustRightInd w:val="0"/>
              <w:snapToGrid w:val="0"/>
              <w:spacing w:before="121" w:line="185" w:lineRule="auto"/>
              <w:ind w:left="157" w:firstLine="0" w:firstLineChars="0"/>
              <w:textAlignment w:val="baseline"/>
              <w:rPr>
                <w:rFonts w:hint="eastAsia" w:ascii="宋体" w:hAnsi="宋体" w:cs="宋体"/>
                <w:snapToGrid w:val="0"/>
                <w:color w:val="000000"/>
                <w:kern w:val="0"/>
                <w:sz w:val="20"/>
                <w:szCs w:val="20"/>
                <w:lang w:eastAsia="en-US"/>
              </w:rPr>
            </w:pPr>
            <w:r>
              <w:rPr>
                <w:rFonts w:ascii="宋体" w:hAnsi="宋体" w:cs="宋体"/>
                <w:b/>
                <w:bCs/>
                <w:snapToGrid w:val="0"/>
                <w:color w:val="000000"/>
                <w:spacing w:val="-2"/>
                <w:kern w:val="0"/>
                <w:sz w:val="20"/>
                <w:szCs w:val="20"/>
                <w:lang w:eastAsia="en-US"/>
              </w:rPr>
              <w:t>A3</w:t>
            </w:r>
          </w:p>
        </w:tc>
        <w:tc>
          <w:tcPr>
            <w:tcW w:w="4518" w:type="dxa"/>
          </w:tcPr>
          <w:p>
            <w:pPr>
              <w:widowControl/>
              <w:kinsoku w:val="0"/>
              <w:autoSpaceDE w:val="0"/>
              <w:autoSpaceDN w:val="0"/>
              <w:adjustRightInd w:val="0"/>
              <w:snapToGrid w:val="0"/>
              <w:spacing w:before="83" w:line="219" w:lineRule="auto"/>
              <w:ind w:left="1043" w:firstLine="0" w:firstLineChars="0"/>
              <w:textAlignment w:val="baseline"/>
              <w:rPr>
                <w:rFonts w:hint="eastAsia" w:ascii="宋体" w:hAnsi="宋体" w:cs="宋体"/>
                <w:snapToGrid w:val="0"/>
                <w:color w:val="000000"/>
                <w:kern w:val="0"/>
                <w:sz w:val="20"/>
                <w:szCs w:val="20"/>
                <w:lang w:eastAsia="en-US"/>
              </w:rPr>
            </w:pPr>
            <w:r>
              <w:rPr>
                <w:rFonts w:ascii="宋体" w:hAnsi="宋体" w:cs="宋体"/>
                <w:b/>
                <w:bCs/>
                <w:snapToGrid w:val="0"/>
                <w:color w:val="000000"/>
                <w:spacing w:val="-3"/>
                <w:kern w:val="0"/>
                <w:sz w:val="20"/>
                <w:szCs w:val="20"/>
                <w:lang w:eastAsia="en-US"/>
              </w:rPr>
              <w:t>勘察、设计文件</w:t>
            </w:r>
          </w:p>
        </w:tc>
        <w:tc>
          <w:tcPr>
            <w:tcW w:w="3147" w:type="dxa"/>
            <w:gridSpan w:val="5"/>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Cs w:val="2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73" w:type="dxa"/>
          </w:tcPr>
          <w:p>
            <w:pPr>
              <w:widowControl/>
              <w:kinsoku w:val="0"/>
              <w:autoSpaceDE w:val="0"/>
              <w:autoSpaceDN w:val="0"/>
              <w:adjustRightInd w:val="0"/>
              <w:snapToGrid w:val="0"/>
              <w:spacing w:before="100" w:line="232" w:lineRule="auto"/>
              <w:ind w:left="18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1</w:t>
            </w:r>
          </w:p>
        </w:tc>
        <w:tc>
          <w:tcPr>
            <w:tcW w:w="4518" w:type="dxa"/>
          </w:tcPr>
          <w:p>
            <w:pPr>
              <w:widowControl/>
              <w:kinsoku w:val="0"/>
              <w:autoSpaceDE w:val="0"/>
              <w:autoSpaceDN w:val="0"/>
              <w:adjustRightInd w:val="0"/>
              <w:snapToGrid w:val="0"/>
              <w:spacing w:before="83" w:line="218" w:lineRule="auto"/>
              <w:ind w:left="271"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1"/>
                <w:kern w:val="0"/>
                <w:sz w:val="20"/>
                <w:szCs w:val="20"/>
                <w:lang w:eastAsia="en-US"/>
              </w:rPr>
              <w:t>工程地质勘察报告</w:t>
            </w:r>
          </w:p>
        </w:tc>
        <w:tc>
          <w:tcPr>
            <w:tcW w:w="56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5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8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673" w:type="dxa"/>
          </w:tcPr>
          <w:p>
            <w:pPr>
              <w:widowControl/>
              <w:kinsoku w:val="0"/>
              <w:autoSpaceDE w:val="0"/>
              <w:autoSpaceDN w:val="0"/>
              <w:adjustRightInd w:val="0"/>
              <w:snapToGrid w:val="0"/>
              <w:spacing w:before="101" w:line="241" w:lineRule="auto"/>
              <w:ind w:left="18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2</w:t>
            </w:r>
          </w:p>
        </w:tc>
        <w:tc>
          <w:tcPr>
            <w:tcW w:w="4518" w:type="dxa"/>
          </w:tcPr>
          <w:p>
            <w:pPr>
              <w:widowControl/>
              <w:kinsoku w:val="0"/>
              <w:autoSpaceDE w:val="0"/>
              <w:autoSpaceDN w:val="0"/>
              <w:adjustRightInd w:val="0"/>
              <w:snapToGrid w:val="0"/>
              <w:spacing w:before="84" w:line="218" w:lineRule="auto"/>
              <w:ind w:left="271"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1"/>
                <w:kern w:val="0"/>
                <w:sz w:val="20"/>
                <w:szCs w:val="20"/>
                <w:lang w:eastAsia="en-US"/>
              </w:rPr>
              <w:t>水文地质勘察报告</w:t>
            </w:r>
          </w:p>
        </w:tc>
        <w:tc>
          <w:tcPr>
            <w:tcW w:w="56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5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8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673" w:type="dxa"/>
          </w:tcPr>
          <w:p>
            <w:pPr>
              <w:widowControl/>
              <w:kinsoku w:val="0"/>
              <w:autoSpaceDE w:val="0"/>
              <w:autoSpaceDN w:val="0"/>
              <w:adjustRightInd w:val="0"/>
              <w:snapToGrid w:val="0"/>
              <w:spacing w:before="101" w:line="232" w:lineRule="auto"/>
              <w:ind w:left="18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3</w:t>
            </w:r>
          </w:p>
        </w:tc>
        <w:tc>
          <w:tcPr>
            <w:tcW w:w="4518" w:type="dxa"/>
          </w:tcPr>
          <w:p>
            <w:pPr>
              <w:widowControl/>
              <w:kinsoku w:val="0"/>
              <w:autoSpaceDE w:val="0"/>
              <w:autoSpaceDN w:val="0"/>
              <w:adjustRightInd w:val="0"/>
              <w:snapToGrid w:val="0"/>
              <w:spacing w:before="85" w:line="219" w:lineRule="auto"/>
              <w:ind w:left="271"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2"/>
                <w:kern w:val="0"/>
                <w:sz w:val="20"/>
                <w:szCs w:val="20"/>
                <w:lang w:eastAsia="zh-CN"/>
              </w:rPr>
              <w:t>初步设计文件</w:t>
            </w:r>
            <w:r>
              <w:rPr>
                <w:rFonts w:hint="eastAsia" w:ascii="宋体" w:hAnsi="宋体" w:cs="宋体"/>
                <w:snapToGrid w:val="0"/>
                <w:color w:val="000000"/>
                <w:spacing w:val="2"/>
                <w:kern w:val="0"/>
                <w:sz w:val="20"/>
                <w:szCs w:val="20"/>
                <w:lang w:eastAsia="zh-CN"/>
              </w:rPr>
              <w:t>（</w:t>
            </w:r>
            <w:r>
              <w:rPr>
                <w:rFonts w:ascii="宋体" w:hAnsi="宋体" w:cs="宋体"/>
                <w:snapToGrid w:val="0"/>
                <w:color w:val="000000"/>
                <w:spacing w:val="2"/>
                <w:kern w:val="0"/>
                <w:sz w:val="20"/>
                <w:szCs w:val="20"/>
                <w:lang w:eastAsia="zh-CN"/>
              </w:rPr>
              <w:t>说明书</w:t>
            </w:r>
            <w:r>
              <w:rPr>
                <w:rFonts w:hint="eastAsia" w:ascii="宋体" w:hAnsi="宋体" w:cs="宋体"/>
                <w:snapToGrid w:val="0"/>
                <w:color w:val="000000"/>
                <w:spacing w:val="2"/>
                <w:kern w:val="0"/>
                <w:sz w:val="20"/>
                <w:szCs w:val="20"/>
                <w:lang w:eastAsia="zh-CN"/>
              </w:rPr>
              <w:t>）</w:t>
            </w:r>
          </w:p>
        </w:tc>
        <w:tc>
          <w:tcPr>
            <w:tcW w:w="56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5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8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673" w:type="dxa"/>
          </w:tcPr>
          <w:p>
            <w:pPr>
              <w:widowControl/>
              <w:kinsoku w:val="0"/>
              <w:autoSpaceDE w:val="0"/>
              <w:autoSpaceDN w:val="0"/>
              <w:adjustRightInd w:val="0"/>
              <w:snapToGrid w:val="0"/>
              <w:spacing w:before="131" w:line="241" w:lineRule="auto"/>
              <w:ind w:left="18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4</w:t>
            </w:r>
          </w:p>
        </w:tc>
        <w:tc>
          <w:tcPr>
            <w:tcW w:w="4518" w:type="dxa"/>
          </w:tcPr>
          <w:p>
            <w:pPr>
              <w:widowControl/>
              <w:kinsoku w:val="0"/>
              <w:autoSpaceDE w:val="0"/>
              <w:autoSpaceDN w:val="0"/>
              <w:adjustRightInd w:val="0"/>
              <w:snapToGrid w:val="0"/>
              <w:spacing w:before="116" w:line="219" w:lineRule="auto"/>
              <w:ind w:left="271"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1"/>
                <w:kern w:val="0"/>
                <w:sz w:val="20"/>
                <w:szCs w:val="20"/>
                <w:lang w:eastAsia="en-US"/>
              </w:rPr>
              <w:t>设计方案审查意见</w:t>
            </w:r>
          </w:p>
        </w:tc>
        <w:tc>
          <w:tcPr>
            <w:tcW w:w="56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5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8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bl>
    <w:p>
      <w:pPr>
        <w:spacing w:line="480" w:lineRule="auto"/>
        <w:ind w:firstLine="0" w:firstLineChars="0"/>
        <w:rPr>
          <w:sz w:val="36"/>
          <w:szCs w:val="36"/>
        </w:rPr>
      </w:pPr>
    </w:p>
    <w:p>
      <w:pPr>
        <w:spacing w:line="480" w:lineRule="auto"/>
        <w:ind w:firstLine="0" w:firstLineChars="0"/>
        <w:rPr>
          <w:sz w:val="36"/>
          <w:szCs w:val="36"/>
        </w:rPr>
        <w:sectPr>
          <w:headerReference r:id="rId12" w:type="default"/>
          <w:pgSz w:w="11906" w:h="16838"/>
          <w:pgMar w:top="1440" w:right="1800" w:bottom="1440" w:left="1800" w:header="851" w:footer="992" w:gutter="0"/>
          <w:cols w:space="720" w:num="1"/>
          <w:docGrid w:type="lines" w:linePitch="312" w:charSpace="0"/>
        </w:sectPr>
      </w:pPr>
    </w:p>
    <w:tbl>
      <w:tblPr>
        <w:tblStyle w:val="52"/>
        <w:tblW w:w="82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7"/>
        <w:gridCol w:w="4432"/>
        <w:gridCol w:w="558"/>
        <w:gridCol w:w="558"/>
        <w:gridCol w:w="558"/>
        <w:gridCol w:w="560"/>
        <w:gridCol w:w="8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677" w:type="dxa"/>
            <w:vMerge w:val="restart"/>
            <w:tcBorders>
              <w:bottom w:val="nil"/>
            </w:tcBorders>
          </w:tcPr>
          <w:p>
            <w:pPr>
              <w:widowControl/>
              <w:kinsoku w:val="0"/>
              <w:autoSpaceDE w:val="0"/>
              <w:autoSpaceDN w:val="0"/>
              <w:adjustRightInd w:val="0"/>
              <w:snapToGrid w:val="0"/>
              <w:spacing w:line="390" w:lineRule="auto"/>
              <w:ind w:firstLine="0" w:firstLineChars="0"/>
              <w:textAlignment w:val="baseline"/>
              <w:rPr>
                <w:rFonts w:ascii="Arial" w:hAnsi="Arial" w:cs="Arial"/>
                <w:snapToGrid w:val="0"/>
                <w:color w:val="000000"/>
                <w:kern w:val="0"/>
                <w:sz w:val="24"/>
                <w:szCs w:val="24"/>
                <w:lang w:eastAsia="en-US"/>
              </w:rPr>
            </w:pPr>
          </w:p>
          <w:p>
            <w:pPr>
              <w:widowControl/>
              <w:kinsoku w:val="0"/>
              <w:autoSpaceDE w:val="0"/>
              <w:autoSpaceDN w:val="0"/>
              <w:adjustRightInd w:val="0"/>
              <w:snapToGrid w:val="0"/>
              <w:spacing w:before="48" w:line="219" w:lineRule="auto"/>
              <w:ind w:left="8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类别</w:t>
            </w:r>
          </w:p>
        </w:tc>
        <w:tc>
          <w:tcPr>
            <w:tcW w:w="4432" w:type="dxa"/>
            <w:vMerge w:val="restart"/>
            <w:tcBorders>
              <w:bottom w:val="nil"/>
            </w:tcBorders>
          </w:tcPr>
          <w:p>
            <w:pPr>
              <w:widowControl/>
              <w:kinsoku w:val="0"/>
              <w:autoSpaceDE w:val="0"/>
              <w:autoSpaceDN w:val="0"/>
              <w:adjustRightInd w:val="0"/>
              <w:snapToGrid w:val="0"/>
              <w:spacing w:line="390" w:lineRule="auto"/>
              <w:ind w:firstLine="0" w:firstLineChars="0"/>
              <w:textAlignment w:val="baseline"/>
              <w:rPr>
                <w:rFonts w:ascii="Arial" w:hAnsi="Arial" w:cs="Arial"/>
                <w:snapToGrid w:val="0"/>
                <w:color w:val="000000"/>
                <w:kern w:val="0"/>
                <w:sz w:val="24"/>
                <w:szCs w:val="24"/>
                <w:lang w:eastAsia="en-US"/>
              </w:rPr>
            </w:pPr>
          </w:p>
          <w:p>
            <w:pPr>
              <w:widowControl/>
              <w:kinsoku w:val="0"/>
              <w:autoSpaceDE w:val="0"/>
              <w:autoSpaceDN w:val="0"/>
              <w:adjustRightInd w:val="0"/>
              <w:snapToGrid w:val="0"/>
              <w:spacing w:before="48" w:line="219" w:lineRule="auto"/>
              <w:ind w:left="105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7"/>
                <w:kern w:val="0"/>
                <w:sz w:val="18"/>
                <w:szCs w:val="18"/>
                <w:lang w:eastAsia="en-US"/>
              </w:rPr>
              <w:t>归</w:t>
            </w:r>
            <w:r>
              <w:rPr>
                <w:rFonts w:ascii="宋体" w:hAnsi="宋体" w:cs="宋体"/>
                <w:snapToGrid w:val="0"/>
                <w:color w:val="000000"/>
                <w:spacing w:val="4"/>
                <w:kern w:val="0"/>
                <w:sz w:val="18"/>
                <w:szCs w:val="18"/>
                <w:lang w:eastAsia="en-US"/>
              </w:rPr>
              <w:t xml:space="preserve">  </w:t>
            </w:r>
            <w:r>
              <w:rPr>
                <w:rFonts w:ascii="宋体" w:hAnsi="宋体" w:cs="宋体"/>
                <w:snapToGrid w:val="0"/>
                <w:color w:val="000000"/>
                <w:spacing w:val="-7"/>
                <w:kern w:val="0"/>
                <w:sz w:val="18"/>
                <w:szCs w:val="18"/>
                <w:lang w:eastAsia="en-US"/>
              </w:rPr>
              <w:t>档</w:t>
            </w:r>
            <w:r>
              <w:rPr>
                <w:rFonts w:ascii="宋体" w:hAnsi="宋体" w:cs="宋体"/>
                <w:snapToGrid w:val="0"/>
                <w:color w:val="000000"/>
                <w:spacing w:val="7"/>
                <w:kern w:val="0"/>
                <w:sz w:val="18"/>
                <w:szCs w:val="18"/>
                <w:lang w:eastAsia="en-US"/>
              </w:rPr>
              <w:t xml:space="preserve"> </w:t>
            </w:r>
            <w:r>
              <w:rPr>
                <w:rFonts w:ascii="宋体" w:hAnsi="宋体" w:cs="宋体"/>
                <w:snapToGrid w:val="0"/>
                <w:color w:val="000000"/>
                <w:spacing w:val="-7"/>
                <w:kern w:val="0"/>
                <w:sz w:val="18"/>
                <w:szCs w:val="18"/>
                <w:lang w:eastAsia="en-US"/>
              </w:rPr>
              <w:t>文</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7"/>
                <w:kern w:val="0"/>
                <w:sz w:val="18"/>
                <w:szCs w:val="18"/>
                <w:lang w:eastAsia="en-US"/>
              </w:rPr>
              <w:t>件</w:t>
            </w:r>
          </w:p>
        </w:tc>
        <w:tc>
          <w:tcPr>
            <w:tcW w:w="3110" w:type="dxa"/>
            <w:gridSpan w:val="5"/>
          </w:tcPr>
          <w:p>
            <w:pPr>
              <w:widowControl/>
              <w:kinsoku w:val="0"/>
              <w:autoSpaceDE w:val="0"/>
              <w:autoSpaceDN w:val="0"/>
              <w:adjustRightInd w:val="0"/>
              <w:snapToGrid w:val="0"/>
              <w:spacing w:before="81" w:line="219" w:lineRule="auto"/>
              <w:ind w:left="806"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保存单位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2" w:hRule="atLeast"/>
        </w:trPr>
        <w:tc>
          <w:tcPr>
            <w:tcW w:w="677" w:type="dxa"/>
            <w:vMerge w:val="continue"/>
            <w:tcBorders>
              <w:top w:val="nil"/>
            </w:tcBorders>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4432" w:type="dxa"/>
            <w:vMerge w:val="continue"/>
            <w:tcBorders>
              <w:top w:val="nil"/>
            </w:tcBorders>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558" w:type="dxa"/>
          </w:tcPr>
          <w:p>
            <w:pPr>
              <w:widowControl/>
              <w:kinsoku w:val="0"/>
              <w:autoSpaceDE w:val="0"/>
              <w:autoSpaceDN w:val="0"/>
              <w:adjustRightInd w:val="0"/>
              <w:snapToGrid w:val="0"/>
              <w:spacing w:before="117" w:line="221" w:lineRule="auto"/>
              <w:ind w:left="46"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建设</w:t>
            </w:r>
          </w:p>
          <w:p>
            <w:pPr>
              <w:widowControl/>
              <w:kinsoku w:val="0"/>
              <w:autoSpaceDE w:val="0"/>
              <w:autoSpaceDN w:val="0"/>
              <w:adjustRightInd w:val="0"/>
              <w:snapToGrid w:val="0"/>
              <w:spacing w:before="109" w:line="220" w:lineRule="auto"/>
              <w:ind w:left="46"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单位</w:t>
            </w:r>
          </w:p>
        </w:tc>
        <w:tc>
          <w:tcPr>
            <w:tcW w:w="558" w:type="dxa"/>
          </w:tcPr>
          <w:p>
            <w:pPr>
              <w:widowControl/>
              <w:kinsoku w:val="0"/>
              <w:autoSpaceDE w:val="0"/>
              <w:autoSpaceDN w:val="0"/>
              <w:adjustRightInd w:val="0"/>
              <w:snapToGrid w:val="0"/>
              <w:spacing w:before="117" w:line="221" w:lineRule="auto"/>
              <w:ind w:left="47"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设计</w:t>
            </w:r>
          </w:p>
          <w:p>
            <w:pPr>
              <w:widowControl/>
              <w:kinsoku w:val="0"/>
              <w:autoSpaceDE w:val="0"/>
              <w:autoSpaceDN w:val="0"/>
              <w:adjustRightInd w:val="0"/>
              <w:snapToGrid w:val="0"/>
              <w:spacing w:before="109" w:line="220" w:lineRule="auto"/>
              <w:ind w:left="47"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单位</w:t>
            </w:r>
          </w:p>
        </w:tc>
        <w:tc>
          <w:tcPr>
            <w:tcW w:w="558" w:type="dxa"/>
          </w:tcPr>
          <w:p>
            <w:pPr>
              <w:widowControl/>
              <w:kinsoku w:val="0"/>
              <w:autoSpaceDE w:val="0"/>
              <w:autoSpaceDN w:val="0"/>
              <w:adjustRightInd w:val="0"/>
              <w:snapToGrid w:val="0"/>
              <w:spacing w:before="118" w:line="222" w:lineRule="auto"/>
              <w:ind w:left="47"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施工</w:t>
            </w:r>
          </w:p>
          <w:p>
            <w:pPr>
              <w:widowControl/>
              <w:kinsoku w:val="0"/>
              <w:autoSpaceDE w:val="0"/>
              <w:autoSpaceDN w:val="0"/>
              <w:adjustRightInd w:val="0"/>
              <w:snapToGrid w:val="0"/>
              <w:spacing w:before="107" w:line="220" w:lineRule="auto"/>
              <w:ind w:left="47"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单位</w:t>
            </w:r>
          </w:p>
        </w:tc>
        <w:tc>
          <w:tcPr>
            <w:tcW w:w="560" w:type="dxa"/>
          </w:tcPr>
          <w:p>
            <w:pPr>
              <w:widowControl/>
              <w:kinsoku w:val="0"/>
              <w:autoSpaceDE w:val="0"/>
              <w:autoSpaceDN w:val="0"/>
              <w:adjustRightInd w:val="0"/>
              <w:snapToGrid w:val="0"/>
              <w:spacing w:before="123" w:line="228" w:lineRule="auto"/>
              <w:ind w:left="49"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监理</w:t>
            </w:r>
          </w:p>
          <w:p>
            <w:pPr>
              <w:widowControl/>
              <w:kinsoku w:val="0"/>
              <w:autoSpaceDE w:val="0"/>
              <w:autoSpaceDN w:val="0"/>
              <w:adjustRightInd w:val="0"/>
              <w:snapToGrid w:val="0"/>
              <w:spacing w:before="98" w:line="220" w:lineRule="auto"/>
              <w:ind w:left="49"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单位</w:t>
            </w:r>
          </w:p>
        </w:tc>
        <w:tc>
          <w:tcPr>
            <w:tcW w:w="876" w:type="dxa"/>
          </w:tcPr>
          <w:p>
            <w:pPr>
              <w:widowControl/>
              <w:kinsoku w:val="0"/>
              <w:autoSpaceDE w:val="0"/>
              <w:autoSpaceDN w:val="0"/>
              <w:adjustRightInd w:val="0"/>
              <w:snapToGrid w:val="0"/>
              <w:spacing w:before="136" w:line="335" w:lineRule="auto"/>
              <w:ind w:left="158" w:right="90" w:hanging="79" w:firstLineChars="0"/>
              <w:textAlignment w:val="baseline"/>
              <w:rPr>
                <w:rFonts w:hint="eastAsia" w:ascii="宋体" w:hAnsi="宋体" w:cs="宋体"/>
                <w:snapToGrid w:val="0"/>
                <w:color w:val="000000"/>
                <w:kern w:val="0"/>
                <w:sz w:val="18"/>
                <w:szCs w:val="18"/>
                <w:lang w:eastAsia="en-US"/>
              </w:rPr>
            </w:pPr>
            <w:r>
              <w:rPr>
                <w:rFonts w:hint="eastAsia" w:ascii="宋体" w:hAnsi="宋体" w:cs="宋体"/>
                <w:snapToGrid w:val="0"/>
                <w:color w:val="000000"/>
                <w:spacing w:val="-2"/>
                <w:kern w:val="0"/>
                <w:sz w:val="18"/>
                <w:szCs w:val="18"/>
                <w:lang w:eastAsia="en-US"/>
              </w:rPr>
              <w:t>城建档案管理机构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677" w:type="dxa"/>
          </w:tcPr>
          <w:p>
            <w:pPr>
              <w:widowControl/>
              <w:kinsoku w:val="0"/>
              <w:autoSpaceDE w:val="0"/>
              <w:autoSpaceDN w:val="0"/>
              <w:adjustRightInd w:val="0"/>
              <w:snapToGrid w:val="0"/>
              <w:spacing w:before="251" w:line="240"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5</w:t>
            </w:r>
          </w:p>
        </w:tc>
        <w:tc>
          <w:tcPr>
            <w:tcW w:w="4432" w:type="dxa"/>
          </w:tcPr>
          <w:p>
            <w:pPr>
              <w:widowControl/>
              <w:kinsoku w:val="0"/>
              <w:autoSpaceDE w:val="0"/>
              <w:autoSpaceDN w:val="0"/>
              <w:adjustRightInd w:val="0"/>
              <w:snapToGrid w:val="0"/>
              <w:spacing w:before="116" w:line="303" w:lineRule="auto"/>
              <w:ind w:left="261" w:right="406" w:firstLine="2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人防、环保、消防等有关主管部门</w:t>
            </w:r>
            <w:r>
              <w:rPr>
                <w:rFonts w:hint="eastAsia" w:ascii="宋体" w:hAnsi="宋体" w:cs="宋体"/>
                <w:snapToGrid w:val="0"/>
                <w:color w:val="000000"/>
                <w:spacing w:val="-1"/>
                <w:kern w:val="0"/>
                <w:sz w:val="18"/>
                <w:szCs w:val="18"/>
                <w:lang w:eastAsia="zh-CN"/>
              </w:rPr>
              <w:t>（</w:t>
            </w:r>
            <w:r>
              <w:rPr>
                <w:rFonts w:ascii="宋体" w:hAnsi="宋体" w:cs="宋体"/>
                <w:snapToGrid w:val="0"/>
                <w:color w:val="000000"/>
                <w:spacing w:val="-1"/>
                <w:kern w:val="0"/>
                <w:sz w:val="18"/>
                <w:szCs w:val="18"/>
                <w:lang w:eastAsia="zh-CN"/>
              </w:rPr>
              <w:t>对</w:t>
            </w:r>
            <w:r>
              <w:rPr>
                <w:rFonts w:ascii="宋体" w:hAnsi="宋体" w:cs="宋体"/>
                <w:snapToGrid w:val="0"/>
                <w:color w:val="000000"/>
                <w:spacing w:val="8"/>
                <w:kern w:val="0"/>
                <w:sz w:val="18"/>
                <w:szCs w:val="18"/>
                <w:lang w:eastAsia="zh-CN"/>
              </w:rPr>
              <w:t xml:space="preserve"> </w:t>
            </w:r>
            <w:r>
              <w:rPr>
                <w:rFonts w:ascii="宋体" w:hAnsi="宋体" w:cs="宋体"/>
                <w:snapToGrid w:val="0"/>
                <w:color w:val="000000"/>
                <w:spacing w:val="1"/>
                <w:kern w:val="0"/>
                <w:sz w:val="18"/>
                <w:szCs w:val="18"/>
                <w:lang w:eastAsia="zh-CN"/>
              </w:rPr>
              <w:t>设计方案</w:t>
            </w:r>
            <w:r>
              <w:rPr>
                <w:rFonts w:hint="eastAsia" w:ascii="宋体" w:hAnsi="宋体" w:cs="宋体"/>
                <w:snapToGrid w:val="0"/>
                <w:color w:val="000000"/>
                <w:spacing w:val="1"/>
                <w:kern w:val="0"/>
                <w:sz w:val="18"/>
                <w:szCs w:val="18"/>
                <w:lang w:eastAsia="zh-CN"/>
              </w:rPr>
              <w:t>）</w:t>
            </w:r>
            <w:r>
              <w:rPr>
                <w:rFonts w:ascii="宋体" w:hAnsi="宋体" w:cs="宋体"/>
                <w:snapToGrid w:val="0"/>
                <w:color w:val="000000"/>
                <w:spacing w:val="1"/>
                <w:kern w:val="0"/>
                <w:sz w:val="18"/>
                <w:szCs w:val="18"/>
                <w:lang w:eastAsia="zh-CN"/>
              </w:rPr>
              <w:t>审查意见</w:t>
            </w:r>
          </w:p>
        </w:tc>
        <w:tc>
          <w:tcPr>
            <w:tcW w:w="5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5" w:hRule="atLeast"/>
        </w:trPr>
        <w:tc>
          <w:tcPr>
            <w:tcW w:w="677" w:type="dxa"/>
          </w:tcPr>
          <w:p>
            <w:pPr>
              <w:widowControl/>
              <w:kinsoku w:val="0"/>
              <w:autoSpaceDE w:val="0"/>
              <w:autoSpaceDN w:val="0"/>
              <w:adjustRightInd w:val="0"/>
              <w:snapToGrid w:val="0"/>
              <w:spacing w:before="92" w:line="240"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6</w:t>
            </w:r>
          </w:p>
        </w:tc>
        <w:tc>
          <w:tcPr>
            <w:tcW w:w="4432" w:type="dxa"/>
          </w:tcPr>
          <w:p>
            <w:pPr>
              <w:widowControl/>
              <w:kinsoku w:val="0"/>
              <w:autoSpaceDE w:val="0"/>
              <w:autoSpaceDN w:val="0"/>
              <w:adjustRightInd w:val="0"/>
              <w:snapToGrid w:val="0"/>
              <w:spacing w:before="77" w:line="219" w:lineRule="auto"/>
              <w:ind w:left="26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设计计算书</w:t>
            </w:r>
          </w:p>
        </w:tc>
        <w:tc>
          <w:tcPr>
            <w:tcW w:w="5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677" w:type="dxa"/>
          </w:tcPr>
          <w:p>
            <w:pPr>
              <w:widowControl/>
              <w:kinsoku w:val="0"/>
              <w:autoSpaceDE w:val="0"/>
              <w:autoSpaceDN w:val="0"/>
              <w:adjustRightInd w:val="0"/>
              <w:snapToGrid w:val="0"/>
              <w:spacing w:before="102" w:line="240"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7</w:t>
            </w:r>
          </w:p>
        </w:tc>
        <w:tc>
          <w:tcPr>
            <w:tcW w:w="4432" w:type="dxa"/>
          </w:tcPr>
          <w:p>
            <w:pPr>
              <w:widowControl/>
              <w:kinsoku w:val="0"/>
              <w:autoSpaceDE w:val="0"/>
              <w:autoSpaceDN w:val="0"/>
              <w:adjustRightInd w:val="0"/>
              <w:snapToGrid w:val="0"/>
              <w:spacing w:before="88" w:line="219" w:lineRule="auto"/>
              <w:ind w:left="261"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施工图设计文件审查意见</w:t>
            </w:r>
          </w:p>
        </w:tc>
        <w:tc>
          <w:tcPr>
            <w:tcW w:w="5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677" w:type="dxa"/>
          </w:tcPr>
          <w:p>
            <w:pPr>
              <w:widowControl/>
              <w:kinsoku w:val="0"/>
              <w:autoSpaceDE w:val="0"/>
              <w:autoSpaceDN w:val="0"/>
              <w:adjustRightInd w:val="0"/>
              <w:snapToGrid w:val="0"/>
              <w:spacing w:before="93" w:line="240"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8</w:t>
            </w:r>
          </w:p>
        </w:tc>
        <w:tc>
          <w:tcPr>
            <w:tcW w:w="4432" w:type="dxa"/>
          </w:tcPr>
          <w:p>
            <w:pPr>
              <w:widowControl/>
              <w:kinsoku w:val="0"/>
              <w:autoSpaceDE w:val="0"/>
              <w:autoSpaceDN w:val="0"/>
              <w:adjustRightInd w:val="0"/>
              <w:snapToGrid w:val="0"/>
              <w:spacing w:before="79" w:line="219" w:lineRule="auto"/>
              <w:ind w:left="26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节能设计备案文件</w:t>
            </w:r>
          </w:p>
        </w:tc>
        <w:tc>
          <w:tcPr>
            <w:tcW w:w="5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677" w:type="dxa"/>
          </w:tcPr>
          <w:p>
            <w:pPr>
              <w:widowControl/>
              <w:kinsoku w:val="0"/>
              <w:autoSpaceDE w:val="0"/>
              <w:autoSpaceDN w:val="0"/>
              <w:adjustRightInd w:val="0"/>
              <w:snapToGrid w:val="0"/>
              <w:spacing w:before="117" w:line="184" w:lineRule="auto"/>
              <w:ind w:left="154"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A4</w:t>
            </w:r>
          </w:p>
        </w:tc>
        <w:tc>
          <w:tcPr>
            <w:tcW w:w="4432" w:type="dxa"/>
          </w:tcPr>
          <w:p>
            <w:pPr>
              <w:widowControl/>
              <w:kinsoku w:val="0"/>
              <w:autoSpaceDE w:val="0"/>
              <w:autoSpaceDN w:val="0"/>
              <w:adjustRightInd w:val="0"/>
              <w:snapToGrid w:val="0"/>
              <w:spacing w:before="77" w:line="219" w:lineRule="auto"/>
              <w:ind w:left="1193" w:firstLine="0" w:firstLineChars="0"/>
              <w:textAlignment w:val="baseline"/>
              <w:rPr>
                <w:rFonts w:hint="eastAsia" w:ascii="宋体" w:hAnsi="宋体" w:cs="宋体"/>
                <w:snapToGrid w:val="0"/>
                <w:color w:val="000000"/>
                <w:kern w:val="0"/>
                <w:sz w:val="18"/>
                <w:szCs w:val="18"/>
                <w:lang w:eastAsia="en-US"/>
              </w:rPr>
            </w:pPr>
            <w:r>
              <w:rPr>
                <w:rFonts w:ascii="宋体" w:hAnsi="宋体" w:cs="宋体"/>
                <w:b/>
                <w:bCs/>
                <w:snapToGrid w:val="0"/>
                <w:color w:val="000000"/>
                <w:spacing w:val="-3"/>
                <w:kern w:val="0"/>
                <w:sz w:val="18"/>
                <w:szCs w:val="18"/>
                <w:lang w:eastAsia="en-US"/>
              </w:rPr>
              <w:t>招投标文件</w:t>
            </w:r>
          </w:p>
        </w:tc>
        <w:tc>
          <w:tcPr>
            <w:tcW w:w="3110" w:type="dxa"/>
            <w:gridSpan w:val="5"/>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677" w:type="dxa"/>
          </w:tcPr>
          <w:p>
            <w:pPr>
              <w:widowControl/>
              <w:kinsoku w:val="0"/>
              <w:autoSpaceDE w:val="0"/>
              <w:autoSpaceDN w:val="0"/>
              <w:adjustRightInd w:val="0"/>
              <w:snapToGrid w:val="0"/>
              <w:spacing w:before="94" w:line="240"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1</w:t>
            </w:r>
          </w:p>
        </w:tc>
        <w:tc>
          <w:tcPr>
            <w:tcW w:w="4432" w:type="dxa"/>
          </w:tcPr>
          <w:p>
            <w:pPr>
              <w:widowControl/>
              <w:kinsoku w:val="0"/>
              <w:autoSpaceDE w:val="0"/>
              <w:autoSpaceDN w:val="0"/>
              <w:adjustRightInd w:val="0"/>
              <w:snapToGrid w:val="0"/>
              <w:spacing w:before="79" w:line="219" w:lineRule="auto"/>
              <w:ind w:left="261"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勘察、设计招投标文件</w:t>
            </w:r>
          </w:p>
        </w:tc>
        <w:tc>
          <w:tcPr>
            <w:tcW w:w="5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677" w:type="dxa"/>
          </w:tcPr>
          <w:p>
            <w:pPr>
              <w:widowControl/>
              <w:kinsoku w:val="0"/>
              <w:autoSpaceDE w:val="0"/>
              <w:autoSpaceDN w:val="0"/>
              <w:adjustRightInd w:val="0"/>
              <w:snapToGrid w:val="0"/>
              <w:spacing w:before="105" w:line="241"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2</w:t>
            </w:r>
          </w:p>
        </w:tc>
        <w:tc>
          <w:tcPr>
            <w:tcW w:w="4432" w:type="dxa"/>
          </w:tcPr>
          <w:p>
            <w:pPr>
              <w:widowControl/>
              <w:kinsoku w:val="0"/>
              <w:autoSpaceDE w:val="0"/>
              <w:autoSpaceDN w:val="0"/>
              <w:adjustRightInd w:val="0"/>
              <w:snapToGrid w:val="0"/>
              <w:spacing w:before="90" w:line="219" w:lineRule="auto"/>
              <w:ind w:left="26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勘察、设计合同</w:t>
            </w:r>
          </w:p>
        </w:tc>
        <w:tc>
          <w:tcPr>
            <w:tcW w:w="5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677" w:type="dxa"/>
          </w:tcPr>
          <w:p>
            <w:pPr>
              <w:widowControl/>
              <w:kinsoku w:val="0"/>
              <w:autoSpaceDE w:val="0"/>
              <w:autoSpaceDN w:val="0"/>
              <w:adjustRightInd w:val="0"/>
              <w:snapToGrid w:val="0"/>
              <w:spacing w:before="94" w:line="240"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3</w:t>
            </w:r>
          </w:p>
        </w:tc>
        <w:tc>
          <w:tcPr>
            <w:tcW w:w="4432" w:type="dxa"/>
          </w:tcPr>
          <w:p>
            <w:pPr>
              <w:widowControl/>
              <w:kinsoku w:val="0"/>
              <w:autoSpaceDE w:val="0"/>
              <w:autoSpaceDN w:val="0"/>
              <w:adjustRightInd w:val="0"/>
              <w:snapToGrid w:val="0"/>
              <w:spacing w:before="80" w:line="219" w:lineRule="auto"/>
              <w:ind w:left="26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施工招投标文件</w:t>
            </w:r>
          </w:p>
        </w:tc>
        <w:tc>
          <w:tcPr>
            <w:tcW w:w="5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677" w:type="dxa"/>
          </w:tcPr>
          <w:p>
            <w:pPr>
              <w:widowControl/>
              <w:kinsoku w:val="0"/>
              <w:autoSpaceDE w:val="0"/>
              <w:autoSpaceDN w:val="0"/>
              <w:adjustRightInd w:val="0"/>
              <w:snapToGrid w:val="0"/>
              <w:spacing w:before="95" w:line="239"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4</w:t>
            </w:r>
          </w:p>
        </w:tc>
        <w:tc>
          <w:tcPr>
            <w:tcW w:w="4432" w:type="dxa"/>
          </w:tcPr>
          <w:p>
            <w:pPr>
              <w:widowControl/>
              <w:kinsoku w:val="0"/>
              <w:autoSpaceDE w:val="0"/>
              <w:autoSpaceDN w:val="0"/>
              <w:adjustRightInd w:val="0"/>
              <w:snapToGrid w:val="0"/>
              <w:spacing w:before="83" w:line="221" w:lineRule="auto"/>
              <w:ind w:left="26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施工合同</w:t>
            </w:r>
          </w:p>
        </w:tc>
        <w:tc>
          <w:tcPr>
            <w:tcW w:w="5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5" w:hRule="atLeast"/>
        </w:trPr>
        <w:tc>
          <w:tcPr>
            <w:tcW w:w="677" w:type="dxa"/>
          </w:tcPr>
          <w:p>
            <w:pPr>
              <w:widowControl/>
              <w:kinsoku w:val="0"/>
              <w:autoSpaceDE w:val="0"/>
              <w:autoSpaceDN w:val="0"/>
              <w:adjustRightInd w:val="0"/>
              <w:snapToGrid w:val="0"/>
              <w:spacing w:before="95" w:line="239"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5</w:t>
            </w:r>
          </w:p>
        </w:tc>
        <w:tc>
          <w:tcPr>
            <w:tcW w:w="4432" w:type="dxa"/>
          </w:tcPr>
          <w:p>
            <w:pPr>
              <w:widowControl/>
              <w:kinsoku w:val="0"/>
              <w:autoSpaceDE w:val="0"/>
              <w:autoSpaceDN w:val="0"/>
              <w:adjustRightInd w:val="0"/>
              <w:snapToGrid w:val="0"/>
              <w:spacing w:before="81" w:line="219" w:lineRule="auto"/>
              <w:ind w:left="26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工程监理招投标文件</w:t>
            </w:r>
          </w:p>
        </w:tc>
        <w:tc>
          <w:tcPr>
            <w:tcW w:w="5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677" w:type="dxa"/>
          </w:tcPr>
          <w:p>
            <w:pPr>
              <w:widowControl/>
              <w:kinsoku w:val="0"/>
              <w:autoSpaceDE w:val="0"/>
              <w:autoSpaceDN w:val="0"/>
              <w:adjustRightInd w:val="0"/>
              <w:snapToGrid w:val="0"/>
              <w:spacing w:before="105" w:line="240"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6</w:t>
            </w:r>
          </w:p>
        </w:tc>
        <w:tc>
          <w:tcPr>
            <w:tcW w:w="4432" w:type="dxa"/>
          </w:tcPr>
          <w:p>
            <w:pPr>
              <w:widowControl/>
              <w:kinsoku w:val="0"/>
              <w:autoSpaceDE w:val="0"/>
              <w:autoSpaceDN w:val="0"/>
              <w:adjustRightInd w:val="0"/>
              <w:snapToGrid w:val="0"/>
              <w:spacing w:before="93" w:line="221" w:lineRule="auto"/>
              <w:ind w:left="26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监理合同</w:t>
            </w:r>
          </w:p>
        </w:tc>
        <w:tc>
          <w:tcPr>
            <w:tcW w:w="5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677" w:type="dxa"/>
          </w:tcPr>
          <w:p>
            <w:pPr>
              <w:widowControl/>
              <w:kinsoku w:val="0"/>
              <w:autoSpaceDE w:val="0"/>
              <w:autoSpaceDN w:val="0"/>
              <w:adjustRightInd w:val="0"/>
              <w:snapToGrid w:val="0"/>
              <w:spacing w:before="108" w:line="185" w:lineRule="auto"/>
              <w:ind w:left="157" w:firstLine="0" w:firstLineChars="0"/>
              <w:textAlignment w:val="baseline"/>
              <w:rPr>
                <w:rFonts w:hint="eastAsia" w:ascii="宋体" w:hAnsi="宋体" w:cs="宋体"/>
                <w:snapToGrid w:val="0"/>
                <w:color w:val="000000"/>
                <w:kern w:val="0"/>
                <w:sz w:val="18"/>
                <w:szCs w:val="18"/>
                <w:lang w:eastAsia="en-US"/>
              </w:rPr>
            </w:pPr>
            <w:r>
              <w:rPr>
                <w:rFonts w:ascii="宋体" w:hAnsi="宋体" w:cs="宋体"/>
                <w:b/>
                <w:bCs/>
                <w:snapToGrid w:val="0"/>
                <w:color w:val="000000"/>
                <w:spacing w:val="-2"/>
                <w:kern w:val="0"/>
                <w:sz w:val="18"/>
                <w:szCs w:val="18"/>
                <w:lang w:eastAsia="en-US"/>
              </w:rPr>
              <w:t>A5</w:t>
            </w:r>
          </w:p>
        </w:tc>
        <w:tc>
          <w:tcPr>
            <w:tcW w:w="4432" w:type="dxa"/>
          </w:tcPr>
          <w:p>
            <w:pPr>
              <w:widowControl/>
              <w:kinsoku w:val="0"/>
              <w:autoSpaceDE w:val="0"/>
              <w:autoSpaceDN w:val="0"/>
              <w:adjustRightInd w:val="0"/>
              <w:snapToGrid w:val="0"/>
              <w:spacing w:before="70" w:line="219" w:lineRule="auto"/>
              <w:ind w:left="1133" w:firstLine="0" w:firstLineChars="0"/>
              <w:textAlignment w:val="baseline"/>
              <w:rPr>
                <w:rFonts w:hint="eastAsia" w:ascii="宋体" w:hAnsi="宋体" w:cs="宋体"/>
                <w:snapToGrid w:val="0"/>
                <w:color w:val="000000"/>
                <w:kern w:val="0"/>
                <w:sz w:val="18"/>
                <w:szCs w:val="18"/>
                <w:lang w:eastAsia="en-US"/>
              </w:rPr>
            </w:pPr>
            <w:r>
              <w:rPr>
                <w:rFonts w:ascii="宋体" w:hAnsi="宋体" w:cs="宋体"/>
                <w:b/>
                <w:bCs/>
                <w:snapToGrid w:val="0"/>
                <w:color w:val="000000"/>
                <w:spacing w:val="-3"/>
                <w:kern w:val="0"/>
                <w:sz w:val="18"/>
                <w:szCs w:val="18"/>
                <w:lang w:eastAsia="en-US"/>
              </w:rPr>
              <w:t>开工审批文件</w:t>
            </w:r>
          </w:p>
        </w:tc>
        <w:tc>
          <w:tcPr>
            <w:tcW w:w="3110" w:type="dxa"/>
            <w:gridSpan w:val="5"/>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677" w:type="dxa"/>
          </w:tcPr>
          <w:p>
            <w:pPr>
              <w:widowControl/>
              <w:kinsoku w:val="0"/>
              <w:autoSpaceDE w:val="0"/>
              <w:autoSpaceDN w:val="0"/>
              <w:adjustRightInd w:val="0"/>
              <w:snapToGrid w:val="0"/>
              <w:spacing w:before="107" w:line="241"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1</w:t>
            </w:r>
          </w:p>
        </w:tc>
        <w:tc>
          <w:tcPr>
            <w:tcW w:w="4432" w:type="dxa"/>
          </w:tcPr>
          <w:p>
            <w:pPr>
              <w:widowControl/>
              <w:kinsoku w:val="0"/>
              <w:autoSpaceDE w:val="0"/>
              <w:autoSpaceDN w:val="0"/>
              <w:adjustRightInd w:val="0"/>
              <w:snapToGrid w:val="0"/>
              <w:spacing w:before="91" w:line="219" w:lineRule="auto"/>
              <w:ind w:left="261"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建设工程规划许可证及其附件</w:t>
            </w:r>
          </w:p>
        </w:tc>
        <w:tc>
          <w:tcPr>
            <w:tcW w:w="558" w:type="dxa"/>
          </w:tcPr>
          <w:p>
            <w:pPr>
              <w:widowControl/>
              <w:kinsoku w:val="0"/>
              <w:autoSpaceDE w:val="0"/>
              <w:autoSpaceDN w:val="0"/>
              <w:adjustRightInd w:val="0"/>
              <w:snapToGrid w:val="0"/>
              <w:spacing w:before="107" w:line="237" w:lineRule="auto"/>
              <w:ind w:left="11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w:t>
            </w:r>
          </w:p>
        </w:tc>
        <w:tc>
          <w:tcPr>
            <w:tcW w:w="558" w:type="dxa"/>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558" w:type="dxa"/>
          </w:tcPr>
          <w:p>
            <w:pPr>
              <w:widowControl/>
              <w:kinsoku w:val="0"/>
              <w:autoSpaceDE w:val="0"/>
              <w:autoSpaceDN w:val="0"/>
              <w:adjustRightInd w:val="0"/>
              <w:snapToGrid w:val="0"/>
              <w:spacing w:before="107" w:line="237" w:lineRule="auto"/>
              <w:ind w:left="118"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w:t>
            </w:r>
          </w:p>
        </w:tc>
        <w:tc>
          <w:tcPr>
            <w:tcW w:w="560" w:type="dxa"/>
          </w:tcPr>
          <w:p>
            <w:pPr>
              <w:widowControl/>
              <w:kinsoku w:val="0"/>
              <w:autoSpaceDE w:val="0"/>
              <w:autoSpaceDN w:val="0"/>
              <w:adjustRightInd w:val="0"/>
              <w:snapToGrid w:val="0"/>
              <w:spacing w:before="107" w:line="237" w:lineRule="auto"/>
              <w:ind w:left="119"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w:t>
            </w:r>
          </w:p>
        </w:tc>
        <w:tc>
          <w:tcPr>
            <w:tcW w:w="876" w:type="dxa"/>
          </w:tcPr>
          <w:p>
            <w:pPr>
              <w:widowControl/>
              <w:kinsoku w:val="0"/>
              <w:autoSpaceDE w:val="0"/>
              <w:autoSpaceDN w:val="0"/>
              <w:adjustRightInd w:val="0"/>
              <w:snapToGrid w:val="0"/>
              <w:spacing w:before="107" w:line="237" w:lineRule="auto"/>
              <w:ind w:left="229"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677" w:type="dxa"/>
          </w:tcPr>
          <w:p>
            <w:pPr>
              <w:widowControl/>
              <w:kinsoku w:val="0"/>
              <w:autoSpaceDE w:val="0"/>
              <w:autoSpaceDN w:val="0"/>
              <w:adjustRightInd w:val="0"/>
              <w:snapToGrid w:val="0"/>
              <w:spacing w:before="98" w:line="241"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2</w:t>
            </w:r>
          </w:p>
        </w:tc>
        <w:tc>
          <w:tcPr>
            <w:tcW w:w="4432" w:type="dxa"/>
          </w:tcPr>
          <w:p>
            <w:pPr>
              <w:widowControl/>
              <w:kinsoku w:val="0"/>
              <w:autoSpaceDE w:val="0"/>
              <w:autoSpaceDN w:val="0"/>
              <w:adjustRightInd w:val="0"/>
              <w:snapToGrid w:val="0"/>
              <w:spacing w:before="83" w:line="220" w:lineRule="auto"/>
              <w:ind w:left="26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建设工程施工许可证</w:t>
            </w:r>
          </w:p>
        </w:tc>
        <w:tc>
          <w:tcPr>
            <w:tcW w:w="558" w:type="dxa"/>
          </w:tcPr>
          <w:p>
            <w:pPr>
              <w:widowControl/>
              <w:kinsoku w:val="0"/>
              <w:autoSpaceDE w:val="0"/>
              <w:autoSpaceDN w:val="0"/>
              <w:adjustRightInd w:val="0"/>
              <w:snapToGrid w:val="0"/>
              <w:spacing w:before="97" w:line="237" w:lineRule="auto"/>
              <w:ind w:left="11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w:t>
            </w:r>
          </w:p>
        </w:tc>
        <w:tc>
          <w:tcPr>
            <w:tcW w:w="558" w:type="dxa"/>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558" w:type="dxa"/>
          </w:tcPr>
          <w:p>
            <w:pPr>
              <w:widowControl/>
              <w:kinsoku w:val="0"/>
              <w:autoSpaceDE w:val="0"/>
              <w:autoSpaceDN w:val="0"/>
              <w:adjustRightInd w:val="0"/>
              <w:snapToGrid w:val="0"/>
              <w:spacing w:before="97" w:line="237" w:lineRule="auto"/>
              <w:ind w:left="118"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w:t>
            </w:r>
          </w:p>
        </w:tc>
        <w:tc>
          <w:tcPr>
            <w:tcW w:w="560" w:type="dxa"/>
          </w:tcPr>
          <w:p>
            <w:pPr>
              <w:widowControl/>
              <w:kinsoku w:val="0"/>
              <w:autoSpaceDE w:val="0"/>
              <w:autoSpaceDN w:val="0"/>
              <w:adjustRightInd w:val="0"/>
              <w:snapToGrid w:val="0"/>
              <w:spacing w:before="97" w:line="237" w:lineRule="auto"/>
              <w:ind w:left="119"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w:t>
            </w:r>
          </w:p>
        </w:tc>
        <w:tc>
          <w:tcPr>
            <w:tcW w:w="876" w:type="dxa"/>
          </w:tcPr>
          <w:p>
            <w:pPr>
              <w:widowControl/>
              <w:kinsoku w:val="0"/>
              <w:autoSpaceDE w:val="0"/>
              <w:autoSpaceDN w:val="0"/>
              <w:adjustRightInd w:val="0"/>
              <w:snapToGrid w:val="0"/>
              <w:spacing w:before="97" w:line="237" w:lineRule="auto"/>
              <w:ind w:left="229"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677" w:type="dxa"/>
          </w:tcPr>
          <w:p>
            <w:pPr>
              <w:widowControl/>
              <w:kinsoku w:val="0"/>
              <w:autoSpaceDE w:val="0"/>
              <w:autoSpaceDN w:val="0"/>
              <w:adjustRightInd w:val="0"/>
              <w:snapToGrid w:val="0"/>
              <w:spacing w:before="119" w:line="185" w:lineRule="auto"/>
              <w:ind w:left="157" w:firstLine="0" w:firstLineChars="0"/>
              <w:textAlignment w:val="baseline"/>
              <w:rPr>
                <w:rFonts w:hint="eastAsia" w:ascii="宋体" w:hAnsi="宋体" w:cs="宋体"/>
                <w:snapToGrid w:val="0"/>
                <w:color w:val="000000"/>
                <w:kern w:val="0"/>
                <w:sz w:val="18"/>
                <w:szCs w:val="18"/>
                <w:lang w:eastAsia="en-US"/>
              </w:rPr>
            </w:pPr>
            <w:r>
              <w:rPr>
                <w:rFonts w:ascii="宋体" w:hAnsi="宋体" w:cs="宋体"/>
                <w:b/>
                <w:bCs/>
                <w:snapToGrid w:val="0"/>
                <w:color w:val="000000"/>
                <w:spacing w:val="-2"/>
                <w:kern w:val="0"/>
                <w:sz w:val="18"/>
                <w:szCs w:val="18"/>
                <w:lang w:eastAsia="en-US"/>
              </w:rPr>
              <w:t>A6</w:t>
            </w:r>
          </w:p>
        </w:tc>
        <w:tc>
          <w:tcPr>
            <w:tcW w:w="4432" w:type="dxa"/>
          </w:tcPr>
          <w:p>
            <w:pPr>
              <w:widowControl/>
              <w:kinsoku w:val="0"/>
              <w:autoSpaceDE w:val="0"/>
              <w:autoSpaceDN w:val="0"/>
              <w:adjustRightInd w:val="0"/>
              <w:snapToGrid w:val="0"/>
              <w:spacing w:before="79" w:line="218" w:lineRule="auto"/>
              <w:ind w:left="1123" w:firstLine="0" w:firstLineChars="0"/>
              <w:textAlignment w:val="baseline"/>
              <w:rPr>
                <w:rFonts w:hint="eastAsia" w:ascii="宋体" w:hAnsi="宋体" w:cs="宋体"/>
                <w:snapToGrid w:val="0"/>
                <w:color w:val="000000"/>
                <w:kern w:val="0"/>
                <w:sz w:val="18"/>
                <w:szCs w:val="18"/>
                <w:lang w:eastAsia="en-US"/>
              </w:rPr>
            </w:pPr>
            <w:r>
              <w:rPr>
                <w:rFonts w:ascii="宋体" w:hAnsi="宋体" w:cs="宋体"/>
                <w:b/>
                <w:bCs/>
                <w:snapToGrid w:val="0"/>
                <w:color w:val="000000"/>
                <w:spacing w:val="-3"/>
                <w:kern w:val="0"/>
                <w:sz w:val="18"/>
                <w:szCs w:val="18"/>
                <w:lang w:eastAsia="en-US"/>
              </w:rPr>
              <w:t>工程造价文件</w:t>
            </w:r>
          </w:p>
        </w:tc>
        <w:tc>
          <w:tcPr>
            <w:tcW w:w="3110" w:type="dxa"/>
            <w:gridSpan w:val="5"/>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677" w:type="dxa"/>
          </w:tcPr>
          <w:p>
            <w:pPr>
              <w:widowControl/>
              <w:kinsoku w:val="0"/>
              <w:autoSpaceDE w:val="0"/>
              <w:autoSpaceDN w:val="0"/>
              <w:adjustRightInd w:val="0"/>
              <w:snapToGrid w:val="0"/>
              <w:spacing w:before="108" w:line="241"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1</w:t>
            </w:r>
          </w:p>
        </w:tc>
        <w:tc>
          <w:tcPr>
            <w:tcW w:w="4432" w:type="dxa"/>
          </w:tcPr>
          <w:p>
            <w:pPr>
              <w:widowControl/>
              <w:kinsoku w:val="0"/>
              <w:autoSpaceDE w:val="0"/>
              <w:autoSpaceDN w:val="0"/>
              <w:adjustRightInd w:val="0"/>
              <w:snapToGrid w:val="0"/>
              <w:spacing w:before="91" w:line="218" w:lineRule="auto"/>
              <w:ind w:left="26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工程投资估算材料</w:t>
            </w:r>
          </w:p>
        </w:tc>
        <w:tc>
          <w:tcPr>
            <w:tcW w:w="5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677" w:type="dxa"/>
          </w:tcPr>
          <w:p>
            <w:pPr>
              <w:widowControl/>
              <w:kinsoku w:val="0"/>
              <w:autoSpaceDE w:val="0"/>
              <w:autoSpaceDN w:val="0"/>
              <w:adjustRightInd w:val="0"/>
              <w:snapToGrid w:val="0"/>
              <w:spacing w:before="99" w:line="241"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2</w:t>
            </w:r>
          </w:p>
        </w:tc>
        <w:tc>
          <w:tcPr>
            <w:tcW w:w="4432" w:type="dxa"/>
          </w:tcPr>
          <w:p>
            <w:pPr>
              <w:widowControl/>
              <w:kinsoku w:val="0"/>
              <w:autoSpaceDE w:val="0"/>
              <w:autoSpaceDN w:val="0"/>
              <w:adjustRightInd w:val="0"/>
              <w:snapToGrid w:val="0"/>
              <w:spacing w:before="83" w:line="219" w:lineRule="auto"/>
              <w:ind w:left="26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工程设计概算材料</w:t>
            </w:r>
          </w:p>
        </w:tc>
        <w:tc>
          <w:tcPr>
            <w:tcW w:w="5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5" w:hRule="atLeast"/>
        </w:trPr>
        <w:tc>
          <w:tcPr>
            <w:tcW w:w="677" w:type="dxa"/>
          </w:tcPr>
          <w:p>
            <w:pPr>
              <w:widowControl/>
              <w:kinsoku w:val="0"/>
              <w:autoSpaceDE w:val="0"/>
              <w:autoSpaceDN w:val="0"/>
              <w:adjustRightInd w:val="0"/>
              <w:snapToGrid w:val="0"/>
              <w:spacing w:before="99" w:line="235"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3</w:t>
            </w:r>
          </w:p>
        </w:tc>
        <w:tc>
          <w:tcPr>
            <w:tcW w:w="4432" w:type="dxa"/>
          </w:tcPr>
          <w:p>
            <w:pPr>
              <w:widowControl/>
              <w:kinsoku w:val="0"/>
              <w:autoSpaceDE w:val="0"/>
              <w:autoSpaceDN w:val="0"/>
              <w:adjustRightInd w:val="0"/>
              <w:snapToGrid w:val="0"/>
              <w:spacing w:before="82" w:line="218" w:lineRule="auto"/>
              <w:ind w:left="26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招标控制价格文件</w:t>
            </w:r>
          </w:p>
        </w:tc>
        <w:tc>
          <w:tcPr>
            <w:tcW w:w="5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677" w:type="dxa"/>
          </w:tcPr>
          <w:p>
            <w:pPr>
              <w:widowControl/>
              <w:kinsoku w:val="0"/>
              <w:autoSpaceDE w:val="0"/>
              <w:autoSpaceDN w:val="0"/>
              <w:adjustRightInd w:val="0"/>
              <w:snapToGrid w:val="0"/>
              <w:spacing w:before="99" w:line="241"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4</w:t>
            </w:r>
          </w:p>
        </w:tc>
        <w:tc>
          <w:tcPr>
            <w:tcW w:w="4432" w:type="dxa"/>
          </w:tcPr>
          <w:p>
            <w:pPr>
              <w:widowControl/>
              <w:kinsoku w:val="0"/>
              <w:autoSpaceDE w:val="0"/>
              <w:autoSpaceDN w:val="0"/>
              <w:adjustRightInd w:val="0"/>
              <w:snapToGrid w:val="0"/>
              <w:spacing w:before="82" w:line="218" w:lineRule="auto"/>
              <w:ind w:left="26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合同价格文件</w:t>
            </w:r>
          </w:p>
        </w:tc>
        <w:tc>
          <w:tcPr>
            <w:tcW w:w="5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677" w:type="dxa"/>
          </w:tcPr>
          <w:p>
            <w:pPr>
              <w:widowControl/>
              <w:kinsoku w:val="0"/>
              <w:autoSpaceDE w:val="0"/>
              <w:autoSpaceDN w:val="0"/>
              <w:adjustRightInd w:val="0"/>
              <w:snapToGrid w:val="0"/>
              <w:spacing w:before="89" w:line="234"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5</w:t>
            </w:r>
          </w:p>
        </w:tc>
        <w:tc>
          <w:tcPr>
            <w:tcW w:w="4432" w:type="dxa"/>
          </w:tcPr>
          <w:p>
            <w:pPr>
              <w:widowControl/>
              <w:kinsoku w:val="0"/>
              <w:autoSpaceDE w:val="0"/>
              <w:autoSpaceDN w:val="0"/>
              <w:adjustRightInd w:val="0"/>
              <w:snapToGrid w:val="0"/>
              <w:spacing w:before="73" w:line="218" w:lineRule="auto"/>
              <w:ind w:left="26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结算价格文件</w:t>
            </w:r>
          </w:p>
        </w:tc>
        <w:tc>
          <w:tcPr>
            <w:tcW w:w="5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commentRangeStart w:id="45"/>
            <w:r>
              <w:rPr>
                <w:rFonts w:ascii="宋体" w:hAnsi="宋体" w:cs="宋体"/>
                <w:snapToGrid w:val="0"/>
                <w:color w:val="000000"/>
                <w:kern w:val="0"/>
                <w:sz w:val="20"/>
                <w:szCs w:val="20"/>
                <w:lang w:eastAsia="en-US"/>
              </w:rPr>
              <w:t>▲</w:t>
            </w:r>
            <w:commentRangeEnd w:id="45"/>
            <w:r>
              <w:rPr>
                <w:rFonts w:ascii="宋体" w:hAnsi="宋体" w:cs="宋体"/>
                <w:snapToGrid w:val="0"/>
                <w:color w:val="000000"/>
                <w:kern w:val="0"/>
                <w:sz w:val="20"/>
                <w:szCs w:val="20"/>
                <w:lang w:eastAsia="en-US"/>
              </w:rPr>
              <w:commentReference w:id="45"/>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677" w:type="dxa"/>
          </w:tcPr>
          <w:p>
            <w:pPr>
              <w:widowControl/>
              <w:kinsoku w:val="0"/>
              <w:autoSpaceDE w:val="0"/>
              <w:autoSpaceDN w:val="0"/>
              <w:adjustRightInd w:val="0"/>
              <w:snapToGrid w:val="0"/>
              <w:spacing w:before="132" w:line="185" w:lineRule="auto"/>
              <w:ind w:left="154"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A7</w:t>
            </w:r>
          </w:p>
        </w:tc>
        <w:tc>
          <w:tcPr>
            <w:tcW w:w="4432" w:type="dxa"/>
          </w:tcPr>
          <w:p>
            <w:pPr>
              <w:widowControl/>
              <w:kinsoku w:val="0"/>
              <w:autoSpaceDE w:val="0"/>
              <w:autoSpaceDN w:val="0"/>
              <w:adjustRightInd w:val="0"/>
              <w:snapToGrid w:val="0"/>
              <w:spacing w:before="92" w:line="219" w:lineRule="auto"/>
              <w:ind w:left="963" w:firstLine="0" w:firstLineChars="0"/>
              <w:textAlignment w:val="baseline"/>
              <w:rPr>
                <w:rFonts w:hint="eastAsia" w:ascii="宋体" w:hAnsi="宋体" w:cs="宋体"/>
                <w:snapToGrid w:val="0"/>
                <w:color w:val="000000"/>
                <w:kern w:val="0"/>
                <w:sz w:val="18"/>
                <w:szCs w:val="18"/>
                <w:lang w:eastAsia="en-US"/>
              </w:rPr>
            </w:pPr>
            <w:r>
              <w:rPr>
                <w:rFonts w:ascii="宋体" w:hAnsi="宋体" w:cs="宋体"/>
                <w:b/>
                <w:bCs/>
                <w:snapToGrid w:val="0"/>
                <w:color w:val="000000"/>
                <w:spacing w:val="-3"/>
                <w:kern w:val="0"/>
                <w:sz w:val="18"/>
                <w:szCs w:val="18"/>
                <w:lang w:eastAsia="en-US"/>
              </w:rPr>
              <w:t>工程建设基本信息</w:t>
            </w:r>
          </w:p>
        </w:tc>
        <w:tc>
          <w:tcPr>
            <w:tcW w:w="3110" w:type="dxa"/>
            <w:gridSpan w:val="5"/>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677" w:type="dxa"/>
          </w:tcPr>
          <w:p>
            <w:pPr>
              <w:widowControl/>
              <w:kinsoku w:val="0"/>
              <w:autoSpaceDE w:val="0"/>
              <w:autoSpaceDN w:val="0"/>
              <w:adjustRightInd w:val="0"/>
              <w:snapToGrid w:val="0"/>
              <w:spacing w:before="101" w:line="241"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1</w:t>
            </w:r>
          </w:p>
        </w:tc>
        <w:tc>
          <w:tcPr>
            <w:tcW w:w="4432" w:type="dxa"/>
          </w:tcPr>
          <w:p>
            <w:pPr>
              <w:widowControl/>
              <w:kinsoku w:val="0"/>
              <w:autoSpaceDE w:val="0"/>
              <w:autoSpaceDN w:val="0"/>
              <w:adjustRightInd w:val="0"/>
              <w:snapToGrid w:val="0"/>
              <w:spacing w:before="86" w:line="219" w:lineRule="auto"/>
              <w:ind w:left="26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工程概况信息表</w:t>
            </w:r>
          </w:p>
        </w:tc>
        <w:tc>
          <w:tcPr>
            <w:tcW w:w="5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677" w:type="dxa"/>
          </w:tcPr>
          <w:p>
            <w:pPr>
              <w:widowControl/>
              <w:kinsoku w:val="0"/>
              <w:autoSpaceDE w:val="0"/>
              <w:autoSpaceDN w:val="0"/>
              <w:adjustRightInd w:val="0"/>
              <w:snapToGrid w:val="0"/>
              <w:spacing w:before="261" w:line="241"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2</w:t>
            </w:r>
          </w:p>
        </w:tc>
        <w:tc>
          <w:tcPr>
            <w:tcW w:w="4432" w:type="dxa"/>
          </w:tcPr>
          <w:p>
            <w:pPr>
              <w:widowControl/>
              <w:kinsoku w:val="0"/>
              <w:autoSpaceDE w:val="0"/>
              <w:autoSpaceDN w:val="0"/>
              <w:adjustRightInd w:val="0"/>
              <w:snapToGrid w:val="0"/>
              <w:spacing w:before="126" w:line="300" w:lineRule="auto"/>
              <w:ind w:left="261" w:right="341" w:firstLine="1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建设单位工程项目负责人及现场管理人</w:t>
            </w:r>
            <w:r>
              <w:rPr>
                <w:rFonts w:ascii="宋体" w:hAnsi="宋体" w:cs="宋体"/>
                <w:snapToGrid w:val="0"/>
                <w:color w:val="000000"/>
                <w:spacing w:val="8"/>
                <w:kern w:val="0"/>
                <w:sz w:val="18"/>
                <w:szCs w:val="18"/>
                <w:lang w:eastAsia="zh-CN"/>
              </w:rPr>
              <w:t xml:space="preserve"> </w:t>
            </w:r>
            <w:r>
              <w:rPr>
                <w:rFonts w:ascii="宋体" w:hAnsi="宋体" w:cs="宋体"/>
                <w:snapToGrid w:val="0"/>
                <w:color w:val="000000"/>
                <w:spacing w:val="-3"/>
                <w:kern w:val="0"/>
                <w:sz w:val="18"/>
                <w:szCs w:val="18"/>
                <w:lang w:eastAsia="zh-CN"/>
              </w:rPr>
              <w:t>员名册</w:t>
            </w:r>
          </w:p>
        </w:tc>
        <w:tc>
          <w:tcPr>
            <w:tcW w:w="5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bl>
    <w:p>
      <w:pPr>
        <w:spacing w:line="480" w:lineRule="auto"/>
        <w:ind w:firstLine="0" w:firstLineChars="0"/>
        <w:rPr>
          <w:sz w:val="36"/>
          <w:szCs w:val="36"/>
        </w:rPr>
      </w:pPr>
    </w:p>
    <w:tbl>
      <w:tblPr>
        <w:tblStyle w:val="52"/>
        <w:tblW w:w="833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4"/>
        <w:gridCol w:w="4518"/>
        <w:gridCol w:w="567"/>
        <w:gridCol w:w="555"/>
        <w:gridCol w:w="553"/>
        <w:gridCol w:w="596"/>
        <w:gridCol w:w="8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674" w:type="dxa"/>
            <w:vMerge w:val="restart"/>
            <w:tcBorders>
              <w:bottom w:val="nil"/>
            </w:tcBorders>
          </w:tcPr>
          <w:p>
            <w:pPr>
              <w:widowControl/>
              <w:kinsoku w:val="0"/>
              <w:autoSpaceDE w:val="0"/>
              <w:autoSpaceDN w:val="0"/>
              <w:adjustRightInd w:val="0"/>
              <w:snapToGrid w:val="0"/>
              <w:spacing w:line="390" w:lineRule="auto"/>
              <w:ind w:firstLine="0" w:firstLineChars="0"/>
              <w:textAlignment w:val="baseline"/>
              <w:rPr>
                <w:rFonts w:ascii="Arial" w:hAnsi="Arial" w:cs="Arial"/>
                <w:snapToGrid w:val="0"/>
                <w:color w:val="000000"/>
                <w:kern w:val="0"/>
                <w:sz w:val="24"/>
                <w:szCs w:val="24"/>
                <w:lang w:eastAsia="en-US"/>
              </w:rPr>
            </w:pPr>
          </w:p>
          <w:p>
            <w:pPr>
              <w:widowControl/>
              <w:kinsoku w:val="0"/>
              <w:autoSpaceDE w:val="0"/>
              <w:autoSpaceDN w:val="0"/>
              <w:adjustRightInd w:val="0"/>
              <w:snapToGrid w:val="0"/>
              <w:spacing w:before="48" w:line="219" w:lineRule="auto"/>
              <w:ind w:left="7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类别</w:t>
            </w:r>
          </w:p>
        </w:tc>
        <w:tc>
          <w:tcPr>
            <w:tcW w:w="4518" w:type="dxa"/>
            <w:vMerge w:val="restart"/>
            <w:tcBorders>
              <w:bottom w:val="nil"/>
            </w:tcBorders>
          </w:tcPr>
          <w:p>
            <w:pPr>
              <w:widowControl/>
              <w:kinsoku w:val="0"/>
              <w:autoSpaceDE w:val="0"/>
              <w:autoSpaceDN w:val="0"/>
              <w:adjustRightInd w:val="0"/>
              <w:snapToGrid w:val="0"/>
              <w:spacing w:line="390" w:lineRule="auto"/>
              <w:ind w:firstLine="0" w:firstLineChars="0"/>
              <w:textAlignment w:val="baseline"/>
              <w:rPr>
                <w:rFonts w:ascii="Arial" w:hAnsi="Arial" w:cs="Arial"/>
                <w:snapToGrid w:val="0"/>
                <w:color w:val="000000"/>
                <w:kern w:val="0"/>
                <w:sz w:val="24"/>
                <w:szCs w:val="24"/>
                <w:lang w:eastAsia="en-US"/>
              </w:rPr>
            </w:pPr>
          </w:p>
          <w:p>
            <w:pPr>
              <w:widowControl/>
              <w:kinsoku w:val="0"/>
              <w:autoSpaceDE w:val="0"/>
              <w:autoSpaceDN w:val="0"/>
              <w:adjustRightInd w:val="0"/>
              <w:snapToGrid w:val="0"/>
              <w:spacing w:before="48" w:line="219" w:lineRule="auto"/>
              <w:ind w:left="104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7"/>
                <w:kern w:val="0"/>
                <w:sz w:val="18"/>
                <w:szCs w:val="18"/>
                <w:lang w:eastAsia="en-US"/>
              </w:rPr>
              <w:t>归</w:t>
            </w:r>
            <w:r>
              <w:rPr>
                <w:rFonts w:ascii="宋体" w:hAnsi="宋体" w:cs="宋体"/>
                <w:snapToGrid w:val="0"/>
                <w:color w:val="000000"/>
                <w:spacing w:val="4"/>
                <w:kern w:val="0"/>
                <w:sz w:val="18"/>
                <w:szCs w:val="18"/>
                <w:lang w:eastAsia="en-US"/>
              </w:rPr>
              <w:t xml:space="preserve">  </w:t>
            </w:r>
            <w:r>
              <w:rPr>
                <w:rFonts w:ascii="宋体" w:hAnsi="宋体" w:cs="宋体"/>
                <w:snapToGrid w:val="0"/>
                <w:color w:val="000000"/>
                <w:spacing w:val="-7"/>
                <w:kern w:val="0"/>
                <w:sz w:val="18"/>
                <w:szCs w:val="18"/>
                <w:lang w:eastAsia="en-US"/>
              </w:rPr>
              <w:t>档</w:t>
            </w:r>
            <w:r>
              <w:rPr>
                <w:rFonts w:ascii="宋体" w:hAnsi="宋体" w:cs="宋体"/>
                <w:snapToGrid w:val="0"/>
                <w:color w:val="000000"/>
                <w:spacing w:val="7"/>
                <w:kern w:val="0"/>
                <w:sz w:val="18"/>
                <w:szCs w:val="18"/>
                <w:lang w:eastAsia="en-US"/>
              </w:rPr>
              <w:t xml:space="preserve"> </w:t>
            </w:r>
            <w:r>
              <w:rPr>
                <w:rFonts w:ascii="宋体" w:hAnsi="宋体" w:cs="宋体"/>
                <w:snapToGrid w:val="0"/>
                <w:color w:val="000000"/>
                <w:spacing w:val="-7"/>
                <w:kern w:val="0"/>
                <w:sz w:val="18"/>
                <w:szCs w:val="18"/>
                <w:lang w:eastAsia="en-US"/>
              </w:rPr>
              <w:t>文</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7"/>
                <w:kern w:val="0"/>
                <w:sz w:val="18"/>
                <w:szCs w:val="18"/>
                <w:lang w:eastAsia="en-US"/>
              </w:rPr>
              <w:t>件</w:t>
            </w:r>
          </w:p>
        </w:tc>
        <w:tc>
          <w:tcPr>
            <w:tcW w:w="3146" w:type="dxa"/>
            <w:gridSpan w:val="5"/>
          </w:tcPr>
          <w:p>
            <w:pPr>
              <w:widowControl/>
              <w:kinsoku w:val="0"/>
              <w:autoSpaceDE w:val="0"/>
              <w:autoSpaceDN w:val="0"/>
              <w:adjustRightInd w:val="0"/>
              <w:snapToGrid w:val="0"/>
              <w:spacing w:before="81" w:line="219" w:lineRule="auto"/>
              <w:ind w:left="796"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保存单位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5" w:hRule="atLeast"/>
        </w:trPr>
        <w:tc>
          <w:tcPr>
            <w:tcW w:w="674" w:type="dxa"/>
            <w:vMerge w:val="continue"/>
            <w:tcBorders>
              <w:top w:val="nil"/>
            </w:tcBorders>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4518" w:type="dxa"/>
            <w:vMerge w:val="continue"/>
            <w:tcBorders>
              <w:top w:val="nil"/>
            </w:tcBorders>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567" w:type="dxa"/>
          </w:tcPr>
          <w:p>
            <w:pPr>
              <w:widowControl/>
              <w:kinsoku w:val="0"/>
              <w:autoSpaceDE w:val="0"/>
              <w:autoSpaceDN w:val="0"/>
              <w:adjustRightInd w:val="0"/>
              <w:snapToGrid w:val="0"/>
              <w:spacing w:before="127" w:line="221" w:lineRule="auto"/>
              <w:ind w:left="46"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建设</w:t>
            </w:r>
          </w:p>
          <w:p>
            <w:pPr>
              <w:widowControl/>
              <w:kinsoku w:val="0"/>
              <w:autoSpaceDE w:val="0"/>
              <w:autoSpaceDN w:val="0"/>
              <w:adjustRightInd w:val="0"/>
              <w:snapToGrid w:val="0"/>
              <w:spacing w:before="109" w:line="220" w:lineRule="auto"/>
              <w:ind w:left="46"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单位</w:t>
            </w:r>
          </w:p>
        </w:tc>
        <w:tc>
          <w:tcPr>
            <w:tcW w:w="555" w:type="dxa"/>
          </w:tcPr>
          <w:p>
            <w:pPr>
              <w:widowControl/>
              <w:kinsoku w:val="0"/>
              <w:autoSpaceDE w:val="0"/>
              <w:autoSpaceDN w:val="0"/>
              <w:adjustRightInd w:val="0"/>
              <w:snapToGrid w:val="0"/>
              <w:spacing w:before="127" w:line="221" w:lineRule="auto"/>
              <w:ind w:left="37"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设计</w:t>
            </w:r>
          </w:p>
          <w:p>
            <w:pPr>
              <w:widowControl/>
              <w:kinsoku w:val="0"/>
              <w:autoSpaceDE w:val="0"/>
              <w:autoSpaceDN w:val="0"/>
              <w:adjustRightInd w:val="0"/>
              <w:snapToGrid w:val="0"/>
              <w:spacing w:before="109" w:line="220" w:lineRule="auto"/>
              <w:ind w:left="37"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单位</w:t>
            </w:r>
          </w:p>
        </w:tc>
        <w:tc>
          <w:tcPr>
            <w:tcW w:w="553" w:type="dxa"/>
          </w:tcPr>
          <w:p>
            <w:pPr>
              <w:widowControl/>
              <w:kinsoku w:val="0"/>
              <w:autoSpaceDE w:val="0"/>
              <w:autoSpaceDN w:val="0"/>
              <w:adjustRightInd w:val="0"/>
              <w:snapToGrid w:val="0"/>
              <w:spacing w:before="118" w:line="222" w:lineRule="auto"/>
              <w:ind w:left="36"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施工</w:t>
            </w:r>
          </w:p>
          <w:p>
            <w:pPr>
              <w:widowControl/>
              <w:kinsoku w:val="0"/>
              <w:autoSpaceDE w:val="0"/>
              <w:autoSpaceDN w:val="0"/>
              <w:adjustRightInd w:val="0"/>
              <w:snapToGrid w:val="0"/>
              <w:spacing w:before="107" w:line="220" w:lineRule="auto"/>
              <w:ind w:left="36"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单位</w:t>
            </w:r>
          </w:p>
        </w:tc>
        <w:tc>
          <w:tcPr>
            <w:tcW w:w="596" w:type="dxa"/>
          </w:tcPr>
          <w:p>
            <w:pPr>
              <w:widowControl/>
              <w:kinsoku w:val="0"/>
              <w:autoSpaceDE w:val="0"/>
              <w:autoSpaceDN w:val="0"/>
              <w:adjustRightInd w:val="0"/>
              <w:snapToGrid w:val="0"/>
              <w:spacing w:before="123" w:line="228" w:lineRule="auto"/>
              <w:ind w:left="58"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监理</w:t>
            </w:r>
          </w:p>
          <w:p>
            <w:pPr>
              <w:widowControl/>
              <w:kinsoku w:val="0"/>
              <w:autoSpaceDE w:val="0"/>
              <w:autoSpaceDN w:val="0"/>
              <w:adjustRightInd w:val="0"/>
              <w:snapToGrid w:val="0"/>
              <w:spacing w:before="108" w:line="220" w:lineRule="auto"/>
              <w:ind w:left="58"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单位</w:t>
            </w:r>
          </w:p>
        </w:tc>
        <w:tc>
          <w:tcPr>
            <w:tcW w:w="875" w:type="dxa"/>
          </w:tcPr>
          <w:p>
            <w:pPr>
              <w:widowControl/>
              <w:kinsoku w:val="0"/>
              <w:autoSpaceDE w:val="0"/>
              <w:autoSpaceDN w:val="0"/>
              <w:adjustRightInd w:val="0"/>
              <w:snapToGrid w:val="0"/>
              <w:spacing w:before="146" w:line="335" w:lineRule="auto"/>
              <w:ind w:left="148" w:right="80" w:hanging="69" w:firstLineChars="0"/>
              <w:textAlignment w:val="baseline"/>
              <w:rPr>
                <w:rFonts w:hint="eastAsia" w:ascii="宋体" w:hAnsi="宋体" w:cs="宋体"/>
                <w:snapToGrid w:val="0"/>
                <w:color w:val="000000"/>
                <w:kern w:val="0"/>
                <w:sz w:val="18"/>
                <w:szCs w:val="18"/>
                <w:lang w:eastAsia="en-US"/>
              </w:rPr>
            </w:pPr>
            <w:r>
              <w:rPr>
                <w:rFonts w:hint="eastAsia" w:ascii="宋体" w:hAnsi="宋体" w:cs="宋体"/>
                <w:snapToGrid w:val="0"/>
                <w:color w:val="000000"/>
                <w:spacing w:val="-2"/>
                <w:kern w:val="0"/>
                <w:sz w:val="18"/>
                <w:szCs w:val="18"/>
                <w:lang w:eastAsia="en-US"/>
              </w:rPr>
              <w:t>城建档案管理机构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674" w:type="dxa"/>
          </w:tcPr>
          <w:p>
            <w:pPr>
              <w:widowControl/>
              <w:kinsoku w:val="0"/>
              <w:autoSpaceDE w:val="0"/>
              <w:autoSpaceDN w:val="0"/>
              <w:adjustRightInd w:val="0"/>
              <w:snapToGrid w:val="0"/>
              <w:spacing w:before="91" w:line="240" w:lineRule="auto"/>
              <w:ind w:left="18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3</w:t>
            </w:r>
          </w:p>
        </w:tc>
        <w:tc>
          <w:tcPr>
            <w:tcW w:w="4518" w:type="dxa"/>
          </w:tcPr>
          <w:p>
            <w:pPr>
              <w:widowControl/>
              <w:kinsoku w:val="0"/>
              <w:autoSpaceDE w:val="0"/>
              <w:autoSpaceDN w:val="0"/>
              <w:adjustRightInd w:val="0"/>
              <w:snapToGrid w:val="0"/>
              <w:spacing w:before="77" w:line="220" w:lineRule="auto"/>
              <w:ind w:left="261"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监理单位工程项目总监及监理人员名册</w:t>
            </w:r>
          </w:p>
        </w:tc>
        <w:tc>
          <w:tcPr>
            <w:tcW w:w="56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5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5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9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74" w:type="dxa"/>
          </w:tcPr>
          <w:p>
            <w:pPr>
              <w:widowControl/>
              <w:kinsoku w:val="0"/>
              <w:autoSpaceDE w:val="0"/>
              <w:autoSpaceDN w:val="0"/>
              <w:adjustRightInd w:val="0"/>
              <w:snapToGrid w:val="0"/>
              <w:spacing w:before="252" w:line="241" w:lineRule="auto"/>
              <w:ind w:left="18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4</w:t>
            </w:r>
          </w:p>
        </w:tc>
        <w:tc>
          <w:tcPr>
            <w:tcW w:w="4518" w:type="dxa"/>
          </w:tcPr>
          <w:p>
            <w:pPr>
              <w:widowControl/>
              <w:kinsoku w:val="0"/>
              <w:autoSpaceDE w:val="0"/>
              <w:autoSpaceDN w:val="0"/>
              <w:adjustRightInd w:val="0"/>
              <w:snapToGrid w:val="0"/>
              <w:spacing w:before="126" w:line="297" w:lineRule="auto"/>
              <w:ind w:left="261" w:right="333"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施工单位工程项目经理及质量管理人员</w:t>
            </w:r>
            <w:r>
              <w:rPr>
                <w:rFonts w:ascii="宋体" w:hAnsi="宋体" w:cs="宋体"/>
                <w:snapToGrid w:val="0"/>
                <w:color w:val="000000"/>
                <w:spacing w:val="2"/>
                <w:kern w:val="0"/>
                <w:sz w:val="18"/>
                <w:szCs w:val="18"/>
                <w:lang w:eastAsia="zh-CN"/>
              </w:rPr>
              <w:t xml:space="preserve"> </w:t>
            </w:r>
            <w:r>
              <w:rPr>
                <w:rFonts w:ascii="宋体" w:hAnsi="宋体" w:cs="宋体"/>
                <w:snapToGrid w:val="0"/>
                <w:color w:val="000000"/>
                <w:spacing w:val="-2"/>
                <w:kern w:val="0"/>
                <w:sz w:val="18"/>
                <w:szCs w:val="18"/>
                <w:lang w:eastAsia="zh-CN"/>
              </w:rPr>
              <w:t>名册</w:t>
            </w:r>
          </w:p>
        </w:tc>
        <w:tc>
          <w:tcPr>
            <w:tcW w:w="56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5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5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9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7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8338" w:type="dxa"/>
            <w:gridSpan w:val="7"/>
          </w:tcPr>
          <w:p>
            <w:pPr>
              <w:widowControl/>
              <w:kinsoku w:val="0"/>
              <w:autoSpaceDE w:val="0"/>
              <w:autoSpaceDN w:val="0"/>
              <w:adjustRightInd w:val="0"/>
              <w:snapToGrid w:val="0"/>
              <w:spacing w:before="76" w:line="219" w:lineRule="auto"/>
              <w:ind w:left="2367" w:firstLine="0" w:firstLineChars="0"/>
              <w:textAlignment w:val="baseline"/>
              <w:rPr>
                <w:rFonts w:hint="eastAsia" w:ascii="宋体" w:hAnsi="宋体" w:cs="宋体"/>
                <w:snapToGrid w:val="0"/>
                <w:color w:val="000000"/>
                <w:kern w:val="0"/>
                <w:sz w:val="18"/>
                <w:szCs w:val="18"/>
                <w:lang w:eastAsia="en-US"/>
              </w:rPr>
            </w:pPr>
            <w:r>
              <w:rPr>
                <w:rFonts w:ascii="宋体" w:hAnsi="宋体" w:cs="宋体"/>
                <w:b/>
                <w:bCs/>
                <w:snapToGrid w:val="0"/>
                <w:color w:val="000000"/>
                <w:spacing w:val="1"/>
                <w:kern w:val="0"/>
                <w:sz w:val="18"/>
                <w:szCs w:val="18"/>
                <w:lang w:eastAsia="en-US"/>
              </w:rPr>
              <w:t>监理文件</w:t>
            </w:r>
            <w:r>
              <w:rPr>
                <w:rFonts w:hint="eastAsia" w:ascii="宋体" w:hAnsi="宋体" w:cs="宋体"/>
                <w:b/>
                <w:bCs/>
                <w:snapToGrid w:val="0"/>
                <w:color w:val="000000"/>
                <w:spacing w:val="1"/>
                <w:kern w:val="0"/>
                <w:sz w:val="18"/>
                <w:szCs w:val="18"/>
                <w:lang w:eastAsia="en-US"/>
              </w:rPr>
              <w:t>（</w:t>
            </w:r>
            <w:r>
              <w:rPr>
                <w:rFonts w:ascii="宋体" w:hAnsi="宋体" w:cs="宋体"/>
                <w:b/>
                <w:bCs/>
                <w:snapToGrid w:val="0"/>
                <w:color w:val="000000"/>
                <w:spacing w:val="1"/>
                <w:kern w:val="0"/>
                <w:sz w:val="18"/>
                <w:szCs w:val="18"/>
                <w:lang w:eastAsia="en-US"/>
              </w:rPr>
              <w:t>B类</w:t>
            </w:r>
            <w:r>
              <w:rPr>
                <w:rFonts w:hint="eastAsia" w:ascii="宋体" w:hAnsi="宋体" w:cs="宋体"/>
                <w:b/>
                <w:bCs/>
                <w:snapToGrid w:val="0"/>
                <w:color w:val="000000"/>
                <w:spacing w:val="1"/>
                <w:kern w:val="0"/>
                <w:sz w:val="18"/>
                <w:szCs w:val="18"/>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674" w:type="dxa"/>
          </w:tcPr>
          <w:p>
            <w:pPr>
              <w:widowControl/>
              <w:kinsoku w:val="0"/>
              <w:autoSpaceDE w:val="0"/>
              <w:autoSpaceDN w:val="0"/>
              <w:adjustRightInd w:val="0"/>
              <w:snapToGrid w:val="0"/>
              <w:spacing w:before="117" w:line="184" w:lineRule="auto"/>
              <w:ind w:left="157" w:firstLine="0" w:firstLineChars="0"/>
              <w:textAlignment w:val="baseline"/>
              <w:rPr>
                <w:rFonts w:hint="eastAsia" w:ascii="宋体" w:hAnsi="宋体" w:cs="宋体"/>
                <w:snapToGrid w:val="0"/>
                <w:color w:val="000000"/>
                <w:kern w:val="0"/>
                <w:sz w:val="18"/>
                <w:szCs w:val="18"/>
                <w:lang w:eastAsia="en-US"/>
              </w:rPr>
            </w:pPr>
            <w:r>
              <w:rPr>
                <w:rFonts w:ascii="宋体" w:hAnsi="宋体" w:cs="宋体"/>
                <w:b/>
                <w:bCs/>
                <w:snapToGrid w:val="0"/>
                <w:color w:val="000000"/>
                <w:spacing w:val="-3"/>
                <w:kern w:val="0"/>
                <w:sz w:val="18"/>
                <w:szCs w:val="18"/>
                <w:lang w:eastAsia="en-US"/>
              </w:rPr>
              <w:t>B1</w:t>
            </w:r>
          </w:p>
        </w:tc>
        <w:tc>
          <w:tcPr>
            <w:tcW w:w="4518" w:type="dxa"/>
          </w:tcPr>
          <w:p>
            <w:pPr>
              <w:widowControl/>
              <w:kinsoku w:val="0"/>
              <w:autoSpaceDE w:val="0"/>
              <w:autoSpaceDN w:val="0"/>
              <w:adjustRightInd w:val="0"/>
              <w:snapToGrid w:val="0"/>
              <w:spacing w:before="77" w:line="219" w:lineRule="auto"/>
              <w:ind w:left="1133" w:firstLine="0" w:firstLineChars="0"/>
              <w:textAlignment w:val="baseline"/>
              <w:rPr>
                <w:rFonts w:hint="eastAsia" w:ascii="宋体" w:hAnsi="宋体" w:cs="宋体"/>
                <w:snapToGrid w:val="0"/>
                <w:color w:val="000000"/>
                <w:kern w:val="0"/>
                <w:sz w:val="18"/>
                <w:szCs w:val="18"/>
                <w:lang w:eastAsia="en-US"/>
              </w:rPr>
            </w:pPr>
            <w:r>
              <w:rPr>
                <w:rFonts w:ascii="宋体" w:hAnsi="宋体" w:cs="宋体"/>
                <w:b/>
                <w:bCs/>
                <w:snapToGrid w:val="0"/>
                <w:color w:val="000000"/>
                <w:spacing w:val="-3"/>
                <w:kern w:val="0"/>
                <w:sz w:val="18"/>
                <w:szCs w:val="18"/>
                <w:lang w:eastAsia="en-US"/>
              </w:rPr>
              <w:t>监理管理文件</w:t>
            </w:r>
          </w:p>
        </w:tc>
        <w:tc>
          <w:tcPr>
            <w:tcW w:w="3146" w:type="dxa"/>
            <w:gridSpan w:val="5"/>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674" w:type="dxa"/>
          </w:tcPr>
          <w:p>
            <w:pPr>
              <w:widowControl/>
              <w:kinsoku w:val="0"/>
              <w:autoSpaceDE w:val="0"/>
              <w:autoSpaceDN w:val="0"/>
              <w:adjustRightInd w:val="0"/>
              <w:snapToGrid w:val="0"/>
              <w:spacing w:before="94" w:line="241" w:lineRule="auto"/>
              <w:ind w:left="18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1</w:t>
            </w:r>
          </w:p>
        </w:tc>
        <w:tc>
          <w:tcPr>
            <w:tcW w:w="4518" w:type="dxa"/>
          </w:tcPr>
          <w:p>
            <w:pPr>
              <w:widowControl/>
              <w:kinsoku w:val="0"/>
              <w:autoSpaceDE w:val="0"/>
              <w:autoSpaceDN w:val="0"/>
              <w:adjustRightInd w:val="0"/>
              <w:snapToGrid w:val="0"/>
              <w:spacing w:before="81" w:line="221" w:lineRule="auto"/>
              <w:ind w:left="26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监理规划</w:t>
            </w:r>
          </w:p>
        </w:tc>
        <w:tc>
          <w:tcPr>
            <w:tcW w:w="56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5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5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9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674" w:type="dxa"/>
          </w:tcPr>
          <w:p>
            <w:pPr>
              <w:widowControl/>
              <w:kinsoku w:val="0"/>
              <w:autoSpaceDE w:val="0"/>
              <w:autoSpaceDN w:val="0"/>
              <w:adjustRightInd w:val="0"/>
              <w:snapToGrid w:val="0"/>
              <w:spacing w:before="94" w:line="240" w:lineRule="auto"/>
              <w:ind w:left="18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2</w:t>
            </w:r>
          </w:p>
        </w:tc>
        <w:tc>
          <w:tcPr>
            <w:tcW w:w="4518" w:type="dxa"/>
          </w:tcPr>
          <w:p>
            <w:pPr>
              <w:widowControl/>
              <w:kinsoku w:val="0"/>
              <w:autoSpaceDE w:val="0"/>
              <w:autoSpaceDN w:val="0"/>
              <w:adjustRightInd w:val="0"/>
              <w:snapToGrid w:val="0"/>
              <w:spacing w:before="79" w:line="220" w:lineRule="auto"/>
              <w:ind w:left="26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监理实施细则</w:t>
            </w:r>
          </w:p>
        </w:tc>
        <w:tc>
          <w:tcPr>
            <w:tcW w:w="56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5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5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9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674" w:type="dxa"/>
          </w:tcPr>
          <w:p>
            <w:pPr>
              <w:widowControl/>
              <w:kinsoku w:val="0"/>
              <w:autoSpaceDE w:val="0"/>
              <w:autoSpaceDN w:val="0"/>
              <w:adjustRightInd w:val="0"/>
              <w:snapToGrid w:val="0"/>
              <w:spacing w:before="104" w:line="240" w:lineRule="auto"/>
              <w:ind w:left="18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3</w:t>
            </w:r>
          </w:p>
        </w:tc>
        <w:tc>
          <w:tcPr>
            <w:tcW w:w="4518" w:type="dxa"/>
          </w:tcPr>
          <w:p>
            <w:pPr>
              <w:widowControl/>
              <w:kinsoku w:val="0"/>
              <w:autoSpaceDE w:val="0"/>
              <w:autoSpaceDN w:val="0"/>
              <w:adjustRightInd w:val="0"/>
              <w:snapToGrid w:val="0"/>
              <w:spacing w:before="90" w:line="219" w:lineRule="auto"/>
              <w:ind w:left="26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监理月报</w:t>
            </w:r>
          </w:p>
        </w:tc>
        <w:tc>
          <w:tcPr>
            <w:tcW w:w="56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5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5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9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674" w:type="dxa"/>
          </w:tcPr>
          <w:p>
            <w:pPr>
              <w:widowControl/>
              <w:kinsoku w:val="0"/>
              <w:autoSpaceDE w:val="0"/>
              <w:autoSpaceDN w:val="0"/>
              <w:adjustRightInd w:val="0"/>
              <w:snapToGrid w:val="0"/>
              <w:spacing w:before="95" w:line="241" w:lineRule="auto"/>
              <w:ind w:left="18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4</w:t>
            </w:r>
          </w:p>
        </w:tc>
        <w:tc>
          <w:tcPr>
            <w:tcW w:w="4518" w:type="dxa"/>
          </w:tcPr>
          <w:p>
            <w:pPr>
              <w:widowControl/>
              <w:kinsoku w:val="0"/>
              <w:autoSpaceDE w:val="0"/>
              <w:autoSpaceDN w:val="0"/>
              <w:adjustRightInd w:val="0"/>
              <w:snapToGrid w:val="0"/>
              <w:spacing w:before="79" w:line="219" w:lineRule="auto"/>
              <w:ind w:left="26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监理会议纪要</w:t>
            </w:r>
          </w:p>
        </w:tc>
        <w:tc>
          <w:tcPr>
            <w:tcW w:w="56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5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5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9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674" w:type="dxa"/>
          </w:tcPr>
          <w:p>
            <w:pPr>
              <w:widowControl/>
              <w:kinsoku w:val="0"/>
              <w:autoSpaceDE w:val="0"/>
              <w:autoSpaceDN w:val="0"/>
              <w:adjustRightInd w:val="0"/>
              <w:snapToGrid w:val="0"/>
              <w:spacing w:before="95" w:line="239" w:lineRule="auto"/>
              <w:ind w:left="18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5</w:t>
            </w:r>
          </w:p>
        </w:tc>
        <w:tc>
          <w:tcPr>
            <w:tcW w:w="4518" w:type="dxa"/>
          </w:tcPr>
          <w:p>
            <w:pPr>
              <w:widowControl/>
              <w:kinsoku w:val="0"/>
              <w:autoSpaceDE w:val="0"/>
              <w:autoSpaceDN w:val="0"/>
              <w:adjustRightInd w:val="0"/>
              <w:snapToGrid w:val="0"/>
              <w:spacing w:before="81" w:line="220" w:lineRule="auto"/>
              <w:ind w:left="26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监理工作日志</w:t>
            </w:r>
          </w:p>
        </w:tc>
        <w:tc>
          <w:tcPr>
            <w:tcW w:w="56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5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5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9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674" w:type="dxa"/>
          </w:tcPr>
          <w:p>
            <w:pPr>
              <w:widowControl/>
              <w:kinsoku w:val="0"/>
              <w:autoSpaceDE w:val="0"/>
              <w:autoSpaceDN w:val="0"/>
              <w:adjustRightInd w:val="0"/>
              <w:snapToGrid w:val="0"/>
              <w:spacing w:before="95" w:line="239" w:lineRule="auto"/>
              <w:ind w:left="18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6</w:t>
            </w:r>
          </w:p>
        </w:tc>
        <w:tc>
          <w:tcPr>
            <w:tcW w:w="4518" w:type="dxa"/>
          </w:tcPr>
          <w:p>
            <w:pPr>
              <w:widowControl/>
              <w:kinsoku w:val="0"/>
              <w:autoSpaceDE w:val="0"/>
              <w:autoSpaceDN w:val="0"/>
              <w:adjustRightInd w:val="0"/>
              <w:snapToGrid w:val="0"/>
              <w:spacing w:before="81" w:line="220" w:lineRule="auto"/>
              <w:ind w:left="26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监理工作总结</w:t>
            </w:r>
          </w:p>
        </w:tc>
        <w:tc>
          <w:tcPr>
            <w:tcW w:w="56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5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5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9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674" w:type="dxa"/>
          </w:tcPr>
          <w:p>
            <w:pPr>
              <w:widowControl/>
              <w:kinsoku w:val="0"/>
              <w:autoSpaceDE w:val="0"/>
              <w:autoSpaceDN w:val="0"/>
              <w:adjustRightInd w:val="0"/>
              <w:snapToGrid w:val="0"/>
              <w:spacing w:before="105" w:line="240" w:lineRule="auto"/>
              <w:ind w:left="18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7</w:t>
            </w:r>
          </w:p>
        </w:tc>
        <w:tc>
          <w:tcPr>
            <w:tcW w:w="4518" w:type="dxa"/>
          </w:tcPr>
          <w:p>
            <w:pPr>
              <w:widowControl/>
              <w:kinsoku w:val="0"/>
              <w:autoSpaceDE w:val="0"/>
              <w:autoSpaceDN w:val="0"/>
              <w:adjustRightInd w:val="0"/>
              <w:snapToGrid w:val="0"/>
              <w:spacing w:before="91" w:line="220" w:lineRule="auto"/>
              <w:ind w:left="26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工作联系单</w:t>
            </w:r>
          </w:p>
        </w:tc>
        <w:tc>
          <w:tcPr>
            <w:tcW w:w="56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5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5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9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674" w:type="dxa"/>
          </w:tcPr>
          <w:p>
            <w:pPr>
              <w:widowControl/>
              <w:kinsoku w:val="0"/>
              <w:autoSpaceDE w:val="0"/>
              <w:autoSpaceDN w:val="0"/>
              <w:adjustRightInd w:val="0"/>
              <w:snapToGrid w:val="0"/>
              <w:spacing w:before="97" w:line="237" w:lineRule="auto"/>
              <w:ind w:left="18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8</w:t>
            </w:r>
          </w:p>
        </w:tc>
        <w:tc>
          <w:tcPr>
            <w:tcW w:w="4518" w:type="dxa"/>
          </w:tcPr>
          <w:p>
            <w:pPr>
              <w:widowControl/>
              <w:kinsoku w:val="0"/>
              <w:autoSpaceDE w:val="0"/>
              <w:autoSpaceDN w:val="0"/>
              <w:adjustRightInd w:val="0"/>
              <w:snapToGrid w:val="0"/>
              <w:spacing w:before="82" w:line="219" w:lineRule="auto"/>
              <w:ind w:left="26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监理工程师通知</w:t>
            </w:r>
          </w:p>
        </w:tc>
        <w:tc>
          <w:tcPr>
            <w:tcW w:w="56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5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5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9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674" w:type="dxa"/>
          </w:tcPr>
          <w:p>
            <w:pPr>
              <w:widowControl/>
              <w:kinsoku w:val="0"/>
              <w:autoSpaceDE w:val="0"/>
              <w:autoSpaceDN w:val="0"/>
              <w:adjustRightInd w:val="0"/>
              <w:snapToGrid w:val="0"/>
              <w:spacing w:before="96" w:line="240" w:lineRule="auto"/>
              <w:ind w:left="18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9</w:t>
            </w:r>
          </w:p>
        </w:tc>
        <w:tc>
          <w:tcPr>
            <w:tcW w:w="4518" w:type="dxa"/>
          </w:tcPr>
          <w:p>
            <w:pPr>
              <w:widowControl/>
              <w:kinsoku w:val="0"/>
              <w:autoSpaceDE w:val="0"/>
              <w:autoSpaceDN w:val="0"/>
              <w:adjustRightInd w:val="0"/>
              <w:snapToGrid w:val="0"/>
              <w:spacing w:before="82" w:line="219" w:lineRule="auto"/>
              <w:ind w:left="261"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监理工程师通知回复单</w:t>
            </w:r>
          </w:p>
        </w:tc>
        <w:tc>
          <w:tcPr>
            <w:tcW w:w="56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5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5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9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674" w:type="dxa"/>
          </w:tcPr>
          <w:p>
            <w:pPr>
              <w:widowControl/>
              <w:kinsoku w:val="0"/>
              <w:autoSpaceDE w:val="0"/>
              <w:autoSpaceDN w:val="0"/>
              <w:adjustRightInd w:val="0"/>
              <w:snapToGrid w:val="0"/>
              <w:spacing w:before="96" w:line="240" w:lineRule="auto"/>
              <w:ind w:left="154"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10</w:t>
            </w:r>
          </w:p>
        </w:tc>
        <w:tc>
          <w:tcPr>
            <w:tcW w:w="4518" w:type="dxa"/>
          </w:tcPr>
          <w:p>
            <w:pPr>
              <w:widowControl/>
              <w:kinsoku w:val="0"/>
              <w:autoSpaceDE w:val="0"/>
              <w:autoSpaceDN w:val="0"/>
              <w:adjustRightInd w:val="0"/>
              <w:snapToGrid w:val="0"/>
              <w:spacing w:before="81" w:line="219" w:lineRule="auto"/>
              <w:ind w:left="26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工程暂停令</w:t>
            </w:r>
          </w:p>
        </w:tc>
        <w:tc>
          <w:tcPr>
            <w:tcW w:w="56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5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5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9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674" w:type="dxa"/>
          </w:tcPr>
          <w:p>
            <w:pPr>
              <w:widowControl/>
              <w:kinsoku w:val="0"/>
              <w:autoSpaceDE w:val="0"/>
              <w:autoSpaceDN w:val="0"/>
              <w:adjustRightInd w:val="0"/>
              <w:snapToGrid w:val="0"/>
              <w:spacing w:before="98" w:line="241" w:lineRule="auto"/>
              <w:ind w:left="154"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11</w:t>
            </w:r>
          </w:p>
        </w:tc>
        <w:tc>
          <w:tcPr>
            <w:tcW w:w="4518" w:type="dxa"/>
          </w:tcPr>
          <w:p>
            <w:pPr>
              <w:widowControl/>
              <w:kinsoku w:val="0"/>
              <w:autoSpaceDE w:val="0"/>
              <w:autoSpaceDN w:val="0"/>
              <w:adjustRightInd w:val="0"/>
              <w:snapToGrid w:val="0"/>
              <w:spacing w:before="83" w:line="219" w:lineRule="auto"/>
              <w:ind w:left="26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工程复工报审表</w:t>
            </w:r>
          </w:p>
        </w:tc>
        <w:tc>
          <w:tcPr>
            <w:tcW w:w="56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5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5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9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674" w:type="dxa"/>
          </w:tcPr>
          <w:p>
            <w:pPr>
              <w:widowControl/>
              <w:kinsoku w:val="0"/>
              <w:autoSpaceDE w:val="0"/>
              <w:autoSpaceDN w:val="0"/>
              <w:adjustRightInd w:val="0"/>
              <w:snapToGrid w:val="0"/>
              <w:spacing w:before="121" w:line="183" w:lineRule="auto"/>
              <w:ind w:left="157" w:firstLine="0" w:firstLineChars="0"/>
              <w:textAlignment w:val="baseline"/>
              <w:rPr>
                <w:rFonts w:hint="eastAsia" w:ascii="宋体" w:hAnsi="宋体" w:cs="宋体"/>
                <w:snapToGrid w:val="0"/>
                <w:color w:val="000000"/>
                <w:kern w:val="0"/>
                <w:sz w:val="18"/>
                <w:szCs w:val="18"/>
                <w:lang w:eastAsia="en-US"/>
              </w:rPr>
            </w:pPr>
            <w:r>
              <w:rPr>
                <w:rFonts w:ascii="宋体" w:hAnsi="宋体" w:cs="宋体"/>
                <w:b/>
                <w:bCs/>
                <w:snapToGrid w:val="0"/>
                <w:color w:val="000000"/>
                <w:spacing w:val="-3"/>
                <w:kern w:val="0"/>
                <w:sz w:val="18"/>
                <w:szCs w:val="18"/>
                <w:lang w:eastAsia="en-US"/>
              </w:rPr>
              <w:t>B2</w:t>
            </w:r>
          </w:p>
        </w:tc>
        <w:tc>
          <w:tcPr>
            <w:tcW w:w="4518" w:type="dxa"/>
          </w:tcPr>
          <w:p>
            <w:pPr>
              <w:widowControl/>
              <w:kinsoku w:val="0"/>
              <w:autoSpaceDE w:val="0"/>
              <w:autoSpaceDN w:val="0"/>
              <w:adjustRightInd w:val="0"/>
              <w:snapToGrid w:val="0"/>
              <w:spacing w:before="81" w:line="219" w:lineRule="auto"/>
              <w:ind w:left="1113" w:firstLine="0" w:firstLineChars="0"/>
              <w:textAlignment w:val="baseline"/>
              <w:rPr>
                <w:rFonts w:hint="eastAsia" w:ascii="宋体" w:hAnsi="宋体" w:cs="宋体"/>
                <w:snapToGrid w:val="0"/>
                <w:color w:val="000000"/>
                <w:kern w:val="0"/>
                <w:sz w:val="18"/>
                <w:szCs w:val="18"/>
                <w:lang w:eastAsia="en-US"/>
              </w:rPr>
            </w:pPr>
            <w:r>
              <w:rPr>
                <w:rFonts w:ascii="宋体" w:hAnsi="宋体" w:cs="宋体"/>
                <w:b/>
                <w:bCs/>
                <w:snapToGrid w:val="0"/>
                <w:color w:val="000000"/>
                <w:spacing w:val="-3"/>
                <w:kern w:val="0"/>
                <w:sz w:val="18"/>
                <w:szCs w:val="18"/>
                <w:lang w:eastAsia="en-US"/>
              </w:rPr>
              <w:t>进度控制文件</w:t>
            </w:r>
          </w:p>
        </w:tc>
        <w:tc>
          <w:tcPr>
            <w:tcW w:w="3146" w:type="dxa"/>
            <w:gridSpan w:val="5"/>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674" w:type="dxa"/>
          </w:tcPr>
          <w:p>
            <w:pPr>
              <w:widowControl/>
              <w:kinsoku w:val="0"/>
              <w:autoSpaceDE w:val="0"/>
              <w:autoSpaceDN w:val="0"/>
              <w:adjustRightInd w:val="0"/>
              <w:snapToGrid w:val="0"/>
              <w:spacing w:before="99" w:line="235" w:lineRule="auto"/>
              <w:ind w:left="18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1</w:t>
            </w:r>
          </w:p>
        </w:tc>
        <w:tc>
          <w:tcPr>
            <w:tcW w:w="4518" w:type="dxa"/>
          </w:tcPr>
          <w:p>
            <w:pPr>
              <w:widowControl/>
              <w:kinsoku w:val="0"/>
              <w:autoSpaceDE w:val="0"/>
              <w:autoSpaceDN w:val="0"/>
              <w:adjustRightInd w:val="0"/>
              <w:snapToGrid w:val="0"/>
              <w:spacing w:before="84" w:line="219" w:lineRule="auto"/>
              <w:ind w:left="26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工程开工报审表</w:t>
            </w:r>
          </w:p>
        </w:tc>
        <w:tc>
          <w:tcPr>
            <w:tcW w:w="56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5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5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9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674" w:type="dxa"/>
          </w:tcPr>
          <w:p>
            <w:pPr>
              <w:widowControl/>
              <w:kinsoku w:val="0"/>
              <w:autoSpaceDE w:val="0"/>
              <w:autoSpaceDN w:val="0"/>
              <w:adjustRightInd w:val="0"/>
              <w:snapToGrid w:val="0"/>
              <w:spacing w:before="99" w:line="241" w:lineRule="auto"/>
              <w:ind w:left="18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2</w:t>
            </w:r>
          </w:p>
        </w:tc>
        <w:tc>
          <w:tcPr>
            <w:tcW w:w="4518" w:type="dxa"/>
          </w:tcPr>
          <w:p>
            <w:pPr>
              <w:widowControl/>
              <w:kinsoku w:val="0"/>
              <w:autoSpaceDE w:val="0"/>
              <w:autoSpaceDN w:val="0"/>
              <w:adjustRightInd w:val="0"/>
              <w:snapToGrid w:val="0"/>
              <w:spacing w:before="84" w:line="219" w:lineRule="auto"/>
              <w:ind w:left="26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施工进度计划报审表</w:t>
            </w:r>
          </w:p>
        </w:tc>
        <w:tc>
          <w:tcPr>
            <w:tcW w:w="56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5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5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9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674" w:type="dxa"/>
          </w:tcPr>
          <w:p>
            <w:pPr>
              <w:widowControl/>
              <w:kinsoku w:val="0"/>
              <w:autoSpaceDE w:val="0"/>
              <w:autoSpaceDN w:val="0"/>
              <w:adjustRightInd w:val="0"/>
              <w:snapToGrid w:val="0"/>
              <w:spacing w:before="122" w:line="183" w:lineRule="auto"/>
              <w:ind w:left="157" w:firstLine="0" w:firstLineChars="0"/>
              <w:textAlignment w:val="baseline"/>
              <w:rPr>
                <w:rFonts w:hint="eastAsia" w:ascii="宋体" w:hAnsi="宋体" w:cs="宋体"/>
                <w:snapToGrid w:val="0"/>
                <w:color w:val="000000"/>
                <w:kern w:val="0"/>
                <w:sz w:val="18"/>
                <w:szCs w:val="18"/>
                <w:lang w:eastAsia="en-US"/>
              </w:rPr>
            </w:pPr>
            <w:r>
              <w:rPr>
                <w:rFonts w:ascii="宋体" w:hAnsi="宋体" w:cs="宋体"/>
                <w:b/>
                <w:bCs/>
                <w:snapToGrid w:val="0"/>
                <w:color w:val="000000"/>
                <w:spacing w:val="-3"/>
                <w:kern w:val="0"/>
                <w:sz w:val="18"/>
                <w:szCs w:val="18"/>
                <w:lang w:eastAsia="en-US"/>
              </w:rPr>
              <w:t>B3</w:t>
            </w:r>
          </w:p>
        </w:tc>
        <w:tc>
          <w:tcPr>
            <w:tcW w:w="4518" w:type="dxa"/>
          </w:tcPr>
          <w:p>
            <w:pPr>
              <w:widowControl/>
              <w:kinsoku w:val="0"/>
              <w:autoSpaceDE w:val="0"/>
              <w:autoSpaceDN w:val="0"/>
              <w:adjustRightInd w:val="0"/>
              <w:snapToGrid w:val="0"/>
              <w:spacing w:before="82" w:line="219" w:lineRule="auto"/>
              <w:ind w:left="1113" w:firstLine="0" w:firstLineChars="0"/>
              <w:textAlignment w:val="baseline"/>
              <w:rPr>
                <w:rFonts w:hint="eastAsia" w:ascii="宋体" w:hAnsi="宋体" w:cs="宋体"/>
                <w:snapToGrid w:val="0"/>
                <w:color w:val="000000"/>
                <w:kern w:val="0"/>
                <w:sz w:val="18"/>
                <w:szCs w:val="18"/>
                <w:lang w:eastAsia="en-US"/>
              </w:rPr>
            </w:pPr>
            <w:r>
              <w:rPr>
                <w:rFonts w:ascii="宋体" w:hAnsi="宋体" w:cs="宋体"/>
                <w:b/>
                <w:bCs/>
                <w:snapToGrid w:val="0"/>
                <w:color w:val="000000"/>
                <w:spacing w:val="-3"/>
                <w:kern w:val="0"/>
                <w:sz w:val="18"/>
                <w:szCs w:val="18"/>
                <w:lang w:eastAsia="en-US"/>
              </w:rPr>
              <w:t>质量控制文件</w:t>
            </w:r>
          </w:p>
        </w:tc>
        <w:tc>
          <w:tcPr>
            <w:tcW w:w="3146" w:type="dxa"/>
            <w:gridSpan w:val="5"/>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74" w:type="dxa"/>
          </w:tcPr>
          <w:p>
            <w:pPr>
              <w:widowControl/>
              <w:kinsoku w:val="0"/>
              <w:autoSpaceDE w:val="0"/>
              <w:autoSpaceDN w:val="0"/>
              <w:adjustRightInd w:val="0"/>
              <w:snapToGrid w:val="0"/>
              <w:spacing w:before="89" w:line="234" w:lineRule="auto"/>
              <w:ind w:left="18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1</w:t>
            </w:r>
          </w:p>
        </w:tc>
        <w:tc>
          <w:tcPr>
            <w:tcW w:w="4518" w:type="dxa"/>
          </w:tcPr>
          <w:p>
            <w:pPr>
              <w:widowControl/>
              <w:kinsoku w:val="0"/>
              <w:autoSpaceDE w:val="0"/>
              <w:autoSpaceDN w:val="0"/>
              <w:adjustRightInd w:val="0"/>
              <w:snapToGrid w:val="0"/>
              <w:spacing w:before="73" w:line="218" w:lineRule="auto"/>
              <w:ind w:left="261"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质量事故报告及处理资料</w:t>
            </w:r>
          </w:p>
        </w:tc>
        <w:tc>
          <w:tcPr>
            <w:tcW w:w="56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5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5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9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674" w:type="dxa"/>
          </w:tcPr>
          <w:p>
            <w:pPr>
              <w:widowControl/>
              <w:kinsoku w:val="0"/>
              <w:autoSpaceDE w:val="0"/>
              <w:autoSpaceDN w:val="0"/>
              <w:adjustRightInd w:val="0"/>
              <w:snapToGrid w:val="0"/>
              <w:spacing w:before="100" w:line="241" w:lineRule="auto"/>
              <w:ind w:left="18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2</w:t>
            </w:r>
          </w:p>
        </w:tc>
        <w:tc>
          <w:tcPr>
            <w:tcW w:w="4518" w:type="dxa"/>
          </w:tcPr>
          <w:p>
            <w:pPr>
              <w:widowControl/>
              <w:kinsoku w:val="0"/>
              <w:autoSpaceDE w:val="0"/>
              <w:autoSpaceDN w:val="0"/>
              <w:adjustRightInd w:val="0"/>
              <w:snapToGrid w:val="0"/>
              <w:spacing w:before="85" w:line="219" w:lineRule="auto"/>
              <w:ind w:left="26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旁站监理记录</w:t>
            </w:r>
          </w:p>
        </w:tc>
        <w:tc>
          <w:tcPr>
            <w:tcW w:w="56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5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5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9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674" w:type="dxa"/>
          </w:tcPr>
          <w:p>
            <w:pPr>
              <w:widowControl/>
              <w:kinsoku w:val="0"/>
              <w:autoSpaceDE w:val="0"/>
              <w:autoSpaceDN w:val="0"/>
              <w:adjustRightInd w:val="0"/>
              <w:snapToGrid w:val="0"/>
              <w:spacing w:before="109" w:line="240" w:lineRule="auto"/>
              <w:ind w:left="18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3</w:t>
            </w:r>
          </w:p>
        </w:tc>
        <w:tc>
          <w:tcPr>
            <w:tcW w:w="4518" w:type="dxa"/>
          </w:tcPr>
          <w:p>
            <w:pPr>
              <w:widowControl/>
              <w:kinsoku w:val="0"/>
              <w:autoSpaceDE w:val="0"/>
              <w:autoSpaceDN w:val="0"/>
              <w:adjustRightInd w:val="0"/>
              <w:snapToGrid w:val="0"/>
              <w:spacing w:before="95" w:line="219" w:lineRule="auto"/>
              <w:ind w:left="261"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见证取样和送检人员备案表</w:t>
            </w:r>
          </w:p>
        </w:tc>
        <w:tc>
          <w:tcPr>
            <w:tcW w:w="56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5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5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9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674" w:type="dxa"/>
          </w:tcPr>
          <w:p>
            <w:pPr>
              <w:widowControl/>
              <w:kinsoku w:val="0"/>
              <w:autoSpaceDE w:val="0"/>
              <w:autoSpaceDN w:val="0"/>
              <w:adjustRightInd w:val="0"/>
              <w:snapToGrid w:val="0"/>
              <w:spacing w:before="101" w:line="232" w:lineRule="auto"/>
              <w:ind w:left="18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4</w:t>
            </w:r>
          </w:p>
        </w:tc>
        <w:tc>
          <w:tcPr>
            <w:tcW w:w="4518" w:type="dxa"/>
          </w:tcPr>
          <w:p>
            <w:pPr>
              <w:widowControl/>
              <w:kinsoku w:val="0"/>
              <w:autoSpaceDE w:val="0"/>
              <w:autoSpaceDN w:val="0"/>
              <w:adjustRightInd w:val="0"/>
              <w:snapToGrid w:val="0"/>
              <w:spacing w:before="86" w:line="219" w:lineRule="auto"/>
              <w:ind w:left="26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见证记录</w:t>
            </w:r>
          </w:p>
        </w:tc>
        <w:tc>
          <w:tcPr>
            <w:tcW w:w="56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5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5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9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674" w:type="dxa"/>
          </w:tcPr>
          <w:p>
            <w:pPr>
              <w:widowControl/>
              <w:kinsoku w:val="0"/>
              <w:autoSpaceDE w:val="0"/>
              <w:autoSpaceDN w:val="0"/>
              <w:adjustRightInd w:val="0"/>
              <w:snapToGrid w:val="0"/>
              <w:spacing w:before="100" w:line="240" w:lineRule="auto"/>
              <w:ind w:left="18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5</w:t>
            </w:r>
          </w:p>
        </w:tc>
        <w:tc>
          <w:tcPr>
            <w:tcW w:w="4518" w:type="dxa"/>
          </w:tcPr>
          <w:p>
            <w:pPr>
              <w:widowControl/>
              <w:kinsoku w:val="0"/>
              <w:autoSpaceDE w:val="0"/>
              <w:autoSpaceDN w:val="0"/>
              <w:adjustRightInd w:val="0"/>
              <w:snapToGrid w:val="0"/>
              <w:spacing w:before="86" w:line="219" w:lineRule="auto"/>
              <w:ind w:left="26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工程技术文件报审表</w:t>
            </w:r>
          </w:p>
        </w:tc>
        <w:tc>
          <w:tcPr>
            <w:tcW w:w="56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5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5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9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7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bl>
    <w:p>
      <w:pPr>
        <w:spacing w:line="480" w:lineRule="auto"/>
        <w:ind w:firstLine="0" w:firstLineChars="0"/>
        <w:rPr>
          <w:sz w:val="36"/>
          <w:szCs w:val="36"/>
        </w:rPr>
      </w:pPr>
    </w:p>
    <w:tbl>
      <w:tblPr>
        <w:tblStyle w:val="52"/>
        <w:tblW w:w="839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8"/>
        <w:gridCol w:w="4557"/>
        <w:gridCol w:w="558"/>
        <w:gridCol w:w="570"/>
        <w:gridCol w:w="570"/>
        <w:gridCol w:w="570"/>
        <w:gridCol w:w="8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678" w:type="dxa"/>
            <w:vMerge w:val="restart"/>
            <w:tcBorders>
              <w:bottom w:val="nil"/>
            </w:tcBorders>
          </w:tcPr>
          <w:p>
            <w:pPr>
              <w:widowControl/>
              <w:kinsoku w:val="0"/>
              <w:autoSpaceDE w:val="0"/>
              <w:autoSpaceDN w:val="0"/>
              <w:adjustRightInd w:val="0"/>
              <w:snapToGrid w:val="0"/>
              <w:spacing w:line="380" w:lineRule="auto"/>
              <w:ind w:firstLine="0" w:firstLineChars="0"/>
              <w:textAlignment w:val="baseline"/>
              <w:rPr>
                <w:rFonts w:ascii="Arial" w:hAnsi="Arial" w:cs="Arial"/>
                <w:snapToGrid w:val="0"/>
                <w:color w:val="000000"/>
                <w:kern w:val="0"/>
                <w:sz w:val="24"/>
                <w:szCs w:val="24"/>
                <w:lang w:eastAsia="en-US"/>
              </w:rPr>
            </w:pPr>
          </w:p>
          <w:p>
            <w:pPr>
              <w:widowControl/>
              <w:kinsoku w:val="0"/>
              <w:autoSpaceDE w:val="0"/>
              <w:autoSpaceDN w:val="0"/>
              <w:adjustRightInd w:val="0"/>
              <w:snapToGrid w:val="0"/>
              <w:spacing w:before="48" w:line="219" w:lineRule="auto"/>
              <w:ind w:left="7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类别</w:t>
            </w:r>
          </w:p>
        </w:tc>
        <w:tc>
          <w:tcPr>
            <w:tcW w:w="4557" w:type="dxa"/>
            <w:vMerge w:val="restart"/>
            <w:tcBorders>
              <w:bottom w:val="nil"/>
            </w:tcBorders>
          </w:tcPr>
          <w:p>
            <w:pPr>
              <w:widowControl/>
              <w:kinsoku w:val="0"/>
              <w:autoSpaceDE w:val="0"/>
              <w:autoSpaceDN w:val="0"/>
              <w:adjustRightInd w:val="0"/>
              <w:snapToGrid w:val="0"/>
              <w:spacing w:line="380" w:lineRule="auto"/>
              <w:ind w:firstLine="0" w:firstLineChars="0"/>
              <w:textAlignment w:val="baseline"/>
              <w:rPr>
                <w:rFonts w:ascii="Arial" w:hAnsi="Arial" w:cs="Arial"/>
                <w:snapToGrid w:val="0"/>
                <w:color w:val="000000"/>
                <w:kern w:val="0"/>
                <w:sz w:val="24"/>
                <w:szCs w:val="24"/>
                <w:lang w:eastAsia="en-US"/>
              </w:rPr>
            </w:pPr>
          </w:p>
          <w:p>
            <w:pPr>
              <w:widowControl/>
              <w:kinsoku w:val="0"/>
              <w:autoSpaceDE w:val="0"/>
              <w:autoSpaceDN w:val="0"/>
              <w:adjustRightInd w:val="0"/>
              <w:snapToGrid w:val="0"/>
              <w:spacing w:before="48" w:line="219" w:lineRule="auto"/>
              <w:ind w:left="106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7"/>
                <w:kern w:val="0"/>
                <w:sz w:val="18"/>
                <w:szCs w:val="18"/>
                <w:lang w:eastAsia="en-US"/>
              </w:rPr>
              <w:t>归</w:t>
            </w:r>
            <w:r>
              <w:rPr>
                <w:rFonts w:ascii="宋体" w:hAnsi="宋体" w:cs="宋体"/>
                <w:snapToGrid w:val="0"/>
                <w:color w:val="000000"/>
                <w:spacing w:val="4"/>
                <w:kern w:val="0"/>
                <w:sz w:val="18"/>
                <w:szCs w:val="18"/>
                <w:lang w:eastAsia="en-US"/>
              </w:rPr>
              <w:t xml:space="preserve">  </w:t>
            </w:r>
            <w:r>
              <w:rPr>
                <w:rFonts w:ascii="宋体" w:hAnsi="宋体" w:cs="宋体"/>
                <w:snapToGrid w:val="0"/>
                <w:color w:val="000000"/>
                <w:spacing w:val="-7"/>
                <w:kern w:val="0"/>
                <w:sz w:val="18"/>
                <w:szCs w:val="18"/>
                <w:lang w:eastAsia="en-US"/>
              </w:rPr>
              <w:t>档</w:t>
            </w:r>
            <w:r>
              <w:rPr>
                <w:rFonts w:ascii="宋体" w:hAnsi="宋体" w:cs="宋体"/>
                <w:snapToGrid w:val="0"/>
                <w:color w:val="000000"/>
                <w:spacing w:val="7"/>
                <w:kern w:val="0"/>
                <w:sz w:val="18"/>
                <w:szCs w:val="18"/>
                <w:lang w:eastAsia="en-US"/>
              </w:rPr>
              <w:t xml:space="preserve"> </w:t>
            </w:r>
            <w:r>
              <w:rPr>
                <w:rFonts w:ascii="宋体" w:hAnsi="宋体" w:cs="宋体"/>
                <w:snapToGrid w:val="0"/>
                <w:color w:val="000000"/>
                <w:spacing w:val="-7"/>
                <w:kern w:val="0"/>
                <w:sz w:val="18"/>
                <w:szCs w:val="18"/>
                <w:lang w:eastAsia="en-US"/>
              </w:rPr>
              <w:t>文</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7"/>
                <w:kern w:val="0"/>
                <w:sz w:val="18"/>
                <w:szCs w:val="18"/>
                <w:lang w:eastAsia="en-US"/>
              </w:rPr>
              <w:t>件</w:t>
            </w:r>
          </w:p>
        </w:tc>
        <w:tc>
          <w:tcPr>
            <w:tcW w:w="3163" w:type="dxa"/>
            <w:gridSpan w:val="5"/>
          </w:tcPr>
          <w:p>
            <w:pPr>
              <w:widowControl/>
              <w:kinsoku w:val="0"/>
              <w:autoSpaceDE w:val="0"/>
              <w:autoSpaceDN w:val="0"/>
              <w:adjustRightInd w:val="0"/>
              <w:snapToGrid w:val="0"/>
              <w:spacing w:before="81" w:line="219" w:lineRule="auto"/>
              <w:ind w:left="796"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保存单位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6" w:hRule="atLeast"/>
        </w:trPr>
        <w:tc>
          <w:tcPr>
            <w:tcW w:w="678" w:type="dxa"/>
            <w:vMerge w:val="continue"/>
            <w:tcBorders>
              <w:top w:val="nil"/>
            </w:tcBorders>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4557" w:type="dxa"/>
            <w:vMerge w:val="continue"/>
            <w:tcBorders>
              <w:top w:val="nil"/>
            </w:tcBorders>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558" w:type="dxa"/>
          </w:tcPr>
          <w:p>
            <w:pPr>
              <w:widowControl/>
              <w:kinsoku w:val="0"/>
              <w:autoSpaceDE w:val="0"/>
              <w:autoSpaceDN w:val="0"/>
              <w:adjustRightInd w:val="0"/>
              <w:snapToGrid w:val="0"/>
              <w:spacing w:before="127" w:line="221" w:lineRule="auto"/>
              <w:ind w:left="36"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建设</w:t>
            </w:r>
          </w:p>
          <w:p>
            <w:pPr>
              <w:widowControl/>
              <w:kinsoku w:val="0"/>
              <w:autoSpaceDE w:val="0"/>
              <w:autoSpaceDN w:val="0"/>
              <w:adjustRightInd w:val="0"/>
              <w:snapToGrid w:val="0"/>
              <w:spacing w:before="129" w:line="220" w:lineRule="auto"/>
              <w:ind w:left="36"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单位</w:t>
            </w:r>
          </w:p>
        </w:tc>
        <w:tc>
          <w:tcPr>
            <w:tcW w:w="570" w:type="dxa"/>
          </w:tcPr>
          <w:p>
            <w:pPr>
              <w:widowControl/>
              <w:kinsoku w:val="0"/>
              <w:autoSpaceDE w:val="0"/>
              <w:autoSpaceDN w:val="0"/>
              <w:adjustRightInd w:val="0"/>
              <w:snapToGrid w:val="0"/>
              <w:spacing w:before="117" w:line="221" w:lineRule="auto"/>
              <w:ind w:left="46"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设计</w:t>
            </w:r>
          </w:p>
          <w:p>
            <w:pPr>
              <w:widowControl/>
              <w:kinsoku w:val="0"/>
              <w:autoSpaceDE w:val="0"/>
              <w:autoSpaceDN w:val="0"/>
              <w:adjustRightInd w:val="0"/>
              <w:snapToGrid w:val="0"/>
              <w:spacing w:before="110" w:line="220" w:lineRule="auto"/>
              <w:ind w:left="46"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单位</w:t>
            </w:r>
          </w:p>
        </w:tc>
        <w:tc>
          <w:tcPr>
            <w:tcW w:w="570" w:type="dxa"/>
          </w:tcPr>
          <w:p>
            <w:pPr>
              <w:widowControl/>
              <w:kinsoku w:val="0"/>
              <w:autoSpaceDE w:val="0"/>
              <w:autoSpaceDN w:val="0"/>
              <w:adjustRightInd w:val="0"/>
              <w:snapToGrid w:val="0"/>
              <w:spacing w:before="128" w:line="339" w:lineRule="auto"/>
              <w:ind w:left="7" w:right="47" w:firstLine="39"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施工</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6"/>
                <w:kern w:val="0"/>
                <w:sz w:val="18"/>
                <w:szCs w:val="18"/>
                <w:lang w:eastAsia="en-US"/>
              </w:rPr>
              <w:t>单位</w:t>
            </w:r>
          </w:p>
        </w:tc>
        <w:tc>
          <w:tcPr>
            <w:tcW w:w="570" w:type="dxa"/>
          </w:tcPr>
          <w:p>
            <w:pPr>
              <w:widowControl/>
              <w:kinsoku w:val="0"/>
              <w:autoSpaceDE w:val="0"/>
              <w:autoSpaceDN w:val="0"/>
              <w:adjustRightInd w:val="0"/>
              <w:snapToGrid w:val="0"/>
              <w:spacing w:before="123" w:line="228" w:lineRule="auto"/>
              <w:ind w:left="48"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监理</w:t>
            </w:r>
          </w:p>
          <w:p>
            <w:pPr>
              <w:widowControl/>
              <w:kinsoku w:val="0"/>
              <w:autoSpaceDE w:val="0"/>
              <w:autoSpaceDN w:val="0"/>
              <w:adjustRightInd w:val="0"/>
              <w:snapToGrid w:val="0"/>
              <w:spacing w:before="108" w:line="220" w:lineRule="auto"/>
              <w:ind w:left="48"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单位</w:t>
            </w:r>
          </w:p>
        </w:tc>
        <w:tc>
          <w:tcPr>
            <w:tcW w:w="895" w:type="dxa"/>
          </w:tcPr>
          <w:p>
            <w:pPr>
              <w:widowControl/>
              <w:kinsoku w:val="0"/>
              <w:autoSpaceDE w:val="0"/>
              <w:autoSpaceDN w:val="0"/>
              <w:adjustRightInd w:val="0"/>
              <w:snapToGrid w:val="0"/>
              <w:spacing w:before="146" w:line="328" w:lineRule="auto"/>
              <w:ind w:left="158" w:right="90" w:hanging="79" w:firstLineChars="0"/>
              <w:textAlignment w:val="baseline"/>
              <w:rPr>
                <w:rFonts w:hint="eastAsia" w:ascii="宋体" w:hAnsi="宋体" w:cs="宋体"/>
                <w:snapToGrid w:val="0"/>
                <w:color w:val="000000"/>
                <w:kern w:val="0"/>
                <w:sz w:val="18"/>
                <w:szCs w:val="18"/>
                <w:lang w:eastAsia="en-US"/>
              </w:rPr>
            </w:pPr>
            <w:r>
              <w:rPr>
                <w:rFonts w:hint="eastAsia" w:ascii="宋体" w:hAnsi="宋体" w:cs="宋体"/>
                <w:snapToGrid w:val="0"/>
                <w:color w:val="000000"/>
                <w:spacing w:val="-2"/>
                <w:kern w:val="0"/>
                <w:sz w:val="18"/>
                <w:szCs w:val="18"/>
                <w:lang w:eastAsia="en-US"/>
              </w:rPr>
              <w:t>城建档案管理机构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678" w:type="dxa"/>
          </w:tcPr>
          <w:p>
            <w:pPr>
              <w:widowControl/>
              <w:kinsoku w:val="0"/>
              <w:autoSpaceDE w:val="0"/>
              <w:autoSpaceDN w:val="0"/>
              <w:adjustRightInd w:val="0"/>
              <w:snapToGrid w:val="0"/>
              <w:spacing w:before="125" w:line="183" w:lineRule="auto"/>
              <w:ind w:left="157" w:firstLine="0" w:firstLineChars="0"/>
              <w:textAlignment w:val="baseline"/>
              <w:rPr>
                <w:rFonts w:hint="eastAsia" w:ascii="宋体" w:hAnsi="宋体" w:cs="宋体"/>
                <w:snapToGrid w:val="0"/>
                <w:color w:val="000000"/>
                <w:kern w:val="0"/>
                <w:sz w:val="18"/>
                <w:szCs w:val="18"/>
                <w:lang w:eastAsia="en-US"/>
              </w:rPr>
            </w:pPr>
            <w:r>
              <w:rPr>
                <w:rFonts w:ascii="宋体" w:hAnsi="宋体" w:cs="宋体"/>
                <w:b/>
                <w:bCs/>
                <w:snapToGrid w:val="0"/>
                <w:color w:val="000000"/>
                <w:spacing w:val="-3"/>
                <w:kern w:val="0"/>
                <w:sz w:val="18"/>
                <w:szCs w:val="18"/>
                <w:lang w:eastAsia="en-US"/>
              </w:rPr>
              <w:t>B4</w:t>
            </w:r>
          </w:p>
        </w:tc>
        <w:tc>
          <w:tcPr>
            <w:tcW w:w="4557" w:type="dxa"/>
          </w:tcPr>
          <w:p>
            <w:pPr>
              <w:widowControl/>
              <w:kinsoku w:val="0"/>
              <w:autoSpaceDE w:val="0"/>
              <w:autoSpaceDN w:val="0"/>
              <w:adjustRightInd w:val="0"/>
              <w:snapToGrid w:val="0"/>
              <w:spacing w:before="83" w:line="218" w:lineRule="auto"/>
              <w:ind w:left="1123" w:firstLine="0" w:firstLineChars="0"/>
              <w:textAlignment w:val="baseline"/>
              <w:rPr>
                <w:rFonts w:hint="eastAsia" w:ascii="宋体" w:hAnsi="宋体" w:cs="宋体"/>
                <w:snapToGrid w:val="0"/>
                <w:color w:val="000000"/>
                <w:kern w:val="0"/>
                <w:sz w:val="18"/>
                <w:szCs w:val="18"/>
                <w:lang w:eastAsia="en-US"/>
              </w:rPr>
            </w:pPr>
            <w:r>
              <w:rPr>
                <w:rFonts w:ascii="宋体" w:hAnsi="宋体" w:cs="宋体"/>
                <w:b/>
                <w:bCs/>
                <w:snapToGrid w:val="0"/>
                <w:color w:val="000000"/>
                <w:spacing w:val="-3"/>
                <w:kern w:val="0"/>
                <w:sz w:val="18"/>
                <w:szCs w:val="18"/>
                <w:lang w:eastAsia="en-US"/>
              </w:rPr>
              <w:t>造价控制文件</w:t>
            </w:r>
          </w:p>
        </w:tc>
        <w:tc>
          <w:tcPr>
            <w:tcW w:w="3163" w:type="dxa"/>
            <w:gridSpan w:val="5"/>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678" w:type="dxa"/>
          </w:tcPr>
          <w:p>
            <w:pPr>
              <w:widowControl/>
              <w:kinsoku w:val="0"/>
              <w:autoSpaceDE w:val="0"/>
              <w:autoSpaceDN w:val="0"/>
              <w:adjustRightInd w:val="0"/>
              <w:snapToGrid w:val="0"/>
              <w:spacing w:before="83" w:line="241" w:lineRule="auto"/>
              <w:ind w:left="18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1</w:t>
            </w:r>
          </w:p>
        </w:tc>
        <w:tc>
          <w:tcPr>
            <w:tcW w:w="4557" w:type="dxa"/>
          </w:tcPr>
          <w:p>
            <w:pPr>
              <w:widowControl/>
              <w:kinsoku w:val="0"/>
              <w:autoSpaceDE w:val="0"/>
              <w:autoSpaceDN w:val="0"/>
              <w:adjustRightInd w:val="0"/>
              <w:snapToGrid w:val="0"/>
              <w:spacing w:before="68" w:line="219" w:lineRule="auto"/>
              <w:ind w:left="26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工程款支付</w:t>
            </w:r>
          </w:p>
        </w:tc>
        <w:tc>
          <w:tcPr>
            <w:tcW w:w="5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678" w:type="dxa"/>
          </w:tcPr>
          <w:p>
            <w:pPr>
              <w:widowControl/>
              <w:kinsoku w:val="0"/>
              <w:autoSpaceDE w:val="0"/>
              <w:autoSpaceDN w:val="0"/>
              <w:adjustRightInd w:val="0"/>
              <w:snapToGrid w:val="0"/>
              <w:spacing w:before="93" w:line="241" w:lineRule="auto"/>
              <w:ind w:left="18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2</w:t>
            </w:r>
          </w:p>
        </w:tc>
        <w:tc>
          <w:tcPr>
            <w:tcW w:w="4557" w:type="dxa"/>
          </w:tcPr>
          <w:p>
            <w:pPr>
              <w:widowControl/>
              <w:kinsoku w:val="0"/>
              <w:autoSpaceDE w:val="0"/>
              <w:autoSpaceDN w:val="0"/>
              <w:adjustRightInd w:val="0"/>
              <w:snapToGrid w:val="0"/>
              <w:spacing w:before="77" w:line="219" w:lineRule="auto"/>
              <w:ind w:left="26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工程款支付证书</w:t>
            </w:r>
          </w:p>
        </w:tc>
        <w:tc>
          <w:tcPr>
            <w:tcW w:w="5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678" w:type="dxa"/>
          </w:tcPr>
          <w:p>
            <w:pPr>
              <w:widowControl/>
              <w:kinsoku w:val="0"/>
              <w:autoSpaceDE w:val="0"/>
              <w:autoSpaceDN w:val="0"/>
              <w:adjustRightInd w:val="0"/>
              <w:snapToGrid w:val="0"/>
              <w:spacing w:before="102" w:line="240" w:lineRule="auto"/>
              <w:ind w:left="18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3</w:t>
            </w:r>
          </w:p>
        </w:tc>
        <w:tc>
          <w:tcPr>
            <w:tcW w:w="4557" w:type="dxa"/>
          </w:tcPr>
          <w:p>
            <w:pPr>
              <w:widowControl/>
              <w:kinsoku w:val="0"/>
              <w:autoSpaceDE w:val="0"/>
              <w:autoSpaceDN w:val="0"/>
              <w:adjustRightInd w:val="0"/>
              <w:snapToGrid w:val="0"/>
              <w:spacing w:before="88" w:line="219" w:lineRule="auto"/>
              <w:ind w:left="26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工程变更费用报审表</w:t>
            </w:r>
          </w:p>
        </w:tc>
        <w:tc>
          <w:tcPr>
            <w:tcW w:w="5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678" w:type="dxa"/>
          </w:tcPr>
          <w:p>
            <w:pPr>
              <w:widowControl/>
              <w:kinsoku w:val="0"/>
              <w:autoSpaceDE w:val="0"/>
              <w:autoSpaceDN w:val="0"/>
              <w:adjustRightInd w:val="0"/>
              <w:snapToGrid w:val="0"/>
              <w:spacing w:before="94" w:line="241" w:lineRule="auto"/>
              <w:ind w:left="18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4</w:t>
            </w:r>
          </w:p>
        </w:tc>
        <w:tc>
          <w:tcPr>
            <w:tcW w:w="4557" w:type="dxa"/>
          </w:tcPr>
          <w:p>
            <w:pPr>
              <w:widowControl/>
              <w:kinsoku w:val="0"/>
              <w:autoSpaceDE w:val="0"/>
              <w:autoSpaceDN w:val="0"/>
              <w:adjustRightInd w:val="0"/>
              <w:snapToGrid w:val="0"/>
              <w:spacing w:before="79" w:line="219" w:lineRule="auto"/>
              <w:ind w:left="26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费用索赔申请表</w:t>
            </w:r>
          </w:p>
        </w:tc>
        <w:tc>
          <w:tcPr>
            <w:tcW w:w="5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678" w:type="dxa"/>
          </w:tcPr>
          <w:p>
            <w:pPr>
              <w:widowControl/>
              <w:kinsoku w:val="0"/>
              <w:autoSpaceDE w:val="0"/>
              <w:autoSpaceDN w:val="0"/>
              <w:adjustRightInd w:val="0"/>
              <w:snapToGrid w:val="0"/>
              <w:spacing w:before="93" w:line="240" w:lineRule="auto"/>
              <w:ind w:left="18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5</w:t>
            </w:r>
          </w:p>
        </w:tc>
        <w:tc>
          <w:tcPr>
            <w:tcW w:w="4557" w:type="dxa"/>
          </w:tcPr>
          <w:p>
            <w:pPr>
              <w:widowControl/>
              <w:kinsoku w:val="0"/>
              <w:autoSpaceDE w:val="0"/>
              <w:autoSpaceDN w:val="0"/>
              <w:adjustRightInd w:val="0"/>
              <w:snapToGrid w:val="0"/>
              <w:spacing w:before="79" w:line="219" w:lineRule="auto"/>
              <w:ind w:left="26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费用索赔审批表</w:t>
            </w:r>
          </w:p>
        </w:tc>
        <w:tc>
          <w:tcPr>
            <w:tcW w:w="5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678" w:type="dxa"/>
          </w:tcPr>
          <w:p>
            <w:pPr>
              <w:widowControl/>
              <w:kinsoku w:val="0"/>
              <w:autoSpaceDE w:val="0"/>
              <w:autoSpaceDN w:val="0"/>
              <w:adjustRightInd w:val="0"/>
              <w:snapToGrid w:val="0"/>
              <w:spacing w:before="117" w:line="182" w:lineRule="auto"/>
              <w:ind w:left="157" w:firstLine="0" w:firstLineChars="0"/>
              <w:textAlignment w:val="baseline"/>
              <w:rPr>
                <w:rFonts w:hint="eastAsia" w:ascii="宋体" w:hAnsi="宋体" w:cs="宋体"/>
                <w:snapToGrid w:val="0"/>
                <w:color w:val="000000"/>
                <w:kern w:val="0"/>
                <w:sz w:val="18"/>
                <w:szCs w:val="18"/>
                <w:lang w:eastAsia="en-US"/>
              </w:rPr>
            </w:pPr>
            <w:r>
              <w:rPr>
                <w:rFonts w:ascii="宋体" w:hAnsi="宋体" w:cs="宋体"/>
                <w:b/>
                <w:bCs/>
                <w:snapToGrid w:val="0"/>
                <w:color w:val="000000"/>
                <w:spacing w:val="-3"/>
                <w:kern w:val="0"/>
                <w:sz w:val="18"/>
                <w:szCs w:val="18"/>
                <w:lang w:eastAsia="en-US"/>
              </w:rPr>
              <w:t>B5</w:t>
            </w:r>
          </w:p>
        </w:tc>
        <w:tc>
          <w:tcPr>
            <w:tcW w:w="4557" w:type="dxa"/>
          </w:tcPr>
          <w:p>
            <w:pPr>
              <w:widowControl/>
              <w:kinsoku w:val="0"/>
              <w:autoSpaceDE w:val="0"/>
              <w:autoSpaceDN w:val="0"/>
              <w:adjustRightInd w:val="0"/>
              <w:snapToGrid w:val="0"/>
              <w:spacing w:before="77" w:line="219" w:lineRule="auto"/>
              <w:ind w:left="1133" w:firstLine="0" w:firstLineChars="0"/>
              <w:textAlignment w:val="baseline"/>
              <w:rPr>
                <w:rFonts w:hint="eastAsia" w:ascii="宋体" w:hAnsi="宋体" w:cs="宋体"/>
                <w:snapToGrid w:val="0"/>
                <w:color w:val="000000"/>
                <w:kern w:val="0"/>
                <w:sz w:val="18"/>
                <w:szCs w:val="18"/>
                <w:lang w:eastAsia="en-US"/>
              </w:rPr>
            </w:pPr>
            <w:r>
              <w:rPr>
                <w:rFonts w:ascii="宋体" w:hAnsi="宋体" w:cs="宋体"/>
                <w:b/>
                <w:bCs/>
                <w:snapToGrid w:val="0"/>
                <w:color w:val="000000"/>
                <w:spacing w:val="-3"/>
                <w:kern w:val="0"/>
                <w:sz w:val="18"/>
                <w:szCs w:val="18"/>
                <w:lang w:eastAsia="en-US"/>
              </w:rPr>
              <w:t>工期管理文件</w:t>
            </w:r>
          </w:p>
        </w:tc>
        <w:tc>
          <w:tcPr>
            <w:tcW w:w="3163" w:type="dxa"/>
            <w:gridSpan w:val="5"/>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678" w:type="dxa"/>
          </w:tcPr>
          <w:p>
            <w:pPr>
              <w:widowControl/>
              <w:kinsoku w:val="0"/>
              <w:autoSpaceDE w:val="0"/>
              <w:autoSpaceDN w:val="0"/>
              <w:adjustRightInd w:val="0"/>
              <w:snapToGrid w:val="0"/>
              <w:spacing w:before="95" w:line="240" w:lineRule="auto"/>
              <w:ind w:left="18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1</w:t>
            </w:r>
          </w:p>
        </w:tc>
        <w:tc>
          <w:tcPr>
            <w:tcW w:w="4557" w:type="dxa"/>
          </w:tcPr>
          <w:p>
            <w:pPr>
              <w:widowControl/>
              <w:kinsoku w:val="0"/>
              <w:autoSpaceDE w:val="0"/>
              <w:autoSpaceDN w:val="0"/>
              <w:adjustRightInd w:val="0"/>
              <w:snapToGrid w:val="0"/>
              <w:spacing w:before="80" w:line="219" w:lineRule="auto"/>
              <w:ind w:left="26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工程延期申请表</w:t>
            </w:r>
          </w:p>
        </w:tc>
        <w:tc>
          <w:tcPr>
            <w:tcW w:w="5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678" w:type="dxa"/>
          </w:tcPr>
          <w:p>
            <w:pPr>
              <w:widowControl/>
              <w:kinsoku w:val="0"/>
              <w:autoSpaceDE w:val="0"/>
              <w:autoSpaceDN w:val="0"/>
              <w:adjustRightInd w:val="0"/>
              <w:snapToGrid w:val="0"/>
              <w:spacing w:before="105" w:line="241" w:lineRule="auto"/>
              <w:ind w:left="18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2</w:t>
            </w:r>
          </w:p>
        </w:tc>
        <w:tc>
          <w:tcPr>
            <w:tcW w:w="4557" w:type="dxa"/>
          </w:tcPr>
          <w:p>
            <w:pPr>
              <w:widowControl/>
              <w:kinsoku w:val="0"/>
              <w:autoSpaceDE w:val="0"/>
              <w:autoSpaceDN w:val="0"/>
              <w:adjustRightInd w:val="0"/>
              <w:snapToGrid w:val="0"/>
              <w:spacing w:before="90" w:line="220" w:lineRule="auto"/>
              <w:ind w:left="26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工程延期审批表</w:t>
            </w:r>
          </w:p>
        </w:tc>
        <w:tc>
          <w:tcPr>
            <w:tcW w:w="5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678" w:type="dxa"/>
          </w:tcPr>
          <w:p>
            <w:pPr>
              <w:widowControl/>
              <w:kinsoku w:val="0"/>
              <w:autoSpaceDE w:val="0"/>
              <w:autoSpaceDN w:val="0"/>
              <w:adjustRightInd w:val="0"/>
              <w:snapToGrid w:val="0"/>
              <w:spacing w:before="118" w:line="183" w:lineRule="auto"/>
              <w:ind w:left="157" w:firstLine="0" w:firstLineChars="0"/>
              <w:textAlignment w:val="baseline"/>
              <w:rPr>
                <w:rFonts w:hint="eastAsia" w:ascii="宋体" w:hAnsi="宋体" w:cs="宋体"/>
                <w:snapToGrid w:val="0"/>
                <w:color w:val="000000"/>
                <w:kern w:val="0"/>
                <w:sz w:val="18"/>
                <w:szCs w:val="18"/>
                <w:lang w:eastAsia="en-US"/>
              </w:rPr>
            </w:pPr>
            <w:r>
              <w:rPr>
                <w:rFonts w:ascii="宋体" w:hAnsi="宋体" w:cs="宋体"/>
                <w:b/>
                <w:bCs/>
                <w:snapToGrid w:val="0"/>
                <w:color w:val="000000"/>
                <w:spacing w:val="-3"/>
                <w:kern w:val="0"/>
                <w:sz w:val="18"/>
                <w:szCs w:val="18"/>
                <w:lang w:eastAsia="en-US"/>
              </w:rPr>
              <w:t>B6</w:t>
            </w:r>
          </w:p>
        </w:tc>
        <w:tc>
          <w:tcPr>
            <w:tcW w:w="4557" w:type="dxa"/>
          </w:tcPr>
          <w:p>
            <w:pPr>
              <w:widowControl/>
              <w:kinsoku w:val="0"/>
              <w:autoSpaceDE w:val="0"/>
              <w:autoSpaceDN w:val="0"/>
              <w:adjustRightInd w:val="0"/>
              <w:snapToGrid w:val="0"/>
              <w:spacing w:before="79" w:line="219" w:lineRule="auto"/>
              <w:ind w:left="1143" w:firstLine="0" w:firstLineChars="0"/>
              <w:textAlignment w:val="baseline"/>
              <w:rPr>
                <w:rFonts w:hint="eastAsia" w:ascii="宋体" w:hAnsi="宋体" w:cs="宋体"/>
                <w:snapToGrid w:val="0"/>
                <w:color w:val="000000"/>
                <w:kern w:val="0"/>
                <w:sz w:val="18"/>
                <w:szCs w:val="18"/>
                <w:lang w:eastAsia="en-US"/>
              </w:rPr>
            </w:pPr>
            <w:r>
              <w:rPr>
                <w:rFonts w:ascii="宋体" w:hAnsi="宋体" w:cs="宋体"/>
                <w:b/>
                <w:bCs/>
                <w:snapToGrid w:val="0"/>
                <w:color w:val="000000"/>
                <w:spacing w:val="-3"/>
                <w:kern w:val="0"/>
                <w:sz w:val="18"/>
                <w:szCs w:val="18"/>
                <w:lang w:eastAsia="en-US"/>
              </w:rPr>
              <w:t>监理验收文件</w:t>
            </w:r>
          </w:p>
        </w:tc>
        <w:tc>
          <w:tcPr>
            <w:tcW w:w="3163" w:type="dxa"/>
            <w:gridSpan w:val="5"/>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678" w:type="dxa"/>
          </w:tcPr>
          <w:p>
            <w:pPr>
              <w:widowControl/>
              <w:kinsoku w:val="0"/>
              <w:autoSpaceDE w:val="0"/>
              <w:autoSpaceDN w:val="0"/>
              <w:adjustRightInd w:val="0"/>
              <w:snapToGrid w:val="0"/>
              <w:spacing w:before="85" w:line="239" w:lineRule="auto"/>
              <w:ind w:left="18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1</w:t>
            </w:r>
          </w:p>
        </w:tc>
        <w:tc>
          <w:tcPr>
            <w:tcW w:w="4557" w:type="dxa"/>
          </w:tcPr>
          <w:p>
            <w:pPr>
              <w:widowControl/>
              <w:kinsoku w:val="0"/>
              <w:autoSpaceDE w:val="0"/>
              <w:autoSpaceDN w:val="0"/>
              <w:adjustRightInd w:val="0"/>
              <w:snapToGrid w:val="0"/>
              <w:spacing w:before="70" w:line="219" w:lineRule="auto"/>
              <w:ind w:left="26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工程竣工移交书</w:t>
            </w:r>
          </w:p>
        </w:tc>
        <w:tc>
          <w:tcPr>
            <w:tcW w:w="5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678" w:type="dxa"/>
          </w:tcPr>
          <w:p>
            <w:pPr>
              <w:widowControl/>
              <w:kinsoku w:val="0"/>
              <w:autoSpaceDE w:val="0"/>
              <w:autoSpaceDN w:val="0"/>
              <w:adjustRightInd w:val="0"/>
              <w:snapToGrid w:val="0"/>
              <w:spacing w:before="106" w:line="241" w:lineRule="auto"/>
              <w:ind w:left="18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2</w:t>
            </w:r>
          </w:p>
        </w:tc>
        <w:tc>
          <w:tcPr>
            <w:tcW w:w="4557" w:type="dxa"/>
          </w:tcPr>
          <w:p>
            <w:pPr>
              <w:widowControl/>
              <w:kinsoku w:val="0"/>
              <w:autoSpaceDE w:val="0"/>
              <w:autoSpaceDN w:val="0"/>
              <w:adjustRightInd w:val="0"/>
              <w:snapToGrid w:val="0"/>
              <w:spacing w:before="90" w:line="219" w:lineRule="auto"/>
              <w:ind w:left="26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监理资料移交书</w:t>
            </w:r>
          </w:p>
        </w:tc>
        <w:tc>
          <w:tcPr>
            <w:tcW w:w="5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8398" w:type="dxa"/>
            <w:gridSpan w:val="7"/>
          </w:tcPr>
          <w:p>
            <w:pPr>
              <w:widowControl/>
              <w:kinsoku w:val="0"/>
              <w:autoSpaceDE w:val="0"/>
              <w:autoSpaceDN w:val="0"/>
              <w:adjustRightInd w:val="0"/>
              <w:snapToGrid w:val="0"/>
              <w:spacing w:before="80" w:line="219" w:lineRule="auto"/>
              <w:ind w:left="2377" w:firstLine="0" w:firstLineChars="0"/>
              <w:textAlignment w:val="baseline"/>
              <w:rPr>
                <w:rFonts w:hint="eastAsia" w:ascii="宋体" w:hAnsi="宋体" w:cs="宋体"/>
                <w:snapToGrid w:val="0"/>
                <w:color w:val="000000"/>
                <w:kern w:val="0"/>
                <w:sz w:val="18"/>
                <w:szCs w:val="18"/>
                <w:lang w:eastAsia="en-US"/>
              </w:rPr>
            </w:pPr>
            <w:r>
              <w:rPr>
                <w:rFonts w:ascii="宋体" w:hAnsi="宋体" w:cs="宋体"/>
                <w:b/>
                <w:bCs/>
                <w:snapToGrid w:val="0"/>
                <w:color w:val="000000"/>
                <w:spacing w:val="1"/>
                <w:kern w:val="0"/>
                <w:sz w:val="18"/>
                <w:szCs w:val="18"/>
                <w:lang w:eastAsia="en-US"/>
              </w:rPr>
              <w:t>施工文件</w:t>
            </w:r>
            <w:r>
              <w:rPr>
                <w:rFonts w:hint="eastAsia" w:ascii="宋体" w:hAnsi="宋体" w:cs="宋体"/>
                <w:b/>
                <w:bCs/>
                <w:snapToGrid w:val="0"/>
                <w:color w:val="000000"/>
                <w:spacing w:val="1"/>
                <w:kern w:val="0"/>
                <w:sz w:val="18"/>
                <w:szCs w:val="18"/>
                <w:lang w:eastAsia="en-US"/>
              </w:rPr>
              <w:t>（</w:t>
            </w:r>
            <w:r>
              <w:rPr>
                <w:rFonts w:ascii="宋体" w:hAnsi="宋体" w:cs="宋体"/>
                <w:b/>
                <w:bCs/>
                <w:snapToGrid w:val="0"/>
                <w:color w:val="000000"/>
                <w:spacing w:val="1"/>
                <w:kern w:val="0"/>
                <w:sz w:val="18"/>
                <w:szCs w:val="18"/>
                <w:lang w:eastAsia="en-US"/>
              </w:rPr>
              <w:t>C类</w:t>
            </w:r>
            <w:r>
              <w:rPr>
                <w:rFonts w:hint="eastAsia" w:ascii="宋体" w:hAnsi="宋体" w:cs="宋体"/>
                <w:b/>
                <w:bCs/>
                <w:snapToGrid w:val="0"/>
                <w:color w:val="000000"/>
                <w:spacing w:val="1"/>
                <w:kern w:val="0"/>
                <w:sz w:val="18"/>
                <w:szCs w:val="18"/>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678" w:type="dxa"/>
          </w:tcPr>
          <w:p>
            <w:pPr>
              <w:widowControl/>
              <w:kinsoku w:val="0"/>
              <w:autoSpaceDE w:val="0"/>
              <w:autoSpaceDN w:val="0"/>
              <w:adjustRightInd w:val="0"/>
              <w:snapToGrid w:val="0"/>
              <w:spacing w:before="120" w:line="184" w:lineRule="auto"/>
              <w:ind w:left="154"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C1</w:t>
            </w:r>
          </w:p>
        </w:tc>
        <w:tc>
          <w:tcPr>
            <w:tcW w:w="4557" w:type="dxa"/>
          </w:tcPr>
          <w:p>
            <w:pPr>
              <w:widowControl/>
              <w:kinsoku w:val="0"/>
              <w:autoSpaceDE w:val="0"/>
              <w:autoSpaceDN w:val="0"/>
              <w:adjustRightInd w:val="0"/>
              <w:snapToGrid w:val="0"/>
              <w:spacing w:before="80" w:line="219" w:lineRule="auto"/>
              <w:ind w:left="1133" w:firstLine="0" w:firstLineChars="0"/>
              <w:textAlignment w:val="baseline"/>
              <w:rPr>
                <w:rFonts w:hint="eastAsia" w:ascii="宋体" w:hAnsi="宋体" w:cs="宋体"/>
                <w:snapToGrid w:val="0"/>
                <w:color w:val="000000"/>
                <w:kern w:val="0"/>
                <w:sz w:val="18"/>
                <w:szCs w:val="18"/>
                <w:lang w:eastAsia="en-US"/>
              </w:rPr>
            </w:pPr>
            <w:r>
              <w:rPr>
                <w:rFonts w:ascii="宋体" w:hAnsi="宋体" w:cs="宋体"/>
                <w:b/>
                <w:bCs/>
                <w:snapToGrid w:val="0"/>
                <w:color w:val="000000"/>
                <w:spacing w:val="-3"/>
                <w:kern w:val="0"/>
                <w:sz w:val="18"/>
                <w:szCs w:val="18"/>
                <w:lang w:eastAsia="en-US"/>
              </w:rPr>
              <w:t>施工管理文件</w:t>
            </w:r>
          </w:p>
        </w:tc>
        <w:tc>
          <w:tcPr>
            <w:tcW w:w="3163" w:type="dxa"/>
            <w:gridSpan w:val="5"/>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678" w:type="dxa"/>
          </w:tcPr>
          <w:p>
            <w:pPr>
              <w:widowControl/>
              <w:kinsoku w:val="0"/>
              <w:autoSpaceDE w:val="0"/>
              <w:autoSpaceDN w:val="0"/>
              <w:adjustRightInd w:val="0"/>
              <w:snapToGrid w:val="0"/>
              <w:spacing w:before="107" w:line="241" w:lineRule="auto"/>
              <w:ind w:left="18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1</w:t>
            </w:r>
          </w:p>
        </w:tc>
        <w:tc>
          <w:tcPr>
            <w:tcW w:w="4557" w:type="dxa"/>
          </w:tcPr>
          <w:p>
            <w:pPr>
              <w:widowControl/>
              <w:kinsoku w:val="0"/>
              <w:autoSpaceDE w:val="0"/>
              <w:autoSpaceDN w:val="0"/>
              <w:adjustRightInd w:val="0"/>
              <w:snapToGrid w:val="0"/>
              <w:spacing w:before="92" w:line="219" w:lineRule="auto"/>
              <w:ind w:left="26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工程概况表</w:t>
            </w:r>
          </w:p>
        </w:tc>
        <w:tc>
          <w:tcPr>
            <w:tcW w:w="5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678" w:type="dxa"/>
          </w:tcPr>
          <w:p>
            <w:pPr>
              <w:widowControl/>
              <w:kinsoku w:val="0"/>
              <w:autoSpaceDE w:val="0"/>
              <w:autoSpaceDN w:val="0"/>
              <w:adjustRightInd w:val="0"/>
              <w:snapToGrid w:val="0"/>
              <w:spacing w:before="98" w:line="236" w:lineRule="auto"/>
              <w:ind w:left="18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2</w:t>
            </w:r>
          </w:p>
        </w:tc>
        <w:tc>
          <w:tcPr>
            <w:tcW w:w="4557" w:type="dxa"/>
          </w:tcPr>
          <w:p>
            <w:pPr>
              <w:widowControl/>
              <w:kinsoku w:val="0"/>
              <w:autoSpaceDE w:val="0"/>
              <w:autoSpaceDN w:val="0"/>
              <w:adjustRightInd w:val="0"/>
              <w:snapToGrid w:val="0"/>
              <w:spacing w:before="83" w:line="219" w:lineRule="auto"/>
              <w:ind w:left="261"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施工现场质量管理检查记录</w:t>
            </w:r>
          </w:p>
        </w:tc>
        <w:tc>
          <w:tcPr>
            <w:tcW w:w="5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678" w:type="dxa"/>
          </w:tcPr>
          <w:p>
            <w:pPr>
              <w:widowControl/>
              <w:kinsoku w:val="0"/>
              <w:autoSpaceDE w:val="0"/>
              <w:autoSpaceDN w:val="0"/>
              <w:adjustRightInd w:val="0"/>
              <w:snapToGrid w:val="0"/>
              <w:spacing w:before="98" w:line="235" w:lineRule="auto"/>
              <w:ind w:left="18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3</w:t>
            </w:r>
          </w:p>
        </w:tc>
        <w:tc>
          <w:tcPr>
            <w:tcW w:w="4557" w:type="dxa"/>
          </w:tcPr>
          <w:p>
            <w:pPr>
              <w:widowControl/>
              <w:kinsoku w:val="0"/>
              <w:autoSpaceDE w:val="0"/>
              <w:autoSpaceDN w:val="0"/>
              <w:adjustRightInd w:val="0"/>
              <w:snapToGrid w:val="0"/>
              <w:spacing w:before="82" w:line="219" w:lineRule="auto"/>
              <w:ind w:left="261"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企业资质证书及相关专业人员岗位证书</w:t>
            </w:r>
          </w:p>
        </w:tc>
        <w:tc>
          <w:tcPr>
            <w:tcW w:w="5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78" w:type="dxa"/>
          </w:tcPr>
          <w:p>
            <w:pPr>
              <w:widowControl/>
              <w:kinsoku w:val="0"/>
              <w:autoSpaceDE w:val="0"/>
              <w:autoSpaceDN w:val="0"/>
              <w:adjustRightInd w:val="0"/>
              <w:snapToGrid w:val="0"/>
              <w:spacing w:before="109" w:line="241" w:lineRule="auto"/>
              <w:ind w:left="18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4</w:t>
            </w:r>
          </w:p>
        </w:tc>
        <w:tc>
          <w:tcPr>
            <w:tcW w:w="4557" w:type="dxa"/>
          </w:tcPr>
          <w:p>
            <w:pPr>
              <w:widowControl/>
              <w:kinsoku w:val="0"/>
              <w:autoSpaceDE w:val="0"/>
              <w:autoSpaceDN w:val="0"/>
              <w:adjustRightInd w:val="0"/>
              <w:snapToGrid w:val="0"/>
              <w:spacing w:before="94" w:line="219" w:lineRule="auto"/>
              <w:ind w:left="26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分包单位资质报审表</w:t>
            </w:r>
          </w:p>
        </w:tc>
        <w:tc>
          <w:tcPr>
            <w:tcW w:w="5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678" w:type="dxa"/>
          </w:tcPr>
          <w:p>
            <w:pPr>
              <w:widowControl/>
              <w:kinsoku w:val="0"/>
              <w:autoSpaceDE w:val="0"/>
              <w:autoSpaceDN w:val="0"/>
              <w:adjustRightInd w:val="0"/>
              <w:snapToGrid w:val="0"/>
              <w:spacing w:before="98" w:line="240" w:lineRule="auto"/>
              <w:ind w:left="18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5</w:t>
            </w:r>
          </w:p>
        </w:tc>
        <w:tc>
          <w:tcPr>
            <w:tcW w:w="4557" w:type="dxa"/>
          </w:tcPr>
          <w:p>
            <w:pPr>
              <w:widowControl/>
              <w:kinsoku w:val="0"/>
              <w:autoSpaceDE w:val="0"/>
              <w:autoSpaceDN w:val="0"/>
              <w:adjustRightInd w:val="0"/>
              <w:snapToGrid w:val="0"/>
              <w:spacing w:before="84" w:line="219" w:lineRule="auto"/>
              <w:ind w:left="261"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建设单位质量事故勘查记录</w:t>
            </w:r>
          </w:p>
        </w:tc>
        <w:tc>
          <w:tcPr>
            <w:tcW w:w="5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678" w:type="dxa"/>
          </w:tcPr>
          <w:p>
            <w:pPr>
              <w:widowControl/>
              <w:kinsoku w:val="0"/>
              <w:autoSpaceDE w:val="0"/>
              <w:autoSpaceDN w:val="0"/>
              <w:adjustRightInd w:val="0"/>
              <w:snapToGrid w:val="0"/>
              <w:spacing w:before="98" w:line="234" w:lineRule="auto"/>
              <w:ind w:left="18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6</w:t>
            </w:r>
          </w:p>
        </w:tc>
        <w:tc>
          <w:tcPr>
            <w:tcW w:w="4557" w:type="dxa"/>
          </w:tcPr>
          <w:p>
            <w:pPr>
              <w:widowControl/>
              <w:kinsoku w:val="0"/>
              <w:autoSpaceDE w:val="0"/>
              <w:autoSpaceDN w:val="0"/>
              <w:adjustRightInd w:val="0"/>
              <w:snapToGrid w:val="0"/>
              <w:spacing w:before="82" w:line="218" w:lineRule="auto"/>
              <w:ind w:left="261"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建设工程质量事故报告书</w:t>
            </w:r>
          </w:p>
        </w:tc>
        <w:tc>
          <w:tcPr>
            <w:tcW w:w="5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678" w:type="dxa"/>
          </w:tcPr>
          <w:p>
            <w:pPr>
              <w:widowControl/>
              <w:kinsoku w:val="0"/>
              <w:autoSpaceDE w:val="0"/>
              <w:autoSpaceDN w:val="0"/>
              <w:adjustRightInd w:val="0"/>
              <w:snapToGrid w:val="0"/>
              <w:spacing w:before="99" w:line="234" w:lineRule="auto"/>
              <w:ind w:left="18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7</w:t>
            </w:r>
          </w:p>
        </w:tc>
        <w:tc>
          <w:tcPr>
            <w:tcW w:w="4557" w:type="dxa"/>
          </w:tcPr>
          <w:p>
            <w:pPr>
              <w:widowControl/>
              <w:kinsoku w:val="0"/>
              <w:autoSpaceDE w:val="0"/>
              <w:autoSpaceDN w:val="0"/>
              <w:adjustRightInd w:val="0"/>
              <w:snapToGrid w:val="0"/>
              <w:spacing w:before="85" w:line="219" w:lineRule="auto"/>
              <w:ind w:left="26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施工检测计划</w:t>
            </w:r>
          </w:p>
        </w:tc>
        <w:tc>
          <w:tcPr>
            <w:tcW w:w="5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678" w:type="dxa"/>
          </w:tcPr>
          <w:p>
            <w:pPr>
              <w:widowControl/>
              <w:kinsoku w:val="0"/>
              <w:autoSpaceDE w:val="0"/>
              <w:autoSpaceDN w:val="0"/>
              <w:adjustRightInd w:val="0"/>
              <w:snapToGrid w:val="0"/>
              <w:spacing w:before="99" w:line="234" w:lineRule="auto"/>
              <w:ind w:left="18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8</w:t>
            </w:r>
          </w:p>
        </w:tc>
        <w:tc>
          <w:tcPr>
            <w:tcW w:w="4557" w:type="dxa"/>
          </w:tcPr>
          <w:p>
            <w:pPr>
              <w:widowControl/>
              <w:kinsoku w:val="0"/>
              <w:autoSpaceDE w:val="0"/>
              <w:autoSpaceDN w:val="0"/>
              <w:adjustRightInd w:val="0"/>
              <w:snapToGrid w:val="0"/>
              <w:spacing w:before="85" w:line="219" w:lineRule="auto"/>
              <w:ind w:left="26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见证试验检测汇总表</w:t>
            </w:r>
          </w:p>
        </w:tc>
        <w:tc>
          <w:tcPr>
            <w:tcW w:w="5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678" w:type="dxa"/>
          </w:tcPr>
          <w:p>
            <w:pPr>
              <w:widowControl/>
              <w:kinsoku w:val="0"/>
              <w:autoSpaceDE w:val="0"/>
              <w:autoSpaceDN w:val="0"/>
              <w:adjustRightInd w:val="0"/>
              <w:snapToGrid w:val="0"/>
              <w:spacing w:before="109" w:line="240" w:lineRule="auto"/>
              <w:ind w:left="18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9</w:t>
            </w:r>
          </w:p>
        </w:tc>
        <w:tc>
          <w:tcPr>
            <w:tcW w:w="4557" w:type="dxa"/>
          </w:tcPr>
          <w:p>
            <w:pPr>
              <w:widowControl/>
              <w:kinsoku w:val="0"/>
              <w:autoSpaceDE w:val="0"/>
              <w:autoSpaceDN w:val="0"/>
              <w:adjustRightInd w:val="0"/>
              <w:snapToGrid w:val="0"/>
              <w:spacing w:before="97" w:line="222" w:lineRule="auto"/>
              <w:ind w:left="26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施工日志</w:t>
            </w:r>
          </w:p>
        </w:tc>
        <w:tc>
          <w:tcPr>
            <w:tcW w:w="5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9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678" w:type="dxa"/>
          </w:tcPr>
          <w:p>
            <w:pPr>
              <w:widowControl/>
              <w:kinsoku w:val="0"/>
              <w:autoSpaceDE w:val="0"/>
              <w:autoSpaceDN w:val="0"/>
              <w:adjustRightInd w:val="0"/>
              <w:snapToGrid w:val="0"/>
              <w:spacing w:before="124" w:line="183" w:lineRule="auto"/>
              <w:ind w:left="154"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C2</w:t>
            </w:r>
          </w:p>
        </w:tc>
        <w:tc>
          <w:tcPr>
            <w:tcW w:w="4557" w:type="dxa"/>
          </w:tcPr>
          <w:p>
            <w:pPr>
              <w:widowControl/>
              <w:kinsoku w:val="0"/>
              <w:autoSpaceDE w:val="0"/>
              <w:autoSpaceDN w:val="0"/>
              <w:adjustRightInd w:val="0"/>
              <w:snapToGrid w:val="0"/>
              <w:spacing w:before="84" w:line="219" w:lineRule="auto"/>
              <w:ind w:left="1133" w:firstLine="0" w:firstLineChars="0"/>
              <w:textAlignment w:val="baseline"/>
              <w:rPr>
                <w:rFonts w:hint="eastAsia" w:ascii="宋体" w:hAnsi="宋体" w:cs="宋体"/>
                <w:snapToGrid w:val="0"/>
                <w:color w:val="000000"/>
                <w:kern w:val="0"/>
                <w:sz w:val="18"/>
                <w:szCs w:val="18"/>
                <w:lang w:eastAsia="en-US"/>
              </w:rPr>
            </w:pPr>
            <w:r>
              <w:rPr>
                <w:rFonts w:ascii="宋体" w:hAnsi="宋体" w:cs="宋体"/>
                <w:b/>
                <w:bCs/>
                <w:snapToGrid w:val="0"/>
                <w:color w:val="000000"/>
                <w:spacing w:val="-3"/>
                <w:kern w:val="0"/>
                <w:sz w:val="18"/>
                <w:szCs w:val="18"/>
                <w:lang w:eastAsia="en-US"/>
              </w:rPr>
              <w:t>施工技术文件</w:t>
            </w:r>
          </w:p>
        </w:tc>
        <w:tc>
          <w:tcPr>
            <w:tcW w:w="3163" w:type="dxa"/>
            <w:gridSpan w:val="5"/>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678" w:type="dxa"/>
          </w:tcPr>
          <w:p>
            <w:pPr>
              <w:widowControl/>
              <w:kinsoku w:val="0"/>
              <w:autoSpaceDE w:val="0"/>
              <w:autoSpaceDN w:val="0"/>
              <w:adjustRightInd w:val="0"/>
              <w:snapToGrid w:val="0"/>
              <w:spacing w:before="101" w:line="237" w:lineRule="auto"/>
              <w:ind w:left="18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1</w:t>
            </w:r>
          </w:p>
        </w:tc>
        <w:tc>
          <w:tcPr>
            <w:tcW w:w="4557" w:type="dxa"/>
          </w:tcPr>
          <w:p>
            <w:pPr>
              <w:widowControl/>
              <w:kinsoku w:val="0"/>
              <w:autoSpaceDE w:val="0"/>
              <w:autoSpaceDN w:val="0"/>
              <w:adjustRightInd w:val="0"/>
              <w:snapToGrid w:val="0"/>
              <w:spacing w:before="86" w:line="219" w:lineRule="auto"/>
              <w:ind w:left="26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工程技术文件报审表</w:t>
            </w:r>
          </w:p>
        </w:tc>
        <w:tc>
          <w:tcPr>
            <w:tcW w:w="5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bl>
    <w:p>
      <w:pPr>
        <w:spacing w:line="480" w:lineRule="auto"/>
        <w:ind w:firstLine="0" w:firstLineChars="0"/>
        <w:rPr>
          <w:sz w:val="36"/>
          <w:szCs w:val="36"/>
        </w:rPr>
      </w:pPr>
    </w:p>
    <w:tbl>
      <w:tblPr>
        <w:tblStyle w:val="52"/>
        <w:tblW w:w="839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3"/>
        <w:gridCol w:w="4536"/>
        <w:gridCol w:w="571"/>
        <w:gridCol w:w="571"/>
        <w:gridCol w:w="571"/>
        <w:gridCol w:w="573"/>
        <w:gridCol w:w="8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693" w:type="dxa"/>
            <w:vMerge w:val="restart"/>
            <w:tcBorders>
              <w:bottom w:val="nil"/>
            </w:tcBorders>
          </w:tcPr>
          <w:p>
            <w:pPr>
              <w:widowControl/>
              <w:kinsoku w:val="0"/>
              <w:autoSpaceDE w:val="0"/>
              <w:autoSpaceDN w:val="0"/>
              <w:adjustRightInd w:val="0"/>
              <w:snapToGrid w:val="0"/>
              <w:spacing w:line="390" w:lineRule="auto"/>
              <w:ind w:firstLine="0" w:firstLineChars="0"/>
              <w:textAlignment w:val="baseline"/>
              <w:rPr>
                <w:rFonts w:ascii="Arial" w:hAnsi="Arial" w:cs="Arial"/>
                <w:snapToGrid w:val="0"/>
                <w:color w:val="000000"/>
                <w:kern w:val="0"/>
                <w:sz w:val="24"/>
                <w:szCs w:val="24"/>
                <w:lang w:eastAsia="en-US"/>
              </w:rPr>
            </w:pPr>
          </w:p>
          <w:p>
            <w:pPr>
              <w:widowControl/>
              <w:kinsoku w:val="0"/>
              <w:autoSpaceDE w:val="0"/>
              <w:autoSpaceDN w:val="0"/>
              <w:adjustRightInd w:val="0"/>
              <w:snapToGrid w:val="0"/>
              <w:spacing w:before="48" w:line="219" w:lineRule="auto"/>
              <w:ind w:left="8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类别</w:t>
            </w:r>
          </w:p>
        </w:tc>
        <w:tc>
          <w:tcPr>
            <w:tcW w:w="4536" w:type="dxa"/>
            <w:vMerge w:val="restart"/>
            <w:tcBorders>
              <w:bottom w:val="nil"/>
            </w:tcBorders>
          </w:tcPr>
          <w:p>
            <w:pPr>
              <w:widowControl/>
              <w:kinsoku w:val="0"/>
              <w:autoSpaceDE w:val="0"/>
              <w:autoSpaceDN w:val="0"/>
              <w:adjustRightInd w:val="0"/>
              <w:snapToGrid w:val="0"/>
              <w:spacing w:line="390" w:lineRule="auto"/>
              <w:ind w:firstLine="0" w:firstLineChars="0"/>
              <w:textAlignment w:val="baseline"/>
              <w:rPr>
                <w:rFonts w:ascii="Arial" w:hAnsi="Arial" w:cs="Arial"/>
                <w:snapToGrid w:val="0"/>
                <w:color w:val="000000"/>
                <w:kern w:val="0"/>
                <w:sz w:val="24"/>
                <w:szCs w:val="24"/>
                <w:lang w:eastAsia="en-US"/>
              </w:rPr>
            </w:pPr>
          </w:p>
          <w:p>
            <w:pPr>
              <w:widowControl/>
              <w:kinsoku w:val="0"/>
              <w:autoSpaceDE w:val="0"/>
              <w:autoSpaceDN w:val="0"/>
              <w:adjustRightInd w:val="0"/>
              <w:snapToGrid w:val="0"/>
              <w:spacing w:before="48" w:line="219" w:lineRule="auto"/>
              <w:ind w:left="105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7"/>
                <w:kern w:val="0"/>
                <w:sz w:val="18"/>
                <w:szCs w:val="18"/>
                <w:lang w:eastAsia="en-US"/>
              </w:rPr>
              <w:t>归</w:t>
            </w:r>
            <w:r>
              <w:rPr>
                <w:rFonts w:ascii="宋体" w:hAnsi="宋体" w:cs="宋体"/>
                <w:snapToGrid w:val="0"/>
                <w:color w:val="000000"/>
                <w:spacing w:val="4"/>
                <w:kern w:val="0"/>
                <w:sz w:val="18"/>
                <w:szCs w:val="18"/>
                <w:lang w:eastAsia="en-US"/>
              </w:rPr>
              <w:t xml:space="preserve">  </w:t>
            </w:r>
            <w:r>
              <w:rPr>
                <w:rFonts w:ascii="宋体" w:hAnsi="宋体" w:cs="宋体"/>
                <w:snapToGrid w:val="0"/>
                <w:color w:val="000000"/>
                <w:spacing w:val="-7"/>
                <w:kern w:val="0"/>
                <w:sz w:val="18"/>
                <w:szCs w:val="18"/>
                <w:lang w:eastAsia="en-US"/>
              </w:rPr>
              <w:t>档</w:t>
            </w:r>
            <w:r>
              <w:rPr>
                <w:rFonts w:ascii="宋体" w:hAnsi="宋体" w:cs="宋体"/>
                <w:snapToGrid w:val="0"/>
                <w:color w:val="000000"/>
                <w:spacing w:val="7"/>
                <w:kern w:val="0"/>
                <w:sz w:val="18"/>
                <w:szCs w:val="18"/>
                <w:lang w:eastAsia="en-US"/>
              </w:rPr>
              <w:t xml:space="preserve"> </w:t>
            </w:r>
            <w:r>
              <w:rPr>
                <w:rFonts w:ascii="宋体" w:hAnsi="宋体" w:cs="宋体"/>
                <w:snapToGrid w:val="0"/>
                <w:color w:val="000000"/>
                <w:spacing w:val="-7"/>
                <w:kern w:val="0"/>
                <w:sz w:val="18"/>
                <w:szCs w:val="18"/>
                <w:lang w:eastAsia="en-US"/>
              </w:rPr>
              <w:t>文</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7"/>
                <w:kern w:val="0"/>
                <w:sz w:val="18"/>
                <w:szCs w:val="18"/>
                <w:lang w:eastAsia="en-US"/>
              </w:rPr>
              <w:t>件</w:t>
            </w:r>
          </w:p>
        </w:tc>
        <w:tc>
          <w:tcPr>
            <w:tcW w:w="3169" w:type="dxa"/>
            <w:gridSpan w:val="5"/>
          </w:tcPr>
          <w:p>
            <w:pPr>
              <w:widowControl/>
              <w:kinsoku w:val="0"/>
              <w:autoSpaceDE w:val="0"/>
              <w:autoSpaceDN w:val="0"/>
              <w:adjustRightInd w:val="0"/>
              <w:snapToGrid w:val="0"/>
              <w:spacing w:before="81" w:line="219" w:lineRule="auto"/>
              <w:ind w:left="806"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保存单位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7" w:hRule="atLeast"/>
        </w:trPr>
        <w:tc>
          <w:tcPr>
            <w:tcW w:w="693" w:type="dxa"/>
            <w:vMerge w:val="continue"/>
            <w:tcBorders>
              <w:top w:val="nil"/>
            </w:tcBorders>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4536" w:type="dxa"/>
            <w:vMerge w:val="continue"/>
            <w:tcBorders>
              <w:top w:val="nil"/>
            </w:tcBorders>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571" w:type="dxa"/>
          </w:tcPr>
          <w:p>
            <w:pPr>
              <w:widowControl/>
              <w:kinsoku w:val="0"/>
              <w:autoSpaceDE w:val="0"/>
              <w:autoSpaceDN w:val="0"/>
              <w:adjustRightInd w:val="0"/>
              <w:snapToGrid w:val="0"/>
              <w:spacing w:before="117" w:line="221" w:lineRule="auto"/>
              <w:ind w:left="46"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建设</w:t>
            </w:r>
          </w:p>
          <w:p>
            <w:pPr>
              <w:widowControl/>
              <w:kinsoku w:val="0"/>
              <w:autoSpaceDE w:val="0"/>
              <w:autoSpaceDN w:val="0"/>
              <w:adjustRightInd w:val="0"/>
              <w:snapToGrid w:val="0"/>
              <w:spacing w:before="109" w:line="220" w:lineRule="auto"/>
              <w:ind w:left="46"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单位</w:t>
            </w:r>
          </w:p>
        </w:tc>
        <w:tc>
          <w:tcPr>
            <w:tcW w:w="571" w:type="dxa"/>
          </w:tcPr>
          <w:p>
            <w:pPr>
              <w:widowControl/>
              <w:kinsoku w:val="0"/>
              <w:autoSpaceDE w:val="0"/>
              <w:autoSpaceDN w:val="0"/>
              <w:adjustRightInd w:val="0"/>
              <w:snapToGrid w:val="0"/>
              <w:spacing w:before="117" w:line="221" w:lineRule="auto"/>
              <w:ind w:left="47"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设计</w:t>
            </w:r>
          </w:p>
          <w:p>
            <w:pPr>
              <w:widowControl/>
              <w:kinsoku w:val="0"/>
              <w:autoSpaceDE w:val="0"/>
              <w:autoSpaceDN w:val="0"/>
              <w:adjustRightInd w:val="0"/>
              <w:snapToGrid w:val="0"/>
              <w:spacing w:before="109" w:line="220" w:lineRule="auto"/>
              <w:ind w:left="47"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单位</w:t>
            </w:r>
          </w:p>
        </w:tc>
        <w:tc>
          <w:tcPr>
            <w:tcW w:w="571" w:type="dxa"/>
          </w:tcPr>
          <w:p>
            <w:pPr>
              <w:widowControl/>
              <w:kinsoku w:val="0"/>
              <w:autoSpaceDE w:val="0"/>
              <w:autoSpaceDN w:val="0"/>
              <w:adjustRightInd w:val="0"/>
              <w:snapToGrid w:val="0"/>
              <w:spacing w:before="118" w:line="222" w:lineRule="auto"/>
              <w:ind w:left="47"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施工</w:t>
            </w:r>
          </w:p>
          <w:p>
            <w:pPr>
              <w:widowControl/>
              <w:kinsoku w:val="0"/>
              <w:autoSpaceDE w:val="0"/>
              <w:autoSpaceDN w:val="0"/>
              <w:adjustRightInd w:val="0"/>
              <w:snapToGrid w:val="0"/>
              <w:spacing w:before="107" w:line="220" w:lineRule="auto"/>
              <w:ind w:left="47"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单位</w:t>
            </w:r>
          </w:p>
        </w:tc>
        <w:tc>
          <w:tcPr>
            <w:tcW w:w="573" w:type="dxa"/>
          </w:tcPr>
          <w:p>
            <w:pPr>
              <w:widowControl/>
              <w:kinsoku w:val="0"/>
              <w:autoSpaceDE w:val="0"/>
              <w:autoSpaceDN w:val="0"/>
              <w:adjustRightInd w:val="0"/>
              <w:snapToGrid w:val="0"/>
              <w:spacing w:before="123" w:line="228" w:lineRule="auto"/>
              <w:ind w:left="49"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监理</w:t>
            </w:r>
          </w:p>
          <w:p>
            <w:pPr>
              <w:widowControl/>
              <w:kinsoku w:val="0"/>
              <w:autoSpaceDE w:val="0"/>
              <w:autoSpaceDN w:val="0"/>
              <w:adjustRightInd w:val="0"/>
              <w:snapToGrid w:val="0"/>
              <w:spacing w:before="98" w:line="220" w:lineRule="auto"/>
              <w:ind w:left="49"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单位</w:t>
            </w:r>
          </w:p>
        </w:tc>
        <w:tc>
          <w:tcPr>
            <w:tcW w:w="883" w:type="dxa"/>
          </w:tcPr>
          <w:p>
            <w:pPr>
              <w:widowControl/>
              <w:kinsoku w:val="0"/>
              <w:autoSpaceDE w:val="0"/>
              <w:autoSpaceDN w:val="0"/>
              <w:adjustRightInd w:val="0"/>
              <w:snapToGrid w:val="0"/>
              <w:spacing w:before="136" w:line="335" w:lineRule="auto"/>
              <w:ind w:left="148" w:right="80" w:hanging="69" w:firstLineChars="0"/>
              <w:textAlignment w:val="baseline"/>
              <w:rPr>
                <w:rFonts w:hint="eastAsia" w:ascii="宋体" w:hAnsi="宋体" w:cs="宋体"/>
                <w:snapToGrid w:val="0"/>
                <w:color w:val="000000"/>
                <w:kern w:val="0"/>
                <w:sz w:val="18"/>
                <w:szCs w:val="18"/>
                <w:lang w:eastAsia="en-US"/>
              </w:rPr>
            </w:pPr>
            <w:r>
              <w:rPr>
                <w:rFonts w:hint="eastAsia" w:ascii="宋体" w:hAnsi="宋体" w:cs="宋体"/>
                <w:snapToGrid w:val="0"/>
                <w:color w:val="000000"/>
                <w:spacing w:val="-2"/>
                <w:kern w:val="0"/>
                <w:sz w:val="18"/>
                <w:szCs w:val="18"/>
                <w:lang w:eastAsia="en-US"/>
              </w:rPr>
              <w:t>城建档案管理机构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693" w:type="dxa"/>
          </w:tcPr>
          <w:p>
            <w:pPr>
              <w:widowControl/>
              <w:kinsoku w:val="0"/>
              <w:autoSpaceDE w:val="0"/>
              <w:autoSpaceDN w:val="0"/>
              <w:adjustRightInd w:val="0"/>
              <w:snapToGrid w:val="0"/>
              <w:spacing w:before="92" w:line="241"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2</w:t>
            </w:r>
          </w:p>
        </w:tc>
        <w:tc>
          <w:tcPr>
            <w:tcW w:w="4536" w:type="dxa"/>
          </w:tcPr>
          <w:p>
            <w:pPr>
              <w:widowControl/>
              <w:kinsoku w:val="0"/>
              <w:autoSpaceDE w:val="0"/>
              <w:autoSpaceDN w:val="0"/>
              <w:adjustRightInd w:val="0"/>
              <w:snapToGrid w:val="0"/>
              <w:spacing w:before="77" w:line="220" w:lineRule="auto"/>
              <w:ind w:left="251"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施工组织设计及施工方案</w:t>
            </w:r>
          </w:p>
        </w:tc>
        <w:tc>
          <w:tcPr>
            <w:tcW w:w="57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693" w:type="dxa"/>
          </w:tcPr>
          <w:p>
            <w:pPr>
              <w:widowControl/>
              <w:kinsoku w:val="0"/>
              <w:autoSpaceDE w:val="0"/>
              <w:autoSpaceDN w:val="0"/>
              <w:adjustRightInd w:val="0"/>
              <w:snapToGrid w:val="0"/>
              <w:spacing w:before="92" w:line="240"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3</w:t>
            </w:r>
          </w:p>
        </w:tc>
        <w:tc>
          <w:tcPr>
            <w:tcW w:w="4536" w:type="dxa"/>
          </w:tcPr>
          <w:p>
            <w:pPr>
              <w:widowControl/>
              <w:kinsoku w:val="0"/>
              <w:autoSpaceDE w:val="0"/>
              <w:autoSpaceDN w:val="0"/>
              <w:adjustRightInd w:val="0"/>
              <w:snapToGrid w:val="0"/>
              <w:spacing w:before="78" w:line="219" w:lineRule="auto"/>
              <w:ind w:left="251"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危险性较大分部分项工程施工方案</w:t>
            </w:r>
          </w:p>
        </w:tc>
        <w:tc>
          <w:tcPr>
            <w:tcW w:w="57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693" w:type="dxa"/>
          </w:tcPr>
          <w:p>
            <w:pPr>
              <w:widowControl/>
              <w:kinsoku w:val="0"/>
              <w:autoSpaceDE w:val="0"/>
              <w:autoSpaceDN w:val="0"/>
              <w:adjustRightInd w:val="0"/>
              <w:snapToGrid w:val="0"/>
              <w:spacing w:before="93" w:line="241"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4</w:t>
            </w:r>
          </w:p>
        </w:tc>
        <w:tc>
          <w:tcPr>
            <w:tcW w:w="4536" w:type="dxa"/>
          </w:tcPr>
          <w:p>
            <w:pPr>
              <w:widowControl/>
              <w:kinsoku w:val="0"/>
              <w:autoSpaceDE w:val="0"/>
              <w:autoSpaceDN w:val="0"/>
              <w:adjustRightInd w:val="0"/>
              <w:snapToGrid w:val="0"/>
              <w:spacing w:before="78" w:line="219" w:lineRule="auto"/>
              <w:ind w:left="25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技术交底记录</w:t>
            </w:r>
          </w:p>
        </w:tc>
        <w:tc>
          <w:tcPr>
            <w:tcW w:w="57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693" w:type="dxa"/>
          </w:tcPr>
          <w:p>
            <w:pPr>
              <w:widowControl/>
              <w:kinsoku w:val="0"/>
              <w:autoSpaceDE w:val="0"/>
              <w:autoSpaceDN w:val="0"/>
              <w:adjustRightInd w:val="0"/>
              <w:snapToGrid w:val="0"/>
              <w:spacing w:before="102" w:line="240"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5</w:t>
            </w:r>
          </w:p>
        </w:tc>
        <w:tc>
          <w:tcPr>
            <w:tcW w:w="4536" w:type="dxa"/>
          </w:tcPr>
          <w:p>
            <w:pPr>
              <w:widowControl/>
              <w:kinsoku w:val="0"/>
              <w:autoSpaceDE w:val="0"/>
              <w:autoSpaceDN w:val="0"/>
              <w:adjustRightInd w:val="0"/>
              <w:snapToGrid w:val="0"/>
              <w:spacing w:before="87" w:line="219" w:lineRule="auto"/>
              <w:ind w:left="25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图纸会审记录</w:t>
            </w:r>
          </w:p>
        </w:tc>
        <w:tc>
          <w:tcPr>
            <w:tcW w:w="57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693" w:type="dxa"/>
          </w:tcPr>
          <w:p>
            <w:pPr>
              <w:widowControl/>
              <w:kinsoku w:val="0"/>
              <w:autoSpaceDE w:val="0"/>
              <w:autoSpaceDN w:val="0"/>
              <w:adjustRightInd w:val="0"/>
              <w:snapToGrid w:val="0"/>
              <w:spacing w:before="93" w:line="240"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6</w:t>
            </w:r>
          </w:p>
        </w:tc>
        <w:tc>
          <w:tcPr>
            <w:tcW w:w="4536" w:type="dxa"/>
          </w:tcPr>
          <w:p>
            <w:pPr>
              <w:widowControl/>
              <w:kinsoku w:val="0"/>
              <w:autoSpaceDE w:val="0"/>
              <w:autoSpaceDN w:val="0"/>
              <w:adjustRightInd w:val="0"/>
              <w:snapToGrid w:val="0"/>
              <w:spacing w:before="79" w:line="220" w:lineRule="auto"/>
              <w:ind w:left="25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设计变更通知单</w:t>
            </w:r>
          </w:p>
        </w:tc>
        <w:tc>
          <w:tcPr>
            <w:tcW w:w="57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693" w:type="dxa"/>
          </w:tcPr>
          <w:p>
            <w:pPr>
              <w:widowControl/>
              <w:kinsoku w:val="0"/>
              <w:autoSpaceDE w:val="0"/>
              <w:autoSpaceDN w:val="0"/>
              <w:adjustRightInd w:val="0"/>
              <w:snapToGrid w:val="0"/>
              <w:spacing w:before="93" w:line="240"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7</w:t>
            </w:r>
          </w:p>
        </w:tc>
        <w:tc>
          <w:tcPr>
            <w:tcW w:w="4536" w:type="dxa"/>
          </w:tcPr>
          <w:p>
            <w:pPr>
              <w:widowControl/>
              <w:kinsoku w:val="0"/>
              <w:autoSpaceDE w:val="0"/>
              <w:autoSpaceDN w:val="0"/>
              <w:adjustRightInd w:val="0"/>
              <w:snapToGrid w:val="0"/>
              <w:spacing w:before="79" w:line="219" w:lineRule="auto"/>
              <w:ind w:left="251"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2"/>
                <w:kern w:val="0"/>
                <w:sz w:val="18"/>
                <w:szCs w:val="18"/>
                <w:lang w:eastAsia="zh-CN"/>
              </w:rPr>
              <w:t>工程洽商记录</w:t>
            </w:r>
            <w:r>
              <w:rPr>
                <w:rFonts w:hint="eastAsia" w:ascii="宋体" w:hAnsi="宋体" w:cs="宋体"/>
                <w:snapToGrid w:val="0"/>
                <w:color w:val="000000"/>
                <w:spacing w:val="2"/>
                <w:kern w:val="0"/>
                <w:sz w:val="18"/>
                <w:szCs w:val="18"/>
                <w:lang w:eastAsia="zh-CN"/>
              </w:rPr>
              <w:t>（</w:t>
            </w:r>
            <w:r>
              <w:rPr>
                <w:rFonts w:ascii="宋体" w:hAnsi="宋体" w:cs="宋体"/>
                <w:snapToGrid w:val="0"/>
                <w:color w:val="000000"/>
                <w:spacing w:val="2"/>
                <w:kern w:val="0"/>
                <w:sz w:val="18"/>
                <w:szCs w:val="18"/>
                <w:lang w:eastAsia="zh-CN"/>
              </w:rPr>
              <w:t>技术核定单</w:t>
            </w:r>
            <w:r>
              <w:rPr>
                <w:rFonts w:hint="eastAsia" w:ascii="宋体" w:hAnsi="宋体" w:cs="宋体"/>
                <w:snapToGrid w:val="0"/>
                <w:color w:val="000000"/>
                <w:spacing w:val="2"/>
                <w:kern w:val="0"/>
                <w:sz w:val="18"/>
                <w:szCs w:val="18"/>
                <w:lang w:eastAsia="zh-CN"/>
              </w:rPr>
              <w:t>）</w:t>
            </w:r>
          </w:p>
        </w:tc>
        <w:tc>
          <w:tcPr>
            <w:tcW w:w="57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693" w:type="dxa"/>
          </w:tcPr>
          <w:p>
            <w:pPr>
              <w:widowControl/>
              <w:kinsoku w:val="0"/>
              <w:autoSpaceDE w:val="0"/>
              <w:autoSpaceDN w:val="0"/>
              <w:adjustRightInd w:val="0"/>
              <w:snapToGrid w:val="0"/>
              <w:spacing w:before="117" w:line="183" w:lineRule="auto"/>
              <w:ind w:left="154"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C3</w:t>
            </w:r>
          </w:p>
        </w:tc>
        <w:tc>
          <w:tcPr>
            <w:tcW w:w="4536" w:type="dxa"/>
          </w:tcPr>
          <w:p>
            <w:pPr>
              <w:widowControl/>
              <w:kinsoku w:val="0"/>
              <w:autoSpaceDE w:val="0"/>
              <w:autoSpaceDN w:val="0"/>
              <w:adjustRightInd w:val="0"/>
              <w:snapToGrid w:val="0"/>
              <w:spacing w:before="75" w:line="218" w:lineRule="auto"/>
              <w:ind w:left="1113" w:firstLine="0" w:firstLineChars="0"/>
              <w:textAlignment w:val="baseline"/>
              <w:rPr>
                <w:rFonts w:hint="eastAsia" w:ascii="宋体" w:hAnsi="宋体" w:cs="宋体"/>
                <w:snapToGrid w:val="0"/>
                <w:color w:val="000000"/>
                <w:kern w:val="0"/>
                <w:sz w:val="18"/>
                <w:szCs w:val="18"/>
                <w:lang w:eastAsia="en-US"/>
              </w:rPr>
            </w:pPr>
            <w:r>
              <w:rPr>
                <w:rFonts w:ascii="宋体" w:hAnsi="宋体" w:cs="宋体"/>
                <w:b/>
                <w:bCs/>
                <w:snapToGrid w:val="0"/>
                <w:color w:val="000000"/>
                <w:spacing w:val="-3"/>
                <w:kern w:val="0"/>
                <w:sz w:val="18"/>
                <w:szCs w:val="18"/>
                <w:lang w:eastAsia="en-US"/>
              </w:rPr>
              <w:t>进度造价文件</w:t>
            </w:r>
          </w:p>
        </w:tc>
        <w:tc>
          <w:tcPr>
            <w:tcW w:w="3169" w:type="dxa"/>
            <w:gridSpan w:val="5"/>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693" w:type="dxa"/>
          </w:tcPr>
          <w:p>
            <w:pPr>
              <w:widowControl/>
              <w:kinsoku w:val="0"/>
              <w:autoSpaceDE w:val="0"/>
              <w:autoSpaceDN w:val="0"/>
              <w:adjustRightInd w:val="0"/>
              <w:snapToGrid w:val="0"/>
              <w:spacing w:before="105" w:line="241"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1</w:t>
            </w:r>
          </w:p>
        </w:tc>
        <w:tc>
          <w:tcPr>
            <w:tcW w:w="4536" w:type="dxa"/>
          </w:tcPr>
          <w:p>
            <w:pPr>
              <w:widowControl/>
              <w:kinsoku w:val="0"/>
              <w:autoSpaceDE w:val="0"/>
              <w:autoSpaceDN w:val="0"/>
              <w:adjustRightInd w:val="0"/>
              <w:snapToGrid w:val="0"/>
              <w:spacing w:before="90" w:line="219" w:lineRule="auto"/>
              <w:ind w:left="25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工程开工报审表</w:t>
            </w:r>
          </w:p>
        </w:tc>
        <w:tc>
          <w:tcPr>
            <w:tcW w:w="57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693" w:type="dxa"/>
          </w:tcPr>
          <w:p>
            <w:pPr>
              <w:widowControl/>
              <w:kinsoku w:val="0"/>
              <w:autoSpaceDE w:val="0"/>
              <w:autoSpaceDN w:val="0"/>
              <w:adjustRightInd w:val="0"/>
              <w:snapToGrid w:val="0"/>
              <w:spacing w:before="95" w:line="241"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2</w:t>
            </w:r>
          </w:p>
        </w:tc>
        <w:tc>
          <w:tcPr>
            <w:tcW w:w="4536" w:type="dxa"/>
          </w:tcPr>
          <w:p>
            <w:pPr>
              <w:widowControl/>
              <w:kinsoku w:val="0"/>
              <w:autoSpaceDE w:val="0"/>
              <w:autoSpaceDN w:val="0"/>
              <w:adjustRightInd w:val="0"/>
              <w:snapToGrid w:val="0"/>
              <w:spacing w:before="80" w:line="219" w:lineRule="auto"/>
              <w:ind w:left="25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工程复工报审表</w:t>
            </w:r>
          </w:p>
        </w:tc>
        <w:tc>
          <w:tcPr>
            <w:tcW w:w="57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693" w:type="dxa"/>
          </w:tcPr>
          <w:p>
            <w:pPr>
              <w:widowControl/>
              <w:kinsoku w:val="0"/>
              <w:autoSpaceDE w:val="0"/>
              <w:autoSpaceDN w:val="0"/>
              <w:adjustRightInd w:val="0"/>
              <w:snapToGrid w:val="0"/>
              <w:spacing w:before="95" w:line="239"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3</w:t>
            </w:r>
          </w:p>
        </w:tc>
        <w:tc>
          <w:tcPr>
            <w:tcW w:w="4536" w:type="dxa"/>
          </w:tcPr>
          <w:p>
            <w:pPr>
              <w:widowControl/>
              <w:kinsoku w:val="0"/>
              <w:autoSpaceDE w:val="0"/>
              <w:autoSpaceDN w:val="0"/>
              <w:adjustRightInd w:val="0"/>
              <w:snapToGrid w:val="0"/>
              <w:spacing w:before="81" w:line="219" w:lineRule="auto"/>
              <w:ind w:left="25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施工进度计划报审表</w:t>
            </w:r>
          </w:p>
        </w:tc>
        <w:tc>
          <w:tcPr>
            <w:tcW w:w="57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693" w:type="dxa"/>
          </w:tcPr>
          <w:p>
            <w:pPr>
              <w:widowControl/>
              <w:kinsoku w:val="0"/>
              <w:autoSpaceDE w:val="0"/>
              <w:autoSpaceDN w:val="0"/>
              <w:adjustRightInd w:val="0"/>
              <w:snapToGrid w:val="0"/>
              <w:spacing w:before="95" w:line="239"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4</w:t>
            </w:r>
          </w:p>
        </w:tc>
        <w:tc>
          <w:tcPr>
            <w:tcW w:w="4536" w:type="dxa"/>
          </w:tcPr>
          <w:p>
            <w:pPr>
              <w:widowControl/>
              <w:kinsoku w:val="0"/>
              <w:autoSpaceDE w:val="0"/>
              <w:autoSpaceDN w:val="0"/>
              <w:adjustRightInd w:val="0"/>
              <w:snapToGrid w:val="0"/>
              <w:spacing w:before="81" w:line="220" w:lineRule="auto"/>
              <w:ind w:left="25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施工进度计划</w:t>
            </w:r>
          </w:p>
        </w:tc>
        <w:tc>
          <w:tcPr>
            <w:tcW w:w="57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693" w:type="dxa"/>
          </w:tcPr>
          <w:p>
            <w:pPr>
              <w:widowControl/>
              <w:kinsoku w:val="0"/>
              <w:autoSpaceDE w:val="0"/>
              <w:autoSpaceDN w:val="0"/>
              <w:adjustRightInd w:val="0"/>
              <w:snapToGrid w:val="0"/>
              <w:spacing w:before="105" w:line="240"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5</w:t>
            </w:r>
          </w:p>
        </w:tc>
        <w:tc>
          <w:tcPr>
            <w:tcW w:w="4536" w:type="dxa"/>
          </w:tcPr>
          <w:p>
            <w:pPr>
              <w:widowControl/>
              <w:kinsoku w:val="0"/>
              <w:autoSpaceDE w:val="0"/>
              <w:autoSpaceDN w:val="0"/>
              <w:adjustRightInd w:val="0"/>
              <w:snapToGrid w:val="0"/>
              <w:spacing w:before="90" w:line="219" w:lineRule="auto"/>
              <w:ind w:left="25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人、机、料动态表</w:t>
            </w:r>
          </w:p>
        </w:tc>
        <w:tc>
          <w:tcPr>
            <w:tcW w:w="57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693" w:type="dxa"/>
          </w:tcPr>
          <w:p>
            <w:pPr>
              <w:widowControl/>
              <w:kinsoku w:val="0"/>
              <w:autoSpaceDE w:val="0"/>
              <w:autoSpaceDN w:val="0"/>
              <w:adjustRightInd w:val="0"/>
              <w:snapToGrid w:val="0"/>
              <w:spacing w:before="97" w:line="237"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6</w:t>
            </w:r>
          </w:p>
        </w:tc>
        <w:tc>
          <w:tcPr>
            <w:tcW w:w="4536" w:type="dxa"/>
          </w:tcPr>
          <w:p>
            <w:pPr>
              <w:widowControl/>
              <w:kinsoku w:val="0"/>
              <w:autoSpaceDE w:val="0"/>
              <w:autoSpaceDN w:val="0"/>
              <w:adjustRightInd w:val="0"/>
              <w:snapToGrid w:val="0"/>
              <w:spacing w:before="82" w:line="219" w:lineRule="auto"/>
              <w:ind w:left="25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工程延期申请表</w:t>
            </w:r>
          </w:p>
        </w:tc>
        <w:tc>
          <w:tcPr>
            <w:tcW w:w="57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693" w:type="dxa"/>
          </w:tcPr>
          <w:p>
            <w:pPr>
              <w:widowControl/>
              <w:kinsoku w:val="0"/>
              <w:autoSpaceDE w:val="0"/>
              <w:autoSpaceDN w:val="0"/>
              <w:adjustRightInd w:val="0"/>
              <w:snapToGrid w:val="0"/>
              <w:spacing w:before="96" w:line="240"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7</w:t>
            </w:r>
          </w:p>
        </w:tc>
        <w:tc>
          <w:tcPr>
            <w:tcW w:w="4536" w:type="dxa"/>
          </w:tcPr>
          <w:p>
            <w:pPr>
              <w:widowControl/>
              <w:kinsoku w:val="0"/>
              <w:autoSpaceDE w:val="0"/>
              <w:autoSpaceDN w:val="0"/>
              <w:adjustRightInd w:val="0"/>
              <w:snapToGrid w:val="0"/>
              <w:spacing w:before="82" w:line="219" w:lineRule="auto"/>
              <w:ind w:left="25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工程款支付申请表</w:t>
            </w:r>
          </w:p>
        </w:tc>
        <w:tc>
          <w:tcPr>
            <w:tcW w:w="57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693" w:type="dxa"/>
          </w:tcPr>
          <w:p>
            <w:pPr>
              <w:widowControl/>
              <w:kinsoku w:val="0"/>
              <w:autoSpaceDE w:val="0"/>
              <w:autoSpaceDN w:val="0"/>
              <w:adjustRightInd w:val="0"/>
              <w:snapToGrid w:val="0"/>
              <w:spacing w:before="107" w:line="240"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8</w:t>
            </w:r>
          </w:p>
        </w:tc>
        <w:tc>
          <w:tcPr>
            <w:tcW w:w="4536" w:type="dxa"/>
          </w:tcPr>
          <w:p>
            <w:pPr>
              <w:widowControl/>
              <w:kinsoku w:val="0"/>
              <w:autoSpaceDE w:val="0"/>
              <w:autoSpaceDN w:val="0"/>
              <w:adjustRightInd w:val="0"/>
              <w:snapToGrid w:val="0"/>
              <w:spacing w:before="93" w:line="219" w:lineRule="auto"/>
              <w:ind w:left="25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工程变更费用报审表</w:t>
            </w:r>
          </w:p>
        </w:tc>
        <w:tc>
          <w:tcPr>
            <w:tcW w:w="57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693" w:type="dxa"/>
          </w:tcPr>
          <w:p>
            <w:pPr>
              <w:widowControl/>
              <w:kinsoku w:val="0"/>
              <w:autoSpaceDE w:val="0"/>
              <w:autoSpaceDN w:val="0"/>
              <w:adjustRightInd w:val="0"/>
              <w:snapToGrid w:val="0"/>
              <w:spacing w:before="98" w:line="236"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9</w:t>
            </w:r>
          </w:p>
        </w:tc>
        <w:tc>
          <w:tcPr>
            <w:tcW w:w="4536" w:type="dxa"/>
          </w:tcPr>
          <w:p>
            <w:pPr>
              <w:widowControl/>
              <w:kinsoku w:val="0"/>
              <w:autoSpaceDE w:val="0"/>
              <w:autoSpaceDN w:val="0"/>
              <w:adjustRightInd w:val="0"/>
              <w:snapToGrid w:val="0"/>
              <w:spacing w:before="83" w:line="219" w:lineRule="auto"/>
              <w:ind w:left="25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费用索赔申请表</w:t>
            </w:r>
          </w:p>
        </w:tc>
        <w:tc>
          <w:tcPr>
            <w:tcW w:w="57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693" w:type="dxa"/>
          </w:tcPr>
          <w:p>
            <w:pPr>
              <w:widowControl/>
              <w:kinsoku w:val="0"/>
              <w:autoSpaceDE w:val="0"/>
              <w:autoSpaceDN w:val="0"/>
              <w:adjustRightInd w:val="0"/>
              <w:snapToGrid w:val="0"/>
              <w:spacing w:before="121" w:line="183" w:lineRule="auto"/>
              <w:ind w:left="154"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C4</w:t>
            </w:r>
          </w:p>
        </w:tc>
        <w:tc>
          <w:tcPr>
            <w:tcW w:w="4536" w:type="dxa"/>
          </w:tcPr>
          <w:p>
            <w:pPr>
              <w:widowControl/>
              <w:kinsoku w:val="0"/>
              <w:autoSpaceDE w:val="0"/>
              <w:autoSpaceDN w:val="0"/>
              <w:adjustRightInd w:val="0"/>
              <w:snapToGrid w:val="0"/>
              <w:spacing w:before="81" w:line="219" w:lineRule="auto"/>
              <w:ind w:left="1133" w:firstLine="0" w:firstLineChars="0"/>
              <w:textAlignment w:val="baseline"/>
              <w:rPr>
                <w:rFonts w:hint="eastAsia" w:ascii="宋体" w:hAnsi="宋体" w:cs="宋体"/>
                <w:snapToGrid w:val="0"/>
                <w:color w:val="000000"/>
                <w:kern w:val="0"/>
                <w:sz w:val="18"/>
                <w:szCs w:val="18"/>
                <w:lang w:eastAsia="en-US"/>
              </w:rPr>
            </w:pPr>
            <w:r>
              <w:rPr>
                <w:rFonts w:ascii="宋体" w:hAnsi="宋体" w:cs="宋体"/>
                <w:b/>
                <w:bCs/>
                <w:snapToGrid w:val="0"/>
                <w:color w:val="000000"/>
                <w:spacing w:val="-3"/>
                <w:kern w:val="0"/>
                <w:sz w:val="18"/>
                <w:szCs w:val="18"/>
                <w:lang w:eastAsia="en-US"/>
              </w:rPr>
              <w:t>施工物资文件</w:t>
            </w:r>
          </w:p>
        </w:tc>
        <w:tc>
          <w:tcPr>
            <w:tcW w:w="3169" w:type="dxa"/>
            <w:gridSpan w:val="5"/>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693" w:type="dxa"/>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4536" w:type="dxa"/>
          </w:tcPr>
          <w:p>
            <w:pPr>
              <w:widowControl/>
              <w:kinsoku w:val="0"/>
              <w:autoSpaceDE w:val="0"/>
              <w:autoSpaceDN w:val="0"/>
              <w:adjustRightInd w:val="0"/>
              <w:snapToGrid w:val="0"/>
              <w:spacing w:before="80" w:line="218" w:lineRule="auto"/>
              <w:ind w:left="563" w:firstLine="0" w:firstLineChars="0"/>
              <w:textAlignment w:val="baseline"/>
              <w:rPr>
                <w:rFonts w:hint="eastAsia" w:ascii="宋体" w:hAnsi="宋体" w:cs="宋体"/>
                <w:snapToGrid w:val="0"/>
                <w:color w:val="000000"/>
                <w:kern w:val="0"/>
                <w:sz w:val="18"/>
                <w:szCs w:val="18"/>
                <w:lang w:eastAsia="zh-CN"/>
              </w:rPr>
            </w:pPr>
            <w:r>
              <w:rPr>
                <w:rFonts w:ascii="宋体" w:hAnsi="宋体" w:cs="宋体"/>
                <w:b/>
                <w:bCs/>
                <w:snapToGrid w:val="0"/>
                <w:color w:val="000000"/>
                <w:spacing w:val="-2"/>
                <w:kern w:val="0"/>
                <w:sz w:val="18"/>
                <w:szCs w:val="18"/>
                <w:lang w:eastAsia="zh-CN"/>
              </w:rPr>
              <w:t>出厂质量证明文件及检测报告</w:t>
            </w:r>
          </w:p>
        </w:tc>
        <w:tc>
          <w:tcPr>
            <w:tcW w:w="3169" w:type="dxa"/>
            <w:gridSpan w:val="5"/>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693" w:type="dxa"/>
          </w:tcPr>
          <w:p>
            <w:pPr>
              <w:widowControl/>
              <w:kinsoku w:val="0"/>
              <w:autoSpaceDE w:val="0"/>
              <w:autoSpaceDN w:val="0"/>
              <w:adjustRightInd w:val="0"/>
              <w:snapToGrid w:val="0"/>
              <w:spacing w:before="99" w:line="241"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1</w:t>
            </w:r>
          </w:p>
        </w:tc>
        <w:tc>
          <w:tcPr>
            <w:tcW w:w="4536" w:type="dxa"/>
          </w:tcPr>
          <w:p>
            <w:pPr>
              <w:widowControl/>
              <w:kinsoku w:val="0"/>
              <w:autoSpaceDE w:val="0"/>
              <w:autoSpaceDN w:val="0"/>
              <w:adjustRightInd w:val="0"/>
              <w:snapToGrid w:val="0"/>
              <w:spacing w:before="82" w:line="218" w:lineRule="auto"/>
              <w:ind w:left="251"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水泥产品合格证、出厂检验报告</w:t>
            </w:r>
          </w:p>
        </w:tc>
        <w:tc>
          <w:tcPr>
            <w:tcW w:w="57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693" w:type="dxa"/>
          </w:tcPr>
          <w:p>
            <w:pPr>
              <w:widowControl/>
              <w:kinsoku w:val="0"/>
              <w:autoSpaceDE w:val="0"/>
              <w:autoSpaceDN w:val="0"/>
              <w:adjustRightInd w:val="0"/>
              <w:snapToGrid w:val="0"/>
              <w:spacing w:before="99" w:line="241"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2</w:t>
            </w:r>
          </w:p>
        </w:tc>
        <w:tc>
          <w:tcPr>
            <w:tcW w:w="4536" w:type="dxa"/>
          </w:tcPr>
          <w:p>
            <w:pPr>
              <w:widowControl/>
              <w:kinsoku w:val="0"/>
              <w:autoSpaceDE w:val="0"/>
              <w:autoSpaceDN w:val="0"/>
              <w:adjustRightInd w:val="0"/>
              <w:snapToGrid w:val="0"/>
              <w:spacing w:before="82" w:line="218" w:lineRule="auto"/>
              <w:ind w:left="251"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各类砌块、砖块合格证、出厂检验报告</w:t>
            </w:r>
          </w:p>
        </w:tc>
        <w:tc>
          <w:tcPr>
            <w:tcW w:w="57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57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57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693" w:type="dxa"/>
          </w:tcPr>
          <w:p>
            <w:pPr>
              <w:widowControl/>
              <w:kinsoku w:val="0"/>
              <w:autoSpaceDE w:val="0"/>
              <w:autoSpaceDN w:val="0"/>
              <w:adjustRightInd w:val="0"/>
              <w:snapToGrid w:val="0"/>
              <w:spacing w:before="90" w:line="221"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3</w:t>
            </w:r>
          </w:p>
        </w:tc>
        <w:tc>
          <w:tcPr>
            <w:tcW w:w="4536" w:type="dxa"/>
          </w:tcPr>
          <w:p>
            <w:pPr>
              <w:widowControl/>
              <w:kinsoku w:val="0"/>
              <w:autoSpaceDE w:val="0"/>
              <w:autoSpaceDN w:val="0"/>
              <w:adjustRightInd w:val="0"/>
              <w:snapToGrid w:val="0"/>
              <w:spacing w:before="73" w:line="218" w:lineRule="auto"/>
              <w:ind w:left="251"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砂、石料产品合格证、出厂检验报告</w:t>
            </w:r>
          </w:p>
        </w:tc>
        <w:tc>
          <w:tcPr>
            <w:tcW w:w="57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693" w:type="dxa"/>
          </w:tcPr>
          <w:p>
            <w:pPr>
              <w:widowControl/>
              <w:kinsoku w:val="0"/>
              <w:autoSpaceDE w:val="0"/>
              <w:autoSpaceDN w:val="0"/>
              <w:adjustRightInd w:val="0"/>
              <w:snapToGrid w:val="0"/>
              <w:spacing w:before="110" w:line="241"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4</w:t>
            </w:r>
          </w:p>
        </w:tc>
        <w:tc>
          <w:tcPr>
            <w:tcW w:w="4536" w:type="dxa"/>
          </w:tcPr>
          <w:p>
            <w:pPr>
              <w:widowControl/>
              <w:kinsoku w:val="0"/>
              <w:autoSpaceDE w:val="0"/>
              <w:autoSpaceDN w:val="0"/>
              <w:adjustRightInd w:val="0"/>
              <w:snapToGrid w:val="0"/>
              <w:spacing w:before="93" w:line="218" w:lineRule="auto"/>
              <w:ind w:left="251"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钢材产品合格证、出厂检验报告</w:t>
            </w:r>
          </w:p>
        </w:tc>
        <w:tc>
          <w:tcPr>
            <w:tcW w:w="57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693" w:type="dxa"/>
          </w:tcPr>
          <w:p>
            <w:pPr>
              <w:widowControl/>
              <w:kinsoku w:val="0"/>
              <w:autoSpaceDE w:val="0"/>
              <w:autoSpaceDN w:val="0"/>
              <w:adjustRightInd w:val="0"/>
              <w:snapToGrid w:val="0"/>
              <w:spacing w:before="110" w:line="240"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5</w:t>
            </w:r>
          </w:p>
        </w:tc>
        <w:tc>
          <w:tcPr>
            <w:tcW w:w="4536" w:type="dxa"/>
          </w:tcPr>
          <w:p>
            <w:pPr>
              <w:widowControl/>
              <w:kinsoku w:val="0"/>
              <w:autoSpaceDE w:val="0"/>
              <w:autoSpaceDN w:val="0"/>
              <w:adjustRightInd w:val="0"/>
              <w:snapToGrid w:val="0"/>
              <w:spacing w:before="94" w:line="218" w:lineRule="auto"/>
              <w:ind w:left="251"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粉煤灰产品合格证、出厂检验报告</w:t>
            </w:r>
          </w:p>
        </w:tc>
        <w:tc>
          <w:tcPr>
            <w:tcW w:w="57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693" w:type="dxa"/>
          </w:tcPr>
          <w:p>
            <w:pPr>
              <w:widowControl/>
              <w:kinsoku w:val="0"/>
              <w:autoSpaceDE w:val="0"/>
              <w:autoSpaceDN w:val="0"/>
              <w:adjustRightInd w:val="0"/>
              <w:snapToGrid w:val="0"/>
              <w:spacing w:before="260" w:line="240"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6</w:t>
            </w:r>
          </w:p>
        </w:tc>
        <w:tc>
          <w:tcPr>
            <w:tcW w:w="4536" w:type="dxa"/>
          </w:tcPr>
          <w:p>
            <w:pPr>
              <w:widowControl/>
              <w:kinsoku w:val="0"/>
              <w:autoSpaceDE w:val="0"/>
              <w:autoSpaceDN w:val="0"/>
              <w:adjustRightInd w:val="0"/>
              <w:snapToGrid w:val="0"/>
              <w:spacing w:before="115" w:line="307" w:lineRule="auto"/>
              <w:ind w:left="251" w:right="501" w:firstLine="1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混凝土外加剂产品合格证、出厂检验</w:t>
            </w:r>
            <w:r>
              <w:rPr>
                <w:rFonts w:ascii="宋体" w:hAnsi="宋体" w:cs="宋体"/>
                <w:snapToGrid w:val="0"/>
                <w:color w:val="000000"/>
                <w:spacing w:val="7"/>
                <w:kern w:val="0"/>
                <w:sz w:val="18"/>
                <w:szCs w:val="18"/>
                <w:lang w:eastAsia="zh-CN"/>
              </w:rPr>
              <w:t xml:space="preserve"> </w:t>
            </w:r>
            <w:r>
              <w:rPr>
                <w:rFonts w:ascii="宋体" w:hAnsi="宋体" w:cs="宋体"/>
                <w:snapToGrid w:val="0"/>
                <w:color w:val="000000"/>
                <w:spacing w:val="-2"/>
                <w:kern w:val="0"/>
                <w:sz w:val="18"/>
                <w:szCs w:val="18"/>
                <w:lang w:eastAsia="zh-CN"/>
              </w:rPr>
              <w:t>报告</w:t>
            </w:r>
          </w:p>
        </w:tc>
        <w:tc>
          <w:tcPr>
            <w:tcW w:w="57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bl>
    <w:p>
      <w:pPr>
        <w:spacing w:line="480" w:lineRule="auto"/>
        <w:ind w:firstLine="0" w:firstLineChars="0"/>
        <w:rPr>
          <w:sz w:val="36"/>
          <w:szCs w:val="36"/>
        </w:rPr>
      </w:pPr>
    </w:p>
    <w:tbl>
      <w:tblPr>
        <w:tblStyle w:val="52"/>
        <w:tblW w:w="84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1"/>
        <w:gridCol w:w="4562"/>
        <w:gridCol w:w="573"/>
        <w:gridCol w:w="573"/>
        <w:gridCol w:w="558"/>
        <w:gridCol w:w="574"/>
        <w:gridCol w:w="8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681" w:type="dxa"/>
            <w:vMerge w:val="restart"/>
            <w:tcBorders>
              <w:bottom w:val="nil"/>
            </w:tcBorders>
          </w:tcPr>
          <w:p>
            <w:pPr>
              <w:widowControl/>
              <w:kinsoku w:val="0"/>
              <w:autoSpaceDE w:val="0"/>
              <w:autoSpaceDN w:val="0"/>
              <w:adjustRightInd w:val="0"/>
              <w:snapToGrid w:val="0"/>
              <w:spacing w:line="377" w:lineRule="auto"/>
              <w:ind w:firstLine="0" w:firstLineChars="0"/>
              <w:textAlignment w:val="baseline"/>
              <w:rPr>
                <w:rFonts w:ascii="Arial" w:hAnsi="Arial" w:cs="Arial"/>
                <w:snapToGrid w:val="0"/>
                <w:color w:val="000000"/>
                <w:kern w:val="0"/>
                <w:sz w:val="24"/>
                <w:szCs w:val="24"/>
                <w:lang w:eastAsia="en-US"/>
              </w:rPr>
            </w:pPr>
          </w:p>
          <w:p>
            <w:pPr>
              <w:widowControl/>
              <w:kinsoku w:val="0"/>
              <w:autoSpaceDE w:val="0"/>
              <w:autoSpaceDN w:val="0"/>
              <w:adjustRightInd w:val="0"/>
              <w:snapToGrid w:val="0"/>
              <w:spacing w:before="52" w:line="219" w:lineRule="auto"/>
              <w:ind w:left="6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类别</w:t>
            </w:r>
          </w:p>
        </w:tc>
        <w:tc>
          <w:tcPr>
            <w:tcW w:w="4562" w:type="dxa"/>
            <w:vMerge w:val="restart"/>
            <w:tcBorders>
              <w:bottom w:val="nil"/>
            </w:tcBorders>
          </w:tcPr>
          <w:p>
            <w:pPr>
              <w:widowControl/>
              <w:kinsoku w:val="0"/>
              <w:autoSpaceDE w:val="0"/>
              <w:autoSpaceDN w:val="0"/>
              <w:adjustRightInd w:val="0"/>
              <w:snapToGrid w:val="0"/>
              <w:spacing w:line="377" w:lineRule="auto"/>
              <w:ind w:firstLine="0" w:firstLineChars="0"/>
              <w:textAlignment w:val="baseline"/>
              <w:rPr>
                <w:rFonts w:ascii="Arial" w:hAnsi="Arial" w:cs="Arial"/>
                <w:snapToGrid w:val="0"/>
                <w:color w:val="000000"/>
                <w:kern w:val="0"/>
                <w:sz w:val="24"/>
                <w:szCs w:val="24"/>
                <w:lang w:eastAsia="en-US"/>
              </w:rPr>
            </w:pPr>
          </w:p>
          <w:p>
            <w:pPr>
              <w:widowControl/>
              <w:kinsoku w:val="0"/>
              <w:autoSpaceDE w:val="0"/>
              <w:autoSpaceDN w:val="0"/>
              <w:adjustRightInd w:val="0"/>
              <w:snapToGrid w:val="0"/>
              <w:spacing w:before="52" w:line="219" w:lineRule="auto"/>
              <w:ind w:left="1051"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7"/>
                <w:kern w:val="0"/>
                <w:sz w:val="20"/>
                <w:szCs w:val="20"/>
                <w:lang w:eastAsia="en-US"/>
              </w:rPr>
              <w:t>归</w:t>
            </w:r>
            <w:r>
              <w:rPr>
                <w:rFonts w:ascii="宋体" w:hAnsi="宋体" w:cs="宋体"/>
                <w:snapToGrid w:val="0"/>
                <w:color w:val="000000"/>
                <w:spacing w:val="3"/>
                <w:kern w:val="0"/>
                <w:sz w:val="20"/>
                <w:szCs w:val="20"/>
                <w:lang w:eastAsia="en-US"/>
              </w:rPr>
              <w:t xml:space="preserve">  </w:t>
            </w:r>
            <w:r>
              <w:rPr>
                <w:rFonts w:ascii="宋体" w:hAnsi="宋体" w:cs="宋体"/>
                <w:snapToGrid w:val="0"/>
                <w:color w:val="000000"/>
                <w:spacing w:val="-7"/>
                <w:kern w:val="0"/>
                <w:sz w:val="20"/>
                <w:szCs w:val="20"/>
                <w:lang w:eastAsia="en-US"/>
              </w:rPr>
              <w:t>档</w:t>
            </w:r>
            <w:r>
              <w:rPr>
                <w:rFonts w:ascii="宋体" w:hAnsi="宋体" w:cs="宋体"/>
                <w:snapToGrid w:val="0"/>
                <w:color w:val="000000"/>
                <w:spacing w:val="8"/>
                <w:kern w:val="0"/>
                <w:sz w:val="20"/>
                <w:szCs w:val="20"/>
                <w:lang w:eastAsia="en-US"/>
              </w:rPr>
              <w:t xml:space="preserve"> </w:t>
            </w:r>
            <w:r>
              <w:rPr>
                <w:rFonts w:ascii="宋体" w:hAnsi="宋体" w:cs="宋体"/>
                <w:snapToGrid w:val="0"/>
                <w:color w:val="000000"/>
                <w:spacing w:val="-7"/>
                <w:kern w:val="0"/>
                <w:sz w:val="20"/>
                <w:szCs w:val="20"/>
                <w:lang w:eastAsia="en-US"/>
              </w:rPr>
              <w:t>文</w:t>
            </w:r>
            <w:r>
              <w:rPr>
                <w:rFonts w:ascii="宋体" w:hAnsi="宋体" w:cs="宋体"/>
                <w:snapToGrid w:val="0"/>
                <w:color w:val="000000"/>
                <w:spacing w:val="3"/>
                <w:kern w:val="0"/>
                <w:sz w:val="20"/>
                <w:szCs w:val="20"/>
                <w:lang w:eastAsia="en-US"/>
              </w:rPr>
              <w:t xml:space="preserve">  </w:t>
            </w:r>
            <w:r>
              <w:rPr>
                <w:rFonts w:ascii="宋体" w:hAnsi="宋体" w:cs="宋体"/>
                <w:snapToGrid w:val="0"/>
                <w:color w:val="000000"/>
                <w:spacing w:val="-7"/>
                <w:kern w:val="0"/>
                <w:sz w:val="20"/>
                <w:szCs w:val="20"/>
                <w:lang w:eastAsia="en-US"/>
              </w:rPr>
              <w:t>件</w:t>
            </w:r>
          </w:p>
        </w:tc>
        <w:tc>
          <w:tcPr>
            <w:tcW w:w="3176" w:type="dxa"/>
            <w:gridSpan w:val="5"/>
          </w:tcPr>
          <w:p>
            <w:pPr>
              <w:widowControl/>
              <w:kinsoku w:val="0"/>
              <w:autoSpaceDE w:val="0"/>
              <w:autoSpaceDN w:val="0"/>
              <w:adjustRightInd w:val="0"/>
              <w:snapToGrid w:val="0"/>
              <w:spacing w:before="81" w:line="219" w:lineRule="auto"/>
              <w:ind w:left="806"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保存单位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8" w:hRule="atLeast"/>
        </w:trPr>
        <w:tc>
          <w:tcPr>
            <w:tcW w:w="681" w:type="dxa"/>
            <w:vMerge w:val="continue"/>
            <w:tcBorders>
              <w:top w:val="nil"/>
            </w:tcBorders>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4562" w:type="dxa"/>
            <w:vMerge w:val="continue"/>
            <w:tcBorders>
              <w:top w:val="nil"/>
            </w:tcBorders>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573" w:type="dxa"/>
          </w:tcPr>
          <w:p>
            <w:pPr>
              <w:widowControl/>
              <w:kinsoku w:val="0"/>
              <w:autoSpaceDE w:val="0"/>
              <w:autoSpaceDN w:val="0"/>
              <w:adjustRightInd w:val="0"/>
              <w:snapToGrid w:val="0"/>
              <w:spacing w:before="117" w:line="221" w:lineRule="auto"/>
              <w:ind w:left="36"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建设</w:t>
            </w:r>
          </w:p>
          <w:p>
            <w:pPr>
              <w:widowControl/>
              <w:kinsoku w:val="0"/>
              <w:autoSpaceDE w:val="0"/>
              <w:autoSpaceDN w:val="0"/>
              <w:adjustRightInd w:val="0"/>
              <w:snapToGrid w:val="0"/>
              <w:spacing w:before="97" w:line="220" w:lineRule="auto"/>
              <w:ind w:left="36"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单位</w:t>
            </w:r>
          </w:p>
        </w:tc>
        <w:tc>
          <w:tcPr>
            <w:tcW w:w="573" w:type="dxa"/>
          </w:tcPr>
          <w:p>
            <w:pPr>
              <w:widowControl/>
              <w:kinsoku w:val="0"/>
              <w:autoSpaceDE w:val="0"/>
              <w:autoSpaceDN w:val="0"/>
              <w:adjustRightInd w:val="0"/>
              <w:snapToGrid w:val="0"/>
              <w:spacing w:before="117" w:line="221" w:lineRule="auto"/>
              <w:ind w:left="37"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设计</w:t>
            </w:r>
          </w:p>
          <w:p>
            <w:pPr>
              <w:widowControl/>
              <w:kinsoku w:val="0"/>
              <w:autoSpaceDE w:val="0"/>
              <w:autoSpaceDN w:val="0"/>
              <w:adjustRightInd w:val="0"/>
              <w:snapToGrid w:val="0"/>
              <w:spacing w:before="87" w:line="220" w:lineRule="auto"/>
              <w:ind w:left="37"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单位</w:t>
            </w:r>
          </w:p>
        </w:tc>
        <w:tc>
          <w:tcPr>
            <w:tcW w:w="558" w:type="dxa"/>
          </w:tcPr>
          <w:p>
            <w:pPr>
              <w:widowControl/>
              <w:kinsoku w:val="0"/>
              <w:autoSpaceDE w:val="0"/>
              <w:autoSpaceDN w:val="0"/>
              <w:adjustRightInd w:val="0"/>
              <w:snapToGrid w:val="0"/>
              <w:spacing w:before="119" w:line="222" w:lineRule="auto"/>
              <w:ind w:left="27"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施工</w:t>
            </w:r>
          </w:p>
          <w:p>
            <w:pPr>
              <w:widowControl/>
              <w:kinsoku w:val="0"/>
              <w:autoSpaceDE w:val="0"/>
              <w:autoSpaceDN w:val="0"/>
              <w:adjustRightInd w:val="0"/>
              <w:snapToGrid w:val="0"/>
              <w:spacing w:before="85" w:line="220" w:lineRule="auto"/>
              <w:ind w:left="27"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单位</w:t>
            </w:r>
          </w:p>
        </w:tc>
        <w:tc>
          <w:tcPr>
            <w:tcW w:w="574" w:type="dxa"/>
          </w:tcPr>
          <w:p>
            <w:pPr>
              <w:widowControl/>
              <w:kinsoku w:val="0"/>
              <w:autoSpaceDE w:val="0"/>
              <w:autoSpaceDN w:val="0"/>
              <w:adjustRightInd w:val="0"/>
              <w:snapToGrid w:val="0"/>
              <w:spacing w:before="123" w:line="228" w:lineRule="auto"/>
              <w:ind w:left="39"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监理</w:t>
            </w:r>
          </w:p>
          <w:p>
            <w:pPr>
              <w:widowControl/>
              <w:kinsoku w:val="0"/>
              <w:autoSpaceDE w:val="0"/>
              <w:autoSpaceDN w:val="0"/>
              <w:adjustRightInd w:val="0"/>
              <w:snapToGrid w:val="0"/>
              <w:spacing w:before="75" w:line="220" w:lineRule="auto"/>
              <w:ind w:left="39"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单位</w:t>
            </w:r>
          </w:p>
        </w:tc>
        <w:tc>
          <w:tcPr>
            <w:tcW w:w="898" w:type="dxa"/>
          </w:tcPr>
          <w:p>
            <w:pPr>
              <w:widowControl/>
              <w:kinsoku w:val="0"/>
              <w:autoSpaceDE w:val="0"/>
              <w:autoSpaceDN w:val="0"/>
              <w:adjustRightInd w:val="0"/>
              <w:snapToGrid w:val="0"/>
              <w:spacing w:before="136" w:line="313" w:lineRule="auto"/>
              <w:ind w:left="148" w:right="71" w:hanging="79" w:firstLineChars="0"/>
              <w:textAlignment w:val="baseline"/>
              <w:rPr>
                <w:rFonts w:hint="eastAsia" w:ascii="宋体" w:hAnsi="宋体" w:cs="宋体"/>
                <w:snapToGrid w:val="0"/>
                <w:color w:val="000000"/>
                <w:kern w:val="0"/>
                <w:sz w:val="20"/>
                <w:szCs w:val="20"/>
                <w:lang w:eastAsia="en-US"/>
              </w:rPr>
            </w:pPr>
            <w:r>
              <w:rPr>
                <w:rFonts w:hint="eastAsia" w:ascii="宋体" w:hAnsi="宋体" w:cs="宋体"/>
                <w:snapToGrid w:val="0"/>
                <w:color w:val="000000"/>
                <w:spacing w:val="-3"/>
                <w:kern w:val="0"/>
                <w:sz w:val="20"/>
                <w:szCs w:val="20"/>
                <w:lang w:eastAsia="en-US"/>
              </w:rPr>
              <w:t>城建档案管理机构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681" w:type="dxa"/>
          </w:tcPr>
          <w:p>
            <w:pPr>
              <w:widowControl/>
              <w:kinsoku w:val="0"/>
              <w:autoSpaceDE w:val="0"/>
              <w:autoSpaceDN w:val="0"/>
              <w:adjustRightInd w:val="0"/>
              <w:snapToGrid w:val="0"/>
              <w:spacing w:before="93" w:line="237" w:lineRule="auto"/>
              <w:ind w:left="18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7</w:t>
            </w:r>
          </w:p>
        </w:tc>
        <w:tc>
          <w:tcPr>
            <w:tcW w:w="4562" w:type="dxa"/>
          </w:tcPr>
          <w:p>
            <w:pPr>
              <w:widowControl/>
              <w:kinsoku w:val="0"/>
              <w:autoSpaceDE w:val="0"/>
              <w:autoSpaceDN w:val="0"/>
              <w:adjustRightInd w:val="0"/>
              <w:snapToGrid w:val="0"/>
              <w:spacing w:before="77" w:line="219" w:lineRule="auto"/>
              <w:ind w:left="271"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商品混凝土产品合格证</w:t>
            </w:r>
          </w:p>
        </w:tc>
        <w:tc>
          <w:tcPr>
            <w:tcW w:w="57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681" w:type="dxa"/>
          </w:tcPr>
          <w:p>
            <w:pPr>
              <w:widowControl/>
              <w:kinsoku w:val="0"/>
              <w:autoSpaceDE w:val="0"/>
              <w:autoSpaceDN w:val="0"/>
              <w:adjustRightInd w:val="0"/>
              <w:snapToGrid w:val="0"/>
              <w:spacing w:before="84" w:line="237" w:lineRule="auto"/>
              <w:ind w:left="18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8</w:t>
            </w:r>
          </w:p>
        </w:tc>
        <w:tc>
          <w:tcPr>
            <w:tcW w:w="4562" w:type="dxa"/>
          </w:tcPr>
          <w:p>
            <w:pPr>
              <w:widowControl/>
              <w:kinsoku w:val="0"/>
              <w:autoSpaceDE w:val="0"/>
              <w:autoSpaceDN w:val="0"/>
              <w:adjustRightInd w:val="0"/>
              <w:snapToGrid w:val="0"/>
              <w:spacing w:before="67" w:line="218" w:lineRule="auto"/>
              <w:ind w:left="271"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商品混凝土出厂检验报告</w:t>
            </w:r>
          </w:p>
        </w:tc>
        <w:tc>
          <w:tcPr>
            <w:tcW w:w="57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681" w:type="dxa"/>
          </w:tcPr>
          <w:p>
            <w:pPr>
              <w:widowControl/>
              <w:kinsoku w:val="0"/>
              <w:autoSpaceDE w:val="0"/>
              <w:autoSpaceDN w:val="0"/>
              <w:adjustRightInd w:val="0"/>
              <w:snapToGrid w:val="0"/>
              <w:spacing w:before="84" w:line="237" w:lineRule="auto"/>
              <w:ind w:left="18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9</w:t>
            </w:r>
          </w:p>
        </w:tc>
        <w:tc>
          <w:tcPr>
            <w:tcW w:w="4562" w:type="dxa"/>
          </w:tcPr>
          <w:p>
            <w:pPr>
              <w:widowControl/>
              <w:kinsoku w:val="0"/>
              <w:autoSpaceDE w:val="0"/>
              <w:autoSpaceDN w:val="0"/>
              <w:adjustRightInd w:val="0"/>
              <w:snapToGrid w:val="0"/>
              <w:spacing w:before="67" w:line="218" w:lineRule="auto"/>
              <w:ind w:left="271"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预制构件产品合格证、出厂检验报告</w:t>
            </w:r>
          </w:p>
        </w:tc>
        <w:tc>
          <w:tcPr>
            <w:tcW w:w="57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681" w:type="dxa"/>
          </w:tcPr>
          <w:p>
            <w:pPr>
              <w:widowControl/>
              <w:kinsoku w:val="0"/>
              <w:autoSpaceDE w:val="0"/>
              <w:autoSpaceDN w:val="0"/>
              <w:adjustRightInd w:val="0"/>
              <w:snapToGrid w:val="0"/>
              <w:spacing w:before="254" w:line="240" w:lineRule="auto"/>
              <w:ind w:left="144"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5"/>
                <w:kern w:val="0"/>
                <w:sz w:val="20"/>
                <w:szCs w:val="20"/>
                <w:lang w:eastAsia="en-US"/>
              </w:rPr>
              <w:t>10</w:t>
            </w:r>
          </w:p>
        </w:tc>
        <w:tc>
          <w:tcPr>
            <w:tcW w:w="4562" w:type="dxa"/>
          </w:tcPr>
          <w:p>
            <w:pPr>
              <w:widowControl/>
              <w:kinsoku w:val="0"/>
              <w:autoSpaceDE w:val="0"/>
              <w:autoSpaceDN w:val="0"/>
              <w:adjustRightInd w:val="0"/>
              <w:snapToGrid w:val="0"/>
              <w:spacing w:before="128" w:line="283" w:lineRule="auto"/>
              <w:ind w:left="271" w:right="349" w:hanging="1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道路石油沥青产品合格证、出厂检验</w:t>
            </w:r>
            <w:r>
              <w:rPr>
                <w:rFonts w:ascii="宋体" w:hAnsi="宋体" w:cs="宋体"/>
                <w:snapToGrid w:val="0"/>
                <w:color w:val="000000"/>
                <w:spacing w:val="9"/>
                <w:kern w:val="0"/>
                <w:sz w:val="20"/>
                <w:szCs w:val="20"/>
                <w:lang w:eastAsia="zh-CN"/>
              </w:rPr>
              <w:t xml:space="preserve"> </w:t>
            </w:r>
            <w:r>
              <w:rPr>
                <w:rFonts w:ascii="宋体" w:hAnsi="宋体" w:cs="宋体"/>
                <w:snapToGrid w:val="0"/>
                <w:color w:val="000000"/>
                <w:spacing w:val="-2"/>
                <w:kern w:val="0"/>
                <w:sz w:val="20"/>
                <w:szCs w:val="20"/>
                <w:lang w:eastAsia="zh-CN"/>
              </w:rPr>
              <w:t>报告</w:t>
            </w:r>
          </w:p>
        </w:tc>
        <w:tc>
          <w:tcPr>
            <w:tcW w:w="57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5" w:hRule="atLeast"/>
        </w:trPr>
        <w:tc>
          <w:tcPr>
            <w:tcW w:w="681" w:type="dxa"/>
          </w:tcPr>
          <w:p>
            <w:pPr>
              <w:widowControl/>
              <w:kinsoku w:val="0"/>
              <w:autoSpaceDE w:val="0"/>
              <w:autoSpaceDN w:val="0"/>
              <w:adjustRightInd w:val="0"/>
              <w:snapToGrid w:val="0"/>
              <w:spacing w:before="255" w:line="241" w:lineRule="auto"/>
              <w:ind w:left="144"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5"/>
                <w:kern w:val="0"/>
                <w:sz w:val="20"/>
                <w:szCs w:val="20"/>
                <w:lang w:eastAsia="en-US"/>
              </w:rPr>
              <w:t>11</w:t>
            </w:r>
          </w:p>
        </w:tc>
        <w:tc>
          <w:tcPr>
            <w:tcW w:w="4562" w:type="dxa"/>
          </w:tcPr>
          <w:p>
            <w:pPr>
              <w:widowControl/>
              <w:kinsoku w:val="0"/>
              <w:autoSpaceDE w:val="0"/>
              <w:autoSpaceDN w:val="0"/>
              <w:adjustRightInd w:val="0"/>
              <w:snapToGrid w:val="0"/>
              <w:spacing w:before="129" w:line="288" w:lineRule="auto"/>
              <w:ind w:left="271" w:right="224" w:firstLine="1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沥青混合料</w:t>
            </w:r>
            <w:r>
              <w:rPr>
                <w:rFonts w:hint="eastAsia" w:ascii="宋体" w:hAnsi="宋体" w:cs="宋体"/>
                <w:snapToGrid w:val="0"/>
                <w:color w:val="000000"/>
                <w:spacing w:val="1"/>
                <w:kern w:val="0"/>
                <w:sz w:val="20"/>
                <w:szCs w:val="20"/>
                <w:lang w:eastAsia="zh-CN"/>
              </w:rPr>
              <w:t>（</w:t>
            </w:r>
            <w:r>
              <w:rPr>
                <w:rFonts w:ascii="宋体" w:hAnsi="宋体" w:cs="宋体"/>
                <w:snapToGrid w:val="0"/>
                <w:color w:val="000000"/>
                <w:spacing w:val="1"/>
                <w:kern w:val="0"/>
                <w:sz w:val="20"/>
                <w:szCs w:val="20"/>
                <w:lang w:eastAsia="zh-CN"/>
              </w:rPr>
              <w:t xml:space="preserve">用粗集料、用细集料、用 </w:t>
            </w:r>
            <w:r>
              <w:rPr>
                <w:rFonts w:ascii="宋体" w:hAnsi="宋体" w:cs="宋体"/>
                <w:snapToGrid w:val="0"/>
                <w:color w:val="000000"/>
                <w:spacing w:val="-1"/>
                <w:kern w:val="0"/>
                <w:sz w:val="20"/>
                <w:szCs w:val="20"/>
                <w:lang w:eastAsia="zh-CN"/>
              </w:rPr>
              <w:t>矿粉</w:t>
            </w:r>
            <w:r>
              <w:rPr>
                <w:rFonts w:hint="eastAsia" w:ascii="宋体" w:hAnsi="宋体" w:cs="宋体"/>
                <w:snapToGrid w:val="0"/>
                <w:color w:val="000000"/>
                <w:spacing w:val="-1"/>
                <w:kern w:val="0"/>
                <w:sz w:val="20"/>
                <w:szCs w:val="20"/>
                <w:lang w:eastAsia="zh-CN"/>
              </w:rPr>
              <w:t>）</w:t>
            </w:r>
            <w:r>
              <w:rPr>
                <w:rFonts w:ascii="宋体" w:hAnsi="宋体" w:cs="宋体"/>
                <w:snapToGrid w:val="0"/>
                <w:color w:val="000000"/>
                <w:spacing w:val="-1"/>
                <w:kern w:val="0"/>
                <w:sz w:val="20"/>
                <w:szCs w:val="20"/>
                <w:lang w:eastAsia="zh-CN"/>
              </w:rPr>
              <w:t>产品合格证、出厂检验报告</w:t>
            </w:r>
          </w:p>
        </w:tc>
        <w:tc>
          <w:tcPr>
            <w:tcW w:w="57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5" w:hRule="atLeast"/>
        </w:trPr>
        <w:tc>
          <w:tcPr>
            <w:tcW w:w="681" w:type="dxa"/>
          </w:tcPr>
          <w:p>
            <w:pPr>
              <w:widowControl/>
              <w:kinsoku w:val="0"/>
              <w:autoSpaceDE w:val="0"/>
              <w:autoSpaceDN w:val="0"/>
              <w:adjustRightInd w:val="0"/>
              <w:snapToGrid w:val="0"/>
              <w:spacing w:before="246" w:line="241" w:lineRule="auto"/>
              <w:ind w:left="144"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5"/>
                <w:kern w:val="0"/>
                <w:sz w:val="20"/>
                <w:szCs w:val="20"/>
                <w:lang w:eastAsia="en-US"/>
              </w:rPr>
              <w:t>12</w:t>
            </w:r>
          </w:p>
        </w:tc>
        <w:tc>
          <w:tcPr>
            <w:tcW w:w="4562" w:type="dxa"/>
          </w:tcPr>
          <w:p>
            <w:pPr>
              <w:widowControl/>
              <w:kinsoku w:val="0"/>
              <w:autoSpaceDE w:val="0"/>
              <w:autoSpaceDN w:val="0"/>
              <w:adjustRightInd w:val="0"/>
              <w:snapToGrid w:val="0"/>
              <w:spacing w:before="120" w:line="282" w:lineRule="auto"/>
              <w:ind w:left="271" w:right="224" w:firstLine="1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沥青胶结料</w:t>
            </w:r>
            <w:r>
              <w:rPr>
                <w:rFonts w:hint="eastAsia" w:ascii="宋体" w:hAnsi="宋体" w:cs="宋体"/>
                <w:snapToGrid w:val="0"/>
                <w:color w:val="000000"/>
                <w:spacing w:val="1"/>
                <w:kern w:val="0"/>
                <w:sz w:val="20"/>
                <w:szCs w:val="20"/>
                <w:lang w:eastAsia="zh-CN"/>
              </w:rPr>
              <w:t>（</w:t>
            </w:r>
            <w:r>
              <w:rPr>
                <w:rFonts w:ascii="宋体" w:hAnsi="宋体" w:cs="宋体"/>
                <w:snapToGrid w:val="0"/>
                <w:color w:val="000000"/>
                <w:spacing w:val="1"/>
                <w:kern w:val="0"/>
                <w:sz w:val="20"/>
                <w:szCs w:val="20"/>
                <w:lang w:eastAsia="zh-CN"/>
              </w:rPr>
              <w:t xml:space="preserve">用粗集料、用细集料、用 </w:t>
            </w:r>
            <w:r>
              <w:rPr>
                <w:rFonts w:ascii="宋体" w:hAnsi="宋体" w:cs="宋体"/>
                <w:snapToGrid w:val="0"/>
                <w:color w:val="000000"/>
                <w:spacing w:val="-1"/>
                <w:kern w:val="0"/>
                <w:sz w:val="20"/>
                <w:szCs w:val="20"/>
                <w:lang w:eastAsia="zh-CN"/>
              </w:rPr>
              <w:t>矿粉</w:t>
            </w:r>
            <w:r>
              <w:rPr>
                <w:rFonts w:hint="eastAsia" w:ascii="宋体" w:hAnsi="宋体" w:cs="宋体"/>
                <w:snapToGrid w:val="0"/>
                <w:color w:val="000000"/>
                <w:spacing w:val="-1"/>
                <w:kern w:val="0"/>
                <w:sz w:val="20"/>
                <w:szCs w:val="20"/>
                <w:lang w:eastAsia="zh-CN"/>
              </w:rPr>
              <w:t>）</w:t>
            </w:r>
            <w:r>
              <w:rPr>
                <w:rFonts w:ascii="宋体" w:hAnsi="宋体" w:cs="宋体"/>
                <w:snapToGrid w:val="0"/>
                <w:color w:val="000000"/>
                <w:spacing w:val="-1"/>
                <w:kern w:val="0"/>
                <w:sz w:val="20"/>
                <w:szCs w:val="20"/>
                <w:lang w:eastAsia="zh-CN"/>
              </w:rPr>
              <w:t>产品合格证、出厂检验报告</w:t>
            </w:r>
          </w:p>
        </w:tc>
        <w:tc>
          <w:tcPr>
            <w:tcW w:w="57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681" w:type="dxa"/>
          </w:tcPr>
          <w:p>
            <w:pPr>
              <w:widowControl/>
              <w:kinsoku w:val="0"/>
              <w:autoSpaceDE w:val="0"/>
              <w:autoSpaceDN w:val="0"/>
              <w:adjustRightInd w:val="0"/>
              <w:snapToGrid w:val="0"/>
              <w:spacing w:before="87" w:line="234" w:lineRule="auto"/>
              <w:ind w:left="144"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5"/>
                <w:kern w:val="0"/>
                <w:sz w:val="20"/>
                <w:szCs w:val="20"/>
                <w:lang w:eastAsia="en-US"/>
              </w:rPr>
              <w:t>13</w:t>
            </w:r>
          </w:p>
        </w:tc>
        <w:tc>
          <w:tcPr>
            <w:tcW w:w="4562" w:type="dxa"/>
          </w:tcPr>
          <w:p>
            <w:pPr>
              <w:widowControl/>
              <w:kinsoku w:val="0"/>
              <w:autoSpaceDE w:val="0"/>
              <w:autoSpaceDN w:val="0"/>
              <w:adjustRightInd w:val="0"/>
              <w:snapToGrid w:val="0"/>
              <w:spacing w:before="70" w:line="218" w:lineRule="auto"/>
              <w:ind w:left="271"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石灰产品合格证、出厂检验报告</w:t>
            </w:r>
          </w:p>
        </w:tc>
        <w:tc>
          <w:tcPr>
            <w:tcW w:w="57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681" w:type="dxa"/>
          </w:tcPr>
          <w:p>
            <w:pPr>
              <w:widowControl/>
              <w:kinsoku w:val="0"/>
              <w:autoSpaceDE w:val="0"/>
              <w:autoSpaceDN w:val="0"/>
              <w:adjustRightInd w:val="0"/>
              <w:snapToGrid w:val="0"/>
              <w:spacing w:before="97" w:line="241" w:lineRule="auto"/>
              <w:ind w:left="144"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5"/>
                <w:kern w:val="0"/>
                <w:sz w:val="20"/>
                <w:szCs w:val="20"/>
                <w:lang w:eastAsia="en-US"/>
              </w:rPr>
              <w:t>14</w:t>
            </w:r>
          </w:p>
        </w:tc>
        <w:tc>
          <w:tcPr>
            <w:tcW w:w="4562" w:type="dxa"/>
          </w:tcPr>
          <w:p>
            <w:pPr>
              <w:widowControl/>
              <w:kinsoku w:val="0"/>
              <w:autoSpaceDE w:val="0"/>
              <w:autoSpaceDN w:val="0"/>
              <w:adjustRightInd w:val="0"/>
              <w:snapToGrid w:val="0"/>
              <w:spacing w:before="80" w:line="218" w:lineRule="auto"/>
              <w:ind w:left="271"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1"/>
                <w:kern w:val="0"/>
                <w:sz w:val="20"/>
                <w:szCs w:val="20"/>
                <w:lang w:eastAsia="en-US"/>
              </w:rPr>
              <w:t>土体试验检验报告</w:t>
            </w:r>
          </w:p>
        </w:tc>
        <w:tc>
          <w:tcPr>
            <w:tcW w:w="57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81" w:type="dxa"/>
          </w:tcPr>
          <w:p>
            <w:pPr>
              <w:widowControl/>
              <w:kinsoku w:val="0"/>
              <w:autoSpaceDE w:val="0"/>
              <w:autoSpaceDN w:val="0"/>
              <w:adjustRightInd w:val="0"/>
              <w:snapToGrid w:val="0"/>
              <w:spacing w:before="87" w:line="232" w:lineRule="auto"/>
              <w:ind w:left="144"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5"/>
                <w:kern w:val="0"/>
                <w:sz w:val="20"/>
                <w:szCs w:val="20"/>
                <w:lang w:eastAsia="en-US"/>
              </w:rPr>
              <w:t>15</w:t>
            </w:r>
          </w:p>
        </w:tc>
        <w:tc>
          <w:tcPr>
            <w:tcW w:w="4562" w:type="dxa"/>
          </w:tcPr>
          <w:p>
            <w:pPr>
              <w:widowControl/>
              <w:kinsoku w:val="0"/>
              <w:autoSpaceDE w:val="0"/>
              <w:autoSpaceDN w:val="0"/>
              <w:adjustRightInd w:val="0"/>
              <w:snapToGrid w:val="0"/>
              <w:spacing w:before="70" w:line="218" w:lineRule="auto"/>
              <w:ind w:left="271"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土的有机质含量检验报告</w:t>
            </w:r>
          </w:p>
        </w:tc>
        <w:tc>
          <w:tcPr>
            <w:tcW w:w="57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681" w:type="dxa"/>
          </w:tcPr>
          <w:p>
            <w:pPr>
              <w:widowControl/>
              <w:kinsoku w:val="0"/>
              <w:autoSpaceDE w:val="0"/>
              <w:autoSpaceDN w:val="0"/>
              <w:adjustRightInd w:val="0"/>
              <w:snapToGrid w:val="0"/>
              <w:spacing w:before="98" w:line="232" w:lineRule="auto"/>
              <w:ind w:left="144"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5"/>
                <w:kern w:val="0"/>
                <w:sz w:val="20"/>
                <w:szCs w:val="20"/>
                <w:lang w:eastAsia="en-US"/>
              </w:rPr>
              <w:t>16</w:t>
            </w:r>
          </w:p>
        </w:tc>
        <w:tc>
          <w:tcPr>
            <w:tcW w:w="4562" w:type="dxa"/>
          </w:tcPr>
          <w:p>
            <w:pPr>
              <w:widowControl/>
              <w:kinsoku w:val="0"/>
              <w:autoSpaceDE w:val="0"/>
              <w:autoSpaceDN w:val="0"/>
              <w:adjustRightInd w:val="0"/>
              <w:snapToGrid w:val="0"/>
              <w:spacing w:before="81" w:line="218" w:lineRule="auto"/>
              <w:ind w:left="271"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1"/>
                <w:kern w:val="0"/>
                <w:sz w:val="20"/>
                <w:szCs w:val="20"/>
                <w:lang w:eastAsia="en-US"/>
              </w:rPr>
              <w:t>集料检验报告</w:t>
            </w:r>
          </w:p>
        </w:tc>
        <w:tc>
          <w:tcPr>
            <w:tcW w:w="57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681" w:type="dxa"/>
          </w:tcPr>
          <w:p>
            <w:pPr>
              <w:widowControl/>
              <w:kinsoku w:val="0"/>
              <w:autoSpaceDE w:val="0"/>
              <w:autoSpaceDN w:val="0"/>
              <w:adjustRightInd w:val="0"/>
              <w:snapToGrid w:val="0"/>
              <w:spacing w:before="88" w:line="232" w:lineRule="auto"/>
              <w:ind w:left="144"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5"/>
                <w:kern w:val="0"/>
                <w:sz w:val="20"/>
                <w:szCs w:val="20"/>
                <w:lang w:eastAsia="en-US"/>
              </w:rPr>
              <w:t>17</w:t>
            </w:r>
          </w:p>
        </w:tc>
        <w:tc>
          <w:tcPr>
            <w:tcW w:w="4562" w:type="dxa"/>
          </w:tcPr>
          <w:p>
            <w:pPr>
              <w:widowControl/>
              <w:kinsoku w:val="0"/>
              <w:autoSpaceDE w:val="0"/>
              <w:autoSpaceDN w:val="0"/>
              <w:adjustRightInd w:val="0"/>
              <w:snapToGrid w:val="0"/>
              <w:spacing w:before="71" w:line="218" w:lineRule="auto"/>
              <w:ind w:left="271"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1"/>
                <w:kern w:val="0"/>
                <w:sz w:val="20"/>
                <w:szCs w:val="20"/>
                <w:lang w:eastAsia="en-US"/>
              </w:rPr>
              <w:t>石材检验报告</w:t>
            </w:r>
          </w:p>
        </w:tc>
        <w:tc>
          <w:tcPr>
            <w:tcW w:w="57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681" w:type="dxa"/>
          </w:tcPr>
          <w:p>
            <w:pPr>
              <w:widowControl/>
              <w:kinsoku w:val="0"/>
              <w:autoSpaceDE w:val="0"/>
              <w:autoSpaceDN w:val="0"/>
              <w:adjustRightInd w:val="0"/>
              <w:snapToGrid w:val="0"/>
              <w:spacing w:before="98" w:line="240" w:lineRule="auto"/>
              <w:ind w:left="144"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5"/>
                <w:kern w:val="0"/>
                <w:sz w:val="20"/>
                <w:szCs w:val="20"/>
                <w:lang w:eastAsia="en-US"/>
              </w:rPr>
              <w:t>18</w:t>
            </w:r>
          </w:p>
        </w:tc>
        <w:tc>
          <w:tcPr>
            <w:tcW w:w="4562" w:type="dxa"/>
          </w:tcPr>
          <w:p>
            <w:pPr>
              <w:widowControl/>
              <w:kinsoku w:val="0"/>
              <w:autoSpaceDE w:val="0"/>
              <w:autoSpaceDN w:val="0"/>
              <w:adjustRightInd w:val="0"/>
              <w:snapToGrid w:val="0"/>
              <w:spacing w:before="81" w:line="218" w:lineRule="auto"/>
              <w:ind w:left="271"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土工合成材料力学性能检验报告</w:t>
            </w:r>
          </w:p>
        </w:tc>
        <w:tc>
          <w:tcPr>
            <w:tcW w:w="57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681" w:type="dxa"/>
          </w:tcPr>
          <w:p>
            <w:pPr>
              <w:widowControl/>
              <w:kinsoku w:val="0"/>
              <w:autoSpaceDE w:val="0"/>
              <w:autoSpaceDN w:val="0"/>
              <w:adjustRightInd w:val="0"/>
              <w:snapToGrid w:val="0"/>
              <w:spacing w:before="249" w:line="240" w:lineRule="auto"/>
              <w:ind w:left="144"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5"/>
                <w:kern w:val="0"/>
                <w:sz w:val="20"/>
                <w:szCs w:val="20"/>
                <w:lang w:eastAsia="en-US"/>
              </w:rPr>
              <w:t>19</w:t>
            </w:r>
          </w:p>
        </w:tc>
        <w:tc>
          <w:tcPr>
            <w:tcW w:w="4562" w:type="dxa"/>
          </w:tcPr>
          <w:p>
            <w:pPr>
              <w:widowControl/>
              <w:kinsoku w:val="0"/>
              <w:autoSpaceDE w:val="0"/>
              <w:autoSpaceDN w:val="0"/>
              <w:adjustRightInd w:val="0"/>
              <w:snapToGrid w:val="0"/>
              <w:spacing w:before="113" w:line="286" w:lineRule="auto"/>
              <w:ind w:left="271" w:right="330" w:firstLine="1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其他施工物资产品合格证、出厂检验</w:t>
            </w:r>
            <w:r>
              <w:rPr>
                <w:rFonts w:ascii="宋体" w:hAnsi="宋体" w:cs="宋体"/>
                <w:snapToGrid w:val="0"/>
                <w:color w:val="000000"/>
                <w:spacing w:val="8"/>
                <w:kern w:val="0"/>
                <w:sz w:val="20"/>
                <w:szCs w:val="20"/>
                <w:lang w:eastAsia="zh-CN"/>
              </w:rPr>
              <w:t xml:space="preserve"> </w:t>
            </w:r>
            <w:r>
              <w:rPr>
                <w:rFonts w:ascii="宋体" w:hAnsi="宋体" w:cs="宋体"/>
                <w:snapToGrid w:val="0"/>
                <w:color w:val="000000"/>
                <w:spacing w:val="-2"/>
                <w:kern w:val="0"/>
                <w:sz w:val="20"/>
                <w:szCs w:val="20"/>
                <w:lang w:eastAsia="zh-CN"/>
              </w:rPr>
              <w:t>报告</w:t>
            </w:r>
          </w:p>
        </w:tc>
        <w:tc>
          <w:tcPr>
            <w:tcW w:w="57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57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5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57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89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681" w:type="dxa"/>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4562" w:type="dxa"/>
          </w:tcPr>
          <w:p>
            <w:pPr>
              <w:widowControl/>
              <w:kinsoku w:val="0"/>
              <w:autoSpaceDE w:val="0"/>
              <w:autoSpaceDN w:val="0"/>
              <w:adjustRightInd w:val="0"/>
              <w:snapToGrid w:val="0"/>
              <w:spacing w:before="82" w:line="219" w:lineRule="auto"/>
              <w:ind w:left="973" w:firstLine="0" w:firstLineChars="0"/>
              <w:textAlignment w:val="baseline"/>
              <w:rPr>
                <w:rFonts w:hint="eastAsia" w:ascii="宋体" w:hAnsi="宋体" w:cs="宋体"/>
                <w:snapToGrid w:val="0"/>
                <w:color w:val="000000"/>
                <w:kern w:val="0"/>
                <w:sz w:val="20"/>
                <w:szCs w:val="20"/>
                <w:lang w:eastAsia="en-US"/>
              </w:rPr>
            </w:pPr>
            <w:r>
              <w:rPr>
                <w:rFonts w:ascii="宋体" w:hAnsi="宋体" w:cs="宋体"/>
                <w:b/>
                <w:bCs/>
                <w:snapToGrid w:val="0"/>
                <w:color w:val="000000"/>
                <w:spacing w:val="-3"/>
                <w:kern w:val="0"/>
                <w:sz w:val="20"/>
                <w:szCs w:val="20"/>
                <w:lang w:eastAsia="en-US"/>
              </w:rPr>
              <w:t>进场检验通用表格</w:t>
            </w:r>
          </w:p>
        </w:tc>
        <w:tc>
          <w:tcPr>
            <w:tcW w:w="57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9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681" w:type="dxa"/>
          </w:tcPr>
          <w:p>
            <w:pPr>
              <w:widowControl/>
              <w:kinsoku w:val="0"/>
              <w:autoSpaceDE w:val="0"/>
              <w:autoSpaceDN w:val="0"/>
              <w:adjustRightInd w:val="0"/>
              <w:snapToGrid w:val="0"/>
              <w:spacing w:before="90" w:line="230" w:lineRule="auto"/>
              <w:ind w:left="18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1</w:t>
            </w:r>
          </w:p>
        </w:tc>
        <w:tc>
          <w:tcPr>
            <w:tcW w:w="4562" w:type="dxa"/>
          </w:tcPr>
          <w:p>
            <w:pPr>
              <w:widowControl/>
              <w:kinsoku w:val="0"/>
              <w:autoSpaceDE w:val="0"/>
              <w:autoSpaceDN w:val="0"/>
              <w:adjustRightInd w:val="0"/>
              <w:snapToGrid w:val="0"/>
              <w:spacing w:before="73" w:line="219" w:lineRule="auto"/>
              <w:ind w:left="271"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材料、构配件进场验收记录</w:t>
            </w:r>
          </w:p>
        </w:tc>
        <w:tc>
          <w:tcPr>
            <w:tcW w:w="57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57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5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681" w:type="dxa"/>
          </w:tcPr>
          <w:p>
            <w:pPr>
              <w:widowControl/>
              <w:kinsoku w:val="0"/>
              <w:autoSpaceDE w:val="0"/>
              <w:autoSpaceDN w:val="0"/>
              <w:adjustRightInd w:val="0"/>
              <w:snapToGrid w:val="0"/>
              <w:spacing w:before="100" w:line="229" w:lineRule="auto"/>
              <w:ind w:left="18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2</w:t>
            </w:r>
          </w:p>
        </w:tc>
        <w:tc>
          <w:tcPr>
            <w:tcW w:w="4562" w:type="dxa"/>
          </w:tcPr>
          <w:p>
            <w:pPr>
              <w:widowControl/>
              <w:kinsoku w:val="0"/>
              <w:autoSpaceDE w:val="0"/>
              <w:autoSpaceDN w:val="0"/>
              <w:adjustRightInd w:val="0"/>
              <w:snapToGrid w:val="0"/>
              <w:spacing w:before="84" w:line="219" w:lineRule="auto"/>
              <w:ind w:left="271"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1"/>
                <w:kern w:val="0"/>
                <w:sz w:val="20"/>
                <w:szCs w:val="20"/>
                <w:lang w:eastAsia="en-US"/>
              </w:rPr>
              <w:t>见证取样送检汇总表</w:t>
            </w:r>
          </w:p>
        </w:tc>
        <w:tc>
          <w:tcPr>
            <w:tcW w:w="57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681" w:type="dxa"/>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4562" w:type="dxa"/>
          </w:tcPr>
          <w:p>
            <w:pPr>
              <w:widowControl/>
              <w:kinsoku w:val="0"/>
              <w:autoSpaceDE w:val="0"/>
              <w:autoSpaceDN w:val="0"/>
              <w:adjustRightInd w:val="0"/>
              <w:snapToGrid w:val="0"/>
              <w:spacing w:before="71" w:line="218" w:lineRule="auto"/>
              <w:ind w:left="1123" w:firstLine="0" w:firstLineChars="0"/>
              <w:textAlignment w:val="baseline"/>
              <w:rPr>
                <w:rFonts w:hint="eastAsia" w:ascii="宋体" w:hAnsi="宋体" w:cs="宋体"/>
                <w:snapToGrid w:val="0"/>
                <w:color w:val="000000"/>
                <w:kern w:val="0"/>
                <w:sz w:val="20"/>
                <w:szCs w:val="20"/>
                <w:lang w:eastAsia="en-US"/>
              </w:rPr>
            </w:pPr>
            <w:r>
              <w:rPr>
                <w:rFonts w:ascii="宋体" w:hAnsi="宋体" w:cs="宋体"/>
                <w:b/>
                <w:bCs/>
                <w:snapToGrid w:val="0"/>
                <w:color w:val="000000"/>
                <w:spacing w:val="-3"/>
                <w:kern w:val="0"/>
                <w:sz w:val="20"/>
                <w:szCs w:val="20"/>
                <w:lang w:eastAsia="en-US"/>
              </w:rPr>
              <w:t>进场复试报告</w:t>
            </w:r>
          </w:p>
        </w:tc>
        <w:tc>
          <w:tcPr>
            <w:tcW w:w="57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9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681" w:type="dxa"/>
          </w:tcPr>
          <w:p>
            <w:pPr>
              <w:widowControl/>
              <w:kinsoku w:val="0"/>
              <w:autoSpaceDE w:val="0"/>
              <w:autoSpaceDN w:val="0"/>
              <w:adjustRightInd w:val="0"/>
              <w:snapToGrid w:val="0"/>
              <w:spacing w:before="261" w:line="241" w:lineRule="auto"/>
              <w:ind w:left="18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1</w:t>
            </w:r>
          </w:p>
        </w:tc>
        <w:tc>
          <w:tcPr>
            <w:tcW w:w="4562" w:type="dxa"/>
          </w:tcPr>
          <w:p>
            <w:pPr>
              <w:widowControl/>
              <w:kinsoku w:val="0"/>
              <w:autoSpaceDE w:val="0"/>
              <w:autoSpaceDN w:val="0"/>
              <w:adjustRightInd w:val="0"/>
              <w:snapToGrid w:val="0"/>
              <w:spacing w:before="124" w:line="285" w:lineRule="auto"/>
              <w:ind w:left="271" w:right="161" w:firstLine="2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主要材料、半成品、构配件、设备进场</w:t>
            </w:r>
            <w:r>
              <w:rPr>
                <w:rFonts w:ascii="宋体" w:hAnsi="宋体" w:cs="宋体"/>
                <w:snapToGrid w:val="0"/>
                <w:color w:val="000000"/>
                <w:spacing w:val="8"/>
                <w:kern w:val="0"/>
                <w:sz w:val="20"/>
                <w:szCs w:val="20"/>
                <w:lang w:eastAsia="zh-CN"/>
              </w:rPr>
              <w:t xml:space="preserve"> </w:t>
            </w:r>
            <w:r>
              <w:rPr>
                <w:rFonts w:ascii="宋体" w:hAnsi="宋体" w:cs="宋体"/>
                <w:snapToGrid w:val="0"/>
                <w:color w:val="000000"/>
                <w:spacing w:val="-2"/>
                <w:kern w:val="0"/>
                <w:sz w:val="20"/>
                <w:szCs w:val="20"/>
                <w:lang w:eastAsia="zh-CN"/>
              </w:rPr>
              <w:t>复检汇总表</w:t>
            </w:r>
          </w:p>
        </w:tc>
        <w:tc>
          <w:tcPr>
            <w:tcW w:w="57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681" w:type="dxa"/>
          </w:tcPr>
          <w:p>
            <w:pPr>
              <w:widowControl/>
              <w:kinsoku w:val="0"/>
              <w:autoSpaceDE w:val="0"/>
              <w:autoSpaceDN w:val="0"/>
              <w:adjustRightInd w:val="0"/>
              <w:snapToGrid w:val="0"/>
              <w:spacing w:before="102" w:line="228" w:lineRule="auto"/>
              <w:ind w:left="18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2</w:t>
            </w:r>
          </w:p>
        </w:tc>
        <w:tc>
          <w:tcPr>
            <w:tcW w:w="4562" w:type="dxa"/>
          </w:tcPr>
          <w:p>
            <w:pPr>
              <w:widowControl/>
              <w:kinsoku w:val="0"/>
              <w:autoSpaceDE w:val="0"/>
              <w:autoSpaceDN w:val="0"/>
              <w:adjustRightInd w:val="0"/>
              <w:snapToGrid w:val="0"/>
              <w:spacing w:before="86" w:line="219" w:lineRule="auto"/>
              <w:ind w:left="271"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见证取样送检检验成果汇总表</w:t>
            </w:r>
          </w:p>
        </w:tc>
        <w:tc>
          <w:tcPr>
            <w:tcW w:w="57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57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5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18"/>
                <w:szCs w:val="18"/>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681" w:type="dxa"/>
          </w:tcPr>
          <w:p>
            <w:pPr>
              <w:widowControl/>
              <w:kinsoku w:val="0"/>
              <w:autoSpaceDE w:val="0"/>
              <w:autoSpaceDN w:val="0"/>
              <w:adjustRightInd w:val="0"/>
              <w:snapToGrid w:val="0"/>
              <w:spacing w:before="92" w:line="232" w:lineRule="auto"/>
              <w:ind w:left="18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3</w:t>
            </w:r>
          </w:p>
        </w:tc>
        <w:tc>
          <w:tcPr>
            <w:tcW w:w="4562" w:type="dxa"/>
          </w:tcPr>
          <w:p>
            <w:pPr>
              <w:widowControl/>
              <w:kinsoku w:val="0"/>
              <w:autoSpaceDE w:val="0"/>
              <w:autoSpaceDN w:val="0"/>
              <w:adjustRightInd w:val="0"/>
              <w:snapToGrid w:val="0"/>
              <w:spacing w:before="75" w:line="218" w:lineRule="auto"/>
              <w:ind w:left="271"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1"/>
                <w:kern w:val="0"/>
                <w:sz w:val="20"/>
                <w:szCs w:val="20"/>
                <w:lang w:eastAsia="en-US"/>
              </w:rPr>
              <w:t>钢材进场复试报告</w:t>
            </w:r>
          </w:p>
        </w:tc>
        <w:tc>
          <w:tcPr>
            <w:tcW w:w="57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bl>
    <w:p>
      <w:pPr>
        <w:spacing w:line="480" w:lineRule="auto"/>
        <w:ind w:firstLine="0" w:firstLineChars="0"/>
        <w:rPr>
          <w:sz w:val="36"/>
          <w:szCs w:val="36"/>
        </w:rPr>
      </w:pPr>
    </w:p>
    <w:tbl>
      <w:tblPr>
        <w:tblStyle w:val="52"/>
        <w:tblW w:w="83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0"/>
        <w:gridCol w:w="4515"/>
        <w:gridCol w:w="569"/>
        <w:gridCol w:w="569"/>
        <w:gridCol w:w="569"/>
        <w:gridCol w:w="570"/>
        <w:gridCol w:w="8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690" w:type="dxa"/>
            <w:vMerge w:val="restart"/>
            <w:tcBorders>
              <w:bottom w:val="nil"/>
            </w:tcBorders>
          </w:tcPr>
          <w:p>
            <w:pPr>
              <w:widowControl/>
              <w:kinsoku w:val="0"/>
              <w:autoSpaceDE w:val="0"/>
              <w:autoSpaceDN w:val="0"/>
              <w:adjustRightInd w:val="0"/>
              <w:snapToGrid w:val="0"/>
              <w:spacing w:line="380" w:lineRule="auto"/>
              <w:ind w:firstLine="0" w:firstLineChars="0"/>
              <w:textAlignment w:val="baseline"/>
              <w:rPr>
                <w:rFonts w:ascii="Arial" w:hAnsi="Arial" w:cs="Arial"/>
                <w:snapToGrid w:val="0"/>
                <w:color w:val="000000"/>
                <w:kern w:val="0"/>
                <w:sz w:val="24"/>
                <w:szCs w:val="24"/>
                <w:lang w:eastAsia="en-US"/>
              </w:rPr>
            </w:pPr>
          </w:p>
          <w:p>
            <w:pPr>
              <w:widowControl/>
              <w:kinsoku w:val="0"/>
              <w:autoSpaceDE w:val="0"/>
              <w:autoSpaceDN w:val="0"/>
              <w:adjustRightInd w:val="0"/>
              <w:snapToGrid w:val="0"/>
              <w:spacing w:before="48" w:line="219" w:lineRule="auto"/>
              <w:ind w:left="8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类别</w:t>
            </w:r>
          </w:p>
        </w:tc>
        <w:tc>
          <w:tcPr>
            <w:tcW w:w="4515" w:type="dxa"/>
            <w:vMerge w:val="restart"/>
            <w:tcBorders>
              <w:bottom w:val="nil"/>
            </w:tcBorders>
          </w:tcPr>
          <w:p>
            <w:pPr>
              <w:widowControl/>
              <w:kinsoku w:val="0"/>
              <w:autoSpaceDE w:val="0"/>
              <w:autoSpaceDN w:val="0"/>
              <w:adjustRightInd w:val="0"/>
              <w:snapToGrid w:val="0"/>
              <w:spacing w:line="380" w:lineRule="auto"/>
              <w:ind w:firstLine="0" w:firstLineChars="0"/>
              <w:textAlignment w:val="baseline"/>
              <w:rPr>
                <w:rFonts w:ascii="Arial" w:hAnsi="Arial" w:cs="Arial"/>
                <w:snapToGrid w:val="0"/>
                <w:color w:val="000000"/>
                <w:kern w:val="0"/>
                <w:sz w:val="24"/>
                <w:szCs w:val="24"/>
                <w:lang w:eastAsia="en-US"/>
              </w:rPr>
            </w:pPr>
          </w:p>
          <w:p>
            <w:pPr>
              <w:widowControl/>
              <w:kinsoku w:val="0"/>
              <w:autoSpaceDE w:val="0"/>
              <w:autoSpaceDN w:val="0"/>
              <w:adjustRightInd w:val="0"/>
              <w:snapToGrid w:val="0"/>
              <w:spacing w:before="48" w:line="219" w:lineRule="auto"/>
              <w:ind w:left="105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7"/>
                <w:kern w:val="0"/>
                <w:sz w:val="18"/>
                <w:szCs w:val="18"/>
                <w:lang w:eastAsia="en-US"/>
              </w:rPr>
              <w:t>归</w:t>
            </w:r>
            <w:r>
              <w:rPr>
                <w:rFonts w:ascii="宋体" w:hAnsi="宋体" w:cs="宋体"/>
                <w:snapToGrid w:val="0"/>
                <w:color w:val="000000"/>
                <w:spacing w:val="4"/>
                <w:kern w:val="0"/>
                <w:sz w:val="18"/>
                <w:szCs w:val="18"/>
                <w:lang w:eastAsia="en-US"/>
              </w:rPr>
              <w:t xml:space="preserve">  </w:t>
            </w:r>
            <w:r>
              <w:rPr>
                <w:rFonts w:ascii="宋体" w:hAnsi="宋体" w:cs="宋体"/>
                <w:snapToGrid w:val="0"/>
                <w:color w:val="000000"/>
                <w:spacing w:val="-7"/>
                <w:kern w:val="0"/>
                <w:sz w:val="18"/>
                <w:szCs w:val="18"/>
                <w:lang w:eastAsia="en-US"/>
              </w:rPr>
              <w:t>档</w:t>
            </w:r>
            <w:r>
              <w:rPr>
                <w:rFonts w:ascii="宋体" w:hAnsi="宋体" w:cs="宋体"/>
                <w:snapToGrid w:val="0"/>
                <w:color w:val="000000"/>
                <w:spacing w:val="7"/>
                <w:kern w:val="0"/>
                <w:sz w:val="18"/>
                <w:szCs w:val="18"/>
                <w:lang w:eastAsia="en-US"/>
              </w:rPr>
              <w:t xml:space="preserve"> </w:t>
            </w:r>
            <w:r>
              <w:rPr>
                <w:rFonts w:ascii="宋体" w:hAnsi="宋体" w:cs="宋体"/>
                <w:snapToGrid w:val="0"/>
                <w:color w:val="000000"/>
                <w:spacing w:val="-7"/>
                <w:kern w:val="0"/>
                <w:sz w:val="18"/>
                <w:szCs w:val="18"/>
                <w:lang w:eastAsia="en-US"/>
              </w:rPr>
              <w:t>文</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7"/>
                <w:kern w:val="0"/>
                <w:sz w:val="18"/>
                <w:szCs w:val="18"/>
                <w:lang w:eastAsia="en-US"/>
              </w:rPr>
              <w:t>件</w:t>
            </w:r>
          </w:p>
        </w:tc>
        <w:tc>
          <w:tcPr>
            <w:tcW w:w="3154" w:type="dxa"/>
            <w:gridSpan w:val="5"/>
          </w:tcPr>
          <w:p>
            <w:pPr>
              <w:widowControl/>
              <w:kinsoku w:val="0"/>
              <w:autoSpaceDE w:val="0"/>
              <w:autoSpaceDN w:val="0"/>
              <w:adjustRightInd w:val="0"/>
              <w:snapToGrid w:val="0"/>
              <w:spacing w:before="81" w:line="219" w:lineRule="auto"/>
              <w:ind w:left="806"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保存单位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690" w:type="dxa"/>
            <w:vMerge w:val="continue"/>
            <w:tcBorders>
              <w:top w:val="nil"/>
            </w:tcBorders>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4515" w:type="dxa"/>
            <w:vMerge w:val="continue"/>
            <w:tcBorders>
              <w:top w:val="nil"/>
            </w:tcBorders>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569" w:type="dxa"/>
          </w:tcPr>
          <w:p>
            <w:pPr>
              <w:widowControl/>
              <w:kinsoku w:val="0"/>
              <w:autoSpaceDE w:val="0"/>
              <w:autoSpaceDN w:val="0"/>
              <w:adjustRightInd w:val="0"/>
              <w:snapToGrid w:val="0"/>
              <w:spacing w:before="127" w:line="221" w:lineRule="auto"/>
              <w:ind w:left="46"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建设</w:t>
            </w:r>
          </w:p>
          <w:p>
            <w:pPr>
              <w:widowControl/>
              <w:kinsoku w:val="0"/>
              <w:autoSpaceDE w:val="0"/>
              <w:autoSpaceDN w:val="0"/>
              <w:adjustRightInd w:val="0"/>
              <w:snapToGrid w:val="0"/>
              <w:spacing w:before="109" w:line="220" w:lineRule="auto"/>
              <w:ind w:left="46"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单位</w:t>
            </w:r>
          </w:p>
        </w:tc>
        <w:tc>
          <w:tcPr>
            <w:tcW w:w="569" w:type="dxa"/>
          </w:tcPr>
          <w:p>
            <w:pPr>
              <w:widowControl/>
              <w:kinsoku w:val="0"/>
              <w:autoSpaceDE w:val="0"/>
              <w:autoSpaceDN w:val="0"/>
              <w:adjustRightInd w:val="0"/>
              <w:snapToGrid w:val="0"/>
              <w:spacing w:before="117" w:line="221" w:lineRule="auto"/>
              <w:ind w:left="47"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设计</w:t>
            </w:r>
          </w:p>
          <w:p>
            <w:pPr>
              <w:widowControl/>
              <w:kinsoku w:val="0"/>
              <w:autoSpaceDE w:val="0"/>
              <w:autoSpaceDN w:val="0"/>
              <w:adjustRightInd w:val="0"/>
              <w:snapToGrid w:val="0"/>
              <w:spacing w:before="110" w:line="220" w:lineRule="auto"/>
              <w:ind w:left="47"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单位</w:t>
            </w:r>
          </w:p>
        </w:tc>
        <w:tc>
          <w:tcPr>
            <w:tcW w:w="569" w:type="dxa"/>
          </w:tcPr>
          <w:p>
            <w:pPr>
              <w:widowControl/>
              <w:kinsoku w:val="0"/>
              <w:autoSpaceDE w:val="0"/>
              <w:autoSpaceDN w:val="0"/>
              <w:adjustRightInd w:val="0"/>
              <w:snapToGrid w:val="0"/>
              <w:spacing w:before="118" w:line="222" w:lineRule="auto"/>
              <w:ind w:left="47"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施工</w:t>
            </w:r>
          </w:p>
          <w:p>
            <w:pPr>
              <w:widowControl/>
              <w:kinsoku w:val="0"/>
              <w:autoSpaceDE w:val="0"/>
              <w:autoSpaceDN w:val="0"/>
              <w:adjustRightInd w:val="0"/>
              <w:snapToGrid w:val="0"/>
              <w:spacing w:before="107" w:line="220" w:lineRule="auto"/>
              <w:ind w:left="47"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单位</w:t>
            </w:r>
          </w:p>
        </w:tc>
        <w:tc>
          <w:tcPr>
            <w:tcW w:w="570" w:type="dxa"/>
          </w:tcPr>
          <w:p>
            <w:pPr>
              <w:widowControl/>
              <w:kinsoku w:val="0"/>
              <w:autoSpaceDE w:val="0"/>
              <w:autoSpaceDN w:val="0"/>
              <w:adjustRightInd w:val="0"/>
              <w:snapToGrid w:val="0"/>
              <w:spacing w:before="123" w:line="228" w:lineRule="auto"/>
              <w:ind w:left="49"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监理</w:t>
            </w:r>
          </w:p>
          <w:p>
            <w:pPr>
              <w:widowControl/>
              <w:kinsoku w:val="0"/>
              <w:autoSpaceDE w:val="0"/>
              <w:autoSpaceDN w:val="0"/>
              <w:adjustRightInd w:val="0"/>
              <w:snapToGrid w:val="0"/>
              <w:spacing w:before="108" w:line="220" w:lineRule="auto"/>
              <w:ind w:left="49"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单位</w:t>
            </w:r>
          </w:p>
        </w:tc>
        <w:tc>
          <w:tcPr>
            <w:tcW w:w="877" w:type="dxa"/>
          </w:tcPr>
          <w:p>
            <w:pPr>
              <w:widowControl/>
              <w:kinsoku w:val="0"/>
              <w:autoSpaceDE w:val="0"/>
              <w:autoSpaceDN w:val="0"/>
              <w:adjustRightInd w:val="0"/>
              <w:snapToGrid w:val="0"/>
              <w:spacing w:before="146" w:line="328" w:lineRule="auto"/>
              <w:ind w:left="148" w:right="80" w:hanging="69" w:firstLineChars="0"/>
              <w:textAlignment w:val="baseline"/>
              <w:rPr>
                <w:rFonts w:hint="eastAsia" w:ascii="宋体" w:hAnsi="宋体" w:cs="宋体"/>
                <w:snapToGrid w:val="0"/>
                <w:color w:val="000000"/>
                <w:kern w:val="0"/>
                <w:sz w:val="18"/>
                <w:szCs w:val="18"/>
                <w:lang w:eastAsia="en-US"/>
              </w:rPr>
            </w:pPr>
            <w:r>
              <w:rPr>
                <w:rFonts w:hint="eastAsia" w:ascii="宋体" w:hAnsi="宋体" w:cs="宋体"/>
                <w:snapToGrid w:val="0"/>
                <w:color w:val="000000"/>
                <w:spacing w:val="-2"/>
                <w:kern w:val="0"/>
                <w:sz w:val="18"/>
                <w:szCs w:val="18"/>
                <w:lang w:eastAsia="en-US"/>
              </w:rPr>
              <w:t>城建档案管理机构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690" w:type="dxa"/>
          </w:tcPr>
          <w:p>
            <w:pPr>
              <w:widowControl/>
              <w:kinsoku w:val="0"/>
              <w:autoSpaceDE w:val="0"/>
              <w:autoSpaceDN w:val="0"/>
              <w:adjustRightInd w:val="0"/>
              <w:snapToGrid w:val="0"/>
              <w:spacing w:before="102" w:line="241"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4</w:t>
            </w:r>
          </w:p>
        </w:tc>
        <w:tc>
          <w:tcPr>
            <w:tcW w:w="4515" w:type="dxa"/>
          </w:tcPr>
          <w:p>
            <w:pPr>
              <w:widowControl/>
              <w:kinsoku w:val="0"/>
              <w:autoSpaceDE w:val="0"/>
              <w:autoSpaceDN w:val="0"/>
              <w:adjustRightInd w:val="0"/>
              <w:snapToGrid w:val="0"/>
              <w:spacing w:before="85" w:line="218" w:lineRule="auto"/>
              <w:ind w:left="25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水泥进场复试报告</w:t>
            </w: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690" w:type="dxa"/>
          </w:tcPr>
          <w:p>
            <w:pPr>
              <w:widowControl/>
              <w:kinsoku w:val="0"/>
              <w:autoSpaceDE w:val="0"/>
              <w:autoSpaceDN w:val="0"/>
              <w:adjustRightInd w:val="0"/>
              <w:snapToGrid w:val="0"/>
              <w:spacing w:before="92" w:line="240"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5</w:t>
            </w:r>
          </w:p>
        </w:tc>
        <w:tc>
          <w:tcPr>
            <w:tcW w:w="4515" w:type="dxa"/>
          </w:tcPr>
          <w:p>
            <w:pPr>
              <w:widowControl/>
              <w:kinsoku w:val="0"/>
              <w:autoSpaceDE w:val="0"/>
              <w:autoSpaceDN w:val="0"/>
              <w:adjustRightInd w:val="0"/>
              <w:snapToGrid w:val="0"/>
              <w:spacing w:before="76" w:line="218" w:lineRule="auto"/>
              <w:ind w:left="251"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各类砌块、砖块进场复试报告</w:t>
            </w: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690" w:type="dxa"/>
          </w:tcPr>
          <w:p>
            <w:pPr>
              <w:widowControl/>
              <w:kinsoku w:val="0"/>
              <w:autoSpaceDE w:val="0"/>
              <w:autoSpaceDN w:val="0"/>
              <w:adjustRightInd w:val="0"/>
              <w:snapToGrid w:val="0"/>
              <w:spacing w:before="92" w:line="240"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6</w:t>
            </w:r>
          </w:p>
        </w:tc>
        <w:tc>
          <w:tcPr>
            <w:tcW w:w="4515" w:type="dxa"/>
          </w:tcPr>
          <w:p>
            <w:pPr>
              <w:widowControl/>
              <w:kinsoku w:val="0"/>
              <w:autoSpaceDE w:val="0"/>
              <w:autoSpaceDN w:val="0"/>
              <w:adjustRightInd w:val="0"/>
              <w:snapToGrid w:val="0"/>
              <w:spacing w:before="76" w:line="218" w:lineRule="auto"/>
              <w:ind w:left="25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砂、石进场复试报告</w:t>
            </w: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690" w:type="dxa"/>
          </w:tcPr>
          <w:p>
            <w:pPr>
              <w:widowControl/>
              <w:kinsoku w:val="0"/>
              <w:autoSpaceDE w:val="0"/>
              <w:autoSpaceDN w:val="0"/>
              <w:adjustRightInd w:val="0"/>
              <w:snapToGrid w:val="0"/>
              <w:spacing w:before="102" w:line="240"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7</w:t>
            </w:r>
          </w:p>
        </w:tc>
        <w:tc>
          <w:tcPr>
            <w:tcW w:w="4515" w:type="dxa"/>
          </w:tcPr>
          <w:p>
            <w:pPr>
              <w:widowControl/>
              <w:kinsoku w:val="0"/>
              <w:autoSpaceDE w:val="0"/>
              <w:autoSpaceDN w:val="0"/>
              <w:adjustRightInd w:val="0"/>
              <w:snapToGrid w:val="0"/>
              <w:spacing w:before="86" w:line="218" w:lineRule="auto"/>
              <w:ind w:left="25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粉煤灰进场复试报告</w:t>
            </w: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690" w:type="dxa"/>
          </w:tcPr>
          <w:p>
            <w:pPr>
              <w:widowControl/>
              <w:kinsoku w:val="0"/>
              <w:autoSpaceDE w:val="0"/>
              <w:autoSpaceDN w:val="0"/>
              <w:adjustRightInd w:val="0"/>
              <w:snapToGrid w:val="0"/>
              <w:spacing w:before="93" w:line="240"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8</w:t>
            </w:r>
          </w:p>
        </w:tc>
        <w:tc>
          <w:tcPr>
            <w:tcW w:w="4515" w:type="dxa"/>
          </w:tcPr>
          <w:p>
            <w:pPr>
              <w:widowControl/>
              <w:kinsoku w:val="0"/>
              <w:autoSpaceDE w:val="0"/>
              <w:autoSpaceDN w:val="0"/>
              <w:adjustRightInd w:val="0"/>
              <w:snapToGrid w:val="0"/>
              <w:spacing w:before="77" w:line="218" w:lineRule="auto"/>
              <w:ind w:left="251"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混凝土外加剂进场复试报告</w:t>
            </w: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690" w:type="dxa"/>
          </w:tcPr>
          <w:p>
            <w:pPr>
              <w:widowControl/>
              <w:kinsoku w:val="0"/>
              <w:autoSpaceDE w:val="0"/>
              <w:autoSpaceDN w:val="0"/>
              <w:adjustRightInd w:val="0"/>
              <w:snapToGrid w:val="0"/>
              <w:spacing w:before="103" w:line="240"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9</w:t>
            </w:r>
          </w:p>
        </w:tc>
        <w:tc>
          <w:tcPr>
            <w:tcW w:w="4515" w:type="dxa"/>
          </w:tcPr>
          <w:p>
            <w:pPr>
              <w:widowControl/>
              <w:kinsoku w:val="0"/>
              <w:autoSpaceDE w:val="0"/>
              <w:autoSpaceDN w:val="0"/>
              <w:adjustRightInd w:val="0"/>
              <w:snapToGrid w:val="0"/>
              <w:spacing w:before="87" w:line="218" w:lineRule="auto"/>
              <w:ind w:left="251"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道路石油沥青进场复试报告</w:t>
            </w: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6" w:hRule="atLeast"/>
        </w:trPr>
        <w:tc>
          <w:tcPr>
            <w:tcW w:w="690" w:type="dxa"/>
          </w:tcPr>
          <w:p>
            <w:pPr>
              <w:widowControl/>
              <w:kinsoku w:val="0"/>
              <w:autoSpaceDE w:val="0"/>
              <w:autoSpaceDN w:val="0"/>
              <w:adjustRightInd w:val="0"/>
              <w:snapToGrid w:val="0"/>
              <w:spacing w:before="253" w:line="240" w:lineRule="auto"/>
              <w:ind w:left="154"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10</w:t>
            </w:r>
          </w:p>
        </w:tc>
        <w:tc>
          <w:tcPr>
            <w:tcW w:w="4515" w:type="dxa"/>
          </w:tcPr>
          <w:p>
            <w:pPr>
              <w:widowControl/>
              <w:kinsoku w:val="0"/>
              <w:autoSpaceDE w:val="0"/>
              <w:autoSpaceDN w:val="0"/>
              <w:adjustRightInd w:val="0"/>
              <w:snapToGrid w:val="0"/>
              <w:spacing w:before="118" w:line="302" w:lineRule="auto"/>
              <w:ind w:left="251" w:right="424" w:firstLine="1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沥青混合料</w:t>
            </w:r>
            <w:r>
              <w:rPr>
                <w:rFonts w:hint="eastAsia" w:ascii="宋体" w:hAnsi="宋体" w:cs="宋体"/>
                <w:snapToGrid w:val="0"/>
                <w:color w:val="000000"/>
                <w:spacing w:val="-1"/>
                <w:kern w:val="0"/>
                <w:sz w:val="18"/>
                <w:szCs w:val="18"/>
                <w:lang w:eastAsia="zh-CN"/>
              </w:rPr>
              <w:t>（</w:t>
            </w:r>
            <w:r>
              <w:rPr>
                <w:rFonts w:ascii="宋体" w:hAnsi="宋体" w:cs="宋体"/>
                <w:snapToGrid w:val="0"/>
                <w:color w:val="000000"/>
                <w:spacing w:val="-1"/>
                <w:kern w:val="0"/>
                <w:sz w:val="18"/>
                <w:szCs w:val="18"/>
                <w:lang w:eastAsia="zh-CN"/>
              </w:rPr>
              <w:t>用粗集料、用细集料、用</w:t>
            </w:r>
            <w:r>
              <w:rPr>
                <w:rFonts w:ascii="宋体" w:hAnsi="宋体" w:cs="宋体"/>
                <w:snapToGrid w:val="0"/>
                <w:color w:val="000000"/>
                <w:spacing w:val="10"/>
                <w:kern w:val="0"/>
                <w:sz w:val="18"/>
                <w:szCs w:val="18"/>
                <w:lang w:eastAsia="zh-CN"/>
              </w:rPr>
              <w:t xml:space="preserve"> </w:t>
            </w:r>
            <w:r>
              <w:rPr>
                <w:rFonts w:ascii="宋体" w:hAnsi="宋体" w:cs="宋体"/>
                <w:snapToGrid w:val="0"/>
                <w:color w:val="000000"/>
                <w:spacing w:val="1"/>
                <w:kern w:val="0"/>
                <w:sz w:val="18"/>
                <w:szCs w:val="18"/>
                <w:lang w:eastAsia="zh-CN"/>
              </w:rPr>
              <w:t>矿粉</w:t>
            </w:r>
            <w:r>
              <w:rPr>
                <w:rFonts w:hint="eastAsia" w:ascii="宋体" w:hAnsi="宋体" w:cs="宋体"/>
                <w:snapToGrid w:val="0"/>
                <w:color w:val="000000"/>
                <w:spacing w:val="1"/>
                <w:kern w:val="0"/>
                <w:sz w:val="18"/>
                <w:szCs w:val="18"/>
                <w:lang w:eastAsia="zh-CN"/>
              </w:rPr>
              <w:t>）</w:t>
            </w:r>
            <w:r>
              <w:rPr>
                <w:rFonts w:ascii="宋体" w:hAnsi="宋体" w:cs="宋体"/>
                <w:snapToGrid w:val="0"/>
                <w:color w:val="000000"/>
                <w:spacing w:val="1"/>
                <w:kern w:val="0"/>
                <w:sz w:val="18"/>
                <w:szCs w:val="18"/>
                <w:lang w:eastAsia="zh-CN"/>
              </w:rPr>
              <w:t>进场复试报告</w:t>
            </w: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690" w:type="dxa"/>
          </w:tcPr>
          <w:p>
            <w:pPr>
              <w:widowControl/>
              <w:kinsoku w:val="0"/>
              <w:autoSpaceDE w:val="0"/>
              <w:autoSpaceDN w:val="0"/>
              <w:adjustRightInd w:val="0"/>
              <w:snapToGrid w:val="0"/>
              <w:spacing w:before="105" w:line="241" w:lineRule="auto"/>
              <w:ind w:left="154"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11</w:t>
            </w:r>
          </w:p>
        </w:tc>
        <w:tc>
          <w:tcPr>
            <w:tcW w:w="4515" w:type="dxa"/>
          </w:tcPr>
          <w:p>
            <w:pPr>
              <w:widowControl/>
              <w:kinsoku w:val="0"/>
              <w:autoSpaceDE w:val="0"/>
              <w:autoSpaceDN w:val="0"/>
              <w:adjustRightInd w:val="0"/>
              <w:snapToGrid w:val="0"/>
              <w:spacing w:before="88" w:line="218" w:lineRule="auto"/>
              <w:ind w:left="251"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沥青胶结材料进场复试报告</w:t>
            </w: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690" w:type="dxa"/>
          </w:tcPr>
          <w:p>
            <w:pPr>
              <w:widowControl/>
              <w:kinsoku w:val="0"/>
              <w:autoSpaceDE w:val="0"/>
              <w:autoSpaceDN w:val="0"/>
              <w:adjustRightInd w:val="0"/>
              <w:snapToGrid w:val="0"/>
              <w:spacing w:before="95" w:line="239" w:lineRule="auto"/>
              <w:ind w:left="154"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12</w:t>
            </w:r>
          </w:p>
        </w:tc>
        <w:tc>
          <w:tcPr>
            <w:tcW w:w="4515" w:type="dxa"/>
          </w:tcPr>
          <w:p>
            <w:pPr>
              <w:widowControl/>
              <w:kinsoku w:val="0"/>
              <w:autoSpaceDE w:val="0"/>
              <w:autoSpaceDN w:val="0"/>
              <w:adjustRightInd w:val="0"/>
              <w:snapToGrid w:val="0"/>
              <w:spacing w:before="79" w:line="218" w:lineRule="auto"/>
              <w:ind w:left="25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石灰进场复试报告</w:t>
            </w: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18"/>
                <w:szCs w:val="18"/>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690" w:type="dxa"/>
          </w:tcPr>
          <w:p>
            <w:pPr>
              <w:widowControl/>
              <w:kinsoku w:val="0"/>
              <w:autoSpaceDE w:val="0"/>
              <w:autoSpaceDN w:val="0"/>
              <w:adjustRightInd w:val="0"/>
              <w:snapToGrid w:val="0"/>
              <w:spacing w:before="95" w:line="239" w:lineRule="auto"/>
              <w:ind w:left="154"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13</w:t>
            </w:r>
          </w:p>
        </w:tc>
        <w:tc>
          <w:tcPr>
            <w:tcW w:w="4515" w:type="dxa"/>
          </w:tcPr>
          <w:p>
            <w:pPr>
              <w:widowControl/>
              <w:kinsoku w:val="0"/>
              <w:autoSpaceDE w:val="0"/>
              <w:autoSpaceDN w:val="0"/>
              <w:adjustRightInd w:val="0"/>
              <w:snapToGrid w:val="0"/>
              <w:spacing w:before="79" w:line="218" w:lineRule="auto"/>
              <w:ind w:left="251"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预制小型构件复检报告</w:t>
            </w: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18"/>
                <w:szCs w:val="18"/>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690" w:type="dxa"/>
          </w:tcPr>
          <w:p>
            <w:pPr>
              <w:widowControl/>
              <w:kinsoku w:val="0"/>
              <w:autoSpaceDE w:val="0"/>
              <w:autoSpaceDN w:val="0"/>
              <w:adjustRightInd w:val="0"/>
              <w:snapToGrid w:val="0"/>
              <w:spacing w:before="96" w:line="241" w:lineRule="auto"/>
              <w:ind w:left="154"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14</w:t>
            </w:r>
          </w:p>
        </w:tc>
        <w:tc>
          <w:tcPr>
            <w:tcW w:w="4515" w:type="dxa"/>
          </w:tcPr>
          <w:p>
            <w:pPr>
              <w:widowControl/>
              <w:kinsoku w:val="0"/>
              <w:autoSpaceDE w:val="0"/>
              <w:autoSpaceDN w:val="0"/>
              <w:adjustRightInd w:val="0"/>
              <w:snapToGrid w:val="0"/>
              <w:spacing w:before="79" w:line="218" w:lineRule="auto"/>
              <w:ind w:left="251"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其他物资进场复试报告</w:t>
            </w: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87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18"/>
                <w:szCs w:val="18"/>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690" w:type="dxa"/>
          </w:tcPr>
          <w:p>
            <w:pPr>
              <w:widowControl/>
              <w:kinsoku w:val="0"/>
              <w:autoSpaceDE w:val="0"/>
              <w:autoSpaceDN w:val="0"/>
              <w:adjustRightInd w:val="0"/>
              <w:snapToGrid w:val="0"/>
              <w:spacing w:before="120" w:line="183" w:lineRule="auto"/>
              <w:ind w:left="154"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C5</w:t>
            </w:r>
          </w:p>
        </w:tc>
        <w:tc>
          <w:tcPr>
            <w:tcW w:w="4515" w:type="dxa"/>
          </w:tcPr>
          <w:p>
            <w:pPr>
              <w:widowControl/>
              <w:kinsoku w:val="0"/>
              <w:autoSpaceDE w:val="0"/>
              <w:autoSpaceDN w:val="0"/>
              <w:adjustRightInd w:val="0"/>
              <w:snapToGrid w:val="0"/>
              <w:spacing w:before="80" w:line="219" w:lineRule="auto"/>
              <w:ind w:left="1133" w:firstLine="0" w:firstLineChars="0"/>
              <w:textAlignment w:val="baseline"/>
              <w:rPr>
                <w:rFonts w:hint="eastAsia" w:ascii="宋体" w:hAnsi="宋体" w:cs="宋体"/>
                <w:snapToGrid w:val="0"/>
                <w:color w:val="000000"/>
                <w:kern w:val="0"/>
                <w:sz w:val="18"/>
                <w:szCs w:val="18"/>
                <w:lang w:eastAsia="en-US"/>
              </w:rPr>
            </w:pPr>
            <w:r>
              <w:rPr>
                <w:rFonts w:ascii="宋体" w:hAnsi="宋体" w:cs="宋体"/>
                <w:b/>
                <w:bCs/>
                <w:snapToGrid w:val="0"/>
                <w:color w:val="000000"/>
                <w:spacing w:val="-3"/>
                <w:kern w:val="0"/>
                <w:sz w:val="18"/>
                <w:szCs w:val="18"/>
                <w:lang w:eastAsia="en-US"/>
              </w:rPr>
              <w:t>施工记录文件</w:t>
            </w:r>
          </w:p>
        </w:tc>
        <w:tc>
          <w:tcPr>
            <w:tcW w:w="569" w:type="dxa"/>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569" w:type="dxa"/>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569" w:type="dxa"/>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570" w:type="dxa"/>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877" w:type="dxa"/>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690" w:type="dxa"/>
          </w:tcPr>
          <w:p>
            <w:pPr>
              <w:widowControl/>
              <w:kinsoku w:val="0"/>
              <w:autoSpaceDE w:val="0"/>
              <w:autoSpaceDN w:val="0"/>
              <w:adjustRightInd w:val="0"/>
              <w:snapToGrid w:val="0"/>
              <w:spacing w:before="97" w:line="241"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1</w:t>
            </w:r>
          </w:p>
        </w:tc>
        <w:tc>
          <w:tcPr>
            <w:tcW w:w="4515" w:type="dxa"/>
          </w:tcPr>
          <w:p>
            <w:pPr>
              <w:widowControl/>
              <w:kinsoku w:val="0"/>
              <w:autoSpaceDE w:val="0"/>
              <w:autoSpaceDN w:val="0"/>
              <w:adjustRightInd w:val="0"/>
              <w:snapToGrid w:val="0"/>
              <w:spacing w:before="82" w:line="219" w:lineRule="auto"/>
              <w:ind w:left="25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测量交接桩记录</w:t>
            </w: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690" w:type="dxa"/>
          </w:tcPr>
          <w:p>
            <w:pPr>
              <w:widowControl/>
              <w:kinsoku w:val="0"/>
              <w:autoSpaceDE w:val="0"/>
              <w:autoSpaceDN w:val="0"/>
              <w:adjustRightInd w:val="0"/>
              <w:snapToGrid w:val="0"/>
              <w:spacing w:before="97" w:line="236"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2</w:t>
            </w:r>
          </w:p>
        </w:tc>
        <w:tc>
          <w:tcPr>
            <w:tcW w:w="4515" w:type="dxa"/>
          </w:tcPr>
          <w:p>
            <w:pPr>
              <w:widowControl/>
              <w:kinsoku w:val="0"/>
              <w:autoSpaceDE w:val="0"/>
              <w:autoSpaceDN w:val="0"/>
              <w:adjustRightInd w:val="0"/>
              <w:snapToGrid w:val="0"/>
              <w:spacing w:before="82" w:line="220" w:lineRule="auto"/>
              <w:ind w:left="25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工程定位测量记录</w:t>
            </w: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690" w:type="dxa"/>
          </w:tcPr>
          <w:p>
            <w:pPr>
              <w:widowControl/>
              <w:kinsoku w:val="0"/>
              <w:autoSpaceDE w:val="0"/>
              <w:autoSpaceDN w:val="0"/>
              <w:adjustRightInd w:val="0"/>
              <w:snapToGrid w:val="0"/>
              <w:spacing w:before="107" w:line="240"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3</w:t>
            </w:r>
          </w:p>
        </w:tc>
        <w:tc>
          <w:tcPr>
            <w:tcW w:w="4515" w:type="dxa"/>
          </w:tcPr>
          <w:p>
            <w:pPr>
              <w:widowControl/>
              <w:kinsoku w:val="0"/>
              <w:autoSpaceDE w:val="0"/>
              <w:autoSpaceDN w:val="0"/>
              <w:adjustRightInd w:val="0"/>
              <w:snapToGrid w:val="0"/>
              <w:spacing w:before="93" w:line="219" w:lineRule="auto"/>
              <w:ind w:left="25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水准点复测记录</w:t>
            </w: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690" w:type="dxa"/>
          </w:tcPr>
          <w:p>
            <w:pPr>
              <w:widowControl/>
              <w:kinsoku w:val="0"/>
              <w:autoSpaceDE w:val="0"/>
              <w:autoSpaceDN w:val="0"/>
              <w:adjustRightInd w:val="0"/>
              <w:snapToGrid w:val="0"/>
              <w:spacing w:before="98" w:line="235"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4</w:t>
            </w:r>
          </w:p>
        </w:tc>
        <w:tc>
          <w:tcPr>
            <w:tcW w:w="4515" w:type="dxa"/>
          </w:tcPr>
          <w:p>
            <w:pPr>
              <w:widowControl/>
              <w:kinsoku w:val="0"/>
              <w:autoSpaceDE w:val="0"/>
              <w:autoSpaceDN w:val="0"/>
              <w:adjustRightInd w:val="0"/>
              <w:snapToGrid w:val="0"/>
              <w:spacing w:before="83" w:line="220" w:lineRule="auto"/>
              <w:ind w:left="25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导线点复测记录</w:t>
            </w: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690" w:type="dxa"/>
          </w:tcPr>
          <w:p>
            <w:pPr>
              <w:widowControl/>
              <w:kinsoku w:val="0"/>
              <w:autoSpaceDE w:val="0"/>
              <w:autoSpaceDN w:val="0"/>
              <w:adjustRightInd w:val="0"/>
              <w:snapToGrid w:val="0"/>
              <w:spacing w:before="108" w:line="240"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5</w:t>
            </w:r>
          </w:p>
        </w:tc>
        <w:tc>
          <w:tcPr>
            <w:tcW w:w="4515" w:type="dxa"/>
          </w:tcPr>
          <w:p>
            <w:pPr>
              <w:widowControl/>
              <w:kinsoku w:val="0"/>
              <w:autoSpaceDE w:val="0"/>
              <w:autoSpaceDN w:val="0"/>
              <w:adjustRightInd w:val="0"/>
              <w:snapToGrid w:val="0"/>
              <w:spacing w:before="94" w:line="220" w:lineRule="auto"/>
              <w:ind w:left="25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测量复核记录</w:t>
            </w: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690" w:type="dxa"/>
          </w:tcPr>
          <w:p>
            <w:pPr>
              <w:widowControl/>
              <w:kinsoku w:val="0"/>
              <w:autoSpaceDE w:val="0"/>
              <w:autoSpaceDN w:val="0"/>
              <w:adjustRightInd w:val="0"/>
              <w:snapToGrid w:val="0"/>
              <w:spacing w:before="99" w:line="235"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6</w:t>
            </w:r>
          </w:p>
        </w:tc>
        <w:tc>
          <w:tcPr>
            <w:tcW w:w="4515" w:type="dxa"/>
          </w:tcPr>
          <w:p>
            <w:pPr>
              <w:widowControl/>
              <w:kinsoku w:val="0"/>
              <w:autoSpaceDE w:val="0"/>
              <w:autoSpaceDN w:val="0"/>
              <w:adjustRightInd w:val="0"/>
              <w:snapToGrid w:val="0"/>
              <w:spacing w:before="84" w:line="219" w:lineRule="auto"/>
              <w:ind w:left="25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沉降观测记录</w:t>
            </w: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690" w:type="dxa"/>
          </w:tcPr>
          <w:p>
            <w:pPr>
              <w:widowControl/>
              <w:kinsoku w:val="0"/>
              <w:autoSpaceDE w:val="0"/>
              <w:autoSpaceDN w:val="0"/>
              <w:adjustRightInd w:val="0"/>
              <w:snapToGrid w:val="0"/>
              <w:spacing w:before="258" w:line="240"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7</w:t>
            </w:r>
          </w:p>
        </w:tc>
        <w:tc>
          <w:tcPr>
            <w:tcW w:w="4515" w:type="dxa"/>
          </w:tcPr>
          <w:p>
            <w:pPr>
              <w:widowControl/>
              <w:kinsoku w:val="0"/>
              <w:autoSpaceDE w:val="0"/>
              <w:autoSpaceDN w:val="0"/>
              <w:adjustRightInd w:val="0"/>
              <w:snapToGrid w:val="0"/>
              <w:spacing w:before="134" w:line="292" w:lineRule="auto"/>
              <w:ind w:left="251" w:right="339" w:firstLine="2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4"/>
                <w:kern w:val="0"/>
                <w:sz w:val="18"/>
                <w:szCs w:val="18"/>
                <w:lang w:eastAsia="zh-CN"/>
              </w:rPr>
              <w:t>道路高程测量成果记录</w:t>
            </w:r>
            <w:r>
              <w:rPr>
                <w:rFonts w:hint="eastAsia" w:ascii="宋体" w:hAnsi="宋体" w:cs="宋体"/>
                <w:snapToGrid w:val="0"/>
                <w:color w:val="000000"/>
                <w:spacing w:val="4"/>
                <w:kern w:val="0"/>
                <w:sz w:val="18"/>
                <w:szCs w:val="18"/>
                <w:lang w:eastAsia="zh-CN"/>
              </w:rPr>
              <w:t>（</w:t>
            </w:r>
            <w:r>
              <w:rPr>
                <w:rFonts w:ascii="宋体" w:hAnsi="宋体" w:cs="宋体"/>
                <w:snapToGrid w:val="0"/>
                <w:color w:val="000000"/>
                <w:spacing w:val="4"/>
                <w:kern w:val="0"/>
                <w:sz w:val="18"/>
                <w:szCs w:val="18"/>
                <w:lang w:eastAsia="zh-CN"/>
              </w:rPr>
              <w:t>路床、基层、</w:t>
            </w:r>
            <w:r>
              <w:rPr>
                <w:rFonts w:ascii="宋体" w:hAnsi="宋体" w:cs="宋体"/>
                <w:snapToGrid w:val="0"/>
                <w:color w:val="000000"/>
                <w:kern w:val="0"/>
                <w:sz w:val="18"/>
                <w:szCs w:val="18"/>
                <w:lang w:eastAsia="zh-CN"/>
              </w:rPr>
              <w:t xml:space="preserve"> </w:t>
            </w:r>
            <w:r>
              <w:rPr>
                <w:rFonts w:ascii="宋体" w:hAnsi="宋体" w:cs="宋体"/>
                <w:snapToGrid w:val="0"/>
                <w:color w:val="000000"/>
                <w:spacing w:val="12"/>
                <w:kern w:val="0"/>
                <w:sz w:val="18"/>
                <w:szCs w:val="18"/>
                <w:lang w:eastAsia="zh-CN"/>
              </w:rPr>
              <w:t>面层</w:t>
            </w:r>
            <w:r>
              <w:rPr>
                <w:rFonts w:hint="eastAsia" w:ascii="宋体" w:hAnsi="宋体" w:cs="宋体"/>
                <w:snapToGrid w:val="0"/>
                <w:color w:val="000000"/>
                <w:spacing w:val="12"/>
                <w:kern w:val="0"/>
                <w:sz w:val="18"/>
                <w:szCs w:val="18"/>
                <w:lang w:eastAsia="zh-CN"/>
              </w:rPr>
              <w:t>）</w:t>
            </w: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690" w:type="dxa"/>
          </w:tcPr>
          <w:p>
            <w:pPr>
              <w:widowControl/>
              <w:kinsoku w:val="0"/>
              <w:autoSpaceDE w:val="0"/>
              <w:autoSpaceDN w:val="0"/>
              <w:adjustRightInd w:val="0"/>
              <w:snapToGrid w:val="0"/>
              <w:spacing w:before="99" w:line="240"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8</w:t>
            </w:r>
          </w:p>
        </w:tc>
        <w:tc>
          <w:tcPr>
            <w:tcW w:w="4515" w:type="dxa"/>
          </w:tcPr>
          <w:p>
            <w:pPr>
              <w:widowControl/>
              <w:kinsoku w:val="0"/>
              <w:autoSpaceDE w:val="0"/>
              <w:autoSpaceDN w:val="0"/>
              <w:adjustRightInd w:val="0"/>
              <w:snapToGrid w:val="0"/>
              <w:spacing w:before="85" w:line="219" w:lineRule="auto"/>
              <w:ind w:left="251"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kern w:val="0"/>
                <w:sz w:val="18"/>
                <w:szCs w:val="18"/>
                <w:lang w:eastAsia="zh-CN"/>
              </w:rPr>
              <w:t>隐蔽工程检查验收记录</w:t>
            </w: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690" w:type="dxa"/>
          </w:tcPr>
          <w:p>
            <w:pPr>
              <w:widowControl/>
              <w:kinsoku w:val="0"/>
              <w:autoSpaceDE w:val="0"/>
              <w:autoSpaceDN w:val="0"/>
              <w:adjustRightInd w:val="0"/>
              <w:snapToGrid w:val="0"/>
              <w:spacing w:before="100" w:line="240"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9</w:t>
            </w:r>
          </w:p>
        </w:tc>
        <w:tc>
          <w:tcPr>
            <w:tcW w:w="4515" w:type="dxa"/>
          </w:tcPr>
          <w:p>
            <w:pPr>
              <w:widowControl/>
              <w:kinsoku w:val="0"/>
              <w:autoSpaceDE w:val="0"/>
              <w:autoSpaceDN w:val="0"/>
              <w:adjustRightInd w:val="0"/>
              <w:snapToGrid w:val="0"/>
              <w:spacing w:before="86" w:line="219" w:lineRule="auto"/>
              <w:ind w:left="25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工程预检记录</w:t>
            </w: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18"/>
                <w:szCs w:val="18"/>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690" w:type="dxa"/>
          </w:tcPr>
          <w:p>
            <w:pPr>
              <w:widowControl/>
              <w:kinsoku w:val="0"/>
              <w:autoSpaceDE w:val="0"/>
              <w:autoSpaceDN w:val="0"/>
              <w:adjustRightInd w:val="0"/>
              <w:snapToGrid w:val="0"/>
              <w:spacing w:before="101" w:line="232" w:lineRule="auto"/>
              <w:ind w:left="154"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10</w:t>
            </w:r>
          </w:p>
        </w:tc>
        <w:tc>
          <w:tcPr>
            <w:tcW w:w="4515" w:type="dxa"/>
          </w:tcPr>
          <w:p>
            <w:pPr>
              <w:widowControl/>
              <w:kinsoku w:val="0"/>
              <w:autoSpaceDE w:val="0"/>
              <w:autoSpaceDN w:val="0"/>
              <w:adjustRightInd w:val="0"/>
              <w:snapToGrid w:val="0"/>
              <w:spacing w:before="86" w:line="219" w:lineRule="auto"/>
              <w:ind w:left="25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中间检查交接记录</w:t>
            </w: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690" w:type="dxa"/>
          </w:tcPr>
          <w:p>
            <w:pPr>
              <w:widowControl/>
              <w:kinsoku w:val="0"/>
              <w:autoSpaceDE w:val="0"/>
              <w:autoSpaceDN w:val="0"/>
              <w:adjustRightInd w:val="0"/>
              <w:snapToGrid w:val="0"/>
              <w:spacing w:before="111" w:line="241" w:lineRule="auto"/>
              <w:ind w:left="154"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11</w:t>
            </w:r>
          </w:p>
        </w:tc>
        <w:tc>
          <w:tcPr>
            <w:tcW w:w="4515" w:type="dxa"/>
          </w:tcPr>
          <w:p>
            <w:pPr>
              <w:widowControl/>
              <w:kinsoku w:val="0"/>
              <w:autoSpaceDE w:val="0"/>
              <w:autoSpaceDN w:val="0"/>
              <w:adjustRightInd w:val="0"/>
              <w:snapToGrid w:val="0"/>
              <w:spacing w:before="96" w:line="219" w:lineRule="auto"/>
              <w:ind w:left="251"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水泥混凝土浇筑施工记录</w:t>
            </w: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bl>
    <w:p>
      <w:pPr>
        <w:spacing w:line="480" w:lineRule="auto"/>
        <w:ind w:firstLine="0" w:firstLineChars="0"/>
        <w:rPr>
          <w:sz w:val="36"/>
          <w:szCs w:val="36"/>
        </w:rPr>
      </w:pPr>
    </w:p>
    <w:tbl>
      <w:tblPr>
        <w:tblStyle w:val="52"/>
        <w:tblW w:w="84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0"/>
        <w:gridCol w:w="4580"/>
        <w:gridCol w:w="576"/>
        <w:gridCol w:w="576"/>
        <w:gridCol w:w="576"/>
        <w:gridCol w:w="578"/>
        <w:gridCol w:w="8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00" w:type="dxa"/>
            <w:vMerge w:val="restart"/>
            <w:tcBorders>
              <w:bottom w:val="nil"/>
            </w:tcBorders>
          </w:tcPr>
          <w:p>
            <w:pPr>
              <w:widowControl/>
              <w:kinsoku w:val="0"/>
              <w:autoSpaceDE w:val="0"/>
              <w:autoSpaceDN w:val="0"/>
              <w:adjustRightInd w:val="0"/>
              <w:snapToGrid w:val="0"/>
              <w:spacing w:line="377" w:lineRule="auto"/>
              <w:ind w:firstLine="0" w:firstLineChars="0"/>
              <w:textAlignment w:val="baseline"/>
              <w:rPr>
                <w:rFonts w:ascii="Arial" w:hAnsi="Arial" w:cs="Arial"/>
                <w:snapToGrid w:val="0"/>
                <w:color w:val="000000"/>
                <w:kern w:val="0"/>
                <w:sz w:val="24"/>
                <w:szCs w:val="24"/>
                <w:lang w:eastAsia="en-US"/>
              </w:rPr>
            </w:pPr>
          </w:p>
          <w:p>
            <w:pPr>
              <w:widowControl/>
              <w:kinsoku w:val="0"/>
              <w:autoSpaceDE w:val="0"/>
              <w:autoSpaceDN w:val="0"/>
              <w:adjustRightInd w:val="0"/>
              <w:snapToGrid w:val="0"/>
              <w:spacing w:before="52" w:line="219" w:lineRule="auto"/>
              <w:ind w:left="7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类别</w:t>
            </w:r>
          </w:p>
        </w:tc>
        <w:tc>
          <w:tcPr>
            <w:tcW w:w="4580" w:type="dxa"/>
            <w:vMerge w:val="restart"/>
            <w:tcBorders>
              <w:bottom w:val="nil"/>
            </w:tcBorders>
          </w:tcPr>
          <w:p>
            <w:pPr>
              <w:widowControl/>
              <w:kinsoku w:val="0"/>
              <w:autoSpaceDE w:val="0"/>
              <w:autoSpaceDN w:val="0"/>
              <w:adjustRightInd w:val="0"/>
              <w:snapToGrid w:val="0"/>
              <w:spacing w:line="377" w:lineRule="auto"/>
              <w:ind w:firstLine="0" w:firstLineChars="0"/>
              <w:textAlignment w:val="baseline"/>
              <w:rPr>
                <w:rFonts w:ascii="Arial" w:hAnsi="Arial" w:cs="Arial"/>
                <w:snapToGrid w:val="0"/>
                <w:color w:val="000000"/>
                <w:kern w:val="0"/>
                <w:sz w:val="24"/>
                <w:szCs w:val="24"/>
                <w:lang w:eastAsia="en-US"/>
              </w:rPr>
            </w:pPr>
          </w:p>
          <w:p>
            <w:pPr>
              <w:widowControl/>
              <w:kinsoku w:val="0"/>
              <w:autoSpaceDE w:val="0"/>
              <w:autoSpaceDN w:val="0"/>
              <w:adjustRightInd w:val="0"/>
              <w:snapToGrid w:val="0"/>
              <w:spacing w:before="52" w:line="219" w:lineRule="auto"/>
              <w:ind w:left="1051"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7"/>
                <w:kern w:val="0"/>
                <w:sz w:val="20"/>
                <w:szCs w:val="20"/>
                <w:lang w:eastAsia="en-US"/>
              </w:rPr>
              <w:t>归</w:t>
            </w:r>
            <w:r>
              <w:rPr>
                <w:rFonts w:ascii="宋体" w:hAnsi="宋体" w:cs="宋体"/>
                <w:snapToGrid w:val="0"/>
                <w:color w:val="000000"/>
                <w:spacing w:val="3"/>
                <w:kern w:val="0"/>
                <w:sz w:val="20"/>
                <w:szCs w:val="20"/>
                <w:lang w:eastAsia="en-US"/>
              </w:rPr>
              <w:t xml:space="preserve">  </w:t>
            </w:r>
            <w:r>
              <w:rPr>
                <w:rFonts w:ascii="宋体" w:hAnsi="宋体" w:cs="宋体"/>
                <w:snapToGrid w:val="0"/>
                <w:color w:val="000000"/>
                <w:spacing w:val="-7"/>
                <w:kern w:val="0"/>
                <w:sz w:val="20"/>
                <w:szCs w:val="20"/>
                <w:lang w:eastAsia="en-US"/>
              </w:rPr>
              <w:t>档</w:t>
            </w:r>
            <w:r>
              <w:rPr>
                <w:rFonts w:ascii="宋体" w:hAnsi="宋体" w:cs="宋体"/>
                <w:snapToGrid w:val="0"/>
                <w:color w:val="000000"/>
                <w:spacing w:val="8"/>
                <w:kern w:val="0"/>
                <w:sz w:val="20"/>
                <w:szCs w:val="20"/>
                <w:lang w:eastAsia="en-US"/>
              </w:rPr>
              <w:t xml:space="preserve"> </w:t>
            </w:r>
            <w:r>
              <w:rPr>
                <w:rFonts w:ascii="宋体" w:hAnsi="宋体" w:cs="宋体"/>
                <w:snapToGrid w:val="0"/>
                <w:color w:val="000000"/>
                <w:spacing w:val="-7"/>
                <w:kern w:val="0"/>
                <w:sz w:val="20"/>
                <w:szCs w:val="20"/>
                <w:lang w:eastAsia="en-US"/>
              </w:rPr>
              <w:t>文</w:t>
            </w:r>
            <w:r>
              <w:rPr>
                <w:rFonts w:ascii="宋体" w:hAnsi="宋体" w:cs="宋体"/>
                <w:snapToGrid w:val="0"/>
                <w:color w:val="000000"/>
                <w:spacing w:val="3"/>
                <w:kern w:val="0"/>
                <w:sz w:val="20"/>
                <w:szCs w:val="20"/>
                <w:lang w:eastAsia="en-US"/>
              </w:rPr>
              <w:t xml:space="preserve">  </w:t>
            </w:r>
            <w:r>
              <w:rPr>
                <w:rFonts w:ascii="宋体" w:hAnsi="宋体" w:cs="宋体"/>
                <w:snapToGrid w:val="0"/>
                <w:color w:val="000000"/>
                <w:spacing w:val="-7"/>
                <w:kern w:val="0"/>
                <w:sz w:val="20"/>
                <w:szCs w:val="20"/>
                <w:lang w:eastAsia="en-US"/>
              </w:rPr>
              <w:t>件</w:t>
            </w:r>
          </w:p>
        </w:tc>
        <w:tc>
          <w:tcPr>
            <w:tcW w:w="3199" w:type="dxa"/>
            <w:gridSpan w:val="5"/>
          </w:tcPr>
          <w:p>
            <w:pPr>
              <w:widowControl/>
              <w:kinsoku w:val="0"/>
              <w:autoSpaceDE w:val="0"/>
              <w:autoSpaceDN w:val="0"/>
              <w:adjustRightInd w:val="0"/>
              <w:snapToGrid w:val="0"/>
              <w:spacing w:before="71" w:line="219" w:lineRule="auto"/>
              <w:ind w:left="806"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保存单位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5" w:hRule="atLeast"/>
        </w:trPr>
        <w:tc>
          <w:tcPr>
            <w:tcW w:w="700" w:type="dxa"/>
            <w:vMerge w:val="continue"/>
            <w:tcBorders>
              <w:top w:val="nil"/>
            </w:tcBorders>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4580" w:type="dxa"/>
            <w:vMerge w:val="continue"/>
            <w:tcBorders>
              <w:top w:val="nil"/>
            </w:tcBorders>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576" w:type="dxa"/>
          </w:tcPr>
          <w:p>
            <w:pPr>
              <w:widowControl/>
              <w:kinsoku w:val="0"/>
              <w:autoSpaceDE w:val="0"/>
              <w:autoSpaceDN w:val="0"/>
              <w:adjustRightInd w:val="0"/>
              <w:snapToGrid w:val="0"/>
              <w:spacing w:before="127" w:line="221" w:lineRule="auto"/>
              <w:ind w:left="36"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建设</w:t>
            </w:r>
          </w:p>
          <w:p>
            <w:pPr>
              <w:widowControl/>
              <w:kinsoku w:val="0"/>
              <w:autoSpaceDE w:val="0"/>
              <w:autoSpaceDN w:val="0"/>
              <w:adjustRightInd w:val="0"/>
              <w:snapToGrid w:val="0"/>
              <w:spacing w:before="97" w:line="220" w:lineRule="auto"/>
              <w:ind w:left="36"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单位</w:t>
            </w:r>
          </w:p>
        </w:tc>
        <w:tc>
          <w:tcPr>
            <w:tcW w:w="576" w:type="dxa"/>
          </w:tcPr>
          <w:p>
            <w:pPr>
              <w:widowControl/>
              <w:kinsoku w:val="0"/>
              <w:autoSpaceDE w:val="0"/>
              <w:autoSpaceDN w:val="0"/>
              <w:adjustRightInd w:val="0"/>
              <w:snapToGrid w:val="0"/>
              <w:spacing w:before="117" w:line="221" w:lineRule="auto"/>
              <w:ind w:left="37"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设计</w:t>
            </w:r>
          </w:p>
          <w:p>
            <w:pPr>
              <w:widowControl/>
              <w:kinsoku w:val="0"/>
              <w:autoSpaceDE w:val="0"/>
              <w:autoSpaceDN w:val="0"/>
              <w:adjustRightInd w:val="0"/>
              <w:snapToGrid w:val="0"/>
              <w:spacing w:before="107" w:line="220" w:lineRule="auto"/>
              <w:ind w:left="37"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单位</w:t>
            </w:r>
          </w:p>
        </w:tc>
        <w:tc>
          <w:tcPr>
            <w:tcW w:w="576" w:type="dxa"/>
          </w:tcPr>
          <w:p>
            <w:pPr>
              <w:widowControl/>
              <w:kinsoku w:val="0"/>
              <w:autoSpaceDE w:val="0"/>
              <w:autoSpaceDN w:val="0"/>
              <w:adjustRightInd w:val="0"/>
              <w:snapToGrid w:val="0"/>
              <w:spacing w:before="119" w:line="222" w:lineRule="auto"/>
              <w:ind w:left="37"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施工</w:t>
            </w:r>
          </w:p>
          <w:p>
            <w:pPr>
              <w:widowControl/>
              <w:kinsoku w:val="0"/>
              <w:autoSpaceDE w:val="0"/>
              <w:autoSpaceDN w:val="0"/>
              <w:adjustRightInd w:val="0"/>
              <w:snapToGrid w:val="0"/>
              <w:spacing w:before="105" w:line="220" w:lineRule="auto"/>
              <w:ind w:left="37"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单位</w:t>
            </w:r>
          </w:p>
        </w:tc>
        <w:tc>
          <w:tcPr>
            <w:tcW w:w="578" w:type="dxa"/>
          </w:tcPr>
          <w:p>
            <w:pPr>
              <w:widowControl/>
              <w:kinsoku w:val="0"/>
              <w:autoSpaceDE w:val="0"/>
              <w:autoSpaceDN w:val="0"/>
              <w:adjustRightInd w:val="0"/>
              <w:snapToGrid w:val="0"/>
              <w:spacing w:before="123" w:line="228" w:lineRule="auto"/>
              <w:ind w:left="39"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监理</w:t>
            </w:r>
          </w:p>
          <w:p>
            <w:pPr>
              <w:widowControl/>
              <w:kinsoku w:val="0"/>
              <w:autoSpaceDE w:val="0"/>
              <w:autoSpaceDN w:val="0"/>
              <w:adjustRightInd w:val="0"/>
              <w:snapToGrid w:val="0"/>
              <w:spacing w:before="95" w:line="220" w:lineRule="auto"/>
              <w:ind w:left="39"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单位</w:t>
            </w:r>
          </w:p>
        </w:tc>
        <w:tc>
          <w:tcPr>
            <w:tcW w:w="893" w:type="dxa"/>
          </w:tcPr>
          <w:p>
            <w:pPr>
              <w:widowControl/>
              <w:kinsoku w:val="0"/>
              <w:autoSpaceDE w:val="0"/>
              <w:autoSpaceDN w:val="0"/>
              <w:adjustRightInd w:val="0"/>
              <w:snapToGrid w:val="0"/>
              <w:spacing w:before="145" w:line="315" w:lineRule="auto"/>
              <w:ind w:left="138" w:right="71" w:hanging="79" w:firstLineChars="0"/>
              <w:textAlignment w:val="baseline"/>
              <w:rPr>
                <w:rFonts w:hint="eastAsia" w:ascii="宋体" w:hAnsi="宋体" w:cs="宋体"/>
                <w:snapToGrid w:val="0"/>
                <w:color w:val="000000"/>
                <w:kern w:val="0"/>
                <w:sz w:val="20"/>
                <w:szCs w:val="20"/>
                <w:lang w:eastAsia="en-US"/>
              </w:rPr>
            </w:pPr>
            <w:r>
              <w:rPr>
                <w:rFonts w:hint="eastAsia" w:ascii="宋体" w:hAnsi="宋体" w:cs="宋体"/>
                <w:snapToGrid w:val="0"/>
                <w:color w:val="000000"/>
                <w:spacing w:val="-3"/>
                <w:kern w:val="0"/>
                <w:sz w:val="20"/>
                <w:szCs w:val="20"/>
                <w:lang w:eastAsia="en-US"/>
              </w:rPr>
              <w:t>城建档案管理机构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700" w:type="dxa"/>
          </w:tcPr>
          <w:p>
            <w:pPr>
              <w:widowControl/>
              <w:kinsoku w:val="0"/>
              <w:autoSpaceDE w:val="0"/>
              <w:autoSpaceDN w:val="0"/>
              <w:adjustRightInd w:val="0"/>
              <w:snapToGrid w:val="0"/>
              <w:spacing w:before="83" w:line="237" w:lineRule="auto"/>
              <w:ind w:left="154"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5"/>
                <w:kern w:val="0"/>
                <w:sz w:val="20"/>
                <w:szCs w:val="20"/>
                <w:lang w:eastAsia="en-US"/>
              </w:rPr>
              <w:t>12</w:t>
            </w:r>
          </w:p>
        </w:tc>
        <w:tc>
          <w:tcPr>
            <w:tcW w:w="4580" w:type="dxa"/>
          </w:tcPr>
          <w:p>
            <w:pPr>
              <w:widowControl/>
              <w:kinsoku w:val="0"/>
              <w:autoSpaceDE w:val="0"/>
              <w:autoSpaceDN w:val="0"/>
              <w:adjustRightInd w:val="0"/>
              <w:snapToGrid w:val="0"/>
              <w:spacing w:before="67" w:line="219" w:lineRule="auto"/>
              <w:ind w:left="261"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kern w:val="0"/>
                <w:sz w:val="20"/>
                <w:szCs w:val="20"/>
                <w:lang w:eastAsia="zh-CN"/>
              </w:rPr>
              <w:t>同条件养护混凝土试件测温记录</w:t>
            </w:r>
          </w:p>
        </w:tc>
        <w:tc>
          <w:tcPr>
            <w:tcW w:w="5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5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5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18"/>
                <w:szCs w:val="18"/>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1" w:hRule="atLeast"/>
        </w:trPr>
        <w:tc>
          <w:tcPr>
            <w:tcW w:w="700" w:type="dxa"/>
          </w:tcPr>
          <w:p>
            <w:pPr>
              <w:widowControl/>
              <w:kinsoku w:val="0"/>
              <w:autoSpaceDE w:val="0"/>
              <w:autoSpaceDN w:val="0"/>
              <w:adjustRightInd w:val="0"/>
              <w:snapToGrid w:val="0"/>
              <w:spacing w:before="94" w:line="237" w:lineRule="auto"/>
              <w:ind w:left="154"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5"/>
                <w:kern w:val="0"/>
                <w:sz w:val="20"/>
                <w:szCs w:val="20"/>
                <w:lang w:eastAsia="en-US"/>
              </w:rPr>
              <w:t>13</w:t>
            </w:r>
          </w:p>
        </w:tc>
        <w:tc>
          <w:tcPr>
            <w:tcW w:w="4580" w:type="dxa"/>
          </w:tcPr>
          <w:p>
            <w:pPr>
              <w:widowControl/>
              <w:kinsoku w:val="0"/>
              <w:autoSpaceDE w:val="0"/>
              <w:autoSpaceDN w:val="0"/>
              <w:adjustRightInd w:val="0"/>
              <w:snapToGrid w:val="0"/>
              <w:spacing w:before="79" w:line="220" w:lineRule="auto"/>
              <w:ind w:left="261"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1"/>
                <w:kern w:val="0"/>
                <w:sz w:val="20"/>
                <w:szCs w:val="20"/>
                <w:lang w:eastAsia="en-US"/>
              </w:rPr>
              <w:t>混凝土开盘鉴定</w:t>
            </w:r>
          </w:p>
        </w:tc>
        <w:tc>
          <w:tcPr>
            <w:tcW w:w="5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18"/>
                <w:szCs w:val="18"/>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700" w:type="dxa"/>
          </w:tcPr>
          <w:p>
            <w:pPr>
              <w:widowControl/>
              <w:kinsoku w:val="0"/>
              <w:autoSpaceDE w:val="0"/>
              <w:autoSpaceDN w:val="0"/>
              <w:adjustRightInd w:val="0"/>
              <w:snapToGrid w:val="0"/>
              <w:spacing w:before="84" w:line="237" w:lineRule="auto"/>
              <w:ind w:left="154"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5"/>
                <w:kern w:val="0"/>
                <w:sz w:val="20"/>
                <w:szCs w:val="20"/>
                <w:lang w:eastAsia="en-US"/>
              </w:rPr>
              <w:t>14</w:t>
            </w:r>
          </w:p>
        </w:tc>
        <w:tc>
          <w:tcPr>
            <w:tcW w:w="4580" w:type="dxa"/>
          </w:tcPr>
          <w:p>
            <w:pPr>
              <w:widowControl/>
              <w:kinsoku w:val="0"/>
              <w:autoSpaceDE w:val="0"/>
              <w:autoSpaceDN w:val="0"/>
              <w:adjustRightInd w:val="0"/>
              <w:snapToGrid w:val="0"/>
              <w:spacing w:before="67" w:line="219" w:lineRule="auto"/>
              <w:ind w:left="261"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沥青混合料到场及摊铺、碾压测温记录</w:t>
            </w:r>
          </w:p>
        </w:tc>
        <w:tc>
          <w:tcPr>
            <w:tcW w:w="5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5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5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18"/>
                <w:szCs w:val="18"/>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700" w:type="dxa"/>
          </w:tcPr>
          <w:p>
            <w:pPr>
              <w:widowControl/>
              <w:kinsoku w:val="0"/>
              <w:autoSpaceDE w:val="0"/>
              <w:autoSpaceDN w:val="0"/>
              <w:adjustRightInd w:val="0"/>
              <w:snapToGrid w:val="0"/>
              <w:spacing w:before="84" w:line="236" w:lineRule="auto"/>
              <w:ind w:left="154"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5"/>
                <w:kern w:val="0"/>
                <w:sz w:val="20"/>
                <w:szCs w:val="20"/>
                <w:lang w:eastAsia="en-US"/>
              </w:rPr>
              <w:t>15</w:t>
            </w:r>
          </w:p>
        </w:tc>
        <w:tc>
          <w:tcPr>
            <w:tcW w:w="4580" w:type="dxa"/>
          </w:tcPr>
          <w:p>
            <w:pPr>
              <w:widowControl/>
              <w:kinsoku w:val="0"/>
              <w:autoSpaceDE w:val="0"/>
              <w:autoSpaceDN w:val="0"/>
              <w:adjustRightInd w:val="0"/>
              <w:snapToGrid w:val="0"/>
              <w:spacing w:before="68" w:line="219" w:lineRule="auto"/>
              <w:ind w:left="261"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1"/>
                <w:kern w:val="0"/>
                <w:sz w:val="20"/>
                <w:szCs w:val="20"/>
                <w:lang w:eastAsia="en-US"/>
              </w:rPr>
              <w:t>桩施工成果汇总表</w:t>
            </w:r>
          </w:p>
        </w:tc>
        <w:tc>
          <w:tcPr>
            <w:tcW w:w="5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700" w:type="dxa"/>
          </w:tcPr>
          <w:p>
            <w:pPr>
              <w:widowControl/>
              <w:kinsoku w:val="0"/>
              <w:autoSpaceDE w:val="0"/>
              <w:autoSpaceDN w:val="0"/>
              <w:adjustRightInd w:val="0"/>
              <w:snapToGrid w:val="0"/>
              <w:spacing w:before="95" w:line="240" w:lineRule="auto"/>
              <w:ind w:left="154"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5"/>
                <w:kern w:val="0"/>
                <w:sz w:val="20"/>
                <w:szCs w:val="20"/>
                <w:lang w:eastAsia="en-US"/>
              </w:rPr>
              <w:t>16</w:t>
            </w:r>
          </w:p>
        </w:tc>
        <w:tc>
          <w:tcPr>
            <w:tcW w:w="4580" w:type="dxa"/>
          </w:tcPr>
          <w:p>
            <w:pPr>
              <w:widowControl/>
              <w:kinsoku w:val="0"/>
              <w:autoSpaceDE w:val="0"/>
              <w:autoSpaceDN w:val="0"/>
              <w:adjustRightInd w:val="0"/>
              <w:snapToGrid w:val="0"/>
              <w:spacing w:before="79" w:line="219" w:lineRule="auto"/>
              <w:ind w:left="261"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1"/>
                <w:kern w:val="0"/>
                <w:sz w:val="20"/>
                <w:szCs w:val="20"/>
                <w:lang w:eastAsia="en-US"/>
              </w:rPr>
              <w:t>桩施工记录</w:t>
            </w:r>
          </w:p>
        </w:tc>
        <w:tc>
          <w:tcPr>
            <w:tcW w:w="5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8" w:hRule="atLeast"/>
        </w:trPr>
        <w:tc>
          <w:tcPr>
            <w:tcW w:w="700" w:type="dxa"/>
          </w:tcPr>
          <w:p>
            <w:pPr>
              <w:widowControl/>
              <w:kinsoku w:val="0"/>
              <w:autoSpaceDE w:val="0"/>
              <w:autoSpaceDN w:val="0"/>
              <w:adjustRightInd w:val="0"/>
              <w:snapToGrid w:val="0"/>
              <w:spacing w:before="85" w:line="236" w:lineRule="auto"/>
              <w:ind w:left="154"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5"/>
                <w:kern w:val="0"/>
                <w:sz w:val="20"/>
                <w:szCs w:val="20"/>
                <w:lang w:eastAsia="en-US"/>
              </w:rPr>
              <w:t>17</w:t>
            </w:r>
          </w:p>
        </w:tc>
        <w:tc>
          <w:tcPr>
            <w:tcW w:w="4580" w:type="dxa"/>
          </w:tcPr>
          <w:p>
            <w:pPr>
              <w:widowControl/>
              <w:kinsoku w:val="0"/>
              <w:autoSpaceDE w:val="0"/>
              <w:autoSpaceDN w:val="0"/>
              <w:adjustRightInd w:val="0"/>
              <w:snapToGrid w:val="0"/>
              <w:spacing w:before="69" w:line="219" w:lineRule="auto"/>
              <w:ind w:left="261"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1"/>
                <w:kern w:val="0"/>
                <w:sz w:val="20"/>
                <w:szCs w:val="20"/>
                <w:lang w:eastAsia="en-US"/>
              </w:rPr>
              <w:t>其他施工记录文件</w:t>
            </w:r>
          </w:p>
        </w:tc>
        <w:tc>
          <w:tcPr>
            <w:tcW w:w="5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9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700" w:type="dxa"/>
          </w:tcPr>
          <w:p>
            <w:pPr>
              <w:widowControl/>
              <w:kinsoku w:val="0"/>
              <w:autoSpaceDE w:val="0"/>
              <w:autoSpaceDN w:val="0"/>
              <w:adjustRightInd w:val="0"/>
              <w:snapToGrid w:val="0"/>
              <w:spacing w:before="120" w:line="183" w:lineRule="auto"/>
              <w:ind w:left="154"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C6</w:t>
            </w:r>
          </w:p>
        </w:tc>
        <w:tc>
          <w:tcPr>
            <w:tcW w:w="4580" w:type="dxa"/>
          </w:tcPr>
          <w:p>
            <w:pPr>
              <w:widowControl/>
              <w:kinsoku w:val="0"/>
              <w:autoSpaceDE w:val="0"/>
              <w:autoSpaceDN w:val="0"/>
              <w:adjustRightInd w:val="0"/>
              <w:snapToGrid w:val="0"/>
              <w:spacing w:before="77" w:line="219" w:lineRule="auto"/>
              <w:ind w:left="733" w:firstLine="0" w:firstLineChars="0"/>
              <w:textAlignment w:val="baseline"/>
              <w:rPr>
                <w:rFonts w:hint="eastAsia" w:ascii="宋体" w:hAnsi="宋体" w:cs="宋体"/>
                <w:snapToGrid w:val="0"/>
                <w:color w:val="000000"/>
                <w:kern w:val="0"/>
                <w:sz w:val="20"/>
                <w:szCs w:val="20"/>
                <w:lang w:eastAsia="zh-CN"/>
              </w:rPr>
            </w:pPr>
            <w:r>
              <w:rPr>
                <w:rFonts w:ascii="宋体" w:hAnsi="宋体" w:cs="宋体"/>
                <w:b/>
                <w:bCs/>
                <w:snapToGrid w:val="0"/>
                <w:color w:val="000000"/>
                <w:spacing w:val="-3"/>
                <w:kern w:val="0"/>
                <w:sz w:val="20"/>
                <w:szCs w:val="20"/>
                <w:lang w:eastAsia="zh-CN"/>
              </w:rPr>
              <w:t>施工试验记录及检测文件</w:t>
            </w:r>
          </w:p>
        </w:tc>
        <w:tc>
          <w:tcPr>
            <w:tcW w:w="576" w:type="dxa"/>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zh-CN"/>
              </w:rPr>
            </w:pPr>
          </w:p>
        </w:tc>
        <w:tc>
          <w:tcPr>
            <w:tcW w:w="576" w:type="dxa"/>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zh-CN"/>
              </w:rPr>
            </w:pPr>
          </w:p>
        </w:tc>
        <w:tc>
          <w:tcPr>
            <w:tcW w:w="576" w:type="dxa"/>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zh-CN"/>
              </w:rPr>
            </w:pPr>
          </w:p>
        </w:tc>
        <w:tc>
          <w:tcPr>
            <w:tcW w:w="578" w:type="dxa"/>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zh-CN"/>
              </w:rPr>
            </w:pPr>
          </w:p>
        </w:tc>
        <w:tc>
          <w:tcPr>
            <w:tcW w:w="893" w:type="dxa"/>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700" w:type="dxa"/>
          </w:tcPr>
          <w:p>
            <w:pPr>
              <w:widowControl/>
              <w:kinsoku w:val="0"/>
              <w:autoSpaceDE w:val="0"/>
              <w:autoSpaceDN w:val="0"/>
              <w:adjustRightInd w:val="0"/>
              <w:snapToGrid w:val="0"/>
              <w:spacing w:before="96" w:line="235" w:lineRule="auto"/>
              <w:ind w:left="19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1</w:t>
            </w:r>
          </w:p>
        </w:tc>
        <w:tc>
          <w:tcPr>
            <w:tcW w:w="4580" w:type="dxa"/>
          </w:tcPr>
          <w:p>
            <w:pPr>
              <w:widowControl/>
              <w:kinsoku w:val="0"/>
              <w:autoSpaceDE w:val="0"/>
              <w:autoSpaceDN w:val="0"/>
              <w:adjustRightInd w:val="0"/>
              <w:snapToGrid w:val="0"/>
              <w:spacing w:before="79" w:line="218" w:lineRule="auto"/>
              <w:ind w:left="261"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1"/>
                <w:kern w:val="0"/>
                <w:sz w:val="20"/>
                <w:szCs w:val="20"/>
                <w:lang w:eastAsia="en-US"/>
              </w:rPr>
              <w:t>土工击实试验报告</w:t>
            </w:r>
          </w:p>
        </w:tc>
        <w:tc>
          <w:tcPr>
            <w:tcW w:w="5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700" w:type="dxa"/>
          </w:tcPr>
          <w:p>
            <w:pPr>
              <w:widowControl/>
              <w:kinsoku w:val="0"/>
              <w:autoSpaceDE w:val="0"/>
              <w:autoSpaceDN w:val="0"/>
              <w:adjustRightInd w:val="0"/>
              <w:snapToGrid w:val="0"/>
              <w:spacing w:before="86" w:line="234" w:lineRule="auto"/>
              <w:ind w:left="19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2</w:t>
            </w:r>
          </w:p>
        </w:tc>
        <w:tc>
          <w:tcPr>
            <w:tcW w:w="4580" w:type="dxa"/>
          </w:tcPr>
          <w:p>
            <w:pPr>
              <w:widowControl/>
              <w:kinsoku w:val="0"/>
              <w:autoSpaceDE w:val="0"/>
              <w:autoSpaceDN w:val="0"/>
              <w:adjustRightInd w:val="0"/>
              <w:snapToGrid w:val="0"/>
              <w:spacing w:before="69" w:line="218" w:lineRule="auto"/>
              <w:ind w:left="261"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沥青混合料马歇尔试验报告</w:t>
            </w:r>
          </w:p>
        </w:tc>
        <w:tc>
          <w:tcPr>
            <w:tcW w:w="5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6" w:hRule="atLeast"/>
        </w:trPr>
        <w:tc>
          <w:tcPr>
            <w:tcW w:w="700" w:type="dxa"/>
          </w:tcPr>
          <w:p>
            <w:pPr>
              <w:widowControl/>
              <w:kinsoku w:val="0"/>
              <w:autoSpaceDE w:val="0"/>
              <w:autoSpaceDN w:val="0"/>
              <w:adjustRightInd w:val="0"/>
              <w:snapToGrid w:val="0"/>
              <w:spacing w:before="97" w:line="240" w:lineRule="auto"/>
              <w:ind w:left="19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3</w:t>
            </w:r>
          </w:p>
        </w:tc>
        <w:tc>
          <w:tcPr>
            <w:tcW w:w="4580" w:type="dxa"/>
          </w:tcPr>
          <w:p>
            <w:pPr>
              <w:widowControl/>
              <w:kinsoku w:val="0"/>
              <w:autoSpaceDE w:val="0"/>
              <w:autoSpaceDN w:val="0"/>
              <w:adjustRightInd w:val="0"/>
              <w:snapToGrid w:val="0"/>
              <w:spacing w:before="80" w:line="218" w:lineRule="auto"/>
              <w:ind w:left="261"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1"/>
                <w:kern w:val="0"/>
                <w:sz w:val="20"/>
                <w:szCs w:val="20"/>
                <w:lang w:eastAsia="en-US"/>
              </w:rPr>
              <w:t>地基钎探试验报告</w:t>
            </w:r>
          </w:p>
        </w:tc>
        <w:tc>
          <w:tcPr>
            <w:tcW w:w="5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700" w:type="dxa"/>
          </w:tcPr>
          <w:p>
            <w:pPr>
              <w:widowControl/>
              <w:kinsoku w:val="0"/>
              <w:autoSpaceDE w:val="0"/>
              <w:autoSpaceDN w:val="0"/>
              <w:adjustRightInd w:val="0"/>
              <w:snapToGrid w:val="0"/>
              <w:spacing w:before="87" w:line="234" w:lineRule="auto"/>
              <w:ind w:left="19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4</w:t>
            </w:r>
          </w:p>
        </w:tc>
        <w:tc>
          <w:tcPr>
            <w:tcW w:w="4580" w:type="dxa"/>
          </w:tcPr>
          <w:p>
            <w:pPr>
              <w:widowControl/>
              <w:kinsoku w:val="0"/>
              <w:autoSpaceDE w:val="0"/>
              <w:autoSpaceDN w:val="0"/>
              <w:adjustRightInd w:val="0"/>
              <w:snapToGrid w:val="0"/>
              <w:spacing w:before="71" w:line="219" w:lineRule="auto"/>
              <w:ind w:left="261"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路基压实度检验汇总表</w:t>
            </w:r>
          </w:p>
        </w:tc>
        <w:tc>
          <w:tcPr>
            <w:tcW w:w="5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700" w:type="dxa"/>
          </w:tcPr>
          <w:p>
            <w:pPr>
              <w:widowControl/>
              <w:kinsoku w:val="0"/>
              <w:autoSpaceDE w:val="0"/>
              <w:autoSpaceDN w:val="0"/>
              <w:adjustRightInd w:val="0"/>
              <w:snapToGrid w:val="0"/>
              <w:spacing w:before="87" w:line="222" w:lineRule="auto"/>
              <w:ind w:left="19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5</w:t>
            </w:r>
          </w:p>
        </w:tc>
        <w:tc>
          <w:tcPr>
            <w:tcW w:w="4580" w:type="dxa"/>
          </w:tcPr>
          <w:p>
            <w:pPr>
              <w:widowControl/>
              <w:kinsoku w:val="0"/>
              <w:autoSpaceDE w:val="0"/>
              <w:autoSpaceDN w:val="0"/>
              <w:adjustRightInd w:val="0"/>
              <w:snapToGrid w:val="0"/>
              <w:spacing w:before="70" w:line="219" w:lineRule="auto"/>
              <w:ind w:left="261"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基层/沥青面层压实度检验汇总表</w:t>
            </w:r>
          </w:p>
        </w:tc>
        <w:tc>
          <w:tcPr>
            <w:tcW w:w="5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700" w:type="dxa"/>
          </w:tcPr>
          <w:p>
            <w:pPr>
              <w:widowControl/>
              <w:kinsoku w:val="0"/>
              <w:autoSpaceDE w:val="0"/>
              <w:autoSpaceDN w:val="0"/>
              <w:adjustRightInd w:val="0"/>
              <w:snapToGrid w:val="0"/>
              <w:spacing w:before="97" w:line="240" w:lineRule="auto"/>
              <w:ind w:left="19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6</w:t>
            </w:r>
          </w:p>
        </w:tc>
        <w:tc>
          <w:tcPr>
            <w:tcW w:w="4580" w:type="dxa"/>
          </w:tcPr>
          <w:p>
            <w:pPr>
              <w:widowControl/>
              <w:kinsoku w:val="0"/>
              <w:autoSpaceDE w:val="0"/>
              <w:autoSpaceDN w:val="0"/>
              <w:adjustRightInd w:val="0"/>
              <w:snapToGrid w:val="0"/>
              <w:spacing w:before="80" w:line="218" w:lineRule="auto"/>
              <w:ind w:left="261"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1"/>
                <w:kern w:val="0"/>
                <w:sz w:val="20"/>
                <w:szCs w:val="20"/>
                <w:lang w:eastAsia="en-US"/>
              </w:rPr>
              <w:t>压实度检验报告</w:t>
            </w:r>
          </w:p>
        </w:tc>
        <w:tc>
          <w:tcPr>
            <w:tcW w:w="5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4" w:hRule="atLeast"/>
        </w:trPr>
        <w:tc>
          <w:tcPr>
            <w:tcW w:w="700" w:type="dxa"/>
          </w:tcPr>
          <w:p>
            <w:pPr>
              <w:widowControl/>
              <w:kinsoku w:val="0"/>
              <w:autoSpaceDE w:val="0"/>
              <w:autoSpaceDN w:val="0"/>
              <w:adjustRightInd w:val="0"/>
              <w:snapToGrid w:val="0"/>
              <w:spacing w:before="97" w:line="240" w:lineRule="auto"/>
              <w:ind w:left="19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7</w:t>
            </w:r>
          </w:p>
        </w:tc>
        <w:tc>
          <w:tcPr>
            <w:tcW w:w="4580" w:type="dxa"/>
          </w:tcPr>
          <w:p>
            <w:pPr>
              <w:widowControl/>
              <w:kinsoku w:val="0"/>
              <w:autoSpaceDE w:val="0"/>
              <w:autoSpaceDN w:val="0"/>
              <w:adjustRightInd w:val="0"/>
              <w:snapToGrid w:val="0"/>
              <w:spacing w:before="81" w:line="219" w:lineRule="auto"/>
              <w:ind w:left="261"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1"/>
                <w:kern w:val="0"/>
                <w:sz w:val="20"/>
                <w:szCs w:val="20"/>
                <w:lang w:eastAsia="en-US"/>
              </w:rPr>
              <w:t>压实度检验记录</w:t>
            </w:r>
          </w:p>
        </w:tc>
        <w:tc>
          <w:tcPr>
            <w:tcW w:w="5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9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18"/>
                <w:szCs w:val="18"/>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700" w:type="dxa"/>
          </w:tcPr>
          <w:p>
            <w:pPr>
              <w:widowControl/>
              <w:kinsoku w:val="0"/>
              <w:autoSpaceDE w:val="0"/>
              <w:autoSpaceDN w:val="0"/>
              <w:adjustRightInd w:val="0"/>
              <w:snapToGrid w:val="0"/>
              <w:spacing w:before="88" w:line="232" w:lineRule="auto"/>
              <w:ind w:left="19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8</w:t>
            </w:r>
          </w:p>
        </w:tc>
        <w:tc>
          <w:tcPr>
            <w:tcW w:w="4580" w:type="dxa"/>
          </w:tcPr>
          <w:p>
            <w:pPr>
              <w:widowControl/>
              <w:kinsoku w:val="0"/>
              <w:autoSpaceDE w:val="0"/>
              <w:autoSpaceDN w:val="0"/>
              <w:adjustRightInd w:val="0"/>
              <w:snapToGrid w:val="0"/>
              <w:spacing w:before="71" w:line="218" w:lineRule="auto"/>
              <w:ind w:left="261"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沥青混合料压实度检验报告</w:t>
            </w:r>
          </w:p>
        </w:tc>
        <w:tc>
          <w:tcPr>
            <w:tcW w:w="5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700" w:type="dxa"/>
          </w:tcPr>
          <w:p>
            <w:pPr>
              <w:widowControl/>
              <w:kinsoku w:val="0"/>
              <w:autoSpaceDE w:val="0"/>
              <w:autoSpaceDN w:val="0"/>
              <w:adjustRightInd w:val="0"/>
              <w:snapToGrid w:val="0"/>
              <w:spacing w:before="98" w:line="232" w:lineRule="auto"/>
              <w:ind w:left="19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9</w:t>
            </w:r>
          </w:p>
        </w:tc>
        <w:tc>
          <w:tcPr>
            <w:tcW w:w="4580" w:type="dxa"/>
          </w:tcPr>
          <w:p>
            <w:pPr>
              <w:widowControl/>
              <w:kinsoku w:val="0"/>
              <w:autoSpaceDE w:val="0"/>
              <w:autoSpaceDN w:val="0"/>
              <w:adjustRightInd w:val="0"/>
              <w:snapToGrid w:val="0"/>
              <w:spacing w:before="82" w:line="219" w:lineRule="auto"/>
              <w:ind w:left="261"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1"/>
                <w:kern w:val="0"/>
                <w:sz w:val="20"/>
                <w:szCs w:val="20"/>
                <w:lang w:eastAsia="en-US"/>
              </w:rPr>
              <w:t>填土含水率检测记录</w:t>
            </w:r>
          </w:p>
        </w:tc>
        <w:tc>
          <w:tcPr>
            <w:tcW w:w="5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700" w:type="dxa"/>
          </w:tcPr>
          <w:p>
            <w:pPr>
              <w:widowControl/>
              <w:kinsoku w:val="0"/>
              <w:autoSpaceDE w:val="0"/>
              <w:autoSpaceDN w:val="0"/>
              <w:adjustRightInd w:val="0"/>
              <w:snapToGrid w:val="0"/>
              <w:spacing w:before="88" w:line="231" w:lineRule="auto"/>
              <w:ind w:left="154"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5"/>
                <w:kern w:val="0"/>
                <w:sz w:val="20"/>
                <w:szCs w:val="20"/>
                <w:lang w:eastAsia="en-US"/>
              </w:rPr>
              <w:t>10</w:t>
            </w:r>
          </w:p>
        </w:tc>
        <w:tc>
          <w:tcPr>
            <w:tcW w:w="4580" w:type="dxa"/>
          </w:tcPr>
          <w:p>
            <w:pPr>
              <w:widowControl/>
              <w:kinsoku w:val="0"/>
              <w:autoSpaceDE w:val="0"/>
              <w:autoSpaceDN w:val="0"/>
              <w:adjustRightInd w:val="0"/>
              <w:snapToGrid w:val="0"/>
              <w:spacing w:before="71" w:line="218" w:lineRule="auto"/>
              <w:ind w:left="261"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石灰</w:t>
            </w:r>
            <w:r>
              <w:rPr>
                <w:rFonts w:hint="eastAsia" w:ascii="宋体" w:hAnsi="宋体" w:cs="宋体"/>
                <w:snapToGrid w:val="0"/>
                <w:color w:val="000000"/>
                <w:spacing w:val="1"/>
                <w:kern w:val="0"/>
                <w:sz w:val="20"/>
                <w:szCs w:val="20"/>
                <w:lang w:eastAsia="zh-CN"/>
              </w:rPr>
              <w:t>（</w:t>
            </w:r>
            <w:r>
              <w:rPr>
                <w:rFonts w:ascii="宋体" w:hAnsi="宋体" w:cs="宋体"/>
                <w:snapToGrid w:val="0"/>
                <w:color w:val="000000"/>
                <w:spacing w:val="1"/>
                <w:kern w:val="0"/>
                <w:sz w:val="20"/>
                <w:szCs w:val="20"/>
                <w:lang w:eastAsia="zh-CN"/>
              </w:rPr>
              <w:t>水泥</w:t>
            </w:r>
            <w:r>
              <w:rPr>
                <w:rFonts w:hint="eastAsia" w:ascii="宋体" w:hAnsi="宋体" w:cs="宋体"/>
                <w:snapToGrid w:val="0"/>
                <w:color w:val="000000"/>
                <w:spacing w:val="1"/>
                <w:kern w:val="0"/>
                <w:sz w:val="20"/>
                <w:szCs w:val="20"/>
                <w:lang w:eastAsia="zh-CN"/>
              </w:rPr>
              <w:t>）</w:t>
            </w:r>
            <w:r>
              <w:rPr>
                <w:rFonts w:ascii="宋体" w:hAnsi="宋体" w:cs="宋体"/>
                <w:snapToGrid w:val="0"/>
                <w:color w:val="000000"/>
                <w:spacing w:val="1"/>
                <w:kern w:val="0"/>
                <w:sz w:val="20"/>
                <w:szCs w:val="20"/>
                <w:lang w:eastAsia="zh-CN"/>
              </w:rPr>
              <w:t>剂量检验报告</w:t>
            </w:r>
            <w:r>
              <w:rPr>
                <w:rFonts w:hint="eastAsia" w:ascii="宋体" w:hAnsi="宋体" w:cs="宋体"/>
                <w:snapToGrid w:val="0"/>
                <w:color w:val="000000"/>
                <w:spacing w:val="1"/>
                <w:kern w:val="0"/>
                <w:sz w:val="20"/>
                <w:szCs w:val="20"/>
                <w:lang w:eastAsia="zh-CN"/>
              </w:rPr>
              <w:t>（</w:t>
            </w:r>
            <w:r>
              <w:rPr>
                <w:rFonts w:ascii="宋体" w:hAnsi="宋体" w:cs="宋体"/>
                <w:snapToGrid w:val="0"/>
                <w:color w:val="000000"/>
                <w:spacing w:val="1"/>
                <w:kern w:val="0"/>
                <w:sz w:val="20"/>
                <w:szCs w:val="20"/>
                <w:lang w:eastAsia="zh-CN"/>
              </w:rPr>
              <w:t>钙电击法</w:t>
            </w:r>
            <w:r>
              <w:rPr>
                <w:rFonts w:hint="eastAsia" w:ascii="宋体" w:hAnsi="宋体" w:cs="宋体"/>
                <w:snapToGrid w:val="0"/>
                <w:color w:val="000000"/>
                <w:spacing w:val="1"/>
                <w:kern w:val="0"/>
                <w:sz w:val="20"/>
                <w:szCs w:val="20"/>
                <w:lang w:eastAsia="zh-CN"/>
              </w:rPr>
              <w:t>）</w:t>
            </w:r>
          </w:p>
        </w:tc>
        <w:tc>
          <w:tcPr>
            <w:tcW w:w="5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40" w:hRule="atLeast"/>
        </w:trPr>
        <w:tc>
          <w:tcPr>
            <w:tcW w:w="700" w:type="dxa"/>
          </w:tcPr>
          <w:p>
            <w:pPr>
              <w:widowControl/>
              <w:kinsoku w:val="0"/>
              <w:autoSpaceDE w:val="0"/>
              <w:autoSpaceDN w:val="0"/>
              <w:adjustRightInd w:val="0"/>
              <w:snapToGrid w:val="0"/>
              <w:spacing w:before="269" w:line="241" w:lineRule="auto"/>
              <w:ind w:left="154"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5"/>
                <w:kern w:val="0"/>
                <w:sz w:val="20"/>
                <w:szCs w:val="20"/>
                <w:lang w:eastAsia="en-US"/>
              </w:rPr>
              <w:t>11</w:t>
            </w:r>
          </w:p>
        </w:tc>
        <w:tc>
          <w:tcPr>
            <w:tcW w:w="4580" w:type="dxa"/>
          </w:tcPr>
          <w:p>
            <w:pPr>
              <w:widowControl/>
              <w:kinsoku w:val="0"/>
              <w:autoSpaceDE w:val="0"/>
              <w:autoSpaceDN w:val="0"/>
              <w:adjustRightInd w:val="0"/>
              <w:snapToGrid w:val="0"/>
              <w:spacing w:before="132" w:line="292" w:lineRule="auto"/>
              <w:ind w:left="261" w:right="330" w:firstLine="1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石灰、水泥稳定土中含灰量检测记录</w:t>
            </w:r>
            <w:r>
              <w:rPr>
                <w:rFonts w:ascii="宋体" w:hAnsi="宋体" w:cs="宋体"/>
                <w:snapToGrid w:val="0"/>
                <w:color w:val="000000"/>
                <w:spacing w:val="8"/>
                <w:kern w:val="0"/>
                <w:sz w:val="20"/>
                <w:szCs w:val="20"/>
                <w:lang w:eastAsia="zh-CN"/>
              </w:rPr>
              <w:t xml:space="preserve"> </w:t>
            </w:r>
            <w:r>
              <w:rPr>
                <w:rFonts w:ascii="宋体" w:hAnsi="宋体" w:cs="宋体"/>
                <w:snapToGrid w:val="0"/>
                <w:color w:val="000000"/>
                <w:spacing w:val="11"/>
                <w:kern w:val="0"/>
                <w:sz w:val="20"/>
                <w:szCs w:val="20"/>
                <w:lang w:eastAsia="zh-CN"/>
              </w:rPr>
              <w:t>(</w:t>
            </w:r>
            <w:r>
              <w:rPr>
                <w:rFonts w:ascii="宋体" w:hAnsi="宋体" w:cs="宋体"/>
                <w:snapToGrid w:val="0"/>
                <w:color w:val="000000"/>
                <w:kern w:val="0"/>
                <w:sz w:val="20"/>
                <w:szCs w:val="20"/>
                <w:lang w:eastAsia="zh-CN"/>
              </w:rPr>
              <w:t>EDTA</w:t>
            </w:r>
            <w:r>
              <w:rPr>
                <w:rFonts w:ascii="宋体" w:hAnsi="宋体" w:cs="宋体"/>
                <w:snapToGrid w:val="0"/>
                <w:color w:val="000000"/>
                <w:spacing w:val="11"/>
                <w:kern w:val="0"/>
                <w:sz w:val="20"/>
                <w:szCs w:val="20"/>
                <w:lang w:eastAsia="zh-CN"/>
              </w:rPr>
              <w:t>法</w:t>
            </w:r>
            <w:r>
              <w:rPr>
                <w:rFonts w:hint="eastAsia" w:ascii="宋体" w:hAnsi="宋体" w:cs="宋体"/>
                <w:snapToGrid w:val="0"/>
                <w:color w:val="000000"/>
                <w:spacing w:val="11"/>
                <w:kern w:val="0"/>
                <w:sz w:val="20"/>
                <w:szCs w:val="20"/>
                <w:lang w:eastAsia="zh-CN"/>
              </w:rPr>
              <w:t>）</w:t>
            </w:r>
          </w:p>
        </w:tc>
        <w:tc>
          <w:tcPr>
            <w:tcW w:w="5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0" w:hRule="atLeast"/>
        </w:trPr>
        <w:tc>
          <w:tcPr>
            <w:tcW w:w="700" w:type="dxa"/>
          </w:tcPr>
          <w:p>
            <w:pPr>
              <w:widowControl/>
              <w:kinsoku w:val="0"/>
              <w:autoSpaceDE w:val="0"/>
              <w:autoSpaceDN w:val="0"/>
              <w:adjustRightInd w:val="0"/>
              <w:snapToGrid w:val="0"/>
              <w:spacing w:before="240" w:line="241" w:lineRule="auto"/>
              <w:ind w:left="154"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5"/>
                <w:kern w:val="0"/>
                <w:sz w:val="20"/>
                <w:szCs w:val="20"/>
                <w:lang w:eastAsia="en-US"/>
              </w:rPr>
              <w:t>12</w:t>
            </w:r>
          </w:p>
        </w:tc>
        <w:tc>
          <w:tcPr>
            <w:tcW w:w="4580" w:type="dxa"/>
          </w:tcPr>
          <w:p>
            <w:pPr>
              <w:widowControl/>
              <w:kinsoku w:val="0"/>
              <w:autoSpaceDE w:val="0"/>
              <w:autoSpaceDN w:val="0"/>
              <w:adjustRightInd w:val="0"/>
              <w:snapToGrid w:val="0"/>
              <w:spacing w:before="114" w:line="274" w:lineRule="auto"/>
              <w:ind w:left="261" w:right="180"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基层混合料无侧限饱水抗压强度检验汇</w:t>
            </w:r>
            <w:r>
              <w:rPr>
                <w:rFonts w:ascii="宋体" w:hAnsi="宋体" w:cs="宋体"/>
                <w:snapToGrid w:val="0"/>
                <w:color w:val="000000"/>
                <w:spacing w:val="9"/>
                <w:kern w:val="0"/>
                <w:sz w:val="20"/>
                <w:szCs w:val="20"/>
                <w:lang w:eastAsia="zh-CN"/>
              </w:rPr>
              <w:t xml:space="preserve"> </w:t>
            </w:r>
            <w:r>
              <w:rPr>
                <w:rFonts w:ascii="宋体" w:hAnsi="宋体" w:cs="宋体"/>
                <w:snapToGrid w:val="0"/>
                <w:color w:val="000000"/>
                <w:spacing w:val="-3"/>
                <w:kern w:val="0"/>
                <w:sz w:val="20"/>
                <w:szCs w:val="20"/>
                <w:lang w:eastAsia="zh-CN"/>
              </w:rPr>
              <w:t>总表</w:t>
            </w:r>
          </w:p>
        </w:tc>
        <w:tc>
          <w:tcPr>
            <w:tcW w:w="5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700" w:type="dxa"/>
          </w:tcPr>
          <w:p>
            <w:pPr>
              <w:widowControl/>
              <w:kinsoku w:val="0"/>
              <w:autoSpaceDE w:val="0"/>
              <w:autoSpaceDN w:val="0"/>
              <w:adjustRightInd w:val="0"/>
              <w:snapToGrid w:val="0"/>
              <w:spacing w:before="91" w:line="229" w:lineRule="auto"/>
              <w:ind w:left="154"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5"/>
                <w:kern w:val="0"/>
                <w:sz w:val="20"/>
                <w:szCs w:val="20"/>
                <w:lang w:eastAsia="en-US"/>
              </w:rPr>
              <w:t>13</w:t>
            </w:r>
          </w:p>
        </w:tc>
        <w:tc>
          <w:tcPr>
            <w:tcW w:w="4580" w:type="dxa"/>
          </w:tcPr>
          <w:p>
            <w:pPr>
              <w:widowControl/>
              <w:kinsoku w:val="0"/>
              <w:autoSpaceDE w:val="0"/>
              <w:autoSpaceDN w:val="0"/>
              <w:adjustRightInd w:val="0"/>
              <w:snapToGrid w:val="0"/>
              <w:spacing w:before="74" w:line="218" w:lineRule="auto"/>
              <w:ind w:left="261"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无侧限饱水抗压强度检验报告</w:t>
            </w:r>
          </w:p>
        </w:tc>
        <w:tc>
          <w:tcPr>
            <w:tcW w:w="5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700" w:type="dxa"/>
          </w:tcPr>
          <w:p>
            <w:pPr>
              <w:widowControl/>
              <w:kinsoku w:val="0"/>
              <w:autoSpaceDE w:val="0"/>
              <w:autoSpaceDN w:val="0"/>
              <w:adjustRightInd w:val="0"/>
              <w:snapToGrid w:val="0"/>
              <w:spacing w:before="271" w:line="241" w:lineRule="auto"/>
              <w:ind w:left="154"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5"/>
                <w:kern w:val="0"/>
                <w:sz w:val="20"/>
                <w:szCs w:val="20"/>
                <w:lang w:eastAsia="en-US"/>
              </w:rPr>
              <w:t>14</w:t>
            </w:r>
          </w:p>
        </w:tc>
        <w:tc>
          <w:tcPr>
            <w:tcW w:w="4580" w:type="dxa"/>
          </w:tcPr>
          <w:p>
            <w:pPr>
              <w:widowControl/>
              <w:kinsoku w:val="0"/>
              <w:autoSpaceDE w:val="0"/>
              <w:autoSpaceDN w:val="0"/>
              <w:adjustRightInd w:val="0"/>
              <w:snapToGrid w:val="0"/>
              <w:spacing w:before="134" w:line="291" w:lineRule="auto"/>
              <w:ind w:left="261" w:right="340"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沥青混合料</w:t>
            </w:r>
            <w:r>
              <w:rPr>
                <w:rFonts w:hint="eastAsia" w:ascii="宋体" w:hAnsi="宋体" w:cs="宋体"/>
                <w:snapToGrid w:val="0"/>
                <w:color w:val="000000"/>
                <w:spacing w:val="-1"/>
                <w:kern w:val="0"/>
                <w:sz w:val="20"/>
                <w:szCs w:val="20"/>
                <w:lang w:eastAsia="zh-CN"/>
              </w:rPr>
              <w:t>（</w:t>
            </w:r>
            <w:r>
              <w:rPr>
                <w:rFonts w:ascii="宋体" w:hAnsi="宋体" w:cs="宋体"/>
                <w:snapToGrid w:val="0"/>
                <w:color w:val="000000"/>
                <w:spacing w:val="-1"/>
                <w:kern w:val="0"/>
                <w:sz w:val="20"/>
                <w:szCs w:val="20"/>
                <w:lang w:eastAsia="zh-CN"/>
              </w:rPr>
              <w:t>矿料级配及沥青用量</w:t>
            </w:r>
            <w:r>
              <w:rPr>
                <w:rFonts w:hint="eastAsia" w:ascii="宋体" w:hAnsi="宋体" w:cs="宋体"/>
                <w:snapToGrid w:val="0"/>
                <w:color w:val="000000"/>
                <w:spacing w:val="-1"/>
                <w:kern w:val="0"/>
                <w:sz w:val="20"/>
                <w:szCs w:val="20"/>
                <w:lang w:eastAsia="zh-CN"/>
              </w:rPr>
              <w:t>）</w:t>
            </w:r>
            <w:r>
              <w:rPr>
                <w:rFonts w:ascii="宋体" w:hAnsi="宋体" w:cs="宋体"/>
                <w:snapToGrid w:val="0"/>
                <w:color w:val="000000"/>
                <w:spacing w:val="-1"/>
                <w:kern w:val="0"/>
                <w:sz w:val="20"/>
                <w:szCs w:val="20"/>
                <w:lang w:eastAsia="zh-CN"/>
              </w:rPr>
              <w:t>检</w:t>
            </w:r>
            <w:r>
              <w:rPr>
                <w:rFonts w:ascii="宋体" w:hAnsi="宋体" w:cs="宋体"/>
                <w:snapToGrid w:val="0"/>
                <w:color w:val="000000"/>
                <w:spacing w:val="9"/>
                <w:kern w:val="0"/>
                <w:sz w:val="20"/>
                <w:szCs w:val="20"/>
                <w:lang w:eastAsia="zh-CN"/>
              </w:rPr>
              <w:t xml:space="preserve"> </w:t>
            </w:r>
            <w:r>
              <w:rPr>
                <w:rFonts w:ascii="宋体" w:hAnsi="宋体" w:cs="宋体"/>
                <w:snapToGrid w:val="0"/>
                <w:color w:val="000000"/>
                <w:spacing w:val="-2"/>
                <w:kern w:val="0"/>
                <w:sz w:val="20"/>
                <w:szCs w:val="20"/>
                <w:lang w:eastAsia="zh-CN"/>
              </w:rPr>
              <w:t>验报告</w:t>
            </w:r>
          </w:p>
        </w:tc>
        <w:tc>
          <w:tcPr>
            <w:tcW w:w="5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3" w:hRule="atLeast"/>
        </w:trPr>
        <w:tc>
          <w:tcPr>
            <w:tcW w:w="700" w:type="dxa"/>
          </w:tcPr>
          <w:p>
            <w:pPr>
              <w:widowControl/>
              <w:kinsoku w:val="0"/>
              <w:autoSpaceDE w:val="0"/>
              <w:autoSpaceDN w:val="0"/>
              <w:adjustRightInd w:val="0"/>
              <w:snapToGrid w:val="0"/>
              <w:spacing w:before="92" w:line="221" w:lineRule="auto"/>
              <w:ind w:left="154"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5"/>
                <w:kern w:val="0"/>
                <w:sz w:val="20"/>
                <w:szCs w:val="20"/>
                <w:lang w:eastAsia="en-US"/>
              </w:rPr>
              <w:t>15</w:t>
            </w:r>
          </w:p>
        </w:tc>
        <w:tc>
          <w:tcPr>
            <w:tcW w:w="4580" w:type="dxa"/>
          </w:tcPr>
          <w:p>
            <w:pPr>
              <w:widowControl/>
              <w:kinsoku w:val="0"/>
              <w:autoSpaceDE w:val="0"/>
              <w:autoSpaceDN w:val="0"/>
              <w:adjustRightInd w:val="0"/>
              <w:snapToGrid w:val="0"/>
              <w:spacing w:before="76" w:line="219" w:lineRule="auto"/>
              <w:ind w:left="261"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水泥混凝土强度检验汇总表</w:t>
            </w:r>
          </w:p>
        </w:tc>
        <w:tc>
          <w:tcPr>
            <w:tcW w:w="5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bl>
    <w:p>
      <w:pPr>
        <w:spacing w:line="480" w:lineRule="auto"/>
        <w:ind w:firstLine="0" w:firstLineChars="0"/>
        <w:rPr>
          <w:sz w:val="36"/>
          <w:szCs w:val="36"/>
        </w:rPr>
      </w:pPr>
    </w:p>
    <w:tbl>
      <w:tblPr>
        <w:tblStyle w:val="52"/>
        <w:tblW w:w="827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2"/>
        <w:gridCol w:w="4478"/>
        <w:gridCol w:w="550"/>
        <w:gridCol w:w="548"/>
        <w:gridCol w:w="562"/>
        <w:gridCol w:w="562"/>
        <w:gridCol w:w="8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682" w:type="dxa"/>
            <w:vMerge w:val="restart"/>
            <w:tcBorders>
              <w:bottom w:val="nil"/>
            </w:tcBorders>
          </w:tcPr>
          <w:p>
            <w:pPr>
              <w:widowControl/>
              <w:kinsoku w:val="0"/>
              <w:autoSpaceDE w:val="0"/>
              <w:autoSpaceDN w:val="0"/>
              <w:adjustRightInd w:val="0"/>
              <w:snapToGrid w:val="0"/>
              <w:spacing w:line="377" w:lineRule="auto"/>
              <w:ind w:firstLine="0" w:firstLineChars="0"/>
              <w:textAlignment w:val="baseline"/>
              <w:rPr>
                <w:rFonts w:ascii="Arial" w:hAnsi="Arial" w:cs="Arial"/>
                <w:snapToGrid w:val="0"/>
                <w:color w:val="000000"/>
                <w:kern w:val="0"/>
                <w:sz w:val="24"/>
                <w:szCs w:val="24"/>
                <w:lang w:eastAsia="en-US"/>
              </w:rPr>
            </w:pPr>
          </w:p>
          <w:p>
            <w:pPr>
              <w:widowControl/>
              <w:kinsoku w:val="0"/>
              <w:autoSpaceDE w:val="0"/>
              <w:autoSpaceDN w:val="0"/>
              <w:adjustRightInd w:val="0"/>
              <w:snapToGrid w:val="0"/>
              <w:spacing w:before="52" w:line="219" w:lineRule="auto"/>
              <w:ind w:left="7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类别</w:t>
            </w:r>
          </w:p>
        </w:tc>
        <w:tc>
          <w:tcPr>
            <w:tcW w:w="4478" w:type="dxa"/>
            <w:vMerge w:val="restart"/>
            <w:tcBorders>
              <w:bottom w:val="nil"/>
            </w:tcBorders>
          </w:tcPr>
          <w:p>
            <w:pPr>
              <w:widowControl/>
              <w:kinsoku w:val="0"/>
              <w:autoSpaceDE w:val="0"/>
              <w:autoSpaceDN w:val="0"/>
              <w:adjustRightInd w:val="0"/>
              <w:snapToGrid w:val="0"/>
              <w:spacing w:line="377" w:lineRule="auto"/>
              <w:ind w:firstLine="0" w:firstLineChars="0"/>
              <w:textAlignment w:val="baseline"/>
              <w:rPr>
                <w:rFonts w:ascii="Arial" w:hAnsi="Arial" w:cs="Arial"/>
                <w:snapToGrid w:val="0"/>
                <w:color w:val="000000"/>
                <w:kern w:val="0"/>
                <w:sz w:val="24"/>
                <w:szCs w:val="24"/>
                <w:lang w:eastAsia="en-US"/>
              </w:rPr>
            </w:pPr>
          </w:p>
          <w:p>
            <w:pPr>
              <w:widowControl/>
              <w:kinsoku w:val="0"/>
              <w:autoSpaceDE w:val="0"/>
              <w:autoSpaceDN w:val="0"/>
              <w:adjustRightInd w:val="0"/>
              <w:snapToGrid w:val="0"/>
              <w:spacing w:before="52" w:line="219" w:lineRule="auto"/>
              <w:ind w:left="1041"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7"/>
                <w:kern w:val="0"/>
                <w:sz w:val="20"/>
                <w:szCs w:val="20"/>
                <w:lang w:eastAsia="en-US"/>
              </w:rPr>
              <w:t>归</w:t>
            </w:r>
            <w:r>
              <w:rPr>
                <w:rFonts w:ascii="宋体" w:hAnsi="宋体" w:cs="宋体"/>
                <w:snapToGrid w:val="0"/>
                <w:color w:val="000000"/>
                <w:spacing w:val="3"/>
                <w:kern w:val="0"/>
                <w:sz w:val="20"/>
                <w:szCs w:val="20"/>
                <w:lang w:eastAsia="en-US"/>
              </w:rPr>
              <w:t xml:space="preserve">  </w:t>
            </w:r>
            <w:r>
              <w:rPr>
                <w:rFonts w:ascii="宋体" w:hAnsi="宋体" w:cs="宋体"/>
                <w:snapToGrid w:val="0"/>
                <w:color w:val="000000"/>
                <w:spacing w:val="-7"/>
                <w:kern w:val="0"/>
                <w:sz w:val="20"/>
                <w:szCs w:val="20"/>
                <w:lang w:eastAsia="en-US"/>
              </w:rPr>
              <w:t>档</w:t>
            </w:r>
            <w:r>
              <w:rPr>
                <w:rFonts w:ascii="宋体" w:hAnsi="宋体" w:cs="宋体"/>
                <w:snapToGrid w:val="0"/>
                <w:color w:val="000000"/>
                <w:spacing w:val="8"/>
                <w:kern w:val="0"/>
                <w:sz w:val="20"/>
                <w:szCs w:val="20"/>
                <w:lang w:eastAsia="en-US"/>
              </w:rPr>
              <w:t xml:space="preserve"> </w:t>
            </w:r>
            <w:r>
              <w:rPr>
                <w:rFonts w:ascii="宋体" w:hAnsi="宋体" w:cs="宋体"/>
                <w:snapToGrid w:val="0"/>
                <w:color w:val="000000"/>
                <w:spacing w:val="-7"/>
                <w:kern w:val="0"/>
                <w:sz w:val="20"/>
                <w:szCs w:val="20"/>
                <w:lang w:eastAsia="en-US"/>
              </w:rPr>
              <w:t>文</w:t>
            </w:r>
            <w:r>
              <w:rPr>
                <w:rFonts w:ascii="宋体" w:hAnsi="宋体" w:cs="宋体"/>
                <w:snapToGrid w:val="0"/>
                <w:color w:val="000000"/>
                <w:spacing w:val="3"/>
                <w:kern w:val="0"/>
                <w:sz w:val="20"/>
                <w:szCs w:val="20"/>
                <w:lang w:eastAsia="en-US"/>
              </w:rPr>
              <w:t xml:space="preserve">  </w:t>
            </w:r>
            <w:r>
              <w:rPr>
                <w:rFonts w:ascii="宋体" w:hAnsi="宋体" w:cs="宋体"/>
                <w:snapToGrid w:val="0"/>
                <w:color w:val="000000"/>
                <w:spacing w:val="-7"/>
                <w:kern w:val="0"/>
                <w:sz w:val="20"/>
                <w:szCs w:val="20"/>
                <w:lang w:eastAsia="en-US"/>
              </w:rPr>
              <w:t>件</w:t>
            </w:r>
          </w:p>
        </w:tc>
        <w:tc>
          <w:tcPr>
            <w:tcW w:w="3118" w:type="dxa"/>
            <w:gridSpan w:val="5"/>
          </w:tcPr>
          <w:p>
            <w:pPr>
              <w:widowControl/>
              <w:kinsoku w:val="0"/>
              <w:autoSpaceDE w:val="0"/>
              <w:autoSpaceDN w:val="0"/>
              <w:adjustRightInd w:val="0"/>
              <w:snapToGrid w:val="0"/>
              <w:spacing w:before="81" w:line="219" w:lineRule="auto"/>
              <w:ind w:left="806"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保存单位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5" w:hRule="atLeast"/>
        </w:trPr>
        <w:tc>
          <w:tcPr>
            <w:tcW w:w="682" w:type="dxa"/>
            <w:vMerge w:val="continue"/>
            <w:tcBorders>
              <w:top w:val="nil"/>
            </w:tcBorders>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4478" w:type="dxa"/>
            <w:vMerge w:val="continue"/>
            <w:tcBorders>
              <w:top w:val="nil"/>
            </w:tcBorders>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550" w:type="dxa"/>
          </w:tcPr>
          <w:p>
            <w:pPr>
              <w:widowControl/>
              <w:kinsoku w:val="0"/>
              <w:autoSpaceDE w:val="0"/>
              <w:autoSpaceDN w:val="0"/>
              <w:adjustRightInd w:val="0"/>
              <w:snapToGrid w:val="0"/>
              <w:spacing w:before="117" w:line="221" w:lineRule="auto"/>
              <w:ind w:left="26"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建设</w:t>
            </w:r>
          </w:p>
          <w:p>
            <w:pPr>
              <w:widowControl/>
              <w:kinsoku w:val="0"/>
              <w:autoSpaceDE w:val="0"/>
              <w:autoSpaceDN w:val="0"/>
              <w:adjustRightInd w:val="0"/>
              <w:snapToGrid w:val="0"/>
              <w:spacing w:before="97" w:line="220" w:lineRule="auto"/>
              <w:ind w:left="26"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单位</w:t>
            </w:r>
          </w:p>
        </w:tc>
        <w:tc>
          <w:tcPr>
            <w:tcW w:w="548" w:type="dxa"/>
          </w:tcPr>
          <w:p>
            <w:pPr>
              <w:widowControl/>
              <w:kinsoku w:val="0"/>
              <w:autoSpaceDE w:val="0"/>
              <w:autoSpaceDN w:val="0"/>
              <w:adjustRightInd w:val="0"/>
              <w:snapToGrid w:val="0"/>
              <w:spacing w:before="117" w:line="221" w:lineRule="auto"/>
              <w:ind w:left="26"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设计</w:t>
            </w:r>
          </w:p>
          <w:p>
            <w:pPr>
              <w:widowControl/>
              <w:kinsoku w:val="0"/>
              <w:autoSpaceDE w:val="0"/>
              <w:autoSpaceDN w:val="0"/>
              <w:adjustRightInd w:val="0"/>
              <w:snapToGrid w:val="0"/>
              <w:spacing w:before="87" w:line="220" w:lineRule="auto"/>
              <w:ind w:left="26"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单位</w:t>
            </w:r>
          </w:p>
        </w:tc>
        <w:tc>
          <w:tcPr>
            <w:tcW w:w="562" w:type="dxa"/>
          </w:tcPr>
          <w:p>
            <w:pPr>
              <w:widowControl/>
              <w:kinsoku w:val="0"/>
              <w:autoSpaceDE w:val="0"/>
              <w:autoSpaceDN w:val="0"/>
              <w:adjustRightInd w:val="0"/>
              <w:snapToGrid w:val="0"/>
              <w:spacing w:before="119" w:line="222" w:lineRule="auto"/>
              <w:ind w:left="37"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施工</w:t>
            </w:r>
          </w:p>
          <w:p>
            <w:pPr>
              <w:widowControl/>
              <w:kinsoku w:val="0"/>
              <w:autoSpaceDE w:val="0"/>
              <w:autoSpaceDN w:val="0"/>
              <w:adjustRightInd w:val="0"/>
              <w:snapToGrid w:val="0"/>
              <w:spacing w:before="85" w:line="220" w:lineRule="auto"/>
              <w:ind w:left="37"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单位</w:t>
            </w:r>
          </w:p>
        </w:tc>
        <w:tc>
          <w:tcPr>
            <w:tcW w:w="562" w:type="dxa"/>
          </w:tcPr>
          <w:p>
            <w:pPr>
              <w:widowControl/>
              <w:kinsoku w:val="0"/>
              <w:autoSpaceDE w:val="0"/>
              <w:autoSpaceDN w:val="0"/>
              <w:adjustRightInd w:val="0"/>
              <w:snapToGrid w:val="0"/>
              <w:spacing w:before="123" w:line="228" w:lineRule="auto"/>
              <w:ind w:left="38"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监理</w:t>
            </w:r>
          </w:p>
          <w:p>
            <w:pPr>
              <w:widowControl/>
              <w:kinsoku w:val="0"/>
              <w:autoSpaceDE w:val="0"/>
              <w:autoSpaceDN w:val="0"/>
              <w:adjustRightInd w:val="0"/>
              <w:snapToGrid w:val="0"/>
              <w:spacing w:before="75" w:line="220" w:lineRule="auto"/>
              <w:ind w:left="38"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单位</w:t>
            </w:r>
          </w:p>
        </w:tc>
        <w:tc>
          <w:tcPr>
            <w:tcW w:w="896" w:type="dxa"/>
          </w:tcPr>
          <w:p>
            <w:pPr>
              <w:widowControl/>
              <w:kinsoku w:val="0"/>
              <w:autoSpaceDE w:val="0"/>
              <w:autoSpaceDN w:val="0"/>
              <w:adjustRightInd w:val="0"/>
              <w:snapToGrid w:val="0"/>
              <w:spacing w:before="136" w:line="313" w:lineRule="auto"/>
              <w:ind w:left="148" w:right="81" w:hanging="79" w:firstLineChars="0"/>
              <w:textAlignment w:val="baseline"/>
              <w:rPr>
                <w:rFonts w:hint="eastAsia" w:ascii="宋体" w:hAnsi="宋体" w:cs="宋体"/>
                <w:snapToGrid w:val="0"/>
                <w:color w:val="000000"/>
                <w:kern w:val="0"/>
                <w:sz w:val="20"/>
                <w:szCs w:val="20"/>
                <w:lang w:eastAsia="en-US"/>
              </w:rPr>
            </w:pPr>
            <w:r>
              <w:rPr>
                <w:rFonts w:hint="eastAsia" w:ascii="宋体" w:hAnsi="宋体" w:cs="宋体"/>
                <w:snapToGrid w:val="0"/>
                <w:color w:val="000000"/>
                <w:spacing w:val="-3"/>
                <w:kern w:val="0"/>
                <w:sz w:val="20"/>
                <w:szCs w:val="20"/>
                <w:lang w:eastAsia="en-US"/>
              </w:rPr>
              <w:t>城建档案管理机构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682" w:type="dxa"/>
          </w:tcPr>
          <w:p>
            <w:pPr>
              <w:widowControl/>
              <w:kinsoku w:val="0"/>
              <w:autoSpaceDE w:val="0"/>
              <w:autoSpaceDN w:val="0"/>
              <w:adjustRightInd w:val="0"/>
              <w:snapToGrid w:val="0"/>
              <w:spacing w:before="93" w:line="237" w:lineRule="auto"/>
              <w:ind w:left="154"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5"/>
                <w:kern w:val="0"/>
                <w:sz w:val="20"/>
                <w:szCs w:val="20"/>
                <w:lang w:eastAsia="en-US"/>
              </w:rPr>
              <w:t>16</w:t>
            </w:r>
          </w:p>
        </w:tc>
        <w:tc>
          <w:tcPr>
            <w:tcW w:w="4478" w:type="dxa"/>
          </w:tcPr>
          <w:p>
            <w:pPr>
              <w:widowControl/>
              <w:kinsoku w:val="0"/>
              <w:autoSpaceDE w:val="0"/>
              <w:autoSpaceDN w:val="0"/>
              <w:adjustRightInd w:val="0"/>
              <w:snapToGrid w:val="0"/>
              <w:spacing w:before="77" w:line="219" w:lineRule="auto"/>
              <w:ind w:left="251"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水泥混凝土抗压强度统计评定表</w:t>
            </w:r>
          </w:p>
        </w:tc>
        <w:tc>
          <w:tcPr>
            <w:tcW w:w="55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4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682" w:type="dxa"/>
          </w:tcPr>
          <w:p>
            <w:pPr>
              <w:widowControl/>
              <w:kinsoku w:val="0"/>
              <w:autoSpaceDE w:val="0"/>
              <w:autoSpaceDN w:val="0"/>
              <w:adjustRightInd w:val="0"/>
              <w:snapToGrid w:val="0"/>
              <w:spacing w:before="84" w:line="237" w:lineRule="auto"/>
              <w:ind w:left="154"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5"/>
                <w:kern w:val="0"/>
                <w:sz w:val="20"/>
                <w:szCs w:val="20"/>
                <w:lang w:eastAsia="en-US"/>
              </w:rPr>
              <w:t>17</w:t>
            </w:r>
          </w:p>
        </w:tc>
        <w:tc>
          <w:tcPr>
            <w:tcW w:w="4478" w:type="dxa"/>
          </w:tcPr>
          <w:p>
            <w:pPr>
              <w:widowControl/>
              <w:kinsoku w:val="0"/>
              <w:autoSpaceDE w:val="0"/>
              <w:autoSpaceDN w:val="0"/>
              <w:adjustRightInd w:val="0"/>
              <w:snapToGrid w:val="0"/>
              <w:spacing w:before="68" w:line="219" w:lineRule="auto"/>
              <w:ind w:left="251"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水泥混凝土配合比申请单、通知单</w:t>
            </w:r>
          </w:p>
        </w:tc>
        <w:tc>
          <w:tcPr>
            <w:tcW w:w="55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54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56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18"/>
                <w:szCs w:val="18"/>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682" w:type="dxa"/>
          </w:tcPr>
          <w:p>
            <w:pPr>
              <w:widowControl/>
              <w:kinsoku w:val="0"/>
              <w:autoSpaceDE w:val="0"/>
              <w:autoSpaceDN w:val="0"/>
              <w:adjustRightInd w:val="0"/>
              <w:snapToGrid w:val="0"/>
              <w:spacing w:before="84" w:line="237" w:lineRule="auto"/>
              <w:ind w:left="154"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5"/>
                <w:kern w:val="0"/>
                <w:sz w:val="20"/>
                <w:szCs w:val="20"/>
                <w:lang w:eastAsia="en-US"/>
              </w:rPr>
              <w:t>18</w:t>
            </w:r>
          </w:p>
        </w:tc>
        <w:tc>
          <w:tcPr>
            <w:tcW w:w="4478" w:type="dxa"/>
          </w:tcPr>
          <w:p>
            <w:pPr>
              <w:widowControl/>
              <w:kinsoku w:val="0"/>
              <w:autoSpaceDE w:val="0"/>
              <w:autoSpaceDN w:val="0"/>
              <w:adjustRightInd w:val="0"/>
              <w:snapToGrid w:val="0"/>
              <w:spacing w:before="67" w:line="218" w:lineRule="auto"/>
              <w:ind w:left="251"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水泥混凝土抗压强度试验报告</w:t>
            </w:r>
          </w:p>
        </w:tc>
        <w:tc>
          <w:tcPr>
            <w:tcW w:w="55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4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682" w:type="dxa"/>
          </w:tcPr>
          <w:p>
            <w:pPr>
              <w:widowControl/>
              <w:kinsoku w:val="0"/>
              <w:autoSpaceDE w:val="0"/>
              <w:autoSpaceDN w:val="0"/>
              <w:adjustRightInd w:val="0"/>
              <w:snapToGrid w:val="0"/>
              <w:spacing w:before="94" w:line="240" w:lineRule="auto"/>
              <w:ind w:left="154"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5"/>
                <w:kern w:val="0"/>
                <w:sz w:val="20"/>
                <w:szCs w:val="20"/>
                <w:lang w:eastAsia="en-US"/>
              </w:rPr>
              <w:t>19</w:t>
            </w:r>
          </w:p>
        </w:tc>
        <w:tc>
          <w:tcPr>
            <w:tcW w:w="4478" w:type="dxa"/>
          </w:tcPr>
          <w:p>
            <w:pPr>
              <w:widowControl/>
              <w:kinsoku w:val="0"/>
              <w:autoSpaceDE w:val="0"/>
              <w:autoSpaceDN w:val="0"/>
              <w:adjustRightInd w:val="0"/>
              <w:snapToGrid w:val="0"/>
              <w:spacing w:before="78" w:line="219" w:lineRule="auto"/>
              <w:ind w:left="251"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水泥混凝土抗折强度统计评定表</w:t>
            </w:r>
          </w:p>
        </w:tc>
        <w:tc>
          <w:tcPr>
            <w:tcW w:w="55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4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682" w:type="dxa"/>
          </w:tcPr>
          <w:p>
            <w:pPr>
              <w:widowControl/>
              <w:kinsoku w:val="0"/>
              <w:autoSpaceDE w:val="0"/>
              <w:autoSpaceDN w:val="0"/>
              <w:adjustRightInd w:val="0"/>
              <w:snapToGrid w:val="0"/>
              <w:spacing w:before="85" w:line="236" w:lineRule="auto"/>
              <w:ind w:left="154"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20</w:t>
            </w:r>
          </w:p>
        </w:tc>
        <w:tc>
          <w:tcPr>
            <w:tcW w:w="4478" w:type="dxa"/>
          </w:tcPr>
          <w:p>
            <w:pPr>
              <w:widowControl/>
              <w:kinsoku w:val="0"/>
              <w:autoSpaceDE w:val="0"/>
              <w:autoSpaceDN w:val="0"/>
              <w:adjustRightInd w:val="0"/>
              <w:snapToGrid w:val="0"/>
              <w:spacing w:before="68" w:line="218" w:lineRule="auto"/>
              <w:ind w:left="251"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水泥混凝土抗折强度检验报告</w:t>
            </w:r>
          </w:p>
        </w:tc>
        <w:tc>
          <w:tcPr>
            <w:tcW w:w="55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4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82" w:type="dxa"/>
          </w:tcPr>
          <w:p>
            <w:pPr>
              <w:widowControl/>
              <w:kinsoku w:val="0"/>
              <w:autoSpaceDE w:val="0"/>
              <w:autoSpaceDN w:val="0"/>
              <w:adjustRightInd w:val="0"/>
              <w:snapToGrid w:val="0"/>
              <w:spacing w:before="95" w:line="241" w:lineRule="auto"/>
              <w:ind w:left="154"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21</w:t>
            </w:r>
          </w:p>
        </w:tc>
        <w:tc>
          <w:tcPr>
            <w:tcW w:w="4478" w:type="dxa"/>
          </w:tcPr>
          <w:p>
            <w:pPr>
              <w:widowControl/>
              <w:kinsoku w:val="0"/>
              <w:autoSpaceDE w:val="0"/>
              <w:autoSpaceDN w:val="0"/>
              <w:adjustRightInd w:val="0"/>
              <w:snapToGrid w:val="0"/>
              <w:spacing w:before="78" w:line="218" w:lineRule="auto"/>
              <w:ind w:left="251"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水泥混凝土配合比设计试验报告</w:t>
            </w:r>
          </w:p>
        </w:tc>
        <w:tc>
          <w:tcPr>
            <w:tcW w:w="55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4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18"/>
                <w:szCs w:val="18"/>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682" w:type="dxa"/>
          </w:tcPr>
          <w:p>
            <w:pPr>
              <w:widowControl/>
              <w:kinsoku w:val="0"/>
              <w:autoSpaceDE w:val="0"/>
              <w:autoSpaceDN w:val="0"/>
              <w:adjustRightInd w:val="0"/>
              <w:snapToGrid w:val="0"/>
              <w:spacing w:before="85" w:line="224" w:lineRule="auto"/>
              <w:ind w:left="154"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22</w:t>
            </w:r>
          </w:p>
        </w:tc>
        <w:tc>
          <w:tcPr>
            <w:tcW w:w="4478" w:type="dxa"/>
          </w:tcPr>
          <w:p>
            <w:pPr>
              <w:widowControl/>
              <w:kinsoku w:val="0"/>
              <w:autoSpaceDE w:val="0"/>
              <w:autoSpaceDN w:val="0"/>
              <w:adjustRightInd w:val="0"/>
              <w:snapToGrid w:val="0"/>
              <w:spacing w:before="68" w:line="218" w:lineRule="auto"/>
              <w:ind w:left="251"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道路基层、面层厚度检测报告</w:t>
            </w:r>
          </w:p>
        </w:tc>
        <w:tc>
          <w:tcPr>
            <w:tcW w:w="55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4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82" w:type="dxa"/>
          </w:tcPr>
          <w:p>
            <w:pPr>
              <w:widowControl/>
              <w:kinsoku w:val="0"/>
              <w:autoSpaceDE w:val="0"/>
              <w:autoSpaceDN w:val="0"/>
              <w:adjustRightInd w:val="0"/>
              <w:snapToGrid w:val="0"/>
              <w:spacing w:before="95" w:line="240" w:lineRule="auto"/>
              <w:ind w:left="154"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23</w:t>
            </w:r>
          </w:p>
        </w:tc>
        <w:tc>
          <w:tcPr>
            <w:tcW w:w="4478" w:type="dxa"/>
          </w:tcPr>
          <w:p>
            <w:pPr>
              <w:widowControl/>
              <w:kinsoku w:val="0"/>
              <w:autoSpaceDE w:val="0"/>
              <w:autoSpaceDN w:val="0"/>
              <w:adjustRightInd w:val="0"/>
              <w:snapToGrid w:val="0"/>
              <w:spacing w:before="79" w:line="219" w:lineRule="auto"/>
              <w:ind w:left="251"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砂浆试块强度检验汇总表</w:t>
            </w:r>
          </w:p>
        </w:tc>
        <w:tc>
          <w:tcPr>
            <w:tcW w:w="55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4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682" w:type="dxa"/>
          </w:tcPr>
          <w:p>
            <w:pPr>
              <w:widowControl/>
              <w:kinsoku w:val="0"/>
              <w:autoSpaceDE w:val="0"/>
              <w:autoSpaceDN w:val="0"/>
              <w:adjustRightInd w:val="0"/>
              <w:snapToGrid w:val="0"/>
              <w:spacing w:before="95" w:line="241" w:lineRule="auto"/>
              <w:ind w:left="154"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24</w:t>
            </w:r>
          </w:p>
        </w:tc>
        <w:tc>
          <w:tcPr>
            <w:tcW w:w="4478" w:type="dxa"/>
          </w:tcPr>
          <w:p>
            <w:pPr>
              <w:widowControl/>
              <w:kinsoku w:val="0"/>
              <w:autoSpaceDE w:val="0"/>
              <w:autoSpaceDN w:val="0"/>
              <w:adjustRightInd w:val="0"/>
              <w:snapToGrid w:val="0"/>
              <w:spacing w:before="79" w:line="219" w:lineRule="auto"/>
              <w:ind w:left="251"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砂浆抗压强度统计评定表</w:t>
            </w:r>
          </w:p>
        </w:tc>
        <w:tc>
          <w:tcPr>
            <w:tcW w:w="55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4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682" w:type="dxa"/>
          </w:tcPr>
          <w:p>
            <w:pPr>
              <w:widowControl/>
              <w:kinsoku w:val="0"/>
              <w:autoSpaceDE w:val="0"/>
              <w:autoSpaceDN w:val="0"/>
              <w:adjustRightInd w:val="0"/>
              <w:snapToGrid w:val="0"/>
              <w:spacing w:before="86" w:line="235" w:lineRule="auto"/>
              <w:ind w:left="154"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25</w:t>
            </w:r>
          </w:p>
        </w:tc>
        <w:tc>
          <w:tcPr>
            <w:tcW w:w="4478" w:type="dxa"/>
          </w:tcPr>
          <w:p>
            <w:pPr>
              <w:widowControl/>
              <w:kinsoku w:val="0"/>
              <w:autoSpaceDE w:val="0"/>
              <w:autoSpaceDN w:val="0"/>
              <w:adjustRightInd w:val="0"/>
              <w:snapToGrid w:val="0"/>
              <w:spacing w:before="69" w:line="218" w:lineRule="auto"/>
              <w:ind w:left="251"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砂浆抗压强度检验报告</w:t>
            </w:r>
          </w:p>
        </w:tc>
        <w:tc>
          <w:tcPr>
            <w:tcW w:w="55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4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682" w:type="dxa"/>
          </w:tcPr>
          <w:p>
            <w:pPr>
              <w:widowControl/>
              <w:kinsoku w:val="0"/>
              <w:autoSpaceDE w:val="0"/>
              <w:autoSpaceDN w:val="0"/>
              <w:adjustRightInd w:val="0"/>
              <w:snapToGrid w:val="0"/>
              <w:spacing w:before="86" w:line="235" w:lineRule="auto"/>
              <w:ind w:left="154"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26</w:t>
            </w:r>
          </w:p>
        </w:tc>
        <w:tc>
          <w:tcPr>
            <w:tcW w:w="4478" w:type="dxa"/>
          </w:tcPr>
          <w:p>
            <w:pPr>
              <w:widowControl/>
              <w:kinsoku w:val="0"/>
              <w:autoSpaceDE w:val="0"/>
              <w:autoSpaceDN w:val="0"/>
              <w:adjustRightInd w:val="0"/>
              <w:snapToGrid w:val="0"/>
              <w:spacing w:before="70" w:line="219" w:lineRule="auto"/>
              <w:ind w:left="251"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砂浆配合比申请单、通知单</w:t>
            </w:r>
          </w:p>
        </w:tc>
        <w:tc>
          <w:tcPr>
            <w:tcW w:w="55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54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56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18"/>
                <w:szCs w:val="18"/>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682" w:type="dxa"/>
          </w:tcPr>
          <w:p>
            <w:pPr>
              <w:widowControl/>
              <w:kinsoku w:val="0"/>
              <w:autoSpaceDE w:val="0"/>
              <w:autoSpaceDN w:val="0"/>
              <w:adjustRightInd w:val="0"/>
              <w:snapToGrid w:val="0"/>
              <w:spacing w:before="97" w:line="233" w:lineRule="auto"/>
              <w:ind w:left="154"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27</w:t>
            </w:r>
          </w:p>
        </w:tc>
        <w:tc>
          <w:tcPr>
            <w:tcW w:w="4478" w:type="dxa"/>
          </w:tcPr>
          <w:p>
            <w:pPr>
              <w:widowControl/>
              <w:kinsoku w:val="0"/>
              <w:autoSpaceDE w:val="0"/>
              <w:autoSpaceDN w:val="0"/>
              <w:adjustRightInd w:val="0"/>
              <w:snapToGrid w:val="0"/>
              <w:spacing w:before="79" w:line="218" w:lineRule="auto"/>
              <w:ind w:left="251"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砂浆配合比设计试验报告</w:t>
            </w:r>
          </w:p>
        </w:tc>
        <w:tc>
          <w:tcPr>
            <w:tcW w:w="55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4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18"/>
                <w:szCs w:val="18"/>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682" w:type="dxa"/>
          </w:tcPr>
          <w:p>
            <w:pPr>
              <w:widowControl/>
              <w:kinsoku w:val="0"/>
              <w:autoSpaceDE w:val="0"/>
              <w:autoSpaceDN w:val="0"/>
              <w:adjustRightInd w:val="0"/>
              <w:snapToGrid w:val="0"/>
              <w:spacing w:before="87" w:line="234" w:lineRule="auto"/>
              <w:ind w:left="154"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28</w:t>
            </w:r>
          </w:p>
        </w:tc>
        <w:tc>
          <w:tcPr>
            <w:tcW w:w="4478" w:type="dxa"/>
          </w:tcPr>
          <w:p>
            <w:pPr>
              <w:widowControl/>
              <w:kinsoku w:val="0"/>
              <w:autoSpaceDE w:val="0"/>
              <w:autoSpaceDN w:val="0"/>
              <w:adjustRightInd w:val="0"/>
              <w:snapToGrid w:val="0"/>
              <w:spacing w:before="70" w:line="218" w:lineRule="auto"/>
              <w:ind w:left="251"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承载比</w:t>
            </w:r>
            <w:r>
              <w:rPr>
                <w:rFonts w:hint="eastAsia" w:ascii="宋体" w:hAnsi="宋体" w:cs="宋体"/>
                <w:snapToGrid w:val="0"/>
                <w:color w:val="000000"/>
                <w:spacing w:val="-1"/>
                <w:kern w:val="0"/>
                <w:sz w:val="20"/>
                <w:szCs w:val="20"/>
                <w:lang w:eastAsia="zh-CN"/>
              </w:rPr>
              <w:t>（</w:t>
            </w:r>
            <w:r>
              <w:rPr>
                <w:rFonts w:ascii="宋体" w:hAnsi="宋体" w:cs="宋体"/>
                <w:snapToGrid w:val="0"/>
                <w:color w:val="000000"/>
                <w:spacing w:val="-1"/>
                <w:kern w:val="0"/>
                <w:sz w:val="20"/>
                <w:szCs w:val="20"/>
                <w:lang w:eastAsia="zh-CN"/>
              </w:rPr>
              <w:t>CBR</w:t>
            </w:r>
            <w:r>
              <w:rPr>
                <w:rFonts w:hint="eastAsia" w:ascii="宋体" w:hAnsi="宋体" w:cs="宋体"/>
                <w:snapToGrid w:val="0"/>
                <w:color w:val="000000"/>
                <w:spacing w:val="-1"/>
                <w:kern w:val="0"/>
                <w:sz w:val="20"/>
                <w:szCs w:val="20"/>
                <w:lang w:eastAsia="zh-CN"/>
              </w:rPr>
              <w:t>）</w:t>
            </w:r>
            <w:r>
              <w:rPr>
                <w:rFonts w:ascii="宋体" w:hAnsi="宋体" w:cs="宋体"/>
                <w:snapToGrid w:val="0"/>
                <w:color w:val="000000"/>
                <w:spacing w:val="-1"/>
                <w:kern w:val="0"/>
                <w:sz w:val="20"/>
                <w:szCs w:val="20"/>
                <w:lang w:eastAsia="zh-CN"/>
              </w:rPr>
              <w:t>试验报告</w:t>
            </w:r>
          </w:p>
        </w:tc>
        <w:tc>
          <w:tcPr>
            <w:tcW w:w="55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4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682" w:type="dxa"/>
          </w:tcPr>
          <w:p>
            <w:pPr>
              <w:widowControl/>
              <w:kinsoku w:val="0"/>
              <w:autoSpaceDE w:val="0"/>
              <w:autoSpaceDN w:val="0"/>
              <w:adjustRightInd w:val="0"/>
              <w:snapToGrid w:val="0"/>
              <w:spacing w:before="257" w:line="240" w:lineRule="auto"/>
              <w:ind w:left="154"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29</w:t>
            </w:r>
          </w:p>
        </w:tc>
        <w:tc>
          <w:tcPr>
            <w:tcW w:w="4478" w:type="dxa"/>
          </w:tcPr>
          <w:p>
            <w:pPr>
              <w:widowControl/>
              <w:kinsoku w:val="0"/>
              <w:autoSpaceDE w:val="0"/>
              <w:autoSpaceDN w:val="0"/>
              <w:adjustRightInd w:val="0"/>
              <w:snapToGrid w:val="0"/>
              <w:spacing w:before="121" w:line="293" w:lineRule="auto"/>
              <w:ind w:left="251" w:right="439"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平整度检测报告</w:t>
            </w:r>
            <w:r>
              <w:rPr>
                <w:rFonts w:hint="eastAsia" w:ascii="宋体" w:hAnsi="宋体" w:cs="宋体"/>
                <w:snapToGrid w:val="0"/>
                <w:color w:val="000000"/>
                <w:spacing w:val="-1"/>
                <w:kern w:val="0"/>
                <w:sz w:val="20"/>
                <w:szCs w:val="20"/>
                <w:lang w:eastAsia="zh-CN"/>
              </w:rPr>
              <w:t>（</w:t>
            </w:r>
            <w:r>
              <w:rPr>
                <w:rFonts w:ascii="宋体" w:hAnsi="宋体" w:cs="宋体"/>
                <w:snapToGrid w:val="0"/>
                <w:color w:val="000000"/>
                <w:spacing w:val="-1"/>
                <w:kern w:val="0"/>
                <w:sz w:val="20"/>
                <w:szCs w:val="20"/>
                <w:lang w:eastAsia="zh-CN"/>
              </w:rPr>
              <w:t>3m直尺、测平仪检</w:t>
            </w:r>
            <w:r>
              <w:rPr>
                <w:rFonts w:ascii="宋体" w:hAnsi="宋体" w:cs="宋体"/>
                <w:snapToGrid w:val="0"/>
                <w:color w:val="000000"/>
                <w:spacing w:val="10"/>
                <w:kern w:val="0"/>
                <w:sz w:val="20"/>
                <w:szCs w:val="20"/>
                <w:lang w:eastAsia="zh-CN"/>
              </w:rPr>
              <w:t xml:space="preserve"> </w:t>
            </w:r>
            <w:r>
              <w:rPr>
                <w:rFonts w:ascii="宋体" w:hAnsi="宋体" w:cs="宋体"/>
                <w:snapToGrid w:val="0"/>
                <w:color w:val="000000"/>
                <w:spacing w:val="-5"/>
                <w:kern w:val="0"/>
                <w:sz w:val="20"/>
                <w:szCs w:val="20"/>
                <w:lang w:eastAsia="zh-CN"/>
              </w:rPr>
              <w:t>查</w:t>
            </w:r>
            <w:r>
              <w:rPr>
                <w:rFonts w:ascii="宋体" w:hAnsi="宋体" w:cs="宋体"/>
                <w:snapToGrid w:val="0"/>
                <w:color w:val="000000"/>
                <w:spacing w:val="-30"/>
                <w:kern w:val="0"/>
                <w:sz w:val="20"/>
                <w:szCs w:val="20"/>
                <w:lang w:eastAsia="zh-CN"/>
              </w:rPr>
              <w:t xml:space="preserve"> </w:t>
            </w:r>
            <w:r>
              <w:rPr>
                <w:rFonts w:hint="eastAsia" w:ascii="宋体" w:hAnsi="宋体" w:cs="宋体"/>
                <w:snapToGrid w:val="0"/>
                <w:color w:val="000000"/>
                <w:spacing w:val="-30"/>
                <w:kern w:val="0"/>
                <w:sz w:val="20"/>
                <w:szCs w:val="20"/>
                <w:lang w:eastAsia="zh-CN"/>
              </w:rPr>
              <w:t>）</w:t>
            </w:r>
          </w:p>
        </w:tc>
        <w:tc>
          <w:tcPr>
            <w:tcW w:w="55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4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682" w:type="dxa"/>
          </w:tcPr>
          <w:p>
            <w:pPr>
              <w:widowControl/>
              <w:kinsoku w:val="0"/>
              <w:autoSpaceDE w:val="0"/>
              <w:autoSpaceDN w:val="0"/>
              <w:adjustRightInd w:val="0"/>
              <w:snapToGrid w:val="0"/>
              <w:spacing w:before="88" w:line="232" w:lineRule="auto"/>
              <w:ind w:left="154"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30</w:t>
            </w:r>
          </w:p>
        </w:tc>
        <w:tc>
          <w:tcPr>
            <w:tcW w:w="4478" w:type="dxa"/>
          </w:tcPr>
          <w:p>
            <w:pPr>
              <w:widowControl/>
              <w:kinsoku w:val="0"/>
              <w:autoSpaceDE w:val="0"/>
              <w:autoSpaceDN w:val="0"/>
              <w:adjustRightInd w:val="0"/>
              <w:snapToGrid w:val="0"/>
              <w:spacing w:before="72" w:line="219" w:lineRule="auto"/>
              <w:ind w:left="251"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道路弯沉值测试成果汇总表</w:t>
            </w:r>
          </w:p>
        </w:tc>
        <w:tc>
          <w:tcPr>
            <w:tcW w:w="55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4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682" w:type="dxa"/>
          </w:tcPr>
          <w:p>
            <w:pPr>
              <w:widowControl/>
              <w:kinsoku w:val="0"/>
              <w:autoSpaceDE w:val="0"/>
              <w:autoSpaceDN w:val="0"/>
              <w:adjustRightInd w:val="0"/>
              <w:snapToGrid w:val="0"/>
              <w:spacing w:before="98" w:line="240" w:lineRule="auto"/>
              <w:ind w:left="154"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31</w:t>
            </w:r>
          </w:p>
        </w:tc>
        <w:tc>
          <w:tcPr>
            <w:tcW w:w="4478" w:type="dxa"/>
          </w:tcPr>
          <w:p>
            <w:pPr>
              <w:widowControl/>
              <w:kinsoku w:val="0"/>
              <w:autoSpaceDE w:val="0"/>
              <w:autoSpaceDN w:val="0"/>
              <w:adjustRightInd w:val="0"/>
              <w:snapToGrid w:val="0"/>
              <w:spacing w:before="81" w:line="218" w:lineRule="auto"/>
              <w:ind w:left="251"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道路</w:t>
            </w:r>
            <w:r>
              <w:rPr>
                <w:rFonts w:hint="eastAsia" w:ascii="宋体" w:hAnsi="宋体" w:cs="宋体"/>
                <w:snapToGrid w:val="0"/>
                <w:color w:val="000000"/>
                <w:spacing w:val="-1"/>
                <w:kern w:val="0"/>
                <w:sz w:val="20"/>
                <w:szCs w:val="20"/>
                <w:lang w:eastAsia="zh-CN"/>
              </w:rPr>
              <w:t>（</w:t>
            </w:r>
            <w:r>
              <w:rPr>
                <w:rFonts w:ascii="宋体" w:hAnsi="宋体" w:cs="宋体"/>
                <w:snapToGrid w:val="0"/>
                <w:color w:val="000000"/>
                <w:spacing w:val="-1"/>
                <w:kern w:val="0"/>
                <w:sz w:val="20"/>
                <w:szCs w:val="20"/>
                <w:lang w:eastAsia="zh-CN"/>
              </w:rPr>
              <w:t>沥青面层</w:t>
            </w:r>
            <w:r>
              <w:rPr>
                <w:rFonts w:hint="eastAsia" w:ascii="宋体" w:hAnsi="宋体" w:cs="宋体"/>
                <w:snapToGrid w:val="0"/>
                <w:color w:val="000000"/>
                <w:spacing w:val="-1"/>
                <w:kern w:val="0"/>
                <w:sz w:val="20"/>
                <w:szCs w:val="20"/>
                <w:lang w:eastAsia="zh-CN"/>
              </w:rPr>
              <w:t>）</w:t>
            </w:r>
            <w:r>
              <w:rPr>
                <w:rFonts w:ascii="宋体" w:hAnsi="宋体" w:cs="宋体"/>
                <w:snapToGrid w:val="0"/>
                <w:color w:val="000000"/>
                <w:spacing w:val="-1"/>
                <w:kern w:val="0"/>
                <w:sz w:val="20"/>
                <w:szCs w:val="20"/>
                <w:lang w:eastAsia="zh-CN"/>
              </w:rPr>
              <w:t>弯沉值检验报告</w:t>
            </w:r>
          </w:p>
        </w:tc>
        <w:tc>
          <w:tcPr>
            <w:tcW w:w="55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4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682" w:type="dxa"/>
          </w:tcPr>
          <w:p>
            <w:pPr>
              <w:widowControl/>
              <w:kinsoku w:val="0"/>
              <w:autoSpaceDE w:val="0"/>
              <w:autoSpaceDN w:val="0"/>
              <w:adjustRightInd w:val="0"/>
              <w:snapToGrid w:val="0"/>
              <w:spacing w:before="99" w:line="231" w:lineRule="auto"/>
              <w:ind w:left="154"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32</w:t>
            </w:r>
          </w:p>
        </w:tc>
        <w:tc>
          <w:tcPr>
            <w:tcW w:w="4478" w:type="dxa"/>
          </w:tcPr>
          <w:p>
            <w:pPr>
              <w:widowControl/>
              <w:kinsoku w:val="0"/>
              <w:autoSpaceDE w:val="0"/>
              <w:autoSpaceDN w:val="0"/>
              <w:adjustRightInd w:val="0"/>
              <w:snapToGrid w:val="0"/>
              <w:spacing w:before="82" w:line="218" w:lineRule="auto"/>
              <w:ind w:left="251"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道路</w:t>
            </w:r>
            <w:r>
              <w:rPr>
                <w:rFonts w:hint="eastAsia" w:ascii="宋体" w:hAnsi="宋体" w:cs="宋体"/>
                <w:snapToGrid w:val="0"/>
                <w:color w:val="000000"/>
                <w:spacing w:val="-1"/>
                <w:kern w:val="0"/>
                <w:sz w:val="20"/>
                <w:szCs w:val="20"/>
                <w:lang w:eastAsia="zh-CN"/>
              </w:rPr>
              <w:t>（</w:t>
            </w:r>
            <w:r>
              <w:rPr>
                <w:rFonts w:ascii="宋体" w:hAnsi="宋体" w:cs="宋体"/>
                <w:snapToGrid w:val="0"/>
                <w:color w:val="000000"/>
                <w:spacing w:val="-1"/>
                <w:kern w:val="0"/>
                <w:sz w:val="20"/>
                <w:szCs w:val="20"/>
                <w:lang w:eastAsia="zh-CN"/>
              </w:rPr>
              <w:t>路床、基层</w:t>
            </w:r>
            <w:r>
              <w:rPr>
                <w:rFonts w:hint="eastAsia" w:ascii="宋体" w:hAnsi="宋体" w:cs="宋体"/>
                <w:snapToGrid w:val="0"/>
                <w:color w:val="000000"/>
                <w:spacing w:val="-1"/>
                <w:kern w:val="0"/>
                <w:sz w:val="20"/>
                <w:szCs w:val="20"/>
                <w:lang w:eastAsia="zh-CN"/>
              </w:rPr>
              <w:t>）</w:t>
            </w:r>
            <w:r>
              <w:rPr>
                <w:rFonts w:ascii="宋体" w:hAnsi="宋体" w:cs="宋体"/>
                <w:snapToGrid w:val="0"/>
                <w:color w:val="000000"/>
                <w:spacing w:val="-1"/>
                <w:kern w:val="0"/>
                <w:sz w:val="20"/>
                <w:szCs w:val="20"/>
                <w:lang w:eastAsia="zh-CN"/>
              </w:rPr>
              <w:t>弯沉值检验报告</w:t>
            </w:r>
          </w:p>
        </w:tc>
        <w:tc>
          <w:tcPr>
            <w:tcW w:w="55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4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682" w:type="dxa"/>
          </w:tcPr>
          <w:p>
            <w:pPr>
              <w:widowControl/>
              <w:kinsoku w:val="0"/>
              <w:autoSpaceDE w:val="0"/>
              <w:autoSpaceDN w:val="0"/>
              <w:adjustRightInd w:val="0"/>
              <w:snapToGrid w:val="0"/>
              <w:spacing w:before="89" w:line="231" w:lineRule="auto"/>
              <w:ind w:left="154"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33</w:t>
            </w:r>
          </w:p>
        </w:tc>
        <w:tc>
          <w:tcPr>
            <w:tcW w:w="4478" w:type="dxa"/>
          </w:tcPr>
          <w:p>
            <w:pPr>
              <w:widowControl/>
              <w:kinsoku w:val="0"/>
              <w:autoSpaceDE w:val="0"/>
              <w:autoSpaceDN w:val="0"/>
              <w:adjustRightInd w:val="0"/>
              <w:snapToGrid w:val="0"/>
              <w:spacing w:before="73" w:line="219" w:lineRule="auto"/>
              <w:ind w:left="251"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1"/>
                <w:kern w:val="0"/>
                <w:sz w:val="20"/>
                <w:szCs w:val="20"/>
                <w:lang w:eastAsia="en-US"/>
              </w:rPr>
              <w:t>道路弯沉值检验记录</w:t>
            </w:r>
          </w:p>
        </w:tc>
        <w:tc>
          <w:tcPr>
            <w:tcW w:w="55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4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18"/>
                <w:szCs w:val="18"/>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682" w:type="dxa"/>
          </w:tcPr>
          <w:p>
            <w:pPr>
              <w:widowControl/>
              <w:kinsoku w:val="0"/>
              <w:autoSpaceDE w:val="0"/>
              <w:autoSpaceDN w:val="0"/>
              <w:adjustRightInd w:val="0"/>
              <w:snapToGrid w:val="0"/>
              <w:spacing w:before="99" w:line="240" w:lineRule="auto"/>
              <w:ind w:left="154"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34</w:t>
            </w:r>
          </w:p>
        </w:tc>
        <w:tc>
          <w:tcPr>
            <w:tcW w:w="4478" w:type="dxa"/>
          </w:tcPr>
          <w:p>
            <w:pPr>
              <w:widowControl/>
              <w:kinsoku w:val="0"/>
              <w:autoSpaceDE w:val="0"/>
              <w:autoSpaceDN w:val="0"/>
              <w:adjustRightInd w:val="0"/>
              <w:snapToGrid w:val="0"/>
              <w:spacing w:before="82" w:line="218" w:lineRule="auto"/>
              <w:ind w:left="251"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路面抗滑性能检验报告</w:t>
            </w:r>
          </w:p>
        </w:tc>
        <w:tc>
          <w:tcPr>
            <w:tcW w:w="55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4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682" w:type="dxa"/>
          </w:tcPr>
          <w:p>
            <w:pPr>
              <w:widowControl/>
              <w:kinsoku w:val="0"/>
              <w:autoSpaceDE w:val="0"/>
              <w:autoSpaceDN w:val="0"/>
              <w:adjustRightInd w:val="0"/>
              <w:snapToGrid w:val="0"/>
              <w:spacing w:before="80" w:line="219" w:lineRule="auto"/>
              <w:ind w:left="154"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35</w:t>
            </w:r>
          </w:p>
        </w:tc>
        <w:tc>
          <w:tcPr>
            <w:tcW w:w="4478" w:type="dxa"/>
          </w:tcPr>
          <w:p>
            <w:pPr>
              <w:widowControl/>
              <w:kinsoku w:val="0"/>
              <w:autoSpaceDE w:val="0"/>
              <w:autoSpaceDN w:val="0"/>
              <w:adjustRightInd w:val="0"/>
              <w:snapToGrid w:val="0"/>
              <w:spacing w:before="63" w:line="218" w:lineRule="auto"/>
              <w:ind w:left="251"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1"/>
                <w:kern w:val="0"/>
                <w:sz w:val="20"/>
                <w:szCs w:val="20"/>
                <w:lang w:eastAsia="en-US"/>
              </w:rPr>
              <w:t>相对密度试验报告</w:t>
            </w:r>
          </w:p>
        </w:tc>
        <w:tc>
          <w:tcPr>
            <w:tcW w:w="55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4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682" w:type="dxa"/>
          </w:tcPr>
          <w:p>
            <w:pPr>
              <w:widowControl/>
              <w:kinsoku w:val="0"/>
              <w:autoSpaceDE w:val="0"/>
              <w:autoSpaceDN w:val="0"/>
              <w:adjustRightInd w:val="0"/>
              <w:snapToGrid w:val="0"/>
              <w:spacing w:before="100" w:line="240" w:lineRule="auto"/>
              <w:ind w:left="154"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36</w:t>
            </w:r>
          </w:p>
        </w:tc>
        <w:tc>
          <w:tcPr>
            <w:tcW w:w="4478" w:type="dxa"/>
          </w:tcPr>
          <w:p>
            <w:pPr>
              <w:widowControl/>
              <w:kinsoku w:val="0"/>
              <w:autoSpaceDE w:val="0"/>
              <w:autoSpaceDN w:val="0"/>
              <w:adjustRightInd w:val="0"/>
              <w:snapToGrid w:val="0"/>
              <w:spacing w:before="84" w:line="219" w:lineRule="auto"/>
              <w:ind w:left="251"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其他施工试验及检验文件</w:t>
            </w:r>
          </w:p>
        </w:tc>
        <w:tc>
          <w:tcPr>
            <w:tcW w:w="55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54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56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56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89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82" w:type="dxa"/>
          </w:tcPr>
          <w:p>
            <w:pPr>
              <w:widowControl/>
              <w:kinsoku w:val="0"/>
              <w:autoSpaceDE w:val="0"/>
              <w:autoSpaceDN w:val="0"/>
              <w:adjustRightInd w:val="0"/>
              <w:snapToGrid w:val="0"/>
              <w:spacing w:before="126" w:line="183" w:lineRule="auto"/>
              <w:ind w:left="154"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C7</w:t>
            </w:r>
          </w:p>
        </w:tc>
        <w:tc>
          <w:tcPr>
            <w:tcW w:w="4478" w:type="dxa"/>
          </w:tcPr>
          <w:p>
            <w:pPr>
              <w:widowControl/>
              <w:kinsoku w:val="0"/>
              <w:autoSpaceDE w:val="0"/>
              <w:autoSpaceDN w:val="0"/>
              <w:adjustRightInd w:val="0"/>
              <w:snapToGrid w:val="0"/>
              <w:spacing w:before="83" w:line="219" w:lineRule="auto"/>
              <w:ind w:left="963" w:firstLine="0" w:firstLineChars="0"/>
              <w:textAlignment w:val="baseline"/>
              <w:rPr>
                <w:rFonts w:hint="eastAsia" w:ascii="宋体" w:hAnsi="宋体" w:cs="宋体"/>
                <w:snapToGrid w:val="0"/>
                <w:color w:val="000000"/>
                <w:kern w:val="0"/>
                <w:sz w:val="20"/>
                <w:szCs w:val="20"/>
                <w:lang w:eastAsia="en-US"/>
              </w:rPr>
            </w:pPr>
            <w:r>
              <w:rPr>
                <w:rFonts w:ascii="宋体" w:hAnsi="宋体" w:cs="宋体"/>
                <w:b/>
                <w:bCs/>
                <w:snapToGrid w:val="0"/>
                <w:color w:val="000000"/>
                <w:spacing w:val="-3"/>
                <w:kern w:val="0"/>
                <w:sz w:val="20"/>
                <w:szCs w:val="20"/>
                <w:lang w:eastAsia="en-US"/>
              </w:rPr>
              <w:t>施工质量验收文件</w:t>
            </w:r>
          </w:p>
        </w:tc>
        <w:tc>
          <w:tcPr>
            <w:tcW w:w="550" w:type="dxa"/>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548" w:type="dxa"/>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562" w:type="dxa"/>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562" w:type="dxa"/>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896" w:type="dxa"/>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682" w:type="dxa"/>
          </w:tcPr>
          <w:p>
            <w:pPr>
              <w:widowControl/>
              <w:kinsoku w:val="0"/>
              <w:autoSpaceDE w:val="0"/>
              <w:autoSpaceDN w:val="0"/>
              <w:adjustRightInd w:val="0"/>
              <w:snapToGrid w:val="0"/>
              <w:spacing w:before="91" w:line="217" w:lineRule="auto"/>
              <w:ind w:left="19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1</w:t>
            </w:r>
          </w:p>
        </w:tc>
        <w:tc>
          <w:tcPr>
            <w:tcW w:w="4478" w:type="dxa"/>
          </w:tcPr>
          <w:p>
            <w:pPr>
              <w:widowControl/>
              <w:kinsoku w:val="0"/>
              <w:autoSpaceDE w:val="0"/>
              <w:autoSpaceDN w:val="0"/>
              <w:adjustRightInd w:val="0"/>
              <w:snapToGrid w:val="0"/>
              <w:spacing w:before="75" w:line="219" w:lineRule="auto"/>
              <w:ind w:left="251"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路基分部</w:t>
            </w:r>
            <w:r>
              <w:rPr>
                <w:rFonts w:hint="eastAsia" w:ascii="宋体" w:hAnsi="宋体" w:cs="宋体"/>
                <w:snapToGrid w:val="0"/>
                <w:color w:val="000000"/>
                <w:spacing w:val="-1"/>
                <w:kern w:val="0"/>
                <w:sz w:val="20"/>
                <w:szCs w:val="20"/>
                <w:lang w:eastAsia="zh-CN"/>
              </w:rPr>
              <w:t>（</w:t>
            </w:r>
            <w:r>
              <w:rPr>
                <w:rFonts w:ascii="宋体" w:hAnsi="宋体" w:cs="宋体"/>
                <w:snapToGrid w:val="0"/>
                <w:color w:val="000000"/>
                <w:spacing w:val="-1"/>
                <w:kern w:val="0"/>
                <w:sz w:val="20"/>
                <w:szCs w:val="20"/>
                <w:lang w:eastAsia="zh-CN"/>
              </w:rPr>
              <w:t>子分部</w:t>
            </w:r>
            <w:r>
              <w:rPr>
                <w:rFonts w:hint="eastAsia" w:ascii="宋体" w:hAnsi="宋体" w:cs="宋体"/>
                <w:snapToGrid w:val="0"/>
                <w:color w:val="000000"/>
                <w:spacing w:val="-1"/>
                <w:kern w:val="0"/>
                <w:sz w:val="20"/>
                <w:szCs w:val="20"/>
                <w:lang w:eastAsia="zh-CN"/>
              </w:rPr>
              <w:t>）</w:t>
            </w:r>
            <w:r>
              <w:rPr>
                <w:rFonts w:ascii="宋体" w:hAnsi="宋体" w:cs="宋体"/>
                <w:snapToGrid w:val="0"/>
                <w:color w:val="000000"/>
                <w:spacing w:val="-1"/>
                <w:kern w:val="0"/>
                <w:sz w:val="20"/>
                <w:szCs w:val="20"/>
                <w:lang w:eastAsia="zh-CN"/>
              </w:rPr>
              <w:t>工程质量验收记录</w:t>
            </w:r>
          </w:p>
        </w:tc>
        <w:tc>
          <w:tcPr>
            <w:tcW w:w="55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4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682" w:type="dxa"/>
          </w:tcPr>
          <w:p>
            <w:pPr>
              <w:widowControl/>
              <w:kinsoku w:val="0"/>
              <w:autoSpaceDE w:val="0"/>
              <w:autoSpaceDN w:val="0"/>
              <w:adjustRightInd w:val="0"/>
              <w:snapToGrid w:val="0"/>
              <w:spacing w:before="101" w:line="241" w:lineRule="auto"/>
              <w:ind w:left="19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2</w:t>
            </w:r>
          </w:p>
        </w:tc>
        <w:tc>
          <w:tcPr>
            <w:tcW w:w="4478" w:type="dxa"/>
          </w:tcPr>
          <w:p>
            <w:pPr>
              <w:widowControl/>
              <w:kinsoku w:val="0"/>
              <w:autoSpaceDE w:val="0"/>
              <w:autoSpaceDN w:val="0"/>
              <w:adjustRightInd w:val="0"/>
              <w:snapToGrid w:val="0"/>
              <w:spacing w:before="85" w:line="219" w:lineRule="auto"/>
              <w:ind w:left="251"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路基检验批质量验收记录</w:t>
            </w:r>
          </w:p>
        </w:tc>
        <w:tc>
          <w:tcPr>
            <w:tcW w:w="55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4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18"/>
                <w:szCs w:val="18"/>
                <w:lang w:eastAsia="en-US"/>
              </w:rPr>
              <w:t>△</w:t>
            </w:r>
          </w:p>
        </w:tc>
      </w:tr>
    </w:tbl>
    <w:p>
      <w:pPr>
        <w:spacing w:line="480" w:lineRule="auto"/>
        <w:ind w:firstLine="0" w:firstLineChars="0"/>
        <w:rPr>
          <w:sz w:val="36"/>
          <w:szCs w:val="36"/>
        </w:rPr>
      </w:pPr>
    </w:p>
    <w:tbl>
      <w:tblPr>
        <w:tblStyle w:val="52"/>
        <w:tblW w:w="83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6"/>
        <w:gridCol w:w="4529"/>
        <w:gridCol w:w="569"/>
        <w:gridCol w:w="583"/>
        <w:gridCol w:w="542"/>
        <w:gridCol w:w="583"/>
        <w:gridCol w:w="8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76" w:type="dxa"/>
            <w:vMerge w:val="restart"/>
            <w:tcBorders>
              <w:bottom w:val="nil"/>
            </w:tcBorders>
          </w:tcPr>
          <w:p>
            <w:pPr>
              <w:widowControl/>
              <w:kinsoku w:val="0"/>
              <w:autoSpaceDE w:val="0"/>
              <w:autoSpaceDN w:val="0"/>
              <w:adjustRightInd w:val="0"/>
              <w:snapToGrid w:val="0"/>
              <w:spacing w:line="377" w:lineRule="auto"/>
              <w:ind w:firstLine="0" w:firstLineChars="0"/>
              <w:textAlignment w:val="baseline"/>
              <w:rPr>
                <w:rFonts w:ascii="Arial" w:hAnsi="Arial" w:cs="Arial"/>
                <w:snapToGrid w:val="0"/>
                <w:color w:val="000000"/>
                <w:kern w:val="0"/>
                <w:sz w:val="24"/>
                <w:szCs w:val="24"/>
                <w:lang w:eastAsia="en-US"/>
              </w:rPr>
            </w:pPr>
          </w:p>
          <w:p>
            <w:pPr>
              <w:widowControl/>
              <w:kinsoku w:val="0"/>
              <w:autoSpaceDE w:val="0"/>
              <w:autoSpaceDN w:val="0"/>
              <w:adjustRightInd w:val="0"/>
              <w:snapToGrid w:val="0"/>
              <w:spacing w:before="52" w:line="219" w:lineRule="auto"/>
              <w:ind w:left="6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类别</w:t>
            </w:r>
          </w:p>
        </w:tc>
        <w:tc>
          <w:tcPr>
            <w:tcW w:w="4529" w:type="dxa"/>
            <w:vMerge w:val="restart"/>
            <w:tcBorders>
              <w:bottom w:val="nil"/>
            </w:tcBorders>
          </w:tcPr>
          <w:p>
            <w:pPr>
              <w:widowControl/>
              <w:kinsoku w:val="0"/>
              <w:autoSpaceDE w:val="0"/>
              <w:autoSpaceDN w:val="0"/>
              <w:adjustRightInd w:val="0"/>
              <w:snapToGrid w:val="0"/>
              <w:spacing w:line="377" w:lineRule="auto"/>
              <w:ind w:firstLine="0" w:firstLineChars="0"/>
              <w:textAlignment w:val="baseline"/>
              <w:rPr>
                <w:rFonts w:ascii="Arial" w:hAnsi="Arial" w:cs="Arial"/>
                <w:snapToGrid w:val="0"/>
                <w:color w:val="000000"/>
                <w:kern w:val="0"/>
                <w:sz w:val="24"/>
                <w:szCs w:val="24"/>
                <w:lang w:eastAsia="en-US"/>
              </w:rPr>
            </w:pPr>
          </w:p>
          <w:p>
            <w:pPr>
              <w:widowControl/>
              <w:kinsoku w:val="0"/>
              <w:autoSpaceDE w:val="0"/>
              <w:autoSpaceDN w:val="0"/>
              <w:adjustRightInd w:val="0"/>
              <w:snapToGrid w:val="0"/>
              <w:spacing w:before="52" w:line="219" w:lineRule="auto"/>
              <w:ind w:left="1051"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7"/>
                <w:kern w:val="0"/>
                <w:sz w:val="20"/>
                <w:szCs w:val="20"/>
                <w:lang w:eastAsia="en-US"/>
              </w:rPr>
              <w:t>归</w:t>
            </w:r>
            <w:r>
              <w:rPr>
                <w:rFonts w:ascii="宋体" w:hAnsi="宋体" w:cs="宋体"/>
                <w:snapToGrid w:val="0"/>
                <w:color w:val="000000"/>
                <w:spacing w:val="3"/>
                <w:kern w:val="0"/>
                <w:sz w:val="20"/>
                <w:szCs w:val="20"/>
                <w:lang w:eastAsia="en-US"/>
              </w:rPr>
              <w:t xml:space="preserve">  </w:t>
            </w:r>
            <w:r>
              <w:rPr>
                <w:rFonts w:ascii="宋体" w:hAnsi="宋体" w:cs="宋体"/>
                <w:snapToGrid w:val="0"/>
                <w:color w:val="000000"/>
                <w:spacing w:val="-7"/>
                <w:kern w:val="0"/>
                <w:sz w:val="20"/>
                <w:szCs w:val="20"/>
                <w:lang w:eastAsia="en-US"/>
              </w:rPr>
              <w:t>档</w:t>
            </w:r>
            <w:r>
              <w:rPr>
                <w:rFonts w:ascii="宋体" w:hAnsi="宋体" w:cs="宋体"/>
                <w:snapToGrid w:val="0"/>
                <w:color w:val="000000"/>
                <w:spacing w:val="8"/>
                <w:kern w:val="0"/>
                <w:sz w:val="20"/>
                <w:szCs w:val="20"/>
                <w:lang w:eastAsia="en-US"/>
              </w:rPr>
              <w:t xml:space="preserve"> </w:t>
            </w:r>
            <w:r>
              <w:rPr>
                <w:rFonts w:ascii="宋体" w:hAnsi="宋体" w:cs="宋体"/>
                <w:snapToGrid w:val="0"/>
                <w:color w:val="000000"/>
                <w:spacing w:val="-7"/>
                <w:kern w:val="0"/>
                <w:sz w:val="20"/>
                <w:szCs w:val="20"/>
                <w:lang w:eastAsia="en-US"/>
              </w:rPr>
              <w:t>文</w:t>
            </w:r>
            <w:r>
              <w:rPr>
                <w:rFonts w:ascii="宋体" w:hAnsi="宋体" w:cs="宋体"/>
                <w:snapToGrid w:val="0"/>
                <w:color w:val="000000"/>
                <w:spacing w:val="3"/>
                <w:kern w:val="0"/>
                <w:sz w:val="20"/>
                <w:szCs w:val="20"/>
                <w:lang w:eastAsia="en-US"/>
              </w:rPr>
              <w:t xml:space="preserve">  </w:t>
            </w:r>
            <w:r>
              <w:rPr>
                <w:rFonts w:ascii="宋体" w:hAnsi="宋体" w:cs="宋体"/>
                <w:snapToGrid w:val="0"/>
                <w:color w:val="000000"/>
                <w:spacing w:val="-7"/>
                <w:kern w:val="0"/>
                <w:sz w:val="20"/>
                <w:szCs w:val="20"/>
                <w:lang w:eastAsia="en-US"/>
              </w:rPr>
              <w:t>件</w:t>
            </w:r>
          </w:p>
        </w:tc>
        <w:tc>
          <w:tcPr>
            <w:tcW w:w="3154" w:type="dxa"/>
            <w:gridSpan w:val="5"/>
          </w:tcPr>
          <w:p>
            <w:pPr>
              <w:widowControl/>
              <w:kinsoku w:val="0"/>
              <w:autoSpaceDE w:val="0"/>
              <w:autoSpaceDN w:val="0"/>
              <w:adjustRightInd w:val="0"/>
              <w:snapToGrid w:val="0"/>
              <w:spacing w:before="71" w:line="219" w:lineRule="auto"/>
              <w:ind w:left="806"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保存单位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3" w:hRule="atLeast"/>
        </w:trPr>
        <w:tc>
          <w:tcPr>
            <w:tcW w:w="676" w:type="dxa"/>
            <w:vMerge w:val="continue"/>
            <w:tcBorders>
              <w:top w:val="nil"/>
            </w:tcBorders>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4529" w:type="dxa"/>
            <w:vMerge w:val="continue"/>
            <w:tcBorders>
              <w:top w:val="nil"/>
            </w:tcBorders>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569" w:type="dxa"/>
          </w:tcPr>
          <w:p>
            <w:pPr>
              <w:widowControl/>
              <w:kinsoku w:val="0"/>
              <w:autoSpaceDE w:val="0"/>
              <w:autoSpaceDN w:val="0"/>
              <w:adjustRightInd w:val="0"/>
              <w:snapToGrid w:val="0"/>
              <w:spacing w:before="127" w:line="221" w:lineRule="auto"/>
              <w:ind w:left="36"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建设</w:t>
            </w:r>
          </w:p>
          <w:p>
            <w:pPr>
              <w:widowControl/>
              <w:kinsoku w:val="0"/>
              <w:autoSpaceDE w:val="0"/>
              <w:autoSpaceDN w:val="0"/>
              <w:adjustRightInd w:val="0"/>
              <w:snapToGrid w:val="0"/>
              <w:spacing w:before="97" w:line="220" w:lineRule="auto"/>
              <w:ind w:left="36"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单位</w:t>
            </w:r>
          </w:p>
        </w:tc>
        <w:tc>
          <w:tcPr>
            <w:tcW w:w="583" w:type="dxa"/>
          </w:tcPr>
          <w:p>
            <w:pPr>
              <w:widowControl/>
              <w:kinsoku w:val="0"/>
              <w:autoSpaceDE w:val="0"/>
              <w:autoSpaceDN w:val="0"/>
              <w:adjustRightInd w:val="0"/>
              <w:snapToGrid w:val="0"/>
              <w:spacing w:before="117" w:line="221" w:lineRule="auto"/>
              <w:ind w:left="37"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设计</w:t>
            </w:r>
          </w:p>
          <w:p>
            <w:pPr>
              <w:widowControl/>
              <w:kinsoku w:val="0"/>
              <w:autoSpaceDE w:val="0"/>
              <w:autoSpaceDN w:val="0"/>
              <w:adjustRightInd w:val="0"/>
              <w:snapToGrid w:val="0"/>
              <w:spacing w:before="107" w:line="220" w:lineRule="auto"/>
              <w:ind w:left="37"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单位</w:t>
            </w:r>
          </w:p>
        </w:tc>
        <w:tc>
          <w:tcPr>
            <w:tcW w:w="542" w:type="dxa"/>
          </w:tcPr>
          <w:p>
            <w:pPr>
              <w:widowControl/>
              <w:kinsoku w:val="0"/>
              <w:autoSpaceDE w:val="0"/>
              <w:autoSpaceDN w:val="0"/>
              <w:adjustRightInd w:val="0"/>
              <w:snapToGrid w:val="0"/>
              <w:spacing w:before="119" w:line="222" w:lineRule="auto"/>
              <w:ind w:left="27"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施工</w:t>
            </w:r>
          </w:p>
          <w:p>
            <w:pPr>
              <w:widowControl/>
              <w:kinsoku w:val="0"/>
              <w:autoSpaceDE w:val="0"/>
              <w:autoSpaceDN w:val="0"/>
              <w:adjustRightInd w:val="0"/>
              <w:snapToGrid w:val="0"/>
              <w:spacing w:before="105" w:line="220" w:lineRule="auto"/>
              <w:ind w:left="27"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单位</w:t>
            </w:r>
          </w:p>
        </w:tc>
        <w:tc>
          <w:tcPr>
            <w:tcW w:w="583" w:type="dxa"/>
          </w:tcPr>
          <w:p>
            <w:pPr>
              <w:widowControl/>
              <w:kinsoku w:val="0"/>
              <w:autoSpaceDE w:val="0"/>
              <w:autoSpaceDN w:val="0"/>
              <w:adjustRightInd w:val="0"/>
              <w:snapToGrid w:val="0"/>
              <w:spacing w:before="123" w:line="228" w:lineRule="auto"/>
              <w:ind w:left="38"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监理</w:t>
            </w:r>
          </w:p>
          <w:p>
            <w:pPr>
              <w:widowControl/>
              <w:kinsoku w:val="0"/>
              <w:autoSpaceDE w:val="0"/>
              <w:autoSpaceDN w:val="0"/>
              <w:adjustRightInd w:val="0"/>
              <w:snapToGrid w:val="0"/>
              <w:spacing w:before="95" w:line="220" w:lineRule="auto"/>
              <w:ind w:left="38"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单位</w:t>
            </w:r>
          </w:p>
        </w:tc>
        <w:tc>
          <w:tcPr>
            <w:tcW w:w="877" w:type="dxa"/>
          </w:tcPr>
          <w:p>
            <w:pPr>
              <w:widowControl/>
              <w:kinsoku w:val="0"/>
              <w:autoSpaceDE w:val="0"/>
              <w:autoSpaceDN w:val="0"/>
              <w:adjustRightInd w:val="0"/>
              <w:snapToGrid w:val="0"/>
              <w:spacing w:before="146" w:line="313" w:lineRule="auto"/>
              <w:ind w:left="138" w:right="71" w:hanging="79" w:firstLineChars="0"/>
              <w:textAlignment w:val="baseline"/>
              <w:rPr>
                <w:rFonts w:hint="eastAsia" w:ascii="宋体" w:hAnsi="宋体" w:cs="宋体"/>
                <w:snapToGrid w:val="0"/>
                <w:color w:val="000000"/>
                <w:kern w:val="0"/>
                <w:sz w:val="20"/>
                <w:szCs w:val="20"/>
                <w:lang w:eastAsia="en-US"/>
              </w:rPr>
            </w:pPr>
            <w:r>
              <w:rPr>
                <w:rFonts w:hint="eastAsia" w:ascii="宋体" w:hAnsi="宋体" w:cs="宋体"/>
                <w:snapToGrid w:val="0"/>
                <w:color w:val="000000"/>
                <w:spacing w:val="-3"/>
                <w:kern w:val="0"/>
                <w:sz w:val="20"/>
                <w:szCs w:val="20"/>
                <w:lang w:eastAsia="en-US"/>
              </w:rPr>
              <w:t>城建档案管理机构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676" w:type="dxa"/>
          </w:tcPr>
          <w:p>
            <w:pPr>
              <w:widowControl/>
              <w:kinsoku w:val="0"/>
              <w:autoSpaceDE w:val="0"/>
              <w:autoSpaceDN w:val="0"/>
              <w:adjustRightInd w:val="0"/>
              <w:snapToGrid w:val="0"/>
              <w:spacing w:before="83" w:line="238" w:lineRule="auto"/>
              <w:ind w:left="18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3</w:t>
            </w:r>
          </w:p>
        </w:tc>
        <w:tc>
          <w:tcPr>
            <w:tcW w:w="4529" w:type="dxa"/>
          </w:tcPr>
          <w:p>
            <w:pPr>
              <w:widowControl/>
              <w:kinsoku w:val="0"/>
              <w:autoSpaceDE w:val="0"/>
              <w:autoSpaceDN w:val="0"/>
              <w:adjustRightInd w:val="0"/>
              <w:snapToGrid w:val="0"/>
              <w:spacing w:before="67" w:line="219" w:lineRule="auto"/>
              <w:ind w:left="271"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基层分部</w:t>
            </w:r>
            <w:r>
              <w:rPr>
                <w:rFonts w:hint="eastAsia" w:ascii="宋体" w:hAnsi="宋体" w:cs="宋体"/>
                <w:snapToGrid w:val="0"/>
                <w:color w:val="000000"/>
                <w:spacing w:val="-1"/>
                <w:kern w:val="0"/>
                <w:sz w:val="20"/>
                <w:szCs w:val="20"/>
                <w:lang w:eastAsia="zh-CN"/>
              </w:rPr>
              <w:t>（</w:t>
            </w:r>
            <w:r>
              <w:rPr>
                <w:rFonts w:ascii="宋体" w:hAnsi="宋体" w:cs="宋体"/>
                <w:snapToGrid w:val="0"/>
                <w:color w:val="000000"/>
                <w:spacing w:val="-1"/>
                <w:kern w:val="0"/>
                <w:sz w:val="20"/>
                <w:szCs w:val="20"/>
                <w:lang w:eastAsia="zh-CN"/>
              </w:rPr>
              <w:t>子分部</w:t>
            </w:r>
            <w:r>
              <w:rPr>
                <w:rFonts w:hint="eastAsia" w:ascii="宋体" w:hAnsi="宋体" w:cs="宋体"/>
                <w:snapToGrid w:val="0"/>
                <w:color w:val="000000"/>
                <w:spacing w:val="-1"/>
                <w:kern w:val="0"/>
                <w:sz w:val="20"/>
                <w:szCs w:val="20"/>
                <w:lang w:eastAsia="zh-CN"/>
              </w:rPr>
              <w:t>）</w:t>
            </w:r>
            <w:r>
              <w:rPr>
                <w:rFonts w:ascii="宋体" w:hAnsi="宋体" w:cs="宋体"/>
                <w:snapToGrid w:val="0"/>
                <w:color w:val="000000"/>
                <w:spacing w:val="-1"/>
                <w:kern w:val="0"/>
                <w:sz w:val="20"/>
                <w:szCs w:val="20"/>
                <w:lang w:eastAsia="zh-CN"/>
              </w:rPr>
              <w:t>工程质量验收记录</w:t>
            </w: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4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676" w:type="dxa"/>
          </w:tcPr>
          <w:p>
            <w:pPr>
              <w:widowControl/>
              <w:kinsoku w:val="0"/>
              <w:autoSpaceDE w:val="0"/>
              <w:autoSpaceDN w:val="0"/>
              <w:adjustRightInd w:val="0"/>
              <w:snapToGrid w:val="0"/>
              <w:spacing w:before="93" w:line="241" w:lineRule="auto"/>
              <w:ind w:left="18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4</w:t>
            </w:r>
          </w:p>
        </w:tc>
        <w:tc>
          <w:tcPr>
            <w:tcW w:w="4529" w:type="dxa"/>
          </w:tcPr>
          <w:p>
            <w:pPr>
              <w:widowControl/>
              <w:kinsoku w:val="0"/>
              <w:autoSpaceDE w:val="0"/>
              <w:autoSpaceDN w:val="0"/>
              <w:adjustRightInd w:val="0"/>
              <w:snapToGrid w:val="0"/>
              <w:spacing w:before="77" w:line="219" w:lineRule="auto"/>
              <w:ind w:left="291"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基层检验批质量验收记录</w:t>
            </w: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4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18"/>
                <w:szCs w:val="18"/>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676" w:type="dxa"/>
          </w:tcPr>
          <w:p>
            <w:pPr>
              <w:widowControl/>
              <w:kinsoku w:val="0"/>
              <w:autoSpaceDE w:val="0"/>
              <w:autoSpaceDN w:val="0"/>
              <w:adjustRightInd w:val="0"/>
              <w:snapToGrid w:val="0"/>
              <w:spacing w:before="84" w:line="237" w:lineRule="auto"/>
              <w:ind w:left="18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5</w:t>
            </w:r>
          </w:p>
        </w:tc>
        <w:tc>
          <w:tcPr>
            <w:tcW w:w="4529" w:type="dxa"/>
          </w:tcPr>
          <w:p>
            <w:pPr>
              <w:widowControl/>
              <w:kinsoku w:val="0"/>
              <w:autoSpaceDE w:val="0"/>
              <w:autoSpaceDN w:val="0"/>
              <w:adjustRightInd w:val="0"/>
              <w:snapToGrid w:val="0"/>
              <w:spacing w:before="68" w:line="219" w:lineRule="auto"/>
              <w:ind w:left="271"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面层分部</w:t>
            </w:r>
            <w:r>
              <w:rPr>
                <w:rFonts w:hint="eastAsia" w:ascii="宋体" w:hAnsi="宋体" w:cs="宋体"/>
                <w:snapToGrid w:val="0"/>
                <w:color w:val="000000"/>
                <w:spacing w:val="-1"/>
                <w:kern w:val="0"/>
                <w:sz w:val="20"/>
                <w:szCs w:val="20"/>
                <w:lang w:eastAsia="zh-CN"/>
              </w:rPr>
              <w:t>（</w:t>
            </w:r>
            <w:r>
              <w:rPr>
                <w:rFonts w:ascii="宋体" w:hAnsi="宋体" w:cs="宋体"/>
                <w:snapToGrid w:val="0"/>
                <w:color w:val="000000"/>
                <w:spacing w:val="-1"/>
                <w:kern w:val="0"/>
                <w:sz w:val="20"/>
                <w:szCs w:val="20"/>
                <w:lang w:eastAsia="zh-CN"/>
              </w:rPr>
              <w:t>子分部</w:t>
            </w:r>
            <w:r>
              <w:rPr>
                <w:rFonts w:hint="eastAsia" w:ascii="宋体" w:hAnsi="宋体" w:cs="宋体"/>
                <w:snapToGrid w:val="0"/>
                <w:color w:val="000000"/>
                <w:spacing w:val="-1"/>
                <w:kern w:val="0"/>
                <w:sz w:val="20"/>
                <w:szCs w:val="20"/>
                <w:lang w:eastAsia="zh-CN"/>
              </w:rPr>
              <w:t>）</w:t>
            </w:r>
            <w:r>
              <w:rPr>
                <w:rFonts w:ascii="宋体" w:hAnsi="宋体" w:cs="宋体"/>
                <w:snapToGrid w:val="0"/>
                <w:color w:val="000000"/>
                <w:spacing w:val="-1"/>
                <w:kern w:val="0"/>
                <w:sz w:val="20"/>
                <w:szCs w:val="20"/>
                <w:lang w:eastAsia="zh-CN"/>
              </w:rPr>
              <w:t>工程质量验收记录</w:t>
            </w: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4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676" w:type="dxa"/>
          </w:tcPr>
          <w:p>
            <w:pPr>
              <w:widowControl/>
              <w:kinsoku w:val="0"/>
              <w:autoSpaceDE w:val="0"/>
              <w:autoSpaceDN w:val="0"/>
              <w:adjustRightInd w:val="0"/>
              <w:snapToGrid w:val="0"/>
              <w:spacing w:before="84" w:line="237" w:lineRule="auto"/>
              <w:ind w:left="18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6</w:t>
            </w:r>
          </w:p>
        </w:tc>
        <w:tc>
          <w:tcPr>
            <w:tcW w:w="4529" w:type="dxa"/>
          </w:tcPr>
          <w:p>
            <w:pPr>
              <w:widowControl/>
              <w:kinsoku w:val="0"/>
              <w:autoSpaceDE w:val="0"/>
              <w:autoSpaceDN w:val="0"/>
              <w:adjustRightInd w:val="0"/>
              <w:snapToGrid w:val="0"/>
              <w:spacing w:before="68" w:line="219" w:lineRule="auto"/>
              <w:ind w:left="291"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面层工程检验批质量验收记录</w:t>
            </w: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4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18"/>
                <w:szCs w:val="18"/>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2" w:hRule="atLeast"/>
        </w:trPr>
        <w:tc>
          <w:tcPr>
            <w:tcW w:w="676" w:type="dxa"/>
          </w:tcPr>
          <w:p>
            <w:pPr>
              <w:widowControl/>
              <w:kinsoku w:val="0"/>
              <w:autoSpaceDE w:val="0"/>
              <w:autoSpaceDN w:val="0"/>
              <w:adjustRightInd w:val="0"/>
              <w:snapToGrid w:val="0"/>
              <w:spacing w:before="254" w:line="240" w:lineRule="auto"/>
              <w:ind w:left="18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7</w:t>
            </w:r>
          </w:p>
        </w:tc>
        <w:tc>
          <w:tcPr>
            <w:tcW w:w="4529" w:type="dxa"/>
          </w:tcPr>
          <w:p>
            <w:pPr>
              <w:widowControl/>
              <w:kinsoku w:val="0"/>
              <w:autoSpaceDE w:val="0"/>
              <w:autoSpaceDN w:val="0"/>
              <w:adjustRightInd w:val="0"/>
              <w:snapToGrid w:val="0"/>
              <w:spacing w:before="107" w:line="295" w:lineRule="auto"/>
              <w:ind w:left="121" w:right="340" w:firstLine="149"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广场与停车场分部</w:t>
            </w:r>
            <w:r>
              <w:rPr>
                <w:rFonts w:hint="eastAsia" w:ascii="宋体" w:hAnsi="宋体" w:cs="宋体"/>
                <w:snapToGrid w:val="0"/>
                <w:color w:val="000000"/>
                <w:spacing w:val="-1"/>
                <w:kern w:val="0"/>
                <w:sz w:val="20"/>
                <w:szCs w:val="20"/>
                <w:lang w:eastAsia="zh-CN"/>
              </w:rPr>
              <w:t>（</w:t>
            </w:r>
            <w:r>
              <w:rPr>
                <w:rFonts w:ascii="宋体" w:hAnsi="宋体" w:cs="宋体"/>
                <w:snapToGrid w:val="0"/>
                <w:color w:val="000000"/>
                <w:spacing w:val="-1"/>
                <w:kern w:val="0"/>
                <w:sz w:val="20"/>
                <w:szCs w:val="20"/>
                <w:lang w:eastAsia="zh-CN"/>
              </w:rPr>
              <w:t>子分部</w:t>
            </w:r>
            <w:r>
              <w:rPr>
                <w:rFonts w:hint="eastAsia" w:ascii="宋体" w:hAnsi="宋体" w:cs="宋体"/>
                <w:snapToGrid w:val="0"/>
                <w:color w:val="000000"/>
                <w:spacing w:val="-1"/>
                <w:kern w:val="0"/>
                <w:sz w:val="20"/>
                <w:szCs w:val="20"/>
                <w:lang w:eastAsia="zh-CN"/>
              </w:rPr>
              <w:t>）</w:t>
            </w:r>
            <w:r>
              <w:rPr>
                <w:rFonts w:ascii="宋体" w:hAnsi="宋体" w:cs="宋体"/>
                <w:snapToGrid w:val="0"/>
                <w:color w:val="000000"/>
                <w:spacing w:val="-1"/>
                <w:kern w:val="0"/>
                <w:sz w:val="20"/>
                <w:szCs w:val="20"/>
                <w:lang w:eastAsia="zh-CN"/>
              </w:rPr>
              <w:t>工程质量</w:t>
            </w:r>
            <w:r>
              <w:rPr>
                <w:rFonts w:ascii="宋体" w:hAnsi="宋体" w:cs="宋体"/>
                <w:snapToGrid w:val="0"/>
                <w:color w:val="000000"/>
                <w:spacing w:val="9"/>
                <w:kern w:val="0"/>
                <w:sz w:val="20"/>
                <w:szCs w:val="20"/>
                <w:lang w:eastAsia="zh-CN"/>
              </w:rPr>
              <w:t xml:space="preserve"> </w:t>
            </w:r>
            <w:r>
              <w:rPr>
                <w:rFonts w:ascii="宋体" w:hAnsi="宋体" w:cs="宋体"/>
                <w:snapToGrid w:val="0"/>
                <w:color w:val="000000"/>
                <w:spacing w:val="-2"/>
                <w:kern w:val="0"/>
                <w:sz w:val="20"/>
                <w:szCs w:val="20"/>
                <w:lang w:eastAsia="zh-CN"/>
              </w:rPr>
              <w:t>验收记录</w:t>
            </w: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4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676" w:type="dxa"/>
          </w:tcPr>
          <w:p>
            <w:pPr>
              <w:widowControl/>
              <w:kinsoku w:val="0"/>
              <w:autoSpaceDE w:val="0"/>
              <w:autoSpaceDN w:val="0"/>
              <w:adjustRightInd w:val="0"/>
              <w:snapToGrid w:val="0"/>
              <w:spacing w:before="95" w:line="235" w:lineRule="auto"/>
              <w:ind w:left="18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8</w:t>
            </w:r>
          </w:p>
        </w:tc>
        <w:tc>
          <w:tcPr>
            <w:tcW w:w="4529" w:type="dxa"/>
          </w:tcPr>
          <w:p>
            <w:pPr>
              <w:widowControl/>
              <w:kinsoku w:val="0"/>
              <w:autoSpaceDE w:val="0"/>
              <w:autoSpaceDN w:val="0"/>
              <w:adjustRightInd w:val="0"/>
              <w:snapToGrid w:val="0"/>
              <w:spacing w:before="79" w:line="219" w:lineRule="auto"/>
              <w:ind w:left="271"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广场与停车场工程检验批质量验收记录</w:t>
            </w: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4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18"/>
                <w:szCs w:val="18"/>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2" w:hRule="atLeast"/>
        </w:trPr>
        <w:tc>
          <w:tcPr>
            <w:tcW w:w="676" w:type="dxa"/>
          </w:tcPr>
          <w:p>
            <w:pPr>
              <w:widowControl/>
              <w:kinsoku w:val="0"/>
              <w:autoSpaceDE w:val="0"/>
              <w:autoSpaceDN w:val="0"/>
              <w:adjustRightInd w:val="0"/>
              <w:snapToGrid w:val="0"/>
              <w:spacing w:before="256" w:line="240" w:lineRule="auto"/>
              <w:ind w:left="18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9</w:t>
            </w:r>
          </w:p>
        </w:tc>
        <w:tc>
          <w:tcPr>
            <w:tcW w:w="4529" w:type="dxa"/>
          </w:tcPr>
          <w:p>
            <w:pPr>
              <w:widowControl/>
              <w:kinsoku w:val="0"/>
              <w:autoSpaceDE w:val="0"/>
              <w:autoSpaceDN w:val="0"/>
              <w:adjustRightInd w:val="0"/>
              <w:snapToGrid w:val="0"/>
              <w:spacing w:before="140" w:line="276" w:lineRule="auto"/>
              <w:ind w:left="111" w:right="491" w:firstLine="169"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人行道分部</w:t>
            </w:r>
            <w:r>
              <w:rPr>
                <w:rFonts w:hint="eastAsia" w:ascii="宋体" w:hAnsi="宋体" w:cs="宋体"/>
                <w:snapToGrid w:val="0"/>
                <w:color w:val="000000"/>
                <w:spacing w:val="-1"/>
                <w:kern w:val="0"/>
                <w:sz w:val="20"/>
                <w:szCs w:val="20"/>
                <w:lang w:eastAsia="zh-CN"/>
              </w:rPr>
              <w:t>（</w:t>
            </w:r>
            <w:r>
              <w:rPr>
                <w:rFonts w:ascii="宋体" w:hAnsi="宋体" w:cs="宋体"/>
                <w:snapToGrid w:val="0"/>
                <w:color w:val="000000"/>
                <w:spacing w:val="-1"/>
                <w:kern w:val="0"/>
                <w:sz w:val="20"/>
                <w:szCs w:val="20"/>
                <w:lang w:eastAsia="zh-CN"/>
              </w:rPr>
              <w:t>子分部</w:t>
            </w:r>
            <w:r>
              <w:rPr>
                <w:rFonts w:hint="eastAsia" w:ascii="宋体" w:hAnsi="宋体" w:cs="宋体"/>
                <w:snapToGrid w:val="0"/>
                <w:color w:val="000000"/>
                <w:spacing w:val="-1"/>
                <w:kern w:val="0"/>
                <w:sz w:val="20"/>
                <w:szCs w:val="20"/>
                <w:lang w:eastAsia="zh-CN"/>
              </w:rPr>
              <w:t>）</w:t>
            </w:r>
            <w:r>
              <w:rPr>
                <w:rFonts w:ascii="宋体" w:hAnsi="宋体" w:cs="宋体"/>
                <w:snapToGrid w:val="0"/>
                <w:color w:val="000000"/>
                <w:spacing w:val="-1"/>
                <w:kern w:val="0"/>
                <w:sz w:val="20"/>
                <w:szCs w:val="20"/>
                <w:lang w:eastAsia="zh-CN"/>
              </w:rPr>
              <w:t>工程质量验收</w:t>
            </w:r>
            <w:r>
              <w:rPr>
                <w:rFonts w:ascii="宋体" w:hAnsi="宋体" w:cs="宋体"/>
                <w:snapToGrid w:val="0"/>
                <w:color w:val="000000"/>
                <w:spacing w:val="7"/>
                <w:kern w:val="0"/>
                <w:sz w:val="20"/>
                <w:szCs w:val="20"/>
                <w:lang w:eastAsia="zh-CN"/>
              </w:rPr>
              <w:t xml:space="preserve"> </w:t>
            </w:r>
            <w:r>
              <w:rPr>
                <w:rFonts w:ascii="宋体" w:hAnsi="宋体" w:cs="宋体"/>
                <w:snapToGrid w:val="0"/>
                <w:color w:val="000000"/>
                <w:spacing w:val="-2"/>
                <w:kern w:val="0"/>
                <w:sz w:val="20"/>
                <w:szCs w:val="20"/>
                <w:lang w:eastAsia="zh-CN"/>
              </w:rPr>
              <w:t>记录</w:t>
            </w: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4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676" w:type="dxa"/>
          </w:tcPr>
          <w:p>
            <w:pPr>
              <w:widowControl/>
              <w:kinsoku w:val="0"/>
              <w:autoSpaceDE w:val="0"/>
              <w:autoSpaceDN w:val="0"/>
              <w:adjustRightInd w:val="0"/>
              <w:snapToGrid w:val="0"/>
              <w:spacing w:before="97" w:line="240" w:lineRule="auto"/>
              <w:ind w:left="14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5"/>
                <w:kern w:val="0"/>
                <w:sz w:val="20"/>
                <w:szCs w:val="20"/>
                <w:lang w:eastAsia="en-US"/>
              </w:rPr>
              <w:t>10</w:t>
            </w:r>
          </w:p>
        </w:tc>
        <w:tc>
          <w:tcPr>
            <w:tcW w:w="4529" w:type="dxa"/>
          </w:tcPr>
          <w:p>
            <w:pPr>
              <w:widowControl/>
              <w:kinsoku w:val="0"/>
              <w:autoSpaceDE w:val="0"/>
              <w:autoSpaceDN w:val="0"/>
              <w:adjustRightInd w:val="0"/>
              <w:snapToGrid w:val="0"/>
              <w:spacing w:before="81" w:line="219" w:lineRule="auto"/>
              <w:ind w:left="271"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人行道工程检验批质量验收记录</w:t>
            </w: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4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18"/>
                <w:szCs w:val="18"/>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3" w:hRule="atLeast"/>
        </w:trPr>
        <w:tc>
          <w:tcPr>
            <w:tcW w:w="676" w:type="dxa"/>
          </w:tcPr>
          <w:p>
            <w:pPr>
              <w:widowControl/>
              <w:kinsoku w:val="0"/>
              <w:autoSpaceDE w:val="0"/>
              <w:autoSpaceDN w:val="0"/>
              <w:adjustRightInd w:val="0"/>
              <w:snapToGrid w:val="0"/>
              <w:spacing w:before="247" w:line="241" w:lineRule="auto"/>
              <w:ind w:left="14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5"/>
                <w:kern w:val="0"/>
                <w:sz w:val="20"/>
                <w:szCs w:val="20"/>
                <w:lang w:eastAsia="en-US"/>
              </w:rPr>
              <w:t>11</w:t>
            </w:r>
          </w:p>
        </w:tc>
        <w:tc>
          <w:tcPr>
            <w:tcW w:w="4529" w:type="dxa"/>
          </w:tcPr>
          <w:p>
            <w:pPr>
              <w:widowControl/>
              <w:kinsoku w:val="0"/>
              <w:autoSpaceDE w:val="0"/>
              <w:autoSpaceDN w:val="0"/>
              <w:adjustRightInd w:val="0"/>
              <w:snapToGrid w:val="0"/>
              <w:spacing w:before="111" w:line="281" w:lineRule="auto"/>
              <w:ind w:left="111" w:right="331" w:firstLine="169"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人行地道结构分部</w:t>
            </w:r>
            <w:r>
              <w:rPr>
                <w:rFonts w:hint="eastAsia" w:ascii="宋体" w:hAnsi="宋体" w:cs="宋体"/>
                <w:snapToGrid w:val="0"/>
                <w:color w:val="000000"/>
                <w:spacing w:val="-1"/>
                <w:kern w:val="0"/>
                <w:sz w:val="20"/>
                <w:szCs w:val="20"/>
                <w:lang w:eastAsia="zh-CN"/>
              </w:rPr>
              <w:t>（</w:t>
            </w:r>
            <w:r>
              <w:rPr>
                <w:rFonts w:ascii="宋体" w:hAnsi="宋体" w:cs="宋体"/>
                <w:snapToGrid w:val="0"/>
                <w:color w:val="000000"/>
                <w:spacing w:val="-1"/>
                <w:kern w:val="0"/>
                <w:sz w:val="20"/>
                <w:szCs w:val="20"/>
                <w:lang w:eastAsia="zh-CN"/>
              </w:rPr>
              <w:t>子分部</w:t>
            </w:r>
            <w:r>
              <w:rPr>
                <w:rFonts w:hint="eastAsia" w:ascii="宋体" w:hAnsi="宋体" w:cs="宋体"/>
                <w:snapToGrid w:val="0"/>
                <w:color w:val="000000"/>
                <w:spacing w:val="-1"/>
                <w:kern w:val="0"/>
                <w:sz w:val="20"/>
                <w:szCs w:val="20"/>
                <w:lang w:eastAsia="zh-CN"/>
              </w:rPr>
              <w:t>）</w:t>
            </w:r>
            <w:r>
              <w:rPr>
                <w:rFonts w:ascii="宋体" w:hAnsi="宋体" w:cs="宋体"/>
                <w:snapToGrid w:val="0"/>
                <w:color w:val="000000"/>
                <w:spacing w:val="-1"/>
                <w:kern w:val="0"/>
                <w:sz w:val="20"/>
                <w:szCs w:val="20"/>
                <w:lang w:eastAsia="zh-CN"/>
              </w:rPr>
              <w:t>工程质量</w:t>
            </w:r>
            <w:r>
              <w:rPr>
                <w:rFonts w:ascii="宋体" w:hAnsi="宋体" w:cs="宋体"/>
                <w:snapToGrid w:val="0"/>
                <w:color w:val="000000"/>
                <w:spacing w:val="8"/>
                <w:kern w:val="0"/>
                <w:sz w:val="20"/>
                <w:szCs w:val="20"/>
                <w:lang w:eastAsia="zh-CN"/>
              </w:rPr>
              <w:t xml:space="preserve"> </w:t>
            </w:r>
            <w:r>
              <w:rPr>
                <w:rFonts w:ascii="宋体" w:hAnsi="宋体" w:cs="宋体"/>
                <w:snapToGrid w:val="0"/>
                <w:color w:val="000000"/>
                <w:spacing w:val="-2"/>
                <w:kern w:val="0"/>
                <w:sz w:val="20"/>
                <w:szCs w:val="20"/>
                <w:lang w:eastAsia="zh-CN"/>
              </w:rPr>
              <w:t>验收记录</w:t>
            </w: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4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676" w:type="dxa"/>
          </w:tcPr>
          <w:p>
            <w:pPr>
              <w:widowControl/>
              <w:kinsoku w:val="0"/>
              <w:autoSpaceDE w:val="0"/>
              <w:autoSpaceDN w:val="0"/>
              <w:adjustRightInd w:val="0"/>
              <w:snapToGrid w:val="0"/>
              <w:spacing w:before="88" w:line="232" w:lineRule="auto"/>
              <w:ind w:left="14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5"/>
                <w:kern w:val="0"/>
                <w:sz w:val="20"/>
                <w:szCs w:val="20"/>
                <w:lang w:eastAsia="en-US"/>
              </w:rPr>
              <w:t>12</w:t>
            </w:r>
          </w:p>
        </w:tc>
        <w:tc>
          <w:tcPr>
            <w:tcW w:w="4529" w:type="dxa"/>
          </w:tcPr>
          <w:p>
            <w:pPr>
              <w:widowControl/>
              <w:kinsoku w:val="0"/>
              <w:autoSpaceDE w:val="0"/>
              <w:autoSpaceDN w:val="0"/>
              <w:adjustRightInd w:val="0"/>
              <w:snapToGrid w:val="0"/>
              <w:spacing w:before="72" w:line="219" w:lineRule="auto"/>
              <w:ind w:left="271"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人行地道结构工程检验批质量验收记录</w:t>
            </w: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4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18"/>
                <w:szCs w:val="18"/>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2" w:hRule="atLeast"/>
        </w:trPr>
        <w:tc>
          <w:tcPr>
            <w:tcW w:w="676" w:type="dxa"/>
          </w:tcPr>
          <w:p>
            <w:pPr>
              <w:widowControl/>
              <w:kinsoku w:val="0"/>
              <w:autoSpaceDE w:val="0"/>
              <w:autoSpaceDN w:val="0"/>
              <w:adjustRightInd w:val="0"/>
              <w:snapToGrid w:val="0"/>
              <w:spacing w:before="258" w:line="240" w:lineRule="auto"/>
              <w:ind w:left="14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5"/>
                <w:kern w:val="0"/>
                <w:sz w:val="20"/>
                <w:szCs w:val="20"/>
                <w:lang w:eastAsia="en-US"/>
              </w:rPr>
              <w:t>13</w:t>
            </w:r>
          </w:p>
        </w:tc>
        <w:tc>
          <w:tcPr>
            <w:tcW w:w="4529" w:type="dxa"/>
          </w:tcPr>
          <w:p>
            <w:pPr>
              <w:widowControl/>
              <w:kinsoku w:val="0"/>
              <w:autoSpaceDE w:val="0"/>
              <w:autoSpaceDN w:val="0"/>
              <w:adjustRightInd w:val="0"/>
              <w:snapToGrid w:val="0"/>
              <w:spacing w:before="131" w:line="281" w:lineRule="auto"/>
              <w:ind w:left="111" w:right="490" w:firstLine="169"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挡土墙分部</w:t>
            </w:r>
            <w:r>
              <w:rPr>
                <w:rFonts w:hint="eastAsia" w:ascii="宋体" w:hAnsi="宋体" w:cs="宋体"/>
                <w:snapToGrid w:val="0"/>
                <w:color w:val="000000"/>
                <w:spacing w:val="-1"/>
                <w:kern w:val="0"/>
                <w:sz w:val="20"/>
                <w:szCs w:val="20"/>
                <w:lang w:eastAsia="zh-CN"/>
              </w:rPr>
              <w:t>（</w:t>
            </w:r>
            <w:r>
              <w:rPr>
                <w:rFonts w:ascii="宋体" w:hAnsi="宋体" w:cs="宋体"/>
                <w:snapToGrid w:val="0"/>
                <w:color w:val="000000"/>
                <w:spacing w:val="-1"/>
                <w:kern w:val="0"/>
                <w:sz w:val="20"/>
                <w:szCs w:val="20"/>
                <w:lang w:eastAsia="zh-CN"/>
              </w:rPr>
              <w:t>子分部</w:t>
            </w:r>
            <w:r>
              <w:rPr>
                <w:rFonts w:hint="eastAsia" w:ascii="宋体" w:hAnsi="宋体" w:cs="宋体"/>
                <w:snapToGrid w:val="0"/>
                <w:color w:val="000000"/>
                <w:spacing w:val="-1"/>
                <w:kern w:val="0"/>
                <w:sz w:val="20"/>
                <w:szCs w:val="20"/>
                <w:lang w:eastAsia="zh-CN"/>
              </w:rPr>
              <w:t>）</w:t>
            </w:r>
            <w:r>
              <w:rPr>
                <w:rFonts w:ascii="宋体" w:hAnsi="宋体" w:cs="宋体"/>
                <w:snapToGrid w:val="0"/>
                <w:color w:val="000000"/>
                <w:spacing w:val="-1"/>
                <w:kern w:val="0"/>
                <w:sz w:val="20"/>
                <w:szCs w:val="20"/>
                <w:lang w:eastAsia="zh-CN"/>
              </w:rPr>
              <w:t>工程质量验收</w:t>
            </w:r>
            <w:r>
              <w:rPr>
                <w:rFonts w:ascii="宋体" w:hAnsi="宋体" w:cs="宋体"/>
                <w:snapToGrid w:val="0"/>
                <w:color w:val="000000"/>
                <w:spacing w:val="8"/>
                <w:kern w:val="0"/>
                <w:sz w:val="20"/>
                <w:szCs w:val="20"/>
                <w:lang w:eastAsia="zh-CN"/>
              </w:rPr>
              <w:t xml:space="preserve"> </w:t>
            </w:r>
            <w:r>
              <w:rPr>
                <w:rFonts w:ascii="宋体" w:hAnsi="宋体" w:cs="宋体"/>
                <w:snapToGrid w:val="0"/>
                <w:color w:val="000000"/>
                <w:spacing w:val="-2"/>
                <w:kern w:val="0"/>
                <w:sz w:val="20"/>
                <w:szCs w:val="20"/>
                <w:lang w:eastAsia="zh-CN"/>
              </w:rPr>
              <w:t>记录</w:t>
            </w: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4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676" w:type="dxa"/>
          </w:tcPr>
          <w:p>
            <w:pPr>
              <w:widowControl/>
              <w:kinsoku w:val="0"/>
              <w:autoSpaceDE w:val="0"/>
              <w:autoSpaceDN w:val="0"/>
              <w:adjustRightInd w:val="0"/>
              <w:snapToGrid w:val="0"/>
              <w:spacing w:before="99" w:line="241" w:lineRule="auto"/>
              <w:ind w:left="14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5"/>
                <w:kern w:val="0"/>
                <w:sz w:val="20"/>
                <w:szCs w:val="20"/>
                <w:lang w:eastAsia="en-US"/>
              </w:rPr>
              <w:t>14</w:t>
            </w:r>
          </w:p>
        </w:tc>
        <w:tc>
          <w:tcPr>
            <w:tcW w:w="4529" w:type="dxa"/>
          </w:tcPr>
          <w:p>
            <w:pPr>
              <w:widowControl/>
              <w:kinsoku w:val="0"/>
              <w:autoSpaceDE w:val="0"/>
              <w:autoSpaceDN w:val="0"/>
              <w:adjustRightInd w:val="0"/>
              <w:snapToGrid w:val="0"/>
              <w:spacing w:before="83" w:line="219" w:lineRule="auto"/>
              <w:ind w:left="271"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挡土墙工程检验批质量验收记录表</w:t>
            </w: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4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18"/>
                <w:szCs w:val="18"/>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atLeast"/>
        </w:trPr>
        <w:tc>
          <w:tcPr>
            <w:tcW w:w="676" w:type="dxa"/>
          </w:tcPr>
          <w:p>
            <w:pPr>
              <w:widowControl/>
              <w:kinsoku w:val="0"/>
              <w:autoSpaceDE w:val="0"/>
              <w:autoSpaceDN w:val="0"/>
              <w:adjustRightInd w:val="0"/>
              <w:snapToGrid w:val="0"/>
              <w:spacing w:before="209" w:line="240" w:lineRule="auto"/>
              <w:ind w:left="14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5"/>
                <w:kern w:val="0"/>
                <w:sz w:val="20"/>
                <w:szCs w:val="20"/>
                <w:lang w:eastAsia="en-US"/>
              </w:rPr>
              <w:t>15</w:t>
            </w:r>
          </w:p>
        </w:tc>
        <w:tc>
          <w:tcPr>
            <w:tcW w:w="4529" w:type="dxa"/>
          </w:tcPr>
          <w:p>
            <w:pPr>
              <w:widowControl/>
              <w:kinsoku w:val="0"/>
              <w:autoSpaceDE w:val="0"/>
              <w:autoSpaceDN w:val="0"/>
              <w:adjustRightInd w:val="0"/>
              <w:snapToGrid w:val="0"/>
              <w:spacing w:before="83" w:line="257" w:lineRule="auto"/>
              <w:ind w:left="111" w:right="327" w:firstLine="159"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kern w:val="0"/>
                <w:sz w:val="20"/>
                <w:szCs w:val="20"/>
                <w:lang w:eastAsia="zh-CN"/>
              </w:rPr>
              <w:t>附属构筑物分部、分项工程质量验收</w:t>
            </w:r>
            <w:r>
              <w:rPr>
                <w:rFonts w:ascii="宋体" w:hAnsi="宋体" w:cs="宋体"/>
                <w:snapToGrid w:val="0"/>
                <w:color w:val="000000"/>
                <w:spacing w:val="5"/>
                <w:kern w:val="0"/>
                <w:sz w:val="20"/>
                <w:szCs w:val="20"/>
                <w:lang w:eastAsia="zh-CN"/>
              </w:rPr>
              <w:t xml:space="preserve"> </w:t>
            </w:r>
            <w:r>
              <w:rPr>
                <w:rFonts w:ascii="宋体" w:hAnsi="宋体" w:cs="宋体"/>
                <w:snapToGrid w:val="0"/>
                <w:color w:val="000000"/>
                <w:spacing w:val="-2"/>
                <w:kern w:val="0"/>
                <w:sz w:val="20"/>
                <w:szCs w:val="20"/>
                <w:lang w:eastAsia="zh-CN"/>
              </w:rPr>
              <w:t>记录</w:t>
            </w: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4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676" w:type="dxa"/>
          </w:tcPr>
          <w:p>
            <w:pPr>
              <w:widowControl/>
              <w:kinsoku w:val="0"/>
              <w:autoSpaceDE w:val="0"/>
              <w:autoSpaceDN w:val="0"/>
              <w:adjustRightInd w:val="0"/>
              <w:snapToGrid w:val="0"/>
              <w:spacing w:before="100" w:line="240" w:lineRule="auto"/>
              <w:ind w:left="14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5"/>
                <w:kern w:val="0"/>
                <w:sz w:val="20"/>
                <w:szCs w:val="20"/>
                <w:lang w:eastAsia="en-US"/>
              </w:rPr>
              <w:t>16</w:t>
            </w:r>
          </w:p>
        </w:tc>
        <w:tc>
          <w:tcPr>
            <w:tcW w:w="4529" w:type="dxa"/>
          </w:tcPr>
          <w:p>
            <w:pPr>
              <w:widowControl/>
              <w:kinsoku w:val="0"/>
              <w:autoSpaceDE w:val="0"/>
              <w:autoSpaceDN w:val="0"/>
              <w:adjustRightInd w:val="0"/>
              <w:snapToGrid w:val="0"/>
              <w:spacing w:before="83" w:line="219" w:lineRule="auto"/>
              <w:ind w:left="271"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kern w:val="0"/>
                <w:sz w:val="20"/>
                <w:szCs w:val="20"/>
                <w:lang w:eastAsia="zh-CN"/>
              </w:rPr>
              <w:t>附属构筑物工程检验批质量验收记录</w:t>
            </w: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4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18"/>
                <w:szCs w:val="18"/>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676" w:type="dxa"/>
          </w:tcPr>
          <w:p>
            <w:pPr>
              <w:widowControl/>
              <w:kinsoku w:val="0"/>
              <w:autoSpaceDE w:val="0"/>
              <w:autoSpaceDN w:val="0"/>
              <w:adjustRightInd w:val="0"/>
              <w:snapToGrid w:val="0"/>
              <w:spacing w:before="90" w:line="230" w:lineRule="auto"/>
              <w:ind w:left="14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5"/>
                <w:kern w:val="0"/>
                <w:sz w:val="20"/>
                <w:szCs w:val="20"/>
                <w:lang w:eastAsia="en-US"/>
              </w:rPr>
              <w:t>17</w:t>
            </w:r>
          </w:p>
        </w:tc>
        <w:tc>
          <w:tcPr>
            <w:tcW w:w="4529" w:type="dxa"/>
          </w:tcPr>
          <w:p>
            <w:pPr>
              <w:widowControl/>
              <w:kinsoku w:val="0"/>
              <w:autoSpaceDE w:val="0"/>
              <w:autoSpaceDN w:val="0"/>
              <w:adjustRightInd w:val="0"/>
              <w:snapToGrid w:val="0"/>
              <w:spacing w:before="74" w:line="219" w:lineRule="auto"/>
              <w:ind w:left="271"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道路工程各分部分项工程质量验收记录</w:t>
            </w: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4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18"/>
                <w:szCs w:val="18"/>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676" w:type="dxa"/>
          </w:tcPr>
          <w:p>
            <w:pPr>
              <w:widowControl/>
              <w:kinsoku w:val="0"/>
              <w:autoSpaceDE w:val="0"/>
              <w:autoSpaceDN w:val="0"/>
              <w:adjustRightInd w:val="0"/>
              <w:snapToGrid w:val="0"/>
              <w:spacing w:before="90" w:line="230" w:lineRule="auto"/>
              <w:ind w:left="14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5"/>
                <w:kern w:val="0"/>
                <w:sz w:val="20"/>
                <w:szCs w:val="20"/>
                <w:lang w:eastAsia="en-US"/>
              </w:rPr>
              <w:t>18</w:t>
            </w:r>
          </w:p>
        </w:tc>
        <w:tc>
          <w:tcPr>
            <w:tcW w:w="4529" w:type="dxa"/>
          </w:tcPr>
          <w:p>
            <w:pPr>
              <w:widowControl/>
              <w:kinsoku w:val="0"/>
              <w:autoSpaceDE w:val="0"/>
              <w:autoSpaceDN w:val="0"/>
              <w:adjustRightInd w:val="0"/>
              <w:snapToGrid w:val="0"/>
              <w:spacing w:before="74" w:line="219" w:lineRule="auto"/>
              <w:ind w:left="291"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其他施工质量验收文件</w:t>
            </w:r>
          </w:p>
        </w:tc>
        <w:tc>
          <w:tcPr>
            <w:tcW w:w="569" w:type="dxa"/>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zh-CN"/>
              </w:rPr>
            </w:pPr>
          </w:p>
        </w:tc>
        <w:tc>
          <w:tcPr>
            <w:tcW w:w="583" w:type="dxa"/>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zh-CN"/>
              </w:rPr>
            </w:pPr>
          </w:p>
        </w:tc>
        <w:tc>
          <w:tcPr>
            <w:tcW w:w="542" w:type="dxa"/>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zh-CN"/>
              </w:rPr>
            </w:pPr>
          </w:p>
        </w:tc>
        <w:tc>
          <w:tcPr>
            <w:tcW w:w="583" w:type="dxa"/>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zh-CN"/>
              </w:rPr>
            </w:pPr>
          </w:p>
        </w:tc>
        <w:tc>
          <w:tcPr>
            <w:tcW w:w="877" w:type="dxa"/>
            <w:vAlign w:val="center"/>
          </w:tcPr>
          <w:p>
            <w:pPr>
              <w:widowControl/>
              <w:kinsoku w:val="0"/>
              <w:autoSpaceDE w:val="0"/>
              <w:autoSpaceDN w:val="0"/>
              <w:adjustRightInd w:val="0"/>
              <w:snapToGrid w:val="0"/>
              <w:spacing w:line="240" w:lineRule="auto"/>
              <w:ind w:firstLine="0" w:firstLineChars="0"/>
              <w:jc w:val="center"/>
              <w:textAlignment w:val="baseline"/>
              <w:rPr>
                <w:rFonts w:ascii="Arial" w:hAnsi="Arial" w:cs="Arial"/>
                <w:snapToGrid w:val="0"/>
                <w:color w:val="000000"/>
                <w:kern w:val="0"/>
                <w:sz w:val="24"/>
                <w:szCs w:val="24"/>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676" w:type="dxa"/>
          </w:tcPr>
          <w:p>
            <w:pPr>
              <w:widowControl/>
              <w:kinsoku w:val="0"/>
              <w:autoSpaceDE w:val="0"/>
              <w:autoSpaceDN w:val="0"/>
              <w:adjustRightInd w:val="0"/>
              <w:snapToGrid w:val="0"/>
              <w:spacing w:before="114" w:line="183" w:lineRule="auto"/>
              <w:ind w:left="147" w:firstLine="0" w:firstLineChars="0"/>
              <w:textAlignment w:val="baseline"/>
              <w:rPr>
                <w:rFonts w:hint="eastAsia" w:ascii="宋体" w:hAnsi="宋体" w:cs="宋体"/>
                <w:snapToGrid w:val="0"/>
                <w:color w:val="000000"/>
                <w:kern w:val="0"/>
                <w:sz w:val="20"/>
                <w:szCs w:val="20"/>
                <w:lang w:eastAsia="en-US"/>
              </w:rPr>
            </w:pPr>
            <w:r>
              <w:rPr>
                <w:rFonts w:ascii="宋体" w:hAnsi="宋体" w:cs="宋体"/>
                <w:b/>
                <w:bCs/>
                <w:snapToGrid w:val="0"/>
                <w:color w:val="000000"/>
                <w:spacing w:val="-3"/>
                <w:kern w:val="0"/>
                <w:sz w:val="20"/>
                <w:szCs w:val="20"/>
                <w:lang w:eastAsia="en-US"/>
              </w:rPr>
              <w:t>C8</w:t>
            </w:r>
          </w:p>
        </w:tc>
        <w:tc>
          <w:tcPr>
            <w:tcW w:w="4529" w:type="dxa"/>
          </w:tcPr>
          <w:p>
            <w:pPr>
              <w:widowControl/>
              <w:kinsoku w:val="0"/>
              <w:autoSpaceDE w:val="0"/>
              <w:autoSpaceDN w:val="0"/>
              <w:adjustRightInd w:val="0"/>
              <w:snapToGrid w:val="0"/>
              <w:spacing w:before="72" w:line="219" w:lineRule="auto"/>
              <w:ind w:left="1133" w:firstLine="0" w:firstLineChars="0"/>
              <w:textAlignment w:val="baseline"/>
              <w:rPr>
                <w:rFonts w:hint="eastAsia" w:ascii="宋体" w:hAnsi="宋体" w:cs="宋体"/>
                <w:snapToGrid w:val="0"/>
                <w:color w:val="000000"/>
                <w:kern w:val="0"/>
                <w:sz w:val="20"/>
                <w:szCs w:val="20"/>
                <w:lang w:eastAsia="en-US"/>
              </w:rPr>
            </w:pPr>
            <w:r>
              <w:rPr>
                <w:rFonts w:ascii="宋体" w:hAnsi="宋体" w:cs="宋体"/>
                <w:b/>
                <w:bCs/>
                <w:snapToGrid w:val="0"/>
                <w:color w:val="000000"/>
                <w:spacing w:val="-3"/>
                <w:kern w:val="0"/>
                <w:sz w:val="20"/>
                <w:szCs w:val="20"/>
                <w:lang w:eastAsia="en-US"/>
              </w:rPr>
              <w:t>施工验收文件</w:t>
            </w:r>
          </w:p>
        </w:tc>
        <w:tc>
          <w:tcPr>
            <w:tcW w:w="3154" w:type="dxa"/>
            <w:gridSpan w:val="5"/>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676" w:type="dxa"/>
          </w:tcPr>
          <w:p>
            <w:pPr>
              <w:widowControl/>
              <w:kinsoku w:val="0"/>
              <w:autoSpaceDE w:val="0"/>
              <w:autoSpaceDN w:val="0"/>
              <w:adjustRightInd w:val="0"/>
              <w:snapToGrid w:val="0"/>
              <w:spacing w:before="100" w:line="240" w:lineRule="auto"/>
              <w:ind w:left="18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1</w:t>
            </w:r>
          </w:p>
        </w:tc>
        <w:tc>
          <w:tcPr>
            <w:tcW w:w="4529" w:type="dxa"/>
          </w:tcPr>
          <w:p>
            <w:pPr>
              <w:widowControl/>
              <w:kinsoku w:val="0"/>
              <w:autoSpaceDE w:val="0"/>
              <w:autoSpaceDN w:val="0"/>
              <w:adjustRightInd w:val="0"/>
              <w:snapToGrid w:val="0"/>
              <w:spacing w:before="84" w:line="219" w:lineRule="auto"/>
              <w:ind w:left="271"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单位</w:t>
            </w:r>
            <w:r>
              <w:rPr>
                <w:rFonts w:hint="eastAsia" w:ascii="宋体" w:hAnsi="宋体" w:cs="宋体"/>
                <w:snapToGrid w:val="0"/>
                <w:color w:val="000000"/>
                <w:spacing w:val="-1"/>
                <w:kern w:val="0"/>
                <w:sz w:val="20"/>
                <w:szCs w:val="20"/>
                <w:lang w:eastAsia="zh-CN"/>
              </w:rPr>
              <w:t>（</w:t>
            </w:r>
            <w:r>
              <w:rPr>
                <w:rFonts w:ascii="宋体" w:hAnsi="宋体" w:cs="宋体"/>
                <w:snapToGrid w:val="0"/>
                <w:color w:val="000000"/>
                <w:spacing w:val="-1"/>
                <w:kern w:val="0"/>
                <w:sz w:val="20"/>
                <w:szCs w:val="20"/>
                <w:lang w:eastAsia="zh-CN"/>
              </w:rPr>
              <w:t>子单位</w:t>
            </w:r>
            <w:r>
              <w:rPr>
                <w:rFonts w:hint="eastAsia" w:ascii="宋体" w:hAnsi="宋体" w:cs="宋体"/>
                <w:snapToGrid w:val="0"/>
                <w:color w:val="000000"/>
                <w:spacing w:val="-1"/>
                <w:kern w:val="0"/>
                <w:sz w:val="20"/>
                <w:szCs w:val="20"/>
                <w:lang w:eastAsia="zh-CN"/>
              </w:rPr>
              <w:t>）</w:t>
            </w:r>
            <w:r>
              <w:rPr>
                <w:rFonts w:ascii="宋体" w:hAnsi="宋体" w:cs="宋体"/>
                <w:snapToGrid w:val="0"/>
                <w:color w:val="000000"/>
                <w:spacing w:val="-1"/>
                <w:kern w:val="0"/>
                <w:sz w:val="20"/>
                <w:szCs w:val="20"/>
                <w:lang w:eastAsia="zh-CN"/>
              </w:rPr>
              <w:t>工程竣工预验收报验表</w:t>
            </w: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4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18"/>
                <w:szCs w:val="18"/>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676" w:type="dxa"/>
          </w:tcPr>
          <w:p>
            <w:pPr>
              <w:widowControl/>
              <w:kinsoku w:val="0"/>
              <w:autoSpaceDE w:val="0"/>
              <w:autoSpaceDN w:val="0"/>
              <w:adjustRightInd w:val="0"/>
              <w:snapToGrid w:val="0"/>
              <w:spacing w:before="91" w:line="229" w:lineRule="auto"/>
              <w:ind w:left="18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2</w:t>
            </w:r>
          </w:p>
        </w:tc>
        <w:tc>
          <w:tcPr>
            <w:tcW w:w="4529" w:type="dxa"/>
          </w:tcPr>
          <w:p>
            <w:pPr>
              <w:widowControl/>
              <w:kinsoku w:val="0"/>
              <w:autoSpaceDE w:val="0"/>
              <w:autoSpaceDN w:val="0"/>
              <w:adjustRightInd w:val="0"/>
              <w:snapToGrid w:val="0"/>
              <w:spacing w:before="75" w:line="219" w:lineRule="auto"/>
              <w:ind w:left="271"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单位</w:t>
            </w:r>
            <w:r>
              <w:rPr>
                <w:rFonts w:hint="eastAsia" w:ascii="宋体" w:hAnsi="宋体" w:cs="宋体"/>
                <w:snapToGrid w:val="0"/>
                <w:color w:val="000000"/>
                <w:spacing w:val="-1"/>
                <w:kern w:val="0"/>
                <w:sz w:val="20"/>
                <w:szCs w:val="20"/>
                <w:lang w:eastAsia="zh-CN"/>
              </w:rPr>
              <w:t>（</w:t>
            </w:r>
            <w:r>
              <w:rPr>
                <w:rFonts w:ascii="宋体" w:hAnsi="宋体" w:cs="宋体"/>
                <w:snapToGrid w:val="0"/>
                <w:color w:val="000000"/>
                <w:spacing w:val="-1"/>
                <w:kern w:val="0"/>
                <w:sz w:val="20"/>
                <w:szCs w:val="20"/>
                <w:lang w:eastAsia="zh-CN"/>
              </w:rPr>
              <w:t>子单位</w:t>
            </w:r>
            <w:r>
              <w:rPr>
                <w:rFonts w:hint="eastAsia" w:ascii="宋体" w:hAnsi="宋体" w:cs="宋体"/>
                <w:snapToGrid w:val="0"/>
                <w:color w:val="000000"/>
                <w:spacing w:val="-1"/>
                <w:kern w:val="0"/>
                <w:sz w:val="20"/>
                <w:szCs w:val="20"/>
                <w:lang w:eastAsia="zh-CN"/>
              </w:rPr>
              <w:t>）</w:t>
            </w:r>
            <w:r>
              <w:rPr>
                <w:rFonts w:ascii="宋体" w:hAnsi="宋体" w:cs="宋体"/>
                <w:snapToGrid w:val="0"/>
                <w:color w:val="000000"/>
                <w:spacing w:val="-1"/>
                <w:kern w:val="0"/>
                <w:sz w:val="20"/>
                <w:szCs w:val="20"/>
                <w:lang w:eastAsia="zh-CN"/>
              </w:rPr>
              <w:t>工程质量竣工验收记录</w:t>
            </w: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4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676" w:type="dxa"/>
          </w:tcPr>
          <w:p>
            <w:pPr>
              <w:widowControl/>
              <w:kinsoku w:val="0"/>
              <w:autoSpaceDE w:val="0"/>
              <w:autoSpaceDN w:val="0"/>
              <w:adjustRightInd w:val="0"/>
              <w:snapToGrid w:val="0"/>
              <w:spacing w:before="171" w:line="240" w:lineRule="auto"/>
              <w:ind w:left="18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3</w:t>
            </w:r>
          </w:p>
        </w:tc>
        <w:tc>
          <w:tcPr>
            <w:tcW w:w="4529" w:type="dxa"/>
          </w:tcPr>
          <w:p>
            <w:pPr>
              <w:widowControl/>
              <w:kinsoku w:val="0"/>
              <w:autoSpaceDE w:val="0"/>
              <w:autoSpaceDN w:val="0"/>
              <w:adjustRightInd w:val="0"/>
              <w:snapToGrid w:val="0"/>
              <w:spacing w:before="36" w:line="241" w:lineRule="auto"/>
              <w:ind w:left="111" w:right="351" w:firstLine="149"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单位</w:t>
            </w:r>
            <w:r>
              <w:rPr>
                <w:rFonts w:hint="eastAsia" w:ascii="宋体" w:hAnsi="宋体" w:cs="宋体"/>
                <w:snapToGrid w:val="0"/>
                <w:color w:val="000000"/>
                <w:spacing w:val="-1"/>
                <w:kern w:val="0"/>
                <w:sz w:val="20"/>
                <w:szCs w:val="20"/>
                <w:lang w:eastAsia="zh-CN"/>
              </w:rPr>
              <w:t>（</w:t>
            </w:r>
            <w:r>
              <w:rPr>
                <w:rFonts w:ascii="宋体" w:hAnsi="宋体" w:cs="宋体"/>
                <w:snapToGrid w:val="0"/>
                <w:color w:val="000000"/>
                <w:spacing w:val="-1"/>
                <w:kern w:val="0"/>
                <w:sz w:val="20"/>
                <w:szCs w:val="20"/>
                <w:lang w:eastAsia="zh-CN"/>
              </w:rPr>
              <w:t>子单位</w:t>
            </w:r>
            <w:r>
              <w:rPr>
                <w:rFonts w:hint="eastAsia" w:ascii="宋体" w:hAnsi="宋体" w:cs="宋体"/>
                <w:snapToGrid w:val="0"/>
                <w:color w:val="000000"/>
                <w:spacing w:val="-1"/>
                <w:kern w:val="0"/>
                <w:sz w:val="20"/>
                <w:szCs w:val="20"/>
                <w:lang w:eastAsia="zh-CN"/>
              </w:rPr>
              <w:t>）</w:t>
            </w:r>
            <w:r>
              <w:rPr>
                <w:rFonts w:ascii="宋体" w:hAnsi="宋体" w:cs="宋体"/>
                <w:snapToGrid w:val="0"/>
                <w:color w:val="000000"/>
                <w:spacing w:val="-1"/>
                <w:kern w:val="0"/>
                <w:sz w:val="20"/>
                <w:szCs w:val="20"/>
                <w:lang w:eastAsia="zh-CN"/>
              </w:rPr>
              <w:t>工程质量控制资料核查</w:t>
            </w:r>
            <w:r>
              <w:rPr>
                <w:rFonts w:ascii="宋体" w:hAnsi="宋体" w:cs="宋体"/>
                <w:snapToGrid w:val="0"/>
                <w:color w:val="000000"/>
                <w:spacing w:val="8"/>
                <w:kern w:val="0"/>
                <w:sz w:val="20"/>
                <w:szCs w:val="20"/>
                <w:lang w:eastAsia="zh-CN"/>
              </w:rPr>
              <w:t xml:space="preserve"> </w:t>
            </w:r>
            <w:r>
              <w:rPr>
                <w:rFonts w:ascii="宋体" w:hAnsi="宋体" w:cs="宋体"/>
                <w:snapToGrid w:val="0"/>
                <w:color w:val="000000"/>
                <w:spacing w:val="-2"/>
                <w:kern w:val="0"/>
                <w:sz w:val="20"/>
                <w:szCs w:val="20"/>
                <w:lang w:eastAsia="zh-CN"/>
              </w:rPr>
              <w:t>记录</w:t>
            </w: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4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bl>
    <w:p>
      <w:pPr>
        <w:spacing w:line="480" w:lineRule="auto"/>
        <w:ind w:firstLine="0" w:firstLineChars="0"/>
        <w:rPr>
          <w:sz w:val="36"/>
          <w:szCs w:val="36"/>
        </w:rPr>
      </w:pPr>
    </w:p>
    <w:tbl>
      <w:tblPr>
        <w:tblStyle w:val="52"/>
        <w:tblW w:w="845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7"/>
        <w:gridCol w:w="4561"/>
        <w:gridCol w:w="575"/>
        <w:gridCol w:w="575"/>
        <w:gridCol w:w="575"/>
        <w:gridCol w:w="576"/>
        <w:gridCol w:w="8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697" w:type="dxa"/>
            <w:vMerge w:val="restart"/>
            <w:tcBorders>
              <w:bottom w:val="nil"/>
            </w:tcBorders>
          </w:tcPr>
          <w:p>
            <w:pPr>
              <w:widowControl/>
              <w:kinsoku w:val="0"/>
              <w:autoSpaceDE w:val="0"/>
              <w:autoSpaceDN w:val="0"/>
              <w:adjustRightInd w:val="0"/>
              <w:snapToGrid w:val="0"/>
              <w:spacing w:line="390" w:lineRule="auto"/>
              <w:ind w:firstLine="0" w:firstLineChars="0"/>
              <w:textAlignment w:val="baseline"/>
              <w:rPr>
                <w:rFonts w:ascii="Arial" w:hAnsi="Arial" w:cs="Arial"/>
                <w:snapToGrid w:val="0"/>
                <w:color w:val="000000"/>
                <w:kern w:val="0"/>
                <w:sz w:val="24"/>
                <w:szCs w:val="24"/>
                <w:lang w:eastAsia="en-US"/>
              </w:rPr>
            </w:pPr>
          </w:p>
          <w:p>
            <w:pPr>
              <w:widowControl/>
              <w:kinsoku w:val="0"/>
              <w:autoSpaceDE w:val="0"/>
              <w:autoSpaceDN w:val="0"/>
              <w:adjustRightInd w:val="0"/>
              <w:snapToGrid w:val="0"/>
              <w:spacing w:before="48" w:line="219" w:lineRule="auto"/>
              <w:ind w:left="8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类别</w:t>
            </w:r>
          </w:p>
        </w:tc>
        <w:tc>
          <w:tcPr>
            <w:tcW w:w="4561" w:type="dxa"/>
            <w:vMerge w:val="restart"/>
            <w:tcBorders>
              <w:bottom w:val="nil"/>
            </w:tcBorders>
          </w:tcPr>
          <w:p>
            <w:pPr>
              <w:widowControl/>
              <w:kinsoku w:val="0"/>
              <w:autoSpaceDE w:val="0"/>
              <w:autoSpaceDN w:val="0"/>
              <w:adjustRightInd w:val="0"/>
              <w:snapToGrid w:val="0"/>
              <w:spacing w:line="390" w:lineRule="auto"/>
              <w:ind w:firstLine="0" w:firstLineChars="0"/>
              <w:textAlignment w:val="baseline"/>
              <w:rPr>
                <w:rFonts w:ascii="Arial" w:hAnsi="Arial" w:cs="Arial"/>
                <w:snapToGrid w:val="0"/>
                <w:color w:val="000000"/>
                <w:kern w:val="0"/>
                <w:sz w:val="24"/>
                <w:szCs w:val="24"/>
                <w:lang w:eastAsia="en-US"/>
              </w:rPr>
            </w:pPr>
          </w:p>
          <w:p>
            <w:pPr>
              <w:widowControl/>
              <w:kinsoku w:val="0"/>
              <w:autoSpaceDE w:val="0"/>
              <w:autoSpaceDN w:val="0"/>
              <w:adjustRightInd w:val="0"/>
              <w:snapToGrid w:val="0"/>
              <w:spacing w:before="48" w:line="219" w:lineRule="auto"/>
              <w:ind w:left="105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7"/>
                <w:kern w:val="0"/>
                <w:sz w:val="18"/>
                <w:szCs w:val="18"/>
                <w:lang w:eastAsia="en-US"/>
              </w:rPr>
              <w:t>归</w:t>
            </w:r>
            <w:r>
              <w:rPr>
                <w:rFonts w:ascii="宋体" w:hAnsi="宋体" w:cs="宋体"/>
                <w:snapToGrid w:val="0"/>
                <w:color w:val="000000"/>
                <w:spacing w:val="4"/>
                <w:kern w:val="0"/>
                <w:sz w:val="18"/>
                <w:szCs w:val="18"/>
                <w:lang w:eastAsia="en-US"/>
              </w:rPr>
              <w:t xml:space="preserve">  </w:t>
            </w:r>
            <w:r>
              <w:rPr>
                <w:rFonts w:ascii="宋体" w:hAnsi="宋体" w:cs="宋体"/>
                <w:snapToGrid w:val="0"/>
                <w:color w:val="000000"/>
                <w:spacing w:val="-7"/>
                <w:kern w:val="0"/>
                <w:sz w:val="18"/>
                <w:szCs w:val="18"/>
                <w:lang w:eastAsia="en-US"/>
              </w:rPr>
              <w:t>档</w:t>
            </w:r>
            <w:r>
              <w:rPr>
                <w:rFonts w:ascii="宋体" w:hAnsi="宋体" w:cs="宋体"/>
                <w:snapToGrid w:val="0"/>
                <w:color w:val="000000"/>
                <w:spacing w:val="7"/>
                <w:kern w:val="0"/>
                <w:sz w:val="18"/>
                <w:szCs w:val="18"/>
                <w:lang w:eastAsia="en-US"/>
              </w:rPr>
              <w:t xml:space="preserve"> </w:t>
            </w:r>
            <w:r>
              <w:rPr>
                <w:rFonts w:ascii="宋体" w:hAnsi="宋体" w:cs="宋体"/>
                <w:snapToGrid w:val="0"/>
                <w:color w:val="000000"/>
                <w:spacing w:val="-7"/>
                <w:kern w:val="0"/>
                <w:sz w:val="18"/>
                <w:szCs w:val="18"/>
                <w:lang w:eastAsia="en-US"/>
              </w:rPr>
              <w:t>文</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7"/>
                <w:kern w:val="0"/>
                <w:sz w:val="18"/>
                <w:szCs w:val="18"/>
                <w:lang w:eastAsia="en-US"/>
              </w:rPr>
              <w:t>件</w:t>
            </w:r>
          </w:p>
        </w:tc>
        <w:tc>
          <w:tcPr>
            <w:tcW w:w="3200" w:type="dxa"/>
            <w:gridSpan w:val="5"/>
          </w:tcPr>
          <w:p>
            <w:pPr>
              <w:widowControl/>
              <w:kinsoku w:val="0"/>
              <w:autoSpaceDE w:val="0"/>
              <w:autoSpaceDN w:val="0"/>
              <w:adjustRightInd w:val="0"/>
              <w:snapToGrid w:val="0"/>
              <w:spacing w:before="81" w:line="219" w:lineRule="auto"/>
              <w:ind w:left="806"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保存单位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6" w:hRule="atLeast"/>
        </w:trPr>
        <w:tc>
          <w:tcPr>
            <w:tcW w:w="697" w:type="dxa"/>
            <w:vMerge w:val="continue"/>
            <w:tcBorders>
              <w:top w:val="nil"/>
            </w:tcBorders>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4561" w:type="dxa"/>
            <w:vMerge w:val="continue"/>
            <w:tcBorders>
              <w:top w:val="nil"/>
            </w:tcBorders>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575" w:type="dxa"/>
          </w:tcPr>
          <w:p>
            <w:pPr>
              <w:widowControl/>
              <w:kinsoku w:val="0"/>
              <w:autoSpaceDE w:val="0"/>
              <w:autoSpaceDN w:val="0"/>
              <w:adjustRightInd w:val="0"/>
              <w:snapToGrid w:val="0"/>
              <w:spacing w:before="127" w:line="221" w:lineRule="auto"/>
              <w:ind w:left="46"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建设</w:t>
            </w:r>
          </w:p>
          <w:p>
            <w:pPr>
              <w:widowControl/>
              <w:kinsoku w:val="0"/>
              <w:autoSpaceDE w:val="0"/>
              <w:autoSpaceDN w:val="0"/>
              <w:adjustRightInd w:val="0"/>
              <w:snapToGrid w:val="0"/>
              <w:spacing w:before="129" w:line="220" w:lineRule="auto"/>
              <w:ind w:left="46"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单位</w:t>
            </w:r>
          </w:p>
        </w:tc>
        <w:tc>
          <w:tcPr>
            <w:tcW w:w="575" w:type="dxa"/>
          </w:tcPr>
          <w:p>
            <w:pPr>
              <w:widowControl/>
              <w:kinsoku w:val="0"/>
              <w:autoSpaceDE w:val="0"/>
              <w:autoSpaceDN w:val="0"/>
              <w:adjustRightInd w:val="0"/>
              <w:snapToGrid w:val="0"/>
              <w:spacing w:before="117" w:line="221" w:lineRule="auto"/>
              <w:ind w:left="47"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设计</w:t>
            </w:r>
          </w:p>
          <w:p>
            <w:pPr>
              <w:widowControl/>
              <w:kinsoku w:val="0"/>
              <w:autoSpaceDE w:val="0"/>
              <w:autoSpaceDN w:val="0"/>
              <w:adjustRightInd w:val="0"/>
              <w:snapToGrid w:val="0"/>
              <w:spacing w:before="119" w:line="220" w:lineRule="auto"/>
              <w:ind w:left="47"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单位</w:t>
            </w:r>
          </w:p>
        </w:tc>
        <w:tc>
          <w:tcPr>
            <w:tcW w:w="575" w:type="dxa"/>
          </w:tcPr>
          <w:p>
            <w:pPr>
              <w:widowControl/>
              <w:kinsoku w:val="0"/>
              <w:autoSpaceDE w:val="0"/>
              <w:autoSpaceDN w:val="0"/>
              <w:adjustRightInd w:val="0"/>
              <w:snapToGrid w:val="0"/>
              <w:spacing w:before="118" w:line="357" w:lineRule="auto"/>
              <w:ind w:left="8" w:right="46" w:firstLine="39"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施工</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6"/>
                <w:kern w:val="0"/>
                <w:sz w:val="18"/>
                <w:szCs w:val="18"/>
                <w:lang w:eastAsia="en-US"/>
              </w:rPr>
              <w:t>单位</w:t>
            </w:r>
          </w:p>
        </w:tc>
        <w:tc>
          <w:tcPr>
            <w:tcW w:w="576" w:type="dxa"/>
          </w:tcPr>
          <w:p>
            <w:pPr>
              <w:widowControl/>
              <w:kinsoku w:val="0"/>
              <w:autoSpaceDE w:val="0"/>
              <w:autoSpaceDN w:val="0"/>
              <w:adjustRightInd w:val="0"/>
              <w:snapToGrid w:val="0"/>
              <w:spacing w:before="123" w:line="228" w:lineRule="auto"/>
              <w:ind w:left="49"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监理</w:t>
            </w:r>
          </w:p>
          <w:p>
            <w:pPr>
              <w:widowControl/>
              <w:kinsoku w:val="0"/>
              <w:autoSpaceDE w:val="0"/>
              <w:autoSpaceDN w:val="0"/>
              <w:adjustRightInd w:val="0"/>
              <w:snapToGrid w:val="0"/>
              <w:spacing w:before="108" w:line="220" w:lineRule="auto"/>
              <w:ind w:left="49"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单位</w:t>
            </w:r>
          </w:p>
        </w:tc>
        <w:tc>
          <w:tcPr>
            <w:tcW w:w="899" w:type="dxa"/>
          </w:tcPr>
          <w:p>
            <w:pPr>
              <w:widowControl/>
              <w:kinsoku w:val="0"/>
              <w:autoSpaceDE w:val="0"/>
              <w:autoSpaceDN w:val="0"/>
              <w:adjustRightInd w:val="0"/>
              <w:snapToGrid w:val="0"/>
              <w:spacing w:before="146" w:line="335" w:lineRule="auto"/>
              <w:ind w:left="158" w:right="90" w:hanging="79" w:firstLineChars="0"/>
              <w:textAlignment w:val="baseline"/>
              <w:rPr>
                <w:rFonts w:hint="eastAsia" w:ascii="宋体" w:hAnsi="宋体" w:cs="宋体"/>
                <w:snapToGrid w:val="0"/>
                <w:color w:val="000000"/>
                <w:kern w:val="0"/>
                <w:sz w:val="18"/>
                <w:szCs w:val="18"/>
                <w:lang w:eastAsia="en-US"/>
              </w:rPr>
            </w:pPr>
            <w:r>
              <w:rPr>
                <w:rFonts w:hint="eastAsia" w:ascii="宋体" w:hAnsi="宋体" w:cs="宋体"/>
                <w:snapToGrid w:val="0"/>
                <w:color w:val="000000"/>
                <w:spacing w:val="-2"/>
                <w:kern w:val="0"/>
                <w:sz w:val="18"/>
                <w:szCs w:val="18"/>
                <w:lang w:eastAsia="en-US"/>
              </w:rPr>
              <w:t>城建档案管理机构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697" w:type="dxa"/>
          </w:tcPr>
          <w:p>
            <w:pPr>
              <w:widowControl/>
              <w:kinsoku w:val="0"/>
              <w:autoSpaceDE w:val="0"/>
              <w:autoSpaceDN w:val="0"/>
              <w:adjustRightInd w:val="0"/>
              <w:snapToGrid w:val="0"/>
              <w:spacing w:before="252" w:line="241"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4</w:t>
            </w:r>
          </w:p>
        </w:tc>
        <w:tc>
          <w:tcPr>
            <w:tcW w:w="4561" w:type="dxa"/>
          </w:tcPr>
          <w:p>
            <w:pPr>
              <w:widowControl/>
              <w:kinsoku w:val="0"/>
              <w:autoSpaceDE w:val="0"/>
              <w:autoSpaceDN w:val="0"/>
              <w:adjustRightInd w:val="0"/>
              <w:snapToGrid w:val="0"/>
              <w:spacing w:before="116" w:line="303" w:lineRule="auto"/>
              <w:ind w:left="261" w:right="491" w:firstLine="1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单位</w:t>
            </w:r>
            <w:r>
              <w:rPr>
                <w:rFonts w:hint="eastAsia" w:ascii="宋体" w:hAnsi="宋体" w:cs="宋体"/>
                <w:snapToGrid w:val="0"/>
                <w:color w:val="000000"/>
                <w:spacing w:val="-1"/>
                <w:kern w:val="0"/>
                <w:sz w:val="18"/>
                <w:szCs w:val="18"/>
                <w:lang w:eastAsia="zh-CN"/>
              </w:rPr>
              <w:t>（</w:t>
            </w:r>
            <w:r>
              <w:rPr>
                <w:rFonts w:ascii="宋体" w:hAnsi="宋体" w:cs="宋体"/>
                <w:snapToGrid w:val="0"/>
                <w:color w:val="000000"/>
                <w:spacing w:val="-1"/>
                <w:kern w:val="0"/>
                <w:sz w:val="18"/>
                <w:szCs w:val="18"/>
                <w:lang w:eastAsia="zh-CN"/>
              </w:rPr>
              <w:t>子单位</w:t>
            </w:r>
            <w:r>
              <w:rPr>
                <w:rFonts w:hint="eastAsia" w:ascii="宋体" w:hAnsi="宋体" w:cs="宋体"/>
                <w:snapToGrid w:val="0"/>
                <w:color w:val="000000"/>
                <w:spacing w:val="-1"/>
                <w:kern w:val="0"/>
                <w:sz w:val="18"/>
                <w:szCs w:val="18"/>
                <w:lang w:eastAsia="zh-CN"/>
              </w:rPr>
              <w:t>）</w:t>
            </w:r>
            <w:r>
              <w:rPr>
                <w:rFonts w:ascii="宋体" w:hAnsi="宋体" w:cs="宋体"/>
                <w:snapToGrid w:val="0"/>
                <w:color w:val="000000"/>
                <w:spacing w:val="-1"/>
                <w:kern w:val="0"/>
                <w:sz w:val="18"/>
                <w:szCs w:val="18"/>
                <w:lang w:eastAsia="zh-CN"/>
              </w:rPr>
              <w:t>工程安全和功能检验资</w:t>
            </w:r>
            <w:r>
              <w:rPr>
                <w:rFonts w:ascii="宋体" w:hAnsi="宋体" w:cs="宋体"/>
                <w:snapToGrid w:val="0"/>
                <w:color w:val="000000"/>
                <w:spacing w:val="8"/>
                <w:kern w:val="0"/>
                <w:sz w:val="18"/>
                <w:szCs w:val="18"/>
                <w:lang w:eastAsia="zh-CN"/>
              </w:rPr>
              <w:t xml:space="preserve"> </w:t>
            </w:r>
            <w:r>
              <w:rPr>
                <w:rFonts w:ascii="宋体" w:hAnsi="宋体" w:cs="宋体"/>
                <w:snapToGrid w:val="0"/>
                <w:color w:val="000000"/>
                <w:spacing w:val="-1"/>
                <w:kern w:val="0"/>
                <w:sz w:val="18"/>
                <w:szCs w:val="18"/>
                <w:lang w:eastAsia="zh-CN"/>
              </w:rPr>
              <w:t>料核查及主要功能抽查记录</w:t>
            </w:r>
          </w:p>
        </w:tc>
        <w:tc>
          <w:tcPr>
            <w:tcW w:w="57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697" w:type="dxa"/>
          </w:tcPr>
          <w:p>
            <w:pPr>
              <w:widowControl/>
              <w:kinsoku w:val="0"/>
              <w:autoSpaceDE w:val="0"/>
              <w:autoSpaceDN w:val="0"/>
              <w:adjustRightInd w:val="0"/>
              <w:snapToGrid w:val="0"/>
              <w:spacing w:before="92" w:line="240"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5</w:t>
            </w:r>
          </w:p>
        </w:tc>
        <w:tc>
          <w:tcPr>
            <w:tcW w:w="4561" w:type="dxa"/>
          </w:tcPr>
          <w:p>
            <w:pPr>
              <w:widowControl/>
              <w:kinsoku w:val="0"/>
              <w:autoSpaceDE w:val="0"/>
              <w:autoSpaceDN w:val="0"/>
              <w:adjustRightInd w:val="0"/>
              <w:snapToGrid w:val="0"/>
              <w:spacing w:before="78" w:line="219" w:lineRule="auto"/>
              <w:ind w:left="261"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单位</w:t>
            </w:r>
            <w:r>
              <w:rPr>
                <w:rFonts w:hint="eastAsia" w:ascii="宋体" w:hAnsi="宋体" w:cs="宋体"/>
                <w:snapToGrid w:val="0"/>
                <w:color w:val="000000"/>
                <w:spacing w:val="-1"/>
                <w:kern w:val="0"/>
                <w:sz w:val="18"/>
                <w:szCs w:val="18"/>
                <w:lang w:eastAsia="zh-CN"/>
              </w:rPr>
              <w:t>（</w:t>
            </w:r>
            <w:r>
              <w:rPr>
                <w:rFonts w:ascii="宋体" w:hAnsi="宋体" w:cs="宋体"/>
                <w:snapToGrid w:val="0"/>
                <w:color w:val="000000"/>
                <w:spacing w:val="-1"/>
                <w:kern w:val="0"/>
                <w:sz w:val="18"/>
                <w:szCs w:val="18"/>
                <w:lang w:eastAsia="zh-CN"/>
              </w:rPr>
              <w:t>子单位</w:t>
            </w:r>
            <w:r>
              <w:rPr>
                <w:rFonts w:hint="eastAsia" w:ascii="宋体" w:hAnsi="宋体" w:cs="宋体"/>
                <w:snapToGrid w:val="0"/>
                <w:color w:val="000000"/>
                <w:spacing w:val="-1"/>
                <w:kern w:val="0"/>
                <w:sz w:val="18"/>
                <w:szCs w:val="18"/>
                <w:lang w:eastAsia="zh-CN"/>
              </w:rPr>
              <w:t>）</w:t>
            </w:r>
            <w:r>
              <w:rPr>
                <w:rFonts w:ascii="宋体" w:hAnsi="宋体" w:cs="宋体"/>
                <w:snapToGrid w:val="0"/>
                <w:color w:val="000000"/>
                <w:spacing w:val="-1"/>
                <w:kern w:val="0"/>
                <w:sz w:val="18"/>
                <w:szCs w:val="18"/>
                <w:lang w:eastAsia="zh-CN"/>
              </w:rPr>
              <w:t>工程外观质量检查记录</w:t>
            </w:r>
          </w:p>
        </w:tc>
        <w:tc>
          <w:tcPr>
            <w:tcW w:w="57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697" w:type="dxa"/>
          </w:tcPr>
          <w:p>
            <w:pPr>
              <w:widowControl/>
              <w:kinsoku w:val="0"/>
              <w:autoSpaceDE w:val="0"/>
              <w:autoSpaceDN w:val="0"/>
              <w:adjustRightInd w:val="0"/>
              <w:snapToGrid w:val="0"/>
              <w:spacing w:before="92" w:line="240"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6</w:t>
            </w:r>
          </w:p>
        </w:tc>
        <w:tc>
          <w:tcPr>
            <w:tcW w:w="4561" w:type="dxa"/>
          </w:tcPr>
          <w:p>
            <w:pPr>
              <w:widowControl/>
              <w:kinsoku w:val="0"/>
              <w:autoSpaceDE w:val="0"/>
              <w:autoSpaceDN w:val="0"/>
              <w:adjustRightInd w:val="0"/>
              <w:snapToGrid w:val="0"/>
              <w:spacing w:before="77" w:line="219" w:lineRule="auto"/>
              <w:ind w:left="26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施工资料移交书</w:t>
            </w:r>
          </w:p>
        </w:tc>
        <w:tc>
          <w:tcPr>
            <w:tcW w:w="57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9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18"/>
                <w:szCs w:val="18"/>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697" w:type="dxa"/>
          </w:tcPr>
          <w:p>
            <w:pPr>
              <w:widowControl/>
              <w:kinsoku w:val="0"/>
              <w:autoSpaceDE w:val="0"/>
              <w:autoSpaceDN w:val="0"/>
              <w:adjustRightInd w:val="0"/>
              <w:snapToGrid w:val="0"/>
              <w:spacing w:before="103" w:line="240"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7</w:t>
            </w:r>
          </w:p>
        </w:tc>
        <w:tc>
          <w:tcPr>
            <w:tcW w:w="4561" w:type="dxa"/>
          </w:tcPr>
          <w:p>
            <w:pPr>
              <w:widowControl/>
              <w:kinsoku w:val="0"/>
              <w:autoSpaceDE w:val="0"/>
              <w:autoSpaceDN w:val="0"/>
              <w:adjustRightInd w:val="0"/>
              <w:snapToGrid w:val="0"/>
              <w:spacing w:before="89" w:line="219" w:lineRule="auto"/>
              <w:ind w:left="26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其他施工验收文件</w:t>
            </w:r>
          </w:p>
        </w:tc>
        <w:tc>
          <w:tcPr>
            <w:tcW w:w="575" w:type="dxa"/>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575" w:type="dxa"/>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575" w:type="dxa"/>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576" w:type="dxa"/>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899" w:type="dxa"/>
            <w:vAlign w:val="center"/>
          </w:tcPr>
          <w:p>
            <w:pPr>
              <w:widowControl/>
              <w:kinsoku w:val="0"/>
              <w:autoSpaceDE w:val="0"/>
              <w:autoSpaceDN w:val="0"/>
              <w:adjustRightInd w:val="0"/>
              <w:snapToGrid w:val="0"/>
              <w:spacing w:line="240" w:lineRule="auto"/>
              <w:ind w:firstLine="0" w:firstLineChars="0"/>
              <w:jc w:val="center"/>
              <w:textAlignment w:val="baseline"/>
              <w:rPr>
                <w:rFonts w:ascii="Arial" w:hAnsi="Arial" w:cs="Arial"/>
                <w:snapToGrid w:val="0"/>
                <w:color w:val="000000"/>
                <w:kern w:val="0"/>
                <w:sz w:val="24"/>
                <w:szCs w:val="24"/>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8458" w:type="dxa"/>
            <w:gridSpan w:val="7"/>
          </w:tcPr>
          <w:p>
            <w:pPr>
              <w:widowControl/>
              <w:kinsoku w:val="0"/>
              <w:autoSpaceDE w:val="0"/>
              <w:autoSpaceDN w:val="0"/>
              <w:adjustRightInd w:val="0"/>
              <w:snapToGrid w:val="0"/>
              <w:spacing w:before="77" w:line="219" w:lineRule="auto"/>
              <w:ind w:left="2427" w:firstLine="0" w:firstLineChars="0"/>
              <w:textAlignment w:val="baseline"/>
              <w:rPr>
                <w:rFonts w:hint="eastAsia" w:ascii="宋体" w:hAnsi="宋体" w:cs="宋体"/>
                <w:snapToGrid w:val="0"/>
                <w:color w:val="000000"/>
                <w:kern w:val="0"/>
                <w:sz w:val="18"/>
                <w:szCs w:val="18"/>
                <w:lang w:eastAsia="en-US"/>
              </w:rPr>
            </w:pPr>
            <w:r>
              <w:rPr>
                <w:rFonts w:ascii="宋体" w:hAnsi="宋体" w:cs="宋体"/>
                <w:b/>
                <w:bCs/>
                <w:snapToGrid w:val="0"/>
                <w:color w:val="000000"/>
                <w:spacing w:val="-12"/>
                <w:kern w:val="0"/>
                <w:sz w:val="18"/>
                <w:szCs w:val="18"/>
                <w:lang w:eastAsia="en-US"/>
              </w:rPr>
              <w:t>竣</w:t>
            </w:r>
            <w:r>
              <w:rPr>
                <w:rFonts w:ascii="宋体" w:hAnsi="宋体" w:cs="宋体"/>
                <w:snapToGrid w:val="0"/>
                <w:color w:val="000000"/>
                <w:spacing w:val="-32"/>
                <w:kern w:val="0"/>
                <w:sz w:val="18"/>
                <w:szCs w:val="18"/>
                <w:lang w:eastAsia="en-US"/>
              </w:rPr>
              <w:t xml:space="preserve"> </w:t>
            </w:r>
            <w:r>
              <w:rPr>
                <w:rFonts w:ascii="宋体" w:hAnsi="宋体" w:cs="宋体"/>
                <w:b/>
                <w:bCs/>
                <w:snapToGrid w:val="0"/>
                <w:color w:val="000000"/>
                <w:spacing w:val="-12"/>
                <w:kern w:val="0"/>
                <w:sz w:val="18"/>
                <w:szCs w:val="18"/>
                <w:lang w:eastAsia="en-US"/>
              </w:rPr>
              <w:t>工</w:t>
            </w:r>
            <w:r>
              <w:rPr>
                <w:rFonts w:ascii="宋体" w:hAnsi="宋体" w:cs="宋体"/>
                <w:snapToGrid w:val="0"/>
                <w:color w:val="000000"/>
                <w:spacing w:val="-20"/>
                <w:kern w:val="0"/>
                <w:sz w:val="18"/>
                <w:szCs w:val="18"/>
                <w:lang w:eastAsia="en-US"/>
              </w:rPr>
              <w:t xml:space="preserve"> </w:t>
            </w:r>
            <w:r>
              <w:rPr>
                <w:rFonts w:ascii="宋体" w:hAnsi="宋体" w:cs="宋体"/>
                <w:b/>
                <w:bCs/>
                <w:snapToGrid w:val="0"/>
                <w:color w:val="000000"/>
                <w:spacing w:val="-12"/>
                <w:kern w:val="0"/>
                <w:sz w:val="18"/>
                <w:szCs w:val="18"/>
                <w:lang w:eastAsia="en-US"/>
              </w:rPr>
              <w:t>图</w:t>
            </w:r>
            <w:r>
              <w:rPr>
                <w:rFonts w:ascii="宋体" w:hAnsi="宋体" w:cs="宋体"/>
                <w:snapToGrid w:val="0"/>
                <w:color w:val="000000"/>
                <w:spacing w:val="-12"/>
                <w:kern w:val="0"/>
                <w:sz w:val="18"/>
                <w:szCs w:val="18"/>
                <w:lang w:eastAsia="en-US"/>
              </w:rPr>
              <w:t xml:space="preserve"> </w:t>
            </w:r>
            <w:r>
              <w:rPr>
                <w:rFonts w:ascii="宋体" w:hAnsi="宋体" w:cs="宋体"/>
                <w:b/>
                <w:bCs/>
                <w:snapToGrid w:val="0"/>
                <w:color w:val="000000"/>
                <w:spacing w:val="-12"/>
                <w:kern w:val="0"/>
                <w:sz w:val="18"/>
                <w:szCs w:val="18"/>
                <w:lang w:eastAsia="en-US"/>
              </w:rPr>
              <w:t>(</w:t>
            </w:r>
            <w:r>
              <w:rPr>
                <w:rFonts w:ascii="宋体" w:hAnsi="宋体" w:cs="宋体"/>
                <w:snapToGrid w:val="0"/>
                <w:color w:val="000000"/>
                <w:spacing w:val="-37"/>
                <w:kern w:val="0"/>
                <w:sz w:val="18"/>
                <w:szCs w:val="18"/>
                <w:lang w:eastAsia="en-US"/>
              </w:rPr>
              <w:t xml:space="preserve"> </w:t>
            </w:r>
            <w:r>
              <w:rPr>
                <w:rFonts w:ascii="宋体" w:hAnsi="宋体" w:cs="宋体"/>
                <w:b/>
                <w:bCs/>
                <w:snapToGrid w:val="0"/>
                <w:color w:val="000000"/>
                <w:spacing w:val="-12"/>
                <w:kern w:val="0"/>
                <w:sz w:val="18"/>
                <w:szCs w:val="18"/>
                <w:lang w:eastAsia="en-US"/>
              </w:rPr>
              <w:t>D</w:t>
            </w:r>
            <w:r>
              <w:rPr>
                <w:rFonts w:ascii="宋体" w:hAnsi="宋体" w:cs="宋体"/>
                <w:snapToGrid w:val="0"/>
                <w:color w:val="000000"/>
                <w:spacing w:val="-34"/>
                <w:kern w:val="0"/>
                <w:sz w:val="18"/>
                <w:szCs w:val="18"/>
                <w:lang w:eastAsia="en-US"/>
              </w:rPr>
              <w:t xml:space="preserve"> </w:t>
            </w:r>
            <w:r>
              <w:rPr>
                <w:rFonts w:ascii="宋体" w:hAnsi="宋体" w:cs="宋体"/>
                <w:b/>
                <w:bCs/>
                <w:snapToGrid w:val="0"/>
                <w:color w:val="000000"/>
                <w:spacing w:val="-12"/>
                <w:kern w:val="0"/>
                <w:sz w:val="18"/>
                <w:szCs w:val="18"/>
                <w:lang w:eastAsia="en-US"/>
              </w:rPr>
              <w:t>类</w:t>
            </w:r>
            <w:r>
              <w:rPr>
                <w:rFonts w:ascii="宋体" w:hAnsi="宋体" w:cs="宋体"/>
                <w:snapToGrid w:val="0"/>
                <w:color w:val="000000"/>
                <w:spacing w:val="-34"/>
                <w:kern w:val="0"/>
                <w:sz w:val="18"/>
                <w:szCs w:val="18"/>
                <w:lang w:eastAsia="en-US"/>
              </w:rPr>
              <w:t xml:space="preserve"> </w:t>
            </w:r>
            <w:r>
              <w:rPr>
                <w:rFonts w:ascii="宋体" w:hAnsi="宋体" w:cs="宋体"/>
                <w:b/>
                <w:bCs/>
                <w:snapToGrid w:val="0"/>
                <w:color w:val="000000"/>
                <w:spacing w:val="-12"/>
                <w:kern w:val="0"/>
                <w:sz w:val="18"/>
                <w:szCs w:val="18"/>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697" w:type="dxa"/>
          </w:tcPr>
          <w:p>
            <w:pPr>
              <w:widowControl/>
              <w:kinsoku w:val="0"/>
              <w:autoSpaceDE w:val="0"/>
              <w:autoSpaceDN w:val="0"/>
              <w:adjustRightInd w:val="0"/>
              <w:snapToGrid w:val="0"/>
              <w:spacing w:before="94" w:line="241"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1</w:t>
            </w:r>
          </w:p>
        </w:tc>
        <w:tc>
          <w:tcPr>
            <w:tcW w:w="4561" w:type="dxa"/>
          </w:tcPr>
          <w:p>
            <w:pPr>
              <w:widowControl/>
              <w:kinsoku w:val="0"/>
              <w:autoSpaceDE w:val="0"/>
              <w:autoSpaceDN w:val="0"/>
              <w:adjustRightInd w:val="0"/>
              <w:snapToGrid w:val="0"/>
              <w:spacing w:before="79" w:line="219" w:lineRule="auto"/>
              <w:ind w:left="26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道路竣工图</w:t>
            </w:r>
          </w:p>
        </w:tc>
        <w:tc>
          <w:tcPr>
            <w:tcW w:w="57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9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8458" w:type="dxa"/>
            <w:gridSpan w:val="7"/>
          </w:tcPr>
          <w:p>
            <w:pPr>
              <w:widowControl/>
              <w:kinsoku w:val="0"/>
              <w:autoSpaceDE w:val="0"/>
              <w:autoSpaceDN w:val="0"/>
              <w:adjustRightInd w:val="0"/>
              <w:snapToGrid w:val="0"/>
              <w:spacing w:before="88" w:line="219" w:lineRule="auto"/>
              <w:ind w:left="2287" w:firstLine="0" w:firstLineChars="0"/>
              <w:textAlignment w:val="baseline"/>
              <w:rPr>
                <w:rFonts w:hint="eastAsia" w:ascii="宋体" w:hAnsi="宋体" w:cs="宋体"/>
                <w:snapToGrid w:val="0"/>
                <w:color w:val="000000"/>
                <w:kern w:val="0"/>
                <w:sz w:val="18"/>
                <w:szCs w:val="18"/>
                <w:lang w:eastAsia="zh-CN"/>
              </w:rPr>
            </w:pPr>
            <w:r>
              <w:rPr>
                <w:rFonts w:ascii="宋体" w:hAnsi="宋体" w:cs="宋体"/>
                <w:b/>
                <w:bCs/>
                <w:snapToGrid w:val="0"/>
                <w:color w:val="000000"/>
                <w:spacing w:val="1"/>
                <w:kern w:val="0"/>
                <w:sz w:val="18"/>
                <w:szCs w:val="18"/>
                <w:lang w:eastAsia="zh-CN"/>
              </w:rPr>
              <w:t>工程竣工文件</w:t>
            </w:r>
            <w:r>
              <w:rPr>
                <w:rFonts w:hint="eastAsia" w:ascii="宋体" w:hAnsi="宋体" w:cs="宋体"/>
                <w:b/>
                <w:bCs/>
                <w:snapToGrid w:val="0"/>
                <w:color w:val="000000"/>
                <w:spacing w:val="1"/>
                <w:kern w:val="0"/>
                <w:sz w:val="18"/>
                <w:szCs w:val="18"/>
                <w:lang w:eastAsia="zh-CN"/>
              </w:rPr>
              <w:t>（</w:t>
            </w:r>
            <w:r>
              <w:rPr>
                <w:rFonts w:ascii="宋体" w:hAnsi="宋体" w:cs="宋体"/>
                <w:b/>
                <w:bCs/>
                <w:snapToGrid w:val="0"/>
                <w:color w:val="000000"/>
                <w:spacing w:val="1"/>
                <w:kern w:val="0"/>
                <w:sz w:val="18"/>
                <w:szCs w:val="18"/>
                <w:lang w:eastAsia="zh-CN"/>
              </w:rPr>
              <w:t>E类</w:t>
            </w:r>
            <w:r>
              <w:rPr>
                <w:rFonts w:hint="eastAsia" w:ascii="宋体" w:hAnsi="宋体" w:cs="宋体"/>
                <w:b/>
                <w:bCs/>
                <w:snapToGrid w:val="0"/>
                <w:color w:val="000000"/>
                <w:spacing w:val="1"/>
                <w:kern w:val="0"/>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697" w:type="dxa"/>
          </w:tcPr>
          <w:p>
            <w:pPr>
              <w:widowControl/>
              <w:kinsoku w:val="0"/>
              <w:autoSpaceDE w:val="0"/>
              <w:autoSpaceDN w:val="0"/>
              <w:adjustRightInd w:val="0"/>
              <w:snapToGrid w:val="0"/>
              <w:spacing w:before="108" w:line="184" w:lineRule="auto"/>
              <w:ind w:left="154"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E1</w:t>
            </w:r>
          </w:p>
        </w:tc>
        <w:tc>
          <w:tcPr>
            <w:tcW w:w="4561" w:type="dxa"/>
          </w:tcPr>
          <w:p>
            <w:pPr>
              <w:widowControl/>
              <w:kinsoku w:val="0"/>
              <w:autoSpaceDE w:val="0"/>
              <w:autoSpaceDN w:val="0"/>
              <w:adjustRightInd w:val="0"/>
              <w:snapToGrid w:val="0"/>
              <w:spacing w:before="68" w:line="219" w:lineRule="auto"/>
              <w:ind w:left="893" w:firstLine="0" w:firstLineChars="0"/>
              <w:textAlignment w:val="baseline"/>
              <w:rPr>
                <w:rFonts w:hint="eastAsia" w:ascii="宋体" w:hAnsi="宋体" w:cs="宋体"/>
                <w:snapToGrid w:val="0"/>
                <w:color w:val="000000"/>
                <w:kern w:val="0"/>
                <w:sz w:val="18"/>
                <w:szCs w:val="18"/>
                <w:lang w:eastAsia="en-US"/>
              </w:rPr>
            </w:pPr>
            <w:r>
              <w:rPr>
                <w:rFonts w:ascii="宋体" w:hAnsi="宋体" w:cs="宋体"/>
                <w:b/>
                <w:bCs/>
                <w:snapToGrid w:val="0"/>
                <w:color w:val="000000"/>
                <w:spacing w:val="-3"/>
                <w:kern w:val="0"/>
                <w:sz w:val="18"/>
                <w:szCs w:val="18"/>
                <w:lang w:eastAsia="en-US"/>
              </w:rPr>
              <w:t>竣工验收与备案文件</w:t>
            </w:r>
          </w:p>
        </w:tc>
        <w:tc>
          <w:tcPr>
            <w:tcW w:w="3200" w:type="dxa"/>
            <w:gridSpan w:val="5"/>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697" w:type="dxa"/>
          </w:tcPr>
          <w:p>
            <w:pPr>
              <w:widowControl/>
              <w:kinsoku w:val="0"/>
              <w:autoSpaceDE w:val="0"/>
              <w:autoSpaceDN w:val="0"/>
              <w:adjustRightInd w:val="0"/>
              <w:snapToGrid w:val="0"/>
              <w:spacing w:before="106" w:line="241"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1</w:t>
            </w:r>
          </w:p>
        </w:tc>
        <w:tc>
          <w:tcPr>
            <w:tcW w:w="4561" w:type="dxa"/>
          </w:tcPr>
          <w:p>
            <w:pPr>
              <w:widowControl/>
              <w:kinsoku w:val="0"/>
              <w:autoSpaceDE w:val="0"/>
              <w:autoSpaceDN w:val="0"/>
              <w:adjustRightInd w:val="0"/>
              <w:snapToGrid w:val="0"/>
              <w:spacing w:before="89" w:line="218" w:lineRule="auto"/>
              <w:ind w:left="261"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勘察单位工程评价意见报告</w:t>
            </w:r>
          </w:p>
        </w:tc>
        <w:tc>
          <w:tcPr>
            <w:tcW w:w="57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697" w:type="dxa"/>
          </w:tcPr>
          <w:p>
            <w:pPr>
              <w:widowControl/>
              <w:kinsoku w:val="0"/>
              <w:autoSpaceDE w:val="0"/>
              <w:autoSpaceDN w:val="0"/>
              <w:adjustRightInd w:val="0"/>
              <w:snapToGrid w:val="0"/>
              <w:spacing w:before="95" w:line="239"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2</w:t>
            </w:r>
          </w:p>
        </w:tc>
        <w:tc>
          <w:tcPr>
            <w:tcW w:w="4561" w:type="dxa"/>
          </w:tcPr>
          <w:p>
            <w:pPr>
              <w:widowControl/>
              <w:kinsoku w:val="0"/>
              <w:autoSpaceDE w:val="0"/>
              <w:autoSpaceDN w:val="0"/>
              <w:adjustRightInd w:val="0"/>
              <w:snapToGrid w:val="0"/>
              <w:spacing w:before="79" w:line="218" w:lineRule="auto"/>
              <w:ind w:left="261"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设计单位工程评价意见报告</w:t>
            </w:r>
          </w:p>
        </w:tc>
        <w:tc>
          <w:tcPr>
            <w:tcW w:w="57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97" w:type="dxa"/>
          </w:tcPr>
          <w:p>
            <w:pPr>
              <w:widowControl/>
              <w:kinsoku w:val="0"/>
              <w:autoSpaceDE w:val="0"/>
              <w:autoSpaceDN w:val="0"/>
              <w:adjustRightInd w:val="0"/>
              <w:snapToGrid w:val="0"/>
              <w:spacing w:before="85" w:line="239"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3</w:t>
            </w:r>
          </w:p>
        </w:tc>
        <w:tc>
          <w:tcPr>
            <w:tcW w:w="4561" w:type="dxa"/>
          </w:tcPr>
          <w:p>
            <w:pPr>
              <w:widowControl/>
              <w:kinsoku w:val="0"/>
              <w:autoSpaceDE w:val="0"/>
              <w:autoSpaceDN w:val="0"/>
              <w:adjustRightInd w:val="0"/>
              <w:snapToGrid w:val="0"/>
              <w:spacing w:before="69" w:line="218" w:lineRule="auto"/>
              <w:ind w:left="261"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施工单位工程竣工报告</w:t>
            </w:r>
          </w:p>
        </w:tc>
        <w:tc>
          <w:tcPr>
            <w:tcW w:w="57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697" w:type="dxa"/>
          </w:tcPr>
          <w:p>
            <w:pPr>
              <w:widowControl/>
              <w:kinsoku w:val="0"/>
              <w:autoSpaceDE w:val="0"/>
              <w:autoSpaceDN w:val="0"/>
              <w:adjustRightInd w:val="0"/>
              <w:snapToGrid w:val="0"/>
              <w:spacing w:before="106" w:line="241"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4</w:t>
            </w:r>
          </w:p>
        </w:tc>
        <w:tc>
          <w:tcPr>
            <w:tcW w:w="4561" w:type="dxa"/>
          </w:tcPr>
          <w:p>
            <w:pPr>
              <w:widowControl/>
              <w:kinsoku w:val="0"/>
              <w:autoSpaceDE w:val="0"/>
              <w:autoSpaceDN w:val="0"/>
              <w:adjustRightInd w:val="0"/>
              <w:snapToGrid w:val="0"/>
              <w:spacing w:before="89" w:line="218" w:lineRule="auto"/>
              <w:ind w:left="261"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监理单位工程质量评估报告</w:t>
            </w:r>
          </w:p>
        </w:tc>
        <w:tc>
          <w:tcPr>
            <w:tcW w:w="57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697" w:type="dxa"/>
          </w:tcPr>
          <w:p>
            <w:pPr>
              <w:widowControl/>
              <w:kinsoku w:val="0"/>
              <w:autoSpaceDE w:val="0"/>
              <w:autoSpaceDN w:val="0"/>
              <w:adjustRightInd w:val="0"/>
              <w:snapToGrid w:val="0"/>
              <w:spacing w:before="105" w:line="240"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5</w:t>
            </w:r>
          </w:p>
        </w:tc>
        <w:tc>
          <w:tcPr>
            <w:tcW w:w="4561" w:type="dxa"/>
          </w:tcPr>
          <w:p>
            <w:pPr>
              <w:widowControl/>
              <w:kinsoku w:val="0"/>
              <w:autoSpaceDE w:val="0"/>
              <w:autoSpaceDN w:val="0"/>
              <w:adjustRightInd w:val="0"/>
              <w:snapToGrid w:val="0"/>
              <w:spacing w:before="89" w:line="218" w:lineRule="auto"/>
              <w:ind w:left="261"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建设单位工程竣工报告</w:t>
            </w:r>
          </w:p>
        </w:tc>
        <w:tc>
          <w:tcPr>
            <w:tcW w:w="57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697" w:type="dxa"/>
          </w:tcPr>
          <w:p>
            <w:pPr>
              <w:widowControl/>
              <w:kinsoku w:val="0"/>
              <w:autoSpaceDE w:val="0"/>
              <w:autoSpaceDN w:val="0"/>
              <w:adjustRightInd w:val="0"/>
              <w:snapToGrid w:val="0"/>
              <w:spacing w:before="96" w:line="237"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6</w:t>
            </w:r>
          </w:p>
        </w:tc>
        <w:tc>
          <w:tcPr>
            <w:tcW w:w="4561" w:type="dxa"/>
          </w:tcPr>
          <w:p>
            <w:pPr>
              <w:widowControl/>
              <w:kinsoku w:val="0"/>
              <w:autoSpaceDE w:val="0"/>
              <w:autoSpaceDN w:val="0"/>
              <w:adjustRightInd w:val="0"/>
              <w:snapToGrid w:val="0"/>
              <w:spacing w:before="80" w:line="219" w:lineRule="auto"/>
              <w:ind w:left="261"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工程竣工验收会议纪要</w:t>
            </w:r>
          </w:p>
        </w:tc>
        <w:tc>
          <w:tcPr>
            <w:tcW w:w="57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697" w:type="dxa"/>
          </w:tcPr>
          <w:p>
            <w:pPr>
              <w:widowControl/>
              <w:kinsoku w:val="0"/>
              <w:autoSpaceDE w:val="0"/>
              <w:autoSpaceDN w:val="0"/>
              <w:adjustRightInd w:val="0"/>
              <w:snapToGrid w:val="0"/>
              <w:spacing w:before="96" w:line="240"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7</w:t>
            </w:r>
          </w:p>
        </w:tc>
        <w:tc>
          <w:tcPr>
            <w:tcW w:w="4561" w:type="dxa"/>
          </w:tcPr>
          <w:p>
            <w:pPr>
              <w:widowControl/>
              <w:kinsoku w:val="0"/>
              <w:autoSpaceDE w:val="0"/>
              <w:autoSpaceDN w:val="0"/>
              <w:adjustRightInd w:val="0"/>
              <w:snapToGrid w:val="0"/>
              <w:spacing w:before="82" w:line="219" w:lineRule="auto"/>
              <w:ind w:left="26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专家组竣工验收意见</w:t>
            </w:r>
          </w:p>
        </w:tc>
        <w:tc>
          <w:tcPr>
            <w:tcW w:w="57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697" w:type="dxa"/>
          </w:tcPr>
          <w:p>
            <w:pPr>
              <w:widowControl/>
              <w:kinsoku w:val="0"/>
              <w:autoSpaceDE w:val="0"/>
              <w:autoSpaceDN w:val="0"/>
              <w:adjustRightInd w:val="0"/>
              <w:snapToGrid w:val="0"/>
              <w:spacing w:before="97" w:line="236"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8</w:t>
            </w:r>
          </w:p>
        </w:tc>
        <w:tc>
          <w:tcPr>
            <w:tcW w:w="4561" w:type="dxa"/>
          </w:tcPr>
          <w:p>
            <w:pPr>
              <w:widowControl/>
              <w:kinsoku w:val="0"/>
              <w:autoSpaceDE w:val="0"/>
              <w:autoSpaceDN w:val="0"/>
              <w:adjustRightInd w:val="0"/>
              <w:snapToGrid w:val="0"/>
              <w:spacing w:before="81" w:line="219" w:lineRule="auto"/>
              <w:ind w:left="26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工程竣工验收证书</w:t>
            </w:r>
          </w:p>
        </w:tc>
        <w:tc>
          <w:tcPr>
            <w:tcW w:w="57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3" w:hRule="atLeast"/>
        </w:trPr>
        <w:tc>
          <w:tcPr>
            <w:tcW w:w="697" w:type="dxa"/>
          </w:tcPr>
          <w:p>
            <w:pPr>
              <w:widowControl/>
              <w:kinsoku w:val="0"/>
              <w:autoSpaceDE w:val="0"/>
              <w:autoSpaceDN w:val="0"/>
              <w:adjustRightInd w:val="0"/>
              <w:snapToGrid w:val="0"/>
              <w:spacing w:before="267" w:line="240"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9</w:t>
            </w:r>
          </w:p>
        </w:tc>
        <w:tc>
          <w:tcPr>
            <w:tcW w:w="4561" w:type="dxa"/>
          </w:tcPr>
          <w:p>
            <w:pPr>
              <w:widowControl/>
              <w:kinsoku w:val="0"/>
              <w:autoSpaceDE w:val="0"/>
              <w:autoSpaceDN w:val="0"/>
              <w:adjustRightInd w:val="0"/>
              <w:snapToGrid w:val="0"/>
              <w:spacing w:before="133" w:line="305" w:lineRule="auto"/>
              <w:ind w:left="261" w:right="337" w:hanging="1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kern w:val="0"/>
                <w:sz w:val="18"/>
                <w:szCs w:val="18"/>
                <w:lang w:eastAsia="zh-CN"/>
              </w:rPr>
              <w:t>规划、消防、环保、人防</w:t>
            </w:r>
            <w:r>
              <w:rPr>
                <w:rFonts w:ascii="宋体" w:hAnsi="宋体" w:cs="宋体"/>
                <w:snapToGrid w:val="0"/>
                <w:color w:val="000000"/>
                <w:kern w:val="0"/>
                <w:sz w:val="18"/>
                <w:szCs w:val="18"/>
                <w:u w:val="single"/>
                <w:lang w:eastAsia="zh-CN"/>
              </w:rPr>
              <w:t>、档案</w:t>
            </w:r>
            <w:r>
              <w:rPr>
                <w:rFonts w:ascii="宋体" w:hAnsi="宋体" w:cs="宋体"/>
                <w:snapToGrid w:val="0"/>
                <w:color w:val="000000"/>
                <w:kern w:val="0"/>
                <w:sz w:val="18"/>
                <w:szCs w:val="18"/>
                <w:lang w:eastAsia="zh-CN"/>
              </w:rPr>
              <w:t>等部门</w:t>
            </w:r>
            <w:r>
              <w:rPr>
                <w:rFonts w:ascii="宋体" w:hAnsi="宋体" w:cs="宋体"/>
                <w:snapToGrid w:val="0"/>
                <w:color w:val="000000"/>
                <w:spacing w:val="15"/>
                <w:kern w:val="0"/>
                <w:sz w:val="18"/>
                <w:szCs w:val="18"/>
                <w:lang w:eastAsia="zh-CN"/>
              </w:rPr>
              <w:t xml:space="preserve"> </w:t>
            </w:r>
            <w:r>
              <w:rPr>
                <w:rFonts w:ascii="宋体" w:hAnsi="宋体" w:cs="宋体"/>
                <w:snapToGrid w:val="0"/>
                <w:color w:val="000000"/>
                <w:kern w:val="0"/>
                <w:sz w:val="18"/>
                <w:szCs w:val="18"/>
                <w:lang w:eastAsia="zh-CN"/>
              </w:rPr>
              <w:t>出具的验收文件或意见</w:t>
            </w:r>
          </w:p>
        </w:tc>
        <w:tc>
          <w:tcPr>
            <w:tcW w:w="57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697" w:type="dxa"/>
          </w:tcPr>
          <w:p>
            <w:pPr>
              <w:widowControl/>
              <w:kinsoku w:val="0"/>
              <w:autoSpaceDE w:val="0"/>
              <w:autoSpaceDN w:val="0"/>
              <w:adjustRightInd w:val="0"/>
              <w:snapToGrid w:val="0"/>
              <w:spacing w:before="98" w:line="234" w:lineRule="auto"/>
              <w:ind w:left="154"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10</w:t>
            </w:r>
          </w:p>
        </w:tc>
        <w:tc>
          <w:tcPr>
            <w:tcW w:w="4561" w:type="dxa"/>
          </w:tcPr>
          <w:p>
            <w:pPr>
              <w:widowControl/>
              <w:kinsoku w:val="0"/>
              <w:autoSpaceDE w:val="0"/>
              <w:autoSpaceDN w:val="0"/>
              <w:adjustRightInd w:val="0"/>
              <w:snapToGrid w:val="0"/>
              <w:spacing w:before="84" w:line="219" w:lineRule="auto"/>
              <w:ind w:left="26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市政工程质量保修单</w:t>
            </w:r>
          </w:p>
        </w:tc>
        <w:tc>
          <w:tcPr>
            <w:tcW w:w="57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9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697" w:type="dxa"/>
          </w:tcPr>
          <w:p>
            <w:pPr>
              <w:widowControl/>
              <w:kinsoku w:val="0"/>
              <w:autoSpaceDE w:val="0"/>
              <w:autoSpaceDN w:val="0"/>
              <w:adjustRightInd w:val="0"/>
              <w:snapToGrid w:val="0"/>
              <w:spacing w:before="99" w:line="234" w:lineRule="auto"/>
              <w:ind w:left="154"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11</w:t>
            </w:r>
          </w:p>
        </w:tc>
        <w:tc>
          <w:tcPr>
            <w:tcW w:w="4561" w:type="dxa"/>
          </w:tcPr>
          <w:p>
            <w:pPr>
              <w:widowControl/>
              <w:kinsoku w:val="0"/>
              <w:autoSpaceDE w:val="0"/>
              <w:autoSpaceDN w:val="0"/>
              <w:adjustRightInd w:val="0"/>
              <w:snapToGrid w:val="0"/>
              <w:spacing w:before="85" w:line="219" w:lineRule="auto"/>
              <w:ind w:left="261"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市政基础设施工程竣工验收与备案表</w:t>
            </w:r>
          </w:p>
        </w:tc>
        <w:tc>
          <w:tcPr>
            <w:tcW w:w="57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697" w:type="dxa"/>
          </w:tcPr>
          <w:p>
            <w:pPr>
              <w:widowControl/>
              <w:kinsoku w:val="0"/>
              <w:autoSpaceDE w:val="0"/>
              <w:autoSpaceDN w:val="0"/>
              <w:adjustRightInd w:val="0"/>
              <w:snapToGrid w:val="0"/>
              <w:spacing w:before="109" w:line="240" w:lineRule="auto"/>
              <w:ind w:left="154"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w:t>
            </w:r>
            <w:r>
              <w:rPr>
                <w:rFonts w:hint="eastAsia" w:ascii="宋体" w:hAnsi="宋体" w:cs="宋体"/>
                <w:snapToGrid w:val="0"/>
                <w:color w:val="000000"/>
                <w:spacing w:val="-5"/>
                <w:kern w:val="0"/>
                <w:sz w:val="18"/>
                <w:szCs w:val="18"/>
                <w:lang w:eastAsia="en-US"/>
              </w:rPr>
              <w:t>2</w:t>
            </w:r>
          </w:p>
        </w:tc>
        <w:tc>
          <w:tcPr>
            <w:tcW w:w="4561" w:type="dxa"/>
          </w:tcPr>
          <w:p>
            <w:pPr>
              <w:widowControl/>
              <w:kinsoku w:val="0"/>
              <w:autoSpaceDE w:val="0"/>
              <w:autoSpaceDN w:val="0"/>
              <w:adjustRightInd w:val="0"/>
              <w:snapToGrid w:val="0"/>
              <w:spacing w:before="94" w:line="219" w:lineRule="auto"/>
              <w:ind w:left="26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城建档案移交书</w:t>
            </w:r>
          </w:p>
        </w:tc>
        <w:tc>
          <w:tcPr>
            <w:tcW w:w="57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9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697" w:type="dxa"/>
          </w:tcPr>
          <w:p>
            <w:pPr>
              <w:widowControl/>
              <w:kinsoku w:val="0"/>
              <w:autoSpaceDE w:val="0"/>
              <w:autoSpaceDN w:val="0"/>
              <w:adjustRightInd w:val="0"/>
              <w:snapToGrid w:val="0"/>
              <w:spacing w:before="101" w:line="241" w:lineRule="auto"/>
              <w:ind w:left="154"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w:t>
            </w:r>
            <w:r>
              <w:rPr>
                <w:rFonts w:hint="eastAsia" w:ascii="宋体" w:hAnsi="宋体" w:cs="宋体"/>
                <w:snapToGrid w:val="0"/>
                <w:color w:val="000000"/>
                <w:spacing w:val="-5"/>
                <w:kern w:val="0"/>
                <w:sz w:val="18"/>
                <w:szCs w:val="18"/>
                <w:lang w:eastAsia="en-US"/>
              </w:rPr>
              <w:t>3</w:t>
            </w:r>
          </w:p>
        </w:tc>
        <w:tc>
          <w:tcPr>
            <w:tcW w:w="4561" w:type="dxa"/>
          </w:tcPr>
          <w:p>
            <w:pPr>
              <w:widowControl/>
              <w:kinsoku w:val="0"/>
              <w:autoSpaceDE w:val="0"/>
              <w:autoSpaceDN w:val="0"/>
              <w:adjustRightInd w:val="0"/>
              <w:snapToGrid w:val="0"/>
              <w:spacing w:before="86" w:line="219" w:lineRule="auto"/>
              <w:ind w:left="261"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其他工程竣工验收与备案文件</w:t>
            </w:r>
          </w:p>
        </w:tc>
        <w:tc>
          <w:tcPr>
            <w:tcW w:w="57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57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57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5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89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697" w:type="dxa"/>
          </w:tcPr>
          <w:p>
            <w:pPr>
              <w:widowControl/>
              <w:kinsoku w:val="0"/>
              <w:autoSpaceDE w:val="0"/>
              <w:autoSpaceDN w:val="0"/>
              <w:adjustRightInd w:val="0"/>
              <w:snapToGrid w:val="0"/>
              <w:spacing w:before="124" w:line="183" w:lineRule="auto"/>
              <w:ind w:left="157" w:firstLine="0" w:firstLineChars="0"/>
              <w:textAlignment w:val="baseline"/>
              <w:rPr>
                <w:rFonts w:hint="eastAsia" w:ascii="宋体" w:hAnsi="宋体" w:cs="宋体"/>
                <w:snapToGrid w:val="0"/>
                <w:color w:val="000000"/>
                <w:kern w:val="0"/>
                <w:sz w:val="18"/>
                <w:szCs w:val="18"/>
                <w:lang w:eastAsia="en-US"/>
              </w:rPr>
            </w:pPr>
            <w:r>
              <w:rPr>
                <w:rFonts w:ascii="宋体" w:hAnsi="宋体" w:cs="宋体"/>
                <w:b/>
                <w:bCs/>
                <w:snapToGrid w:val="0"/>
                <w:color w:val="000000"/>
                <w:spacing w:val="-3"/>
                <w:kern w:val="0"/>
                <w:sz w:val="18"/>
                <w:szCs w:val="18"/>
                <w:lang w:eastAsia="en-US"/>
              </w:rPr>
              <w:t>E2</w:t>
            </w:r>
          </w:p>
        </w:tc>
        <w:tc>
          <w:tcPr>
            <w:tcW w:w="4561" w:type="dxa"/>
          </w:tcPr>
          <w:p>
            <w:pPr>
              <w:widowControl/>
              <w:kinsoku w:val="0"/>
              <w:autoSpaceDE w:val="0"/>
              <w:autoSpaceDN w:val="0"/>
              <w:adjustRightInd w:val="0"/>
              <w:snapToGrid w:val="0"/>
              <w:spacing w:before="84" w:line="219" w:lineRule="auto"/>
              <w:ind w:left="1113" w:firstLine="0" w:firstLineChars="0"/>
              <w:textAlignment w:val="baseline"/>
              <w:rPr>
                <w:rFonts w:hint="eastAsia" w:ascii="宋体" w:hAnsi="宋体" w:cs="宋体"/>
                <w:snapToGrid w:val="0"/>
                <w:color w:val="000000"/>
                <w:kern w:val="0"/>
                <w:sz w:val="18"/>
                <w:szCs w:val="18"/>
                <w:lang w:eastAsia="en-US"/>
              </w:rPr>
            </w:pPr>
            <w:r>
              <w:rPr>
                <w:rFonts w:ascii="宋体" w:hAnsi="宋体" w:cs="宋体"/>
                <w:b/>
                <w:bCs/>
                <w:snapToGrid w:val="0"/>
                <w:color w:val="000000"/>
                <w:spacing w:val="-3"/>
                <w:kern w:val="0"/>
                <w:sz w:val="18"/>
                <w:szCs w:val="18"/>
                <w:lang w:eastAsia="en-US"/>
              </w:rPr>
              <w:t>竣工决算文件</w:t>
            </w:r>
          </w:p>
        </w:tc>
        <w:tc>
          <w:tcPr>
            <w:tcW w:w="3200" w:type="dxa"/>
            <w:gridSpan w:val="5"/>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r>
    </w:tbl>
    <w:p>
      <w:pPr>
        <w:spacing w:line="480" w:lineRule="auto"/>
        <w:ind w:firstLine="0" w:firstLineChars="0"/>
        <w:rPr>
          <w:sz w:val="36"/>
          <w:szCs w:val="36"/>
        </w:rPr>
      </w:pPr>
    </w:p>
    <w:tbl>
      <w:tblPr>
        <w:tblStyle w:val="52"/>
        <w:tblW w:w="8338"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4"/>
        <w:gridCol w:w="4518"/>
        <w:gridCol w:w="567"/>
        <w:gridCol w:w="569"/>
        <w:gridCol w:w="553"/>
        <w:gridCol w:w="582"/>
        <w:gridCol w:w="8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674" w:type="dxa"/>
            <w:vMerge w:val="restart"/>
            <w:tcBorders>
              <w:bottom w:val="nil"/>
            </w:tcBorders>
          </w:tcPr>
          <w:p>
            <w:pPr>
              <w:widowControl/>
              <w:kinsoku w:val="0"/>
              <w:autoSpaceDE w:val="0"/>
              <w:autoSpaceDN w:val="0"/>
              <w:adjustRightInd w:val="0"/>
              <w:snapToGrid w:val="0"/>
              <w:spacing w:line="367" w:lineRule="auto"/>
              <w:ind w:firstLine="0" w:firstLineChars="0"/>
              <w:textAlignment w:val="baseline"/>
              <w:rPr>
                <w:rFonts w:ascii="Arial" w:hAnsi="Arial" w:cs="Arial"/>
                <w:snapToGrid w:val="0"/>
                <w:color w:val="000000"/>
                <w:kern w:val="0"/>
                <w:sz w:val="24"/>
                <w:szCs w:val="24"/>
                <w:lang w:eastAsia="en-US"/>
              </w:rPr>
            </w:pPr>
          </w:p>
          <w:p>
            <w:pPr>
              <w:widowControl/>
              <w:kinsoku w:val="0"/>
              <w:autoSpaceDE w:val="0"/>
              <w:autoSpaceDN w:val="0"/>
              <w:adjustRightInd w:val="0"/>
              <w:snapToGrid w:val="0"/>
              <w:spacing w:before="52" w:line="219" w:lineRule="auto"/>
              <w:ind w:left="6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类别</w:t>
            </w:r>
          </w:p>
        </w:tc>
        <w:tc>
          <w:tcPr>
            <w:tcW w:w="4518" w:type="dxa"/>
            <w:vMerge w:val="restart"/>
            <w:tcBorders>
              <w:bottom w:val="nil"/>
            </w:tcBorders>
          </w:tcPr>
          <w:p>
            <w:pPr>
              <w:widowControl/>
              <w:kinsoku w:val="0"/>
              <w:autoSpaceDE w:val="0"/>
              <w:autoSpaceDN w:val="0"/>
              <w:adjustRightInd w:val="0"/>
              <w:snapToGrid w:val="0"/>
              <w:spacing w:line="367" w:lineRule="auto"/>
              <w:ind w:firstLine="0" w:firstLineChars="0"/>
              <w:textAlignment w:val="baseline"/>
              <w:rPr>
                <w:rFonts w:ascii="Arial" w:hAnsi="Arial" w:cs="Arial"/>
                <w:snapToGrid w:val="0"/>
                <w:color w:val="000000"/>
                <w:kern w:val="0"/>
                <w:sz w:val="24"/>
                <w:szCs w:val="24"/>
                <w:lang w:eastAsia="en-US"/>
              </w:rPr>
            </w:pPr>
          </w:p>
          <w:p>
            <w:pPr>
              <w:widowControl/>
              <w:kinsoku w:val="0"/>
              <w:autoSpaceDE w:val="0"/>
              <w:autoSpaceDN w:val="0"/>
              <w:adjustRightInd w:val="0"/>
              <w:snapToGrid w:val="0"/>
              <w:spacing w:before="52" w:line="219" w:lineRule="auto"/>
              <w:ind w:left="1061"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7"/>
                <w:kern w:val="0"/>
                <w:sz w:val="20"/>
                <w:szCs w:val="20"/>
                <w:lang w:eastAsia="en-US"/>
              </w:rPr>
              <w:t>归</w:t>
            </w:r>
            <w:r>
              <w:rPr>
                <w:rFonts w:ascii="宋体" w:hAnsi="宋体" w:cs="宋体"/>
                <w:snapToGrid w:val="0"/>
                <w:color w:val="000000"/>
                <w:spacing w:val="3"/>
                <w:kern w:val="0"/>
                <w:sz w:val="20"/>
                <w:szCs w:val="20"/>
                <w:lang w:eastAsia="en-US"/>
              </w:rPr>
              <w:t xml:space="preserve">  </w:t>
            </w:r>
            <w:r>
              <w:rPr>
                <w:rFonts w:ascii="宋体" w:hAnsi="宋体" w:cs="宋体"/>
                <w:snapToGrid w:val="0"/>
                <w:color w:val="000000"/>
                <w:spacing w:val="-7"/>
                <w:kern w:val="0"/>
                <w:sz w:val="20"/>
                <w:szCs w:val="20"/>
                <w:lang w:eastAsia="en-US"/>
              </w:rPr>
              <w:t>档</w:t>
            </w:r>
            <w:r>
              <w:rPr>
                <w:rFonts w:ascii="宋体" w:hAnsi="宋体" w:cs="宋体"/>
                <w:snapToGrid w:val="0"/>
                <w:color w:val="000000"/>
                <w:spacing w:val="8"/>
                <w:kern w:val="0"/>
                <w:sz w:val="20"/>
                <w:szCs w:val="20"/>
                <w:lang w:eastAsia="en-US"/>
              </w:rPr>
              <w:t xml:space="preserve"> </w:t>
            </w:r>
            <w:r>
              <w:rPr>
                <w:rFonts w:ascii="宋体" w:hAnsi="宋体" w:cs="宋体"/>
                <w:snapToGrid w:val="0"/>
                <w:color w:val="000000"/>
                <w:spacing w:val="-7"/>
                <w:kern w:val="0"/>
                <w:sz w:val="20"/>
                <w:szCs w:val="20"/>
                <w:lang w:eastAsia="en-US"/>
              </w:rPr>
              <w:t>文</w:t>
            </w:r>
            <w:r>
              <w:rPr>
                <w:rFonts w:ascii="宋体" w:hAnsi="宋体" w:cs="宋体"/>
                <w:snapToGrid w:val="0"/>
                <w:color w:val="000000"/>
                <w:spacing w:val="3"/>
                <w:kern w:val="0"/>
                <w:sz w:val="20"/>
                <w:szCs w:val="20"/>
                <w:lang w:eastAsia="en-US"/>
              </w:rPr>
              <w:t xml:space="preserve">  </w:t>
            </w:r>
            <w:r>
              <w:rPr>
                <w:rFonts w:ascii="宋体" w:hAnsi="宋体" w:cs="宋体"/>
                <w:snapToGrid w:val="0"/>
                <w:color w:val="000000"/>
                <w:spacing w:val="-7"/>
                <w:kern w:val="0"/>
                <w:sz w:val="20"/>
                <w:szCs w:val="20"/>
                <w:lang w:eastAsia="en-US"/>
              </w:rPr>
              <w:t>件</w:t>
            </w:r>
          </w:p>
        </w:tc>
        <w:tc>
          <w:tcPr>
            <w:tcW w:w="3146" w:type="dxa"/>
            <w:gridSpan w:val="5"/>
          </w:tcPr>
          <w:p>
            <w:pPr>
              <w:widowControl/>
              <w:kinsoku w:val="0"/>
              <w:autoSpaceDE w:val="0"/>
              <w:autoSpaceDN w:val="0"/>
              <w:adjustRightInd w:val="0"/>
              <w:snapToGrid w:val="0"/>
              <w:spacing w:before="71" w:line="219" w:lineRule="auto"/>
              <w:ind w:left="796"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保存单位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1" w:hRule="atLeast"/>
        </w:trPr>
        <w:tc>
          <w:tcPr>
            <w:tcW w:w="674" w:type="dxa"/>
            <w:vMerge w:val="continue"/>
            <w:tcBorders>
              <w:top w:val="nil"/>
            </w:tcBorders>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4518" w:type="dxa"/>
            <w:vMerge w:val="continue"/>
            <w:tcBorders>
              <w:top w:val="nil"/>
            </w:tcBorders>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567" w:type="dxa"/>
          </w:tcPr>
          <w:p>
            <w:pPr>
              <w:widowControl/>
              <w:kinsoku w:val="0"/>
              <w:autoSpaceDE w:val="0"/>
              <w:autoSpaceDN w:val="0"/>
              <w:adjustRightInd w:val="0"/>
              <w:snapToGrid w:val="0"/>
              <w:spacing w:before="118" w:line="221" w:lineRule="auto"/>
              <w:ind w:left="36"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建设</w:t>
            </w:r>
          </w:p>
          <w:p>
            <w:pPr>
              <w:widowControl/>
              <w:kinsoku w:val="0"/>
              <w:autoSpaceDE w:val="0"/>
              <w:autoSpaceDN w:val="0"/>
              <w:adjustRightInd w:val="0"/>
              <w:snapToGrid w:val="0"/>
              <w:spacing w:before="107" w:line="220" w:lineRule="auto"/>
              <w:ind w:left="36"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单位</w:t>
            </w:r>
          </w:p>
        </w:tc>
        <w:tc>
          <w:tcPr>
            <w:tcW w:w="569" w:type="dxa"/>
          </w:tcPr>
          <w:p>
            <w:pPr>
              <w:widowControl/>
              <w:kinsoku w:val="0"/>
              <w:autoSpaceDE w:val="0"/>
              <w:autoSpaceDN w:val="0"/>
              <w:adjustRightInd w:val="0"/>
              <w:snapToGrid w:val="0"/>
              <w:spacing w:before="118" w:line="221" w:lineRule="auto"/>
              <w:ind w:left="37"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设计</w:t>
            </w:r>
          </w:p>
          <w:p>
            <w:pPr>
              <w:widowControl/>
              <w:kinsoku w:val="0"/>
              <w:autoSpaceDE w:val="0"/>
              <w:autoSpaceDN w:val="0"/>
              <w:adjustRightInd w:val="0"/>
              <w:snapToGrid w:val="0"/>
              <w:spacing w:before="107" w:line="220" w:lineRule="auto"/>
              <w:ind w:left="37"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单位</w:t>
            </w:r>
          </w:p>
        </w:tc>
        <w:tc>
          <w:tcPr>
            <w:tcW w:w="553" w:type="dxa"/>
          </w:tcPr>
          <w:p>
            <w:pPr>
              <w:widowControl/>
              <w:kinsoku w:val="0"/>
              <w:autoSpaceDE w:val="0"/>
              <w:autoSpaceDN w:val="0"/>
              <w:adjustRightInd w:val="0"/>
              <w:snapToGrid w:val="0"/>
              <w:spacing w:before="120" w:line="222" w:lineRule="auto"/>
              <w:ind w:left="26"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施工</w:t>
            </w:r>
          </w:p>
          <w:p>
            <w:pPr>
              <w:widowControl/>
              <w:kinsoku w:val="0"/>
              <w:autoSpaceDE w:val="0"/>
              <w:autoSpaceDN w:val="0"/>
              <w:adjustRightInd w:val="0"/>
              <w:snapToGrid w:val="0"/>
              <w:spacing w:before="105" w:line="220" w:lineRule="auto"/>
              <w:ind w:left="26"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单位</w:t>
            </w:r>
          </w:p>
        </w:tc>
        <w:tc>
          <w:tcPr>
            <w:tcW w:w="582" w:type="dxa"/>
          </w:tcPr>
          <w:p>
            <w:pPr>
              <w:widowControl/>
              <w:kinsoku w:val="0"/>
              <w:autoSpaceDE w:val="0"/>
              <w:autoSpaceDN w:val="0"/>
              <w:adjustRightInd w:val="0"/>
              <w:snapToGrid w:val="0"/>
              <w:spacing w:before="124" w:line="228" w:lineRule="auto"/>
              <w:ind w:left="38"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监理</w:t>
            </w:r>
          </w:p>
          <w:p>
            <w:pPr>
              <w:widowControl/>
              <w:kinsoku w:val="0"/>
              <w:autoSpaceDE w:val="0"/>
              <w:autoSpaceDN w:val="0"/>
              <w:adjustRightInd w:val="0"/>
              <w:snapToGrid w:val="0"/>
              <w:spacing w:before="95" w:line="220" w:lineRule="auto"/>
              <w:ind w:left="38"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单位</w:t>
            </w:r>
          </w:p>
        </w:tc>
        <w:tc>
          <w:tcPr>
            <w:tcW w:w="875" w:type="dxa"/>
          </w:tcPr>
          <w:p>
            <w:pPr>
              <w:widowControl/>
              <w:kinsoku w:val="0"/>
              <w:autoSpaceDE w:val="0"/>
              <w:autoSpaceDN w:val="0"/>
              <w:adjustRightInd w:val="0"/>
              <w:snapToGrid w:val="0"/>
              <w:spacing w:before="136" w:line="318" w:lineRule="auto"/>
              <w:ind w:left="138" w:right="71" w:hanging="79" w:firstLineChars="0"/>
              <w:textAlignment w:val="baseline"/>
              <w:rPr>
                <w:rFonts w:hint="eastAsia" w:ascii="宋体" w:hAnsi="宋体" w:cs="宋体"/>
                <w:snapToGrid w:val="0"/>
                <w:color w:val="000000"/>
                <w:kern w:val="0"/>
                <w:sz w:val="20"/>
                <w:szCs w:val="20"/>
                <w:lang w:eastAsia="en-US"/>
              </w:rPr>
            </w:pPr>
            <w:r>
              <w:rPr>
                <w:rFonts w:hint="eastAsia" w:ascii="宋体" w:hAnsi="宋体" w:cs="宋体"/>
                <w:snapToGrid w:val="0"/>
                <w:color w:val="000000"/>
                <w:spacing w:val="-3"/>
                <w:kern w:val="0"/>
                <w:sz w:val="20"/>
                <w:szCs w:val="20"/>
                <w:lang w:eastAsia="en-US"/>
              </w:rPr>
              <w:t>城建档案管理机构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674" w:type="dxa"/>
          </w:tcPr>
          <w:p>
            <w:pPr>
              <w:widowControl/>
              <w:kinsoku w:val="0"/>
              <w:autoSpaceDE w:val="0"/>
              <w:autoSpaceDN w:val="0"/>
              <w:adjustRightInd w:val="0"/>
              <w:snapToGrid w:val="0"/>
              <w:spacing w:before="95" w:line="241" w:lineRule="auto"/>
              <w:ind w:left="18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1</w:t>
            </w:r>
          </w:p>
        </w:tc>
        <w:tc>
          <w:tcPr>
            <w:tcW w:w="4518" w:type="dxa"/>
          </w:tcPr>
          <w:p>
            <w:pPr>
              <w:widowControl/>
              <w:kinsoku w:val="0"/>
              <w:autoSpaceDE w:val="0"/>
              <w:autoSpaceDN w:val="0"/>
              <w:adjustRightInd w:val="0"/>
              <w:snapToGrid w:val="0"/>
              <w:spacing w:before="79" w:line="219" w:lineRule="auto"/>
              <w:ind w:left="251"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1"/>
                <w:kern w:val="0"/>
                <w:sz w:val="20"/>
                <w:szCs w:val="20"/>
                <w:lang w:eastAsia="en-US"/>
              </w:rPr>
              <w:t>施工决算文件</w:t>
            </w:r>
          </w:p>
        </w:tc>
        <w:tc>
          <w:tcPr>
            <w:tcW w:w="56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5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7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674" w:type="dxa"/>
          </w:tcPr>
          <w:p>
            <w:pPr>
              <w:widowControl/>
              <w:kinsoku w:val="0"/>
              <w:autoSpaceDE w:val="0"/>
              <w:autoSpaceDN w:val="0"/>
              <w:adjustRightInd w:val="0"/>
              <w:snapToGrid w:val="0"/>
              <w:spacing w:before="86" w:line="234" w:lineRule="auto"/>
              <w:ind w:left="18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2</w:t>
            </w:r>
          </w:p>
        </w:tc>
        <w:tc>
          <w:tcPr>
            <w:tcW w:w="4518" w:type="dxa"/>
          </w:tcPr>
          <w:p>
            <w:pPr>
              <w:widowControl/>
              <w:kinsoku w:val="0"/>
              <w:autoSpaceDE w:val="0"/>
              <w:autoSpaceDN w:val="0"/>
              <w:adjustRightInd w:val="0"/>
              <w:snapToGrid w:val="0"/>
              <w:spacing w:before="70" w:line="219" w:lineRule="auto"/>
              <w:ind w:left="271"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1"/>
                <w:kern w:val="0"/>
                <w:sz w:val="20"/>
                <w:szCs w:val="20"/>
                <w:lang w:eastAsia="en-US"/>
              </w:rPr>
              <w:t>监理决算文件</w:t>
            </w:r>
          </w:p>
        </w:tc>
        <w:tc>
          <w:tcPr>
            <w:tcW w:w="56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5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8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674" w:type="dxa"/>
          </w:tcPr>
          <w:p>
            <w:pPr>
              <w:widowControl/>
              <w:kinsoku w:val="0"/>
              <w:autoSpaceDE w:val="0"/>
              <w:autoSpaceDN w:val="0"/>
              <w:adjustRightInd w:val="0"/>
              <w:snapToGrid w:val="0"/>
              <w:spacing w:before="112" w:line="183" w:lineRule="auto"/>
              <w:ind w:left="144"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E3</w:t>
            </w:r>
          </w:p>
        </w:tc>
        <w:tc>
          <w:tcPr>
            <w:tcW w:w="4518" w:type="dxa"/>
          </w:tcPr>
          <w:p>
            <w:pPr>
              <w:widowControl/>
              <w:kinsoku w:val="0"/>
              <w:autoSpaceDE w:val="0"/>
              <w:autoSpaceDN w:val="0"/>
              <w:adjustRightInd w:val="0"/>
              <w:snapToGrid w:val="0"/>
              <w:spacing w:before="69" w:line="219" w:lineRule="auto"/>
              <w:ind w:left="1103" w:firstLine="0" w:firstLineChars="0"/>
              <w:textAlignment w:val="baseline"/>
              <w:rPr>
                <w:rFonts w:hint="eastAsia" w:ascii="宋体" w:hAnsi="宋体" w:cs="宋体"/>
                <w:snapToGrid w:val="0"/>
                <w:color w:val="000000"/>
                <w:kern w:val="0"/>
                <w:sz w:val="20"/>
                <w:szCs w:val="20"/>
                <w:lang w:eastAsia="en-US"/>
              </w:rPr>
            </w:pPr>
            <w:r>
              <w:rPr>
                <w:rFonts w:ascii="宋体" w:hAnsi="宋体" w:cs="宋体"/>
                <w:b/>
                <w:bCs/>
                <w:snapToGrid w:val="0"/>
                <w:color w:val="000000"/>
                <w:spacing w:val="-3"/>
                <w:kern w:val="0"/>
                <w:sz w:val="20"/>
                <w:szCs w:val="20"/>
                <w:lang w:eastAsia="en-US"/>
              </w:rPr>
              <w:t>工程声像文件</w:t>
            </w:r>
          </w:p>
        </w:tc>
        <w:tc>
          <w:tcPr>
            <w:tcW w:w="567" w:type="dxa"/>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569" w:type="dxa"/>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553" w:type="dxa"/>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582" w:type="dxa"/>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875" w:type="dxa"/>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674" w:type="dxa"/>
          </w:tcPr>
          <w:p>
            <w:pPr>
              <w:widowControl/>
              <w:kinsoku w:val="0"/>
              <w:autoSpaceDE w:val="0"/>
              <w:autoSpaceDN w:val="0"/>
              <w:adjustRightInd w:val="0"/>
              <w:snapToGrid w:val="0"/>
              <w:spacing w:before="98" w:line="231" w:lineRule="auto"/>
              <w:ind w:left="18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1</w:t>
            </w:r>
          </w:p>
        </w:tc>
        <w:tc>
          <w:tcPr>
            <w:tcW w:w="4518" w:type="dxa"/>
          </w:tcPr>
          <w:p>
            <w:pPr>
              <w:widowControl/>
              <w:kinsoku w:val="0"/>
              <w:autoSpaceDE w:val="0"/>
              <w:autoSpaceDN w:val="0"/>
              <w:adjustRightInd w:val="0"/>
              <w:snapToGrid w:val="0"/>
              <w:spacing w:before="81" w:line="219" w:lineRule="auto"/>
              <w:ind w:left="220"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开工前原貌、施工阶段、竣工新貌照片</w:t>
            </w:r>
          </w:p>
        </w:tc>
        <w:tc>
          <w:tcPr>
            <w:tcW w:w="56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5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674" w:type="dxa"/>
          </w:tcPr>
          <w:p>
            <w:pPr>
              <w:widowControl/>
              <w:kinsoku w:val="0"/>
              <w:autoSpaceDE w:val="0"/>
              <w:autoSpaceDN w:val="0"/>
              <w:adjustRightInd w:val="0"/>
              <w:snapToGrid w:val="0"/>
              <w:spacing w:before="259" w:line="241" w:lineRule="auto"/>
              <w:ind w:left="18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2</w:t>
            </w:r>
          </w:p>
        </w:tc>
        <w:tc>
          <w:tcPr>
            <w:tcW w:w="4518" w:type="dxa"/>
          </w:tcPr>
          <w:p>
            <w:pPr>
              <w:widowControl/>
              <w:kinsoku w:val="0"/>
              <w:autoSpaceDE w:val="0"/>
              <w:autoSpaceDN w:val="0"/>
              <w:adjustRightInd w:val="0"/>
              <w:snapToGrid w:val="0"/>
              <w:spacing w:before="113" w:line="291" w:lineRule="auto"/>
              <w:ind w:left="91" w:right="272" w:firstLine="169"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工程建设过程的录音、录像文件</w:t>
            </w:r>
            <w:r>
              <w:rPr>
                <w:rFonts w:hint="eastAsia" w:ascii="宋体" w:hAnsi="宋体" w:cs="宋体"/>
                <w:snapToGrid w:val="0"/>
                <w:color w:val="000000"/>
                <w:spacing w:val="-1"/>
                <w:kern w:val="0"/>
                <w:sz w:val="20"/>
                <w:szCs w:val="20"/>
                <w:lang w:eastAsia="zh-CN"/>
              </w:rPr>
              <w:t>（</w:t>
            </w:r>
            <w:r>
              <w:rPr>
                <w:rFonts w:ascii="宋体" w:hAnsi="宋体" w:cs="宋体"/>
                <w:snapToGrid w:val="0"/>
                <w:color w:val="000000"/>
                <w:spacing w:val="-1"/>
                <w:kern w:val="0"/>
                <w:sz w:val="20"/>
                <w:szCs w:val="20"/>
                <w:lang w:eastAsia="zh-CN"/>
              </w:rPr>
              <w:t>重大</w:t>
            </w:r>
            <w:r>
              <w:rPr>
                <w:rFonts w:ascii="宋体" w:hAnsi="宋体" w:cs="宋体"/>
                <w:snapToGrid w:val="0"/>
                <w:color w:val="000000"/>
                <w:spacing w:val="7"/>
                <w:kern w:val="0"/>
                <w:sz w:val="20"/>
                <w:szCs w:val="20"/>
                <w:lang w:eastAsia="zh-CN"/>
              </w:rPr>
              <w:t xml:space="preserve"> </w:t>
            </w:r>
            <w:r>
              <w:rPr>
                <w:rFonts w:ascii="宋体" w:hAnsi="宋体" w:cs="宋体"/>
                <w:snapToGrid w:val="0"/>
                <w:color w:val="000000"/>
                <w:spacing w:val="11"/>
                <w:kern w:val="0"/>
                <w:sz w:val="20"/>
                <w:szCs w:val="20"/>
                <w:lang w:eastAsia="zh-CN"/>
              </w:rPr>
              <w:t>工程</w:t>
            </w:r>
            <w:r>
              <w:rPr>
                <w:rFonts w:hint="eastAsia" w:ascii="宋体" w:hAnsi="宋体" w:cs="宋体"/>
                <w:snapToGrid w:val="0"/>
                <w:color w:val="000000"/>
                <w:spacing w:val="11"/>
                <w:kern w:val="0"/>
                <w:sz w:val="20"/>
                <w:szCs w:val="20"/>
                <w:lang w:eastAsia="zh-CN"/>
              </w:rPr>
              <w:t>）</w:t>
            </w:r>
          </w:p>
        </w:tc>
        <w:tc>
          <w:tcPr>
            <w:tcW w:w="56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5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674" w:type="dxa"/>
          </w:tcPr>
          <w:p>
            <w:pPr>
              <w:widowControl/>
              <w:kinsoku w:val="0"/>
              <w:autoSpaceDE w:val="0"/>
              <w:autoSpaceDN w:val="0"/>
              <w:adjustRightInd w:val="0"/>
              <w:snapToGrid w:val="0"/>
              <w:spacing w:before="126" w:line="183" w:lineRule="auto"/>
              <w:ind w:left="147" w:firstLine="0" w:firstLineChars="0"/>
              <w:textAlignment w:val="baseline"/>
              <w:rPr>
                <w:rFonts w:hint="eastAsia" w:ascii="宋体" w:hAnsi="宋体" w:cs="宋体"/>
                <w:snapToGrid w:val="0"/>
                <w:color w:val="000000"/>
                <w:kern w:val="0"/>
                <w:sz w:val="20"/>
                <w:szCs w:val="20"/>
                <w:lang w:eastAsia="en-US"/>
              </w:rPr>
            </w:pPr>
            <w:r>
              <w:rPr>
                <w:rFonts w:ascii="宋体" w:hAnsi="宋体" w:cs="宋体"/>
                <w:b/>
                <w:bCs/>
                <w:snapToGrid w:val="0"/>
                <w:color w:val="000000"/>
                <w:spacing w:val="-3"/>
                <w:kern w:val="0"/>
                <w:sz w:val="20"/>
                <w:szCs w:val="20"/>
                <w:lang w:eastAsia="en-US"/>
              </w:rPr>
              <w:t>E4</w:t>
            </w:r>
          </w:p>
        </w:tc>
        <w:tc>
          <w:tcPr>
            <w:tcW w:w="4518" w:type="dxa"/>
          </w:tcPr>
          <w:p>
            <w:pPr>
              <w:widowControl/>
              <w:kinsoku w:val="0"/>
              <w:autoSpaceDE w:val="0"/>
              <w:autoSpaceDN w:val="0"/>
              <w:adjustRightInd w:val="0"/>
              <w:snapToGrid w:val="0"/>
              <w:spacing w:before="83" w:line="219" w:lineRule="auto"/>
              <w:ind w:left="1103" w:firstLine="0" w:firstLineChars="0"/>
              <w:textAlignment w:val="baseline"/>
              <w:rPr>
                <w:rFonts w:hint="eastAsia" w:ascii="宋体" w:hAnsi="宋体" w:cs="宋体"/>
                <w:snapToGrid w:val="0"/>
                <w:color w:val="000000"/>
                <w:kern w:val="0"/>
                <w:sz w:val="20"/>
                <w:szCs w:val="20"/>
                <w:lang w:eastAsia="en-US"/>
              </w:rPr>
            </w:pPr>
            <w:r>
              <w:rPr>
                <w:rFonts w:ascii="宋体" w:hAnsi="宋体" w:cs="宋体"/>
                <w:b/>
                <w:bCs/>
                <w:snapToGrid w:val="0"/>
                <w:color w:val="000000"/>
                <w:spacing w:val="-3"/>
                <w:kern w:val="0"/>
                <w:sz w:val="20"/>
                <w:szCs w:val="20"/>
                <w:lang w:eastAsia="en-US"/>
              </w:rPr>
              <w:t>其他工程文件</w:t>
            </w:r>
          </w:p>
        </w:tc>
        <w:tc>
          <w:tcPr>
            <w:tcW w:w="567" w:type="dxa"/>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569" w:type="dxa"/>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553" w:type="dxa"/>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582" w:type="dxa"/>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875" w:type="dxa"/>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r>
    </w:tbl>
    <w:p>
      <w:pPr>
        <w:widowControl/>
        <w:kinsoku w:val="0"/>
        <w:autoSpaceDE w:val="0"/>
        <w:autoSpaceDN w:val="0"/>
        <w:adjustRightInd w:val="0"/>
        <w:snapToGrid w:val="0"/>
        <w:spacing w:before="111" w:line="219" w:lineRule="auto"/>
        <w:ind w:firstLine="0" w:firstLineChars="0"/>
        <w:textAlignment w:val="baseline"/>
        <w:rPr>
          <w:rFonts w:hint="eastAsia" w:ascii="宋体" w:hAnsi="宋体" w:cs="宋体"/>
          <w:snapToGrid w:val="0"/>
          <w:kern w:val="0"/>
          <w:sz w:val="20"/>
          <w:szCs w:val="20"/>
        </w:rPr>
      </w:pPr>
      <w:r>
        <w:rPr>
          <w:rFonts w:ascii="宋体" w:hAnsi="宋体" w:cs="宋体"/>
          <w:snapToGrid w:val="0"/>
          <w:color w:val="000000"/>
          <w:spacing w:val="5"/>
          <w:kern w:val="0"/>
          <w:sz w:val="18"/>
          <w:szCs w:val="18"/>
        </w:rPr>
        <w:t>注：表中符号“▲”表示必须归档保存；</w:t>
      </w:r>
      <w:r>
        <w:rPr>
          <w:rFonts w:ascii="宋体" w:hAnsi="宋体" w:cs="宋体"/>
          <w:snapToGrid w:val="0"/>
          <w:spacing w:val="-5"/>
          <w:kern w:val="0"/>
          <w:sz w:val="20"/>
          <w:szCs w:val="20"/>
        </w:rPr>
        <w:t>“△”表示选择性归档保存。</w:t>
      </w:r>
    </w:p>
    <w:p>
      <w:pPr>
        <w:spacing w:line="480" w:lineRule="auto"/>
        <w:ind w:firstLine="0" w:firstLineChars="0"/>
        <w:rPr>
          <w:sz w:val="36"/>
          <w:szCs w:val="36"/>
        </w:rPr>
      </w:pPr>
    </w:p>
    <w:p>
      <w:pPr>
        <w:ind w:firstLine="482"/>
        <w:rPr>
          <w:rFonts w:ascii="Times New Roman" w:hAnsi="Times New Roman" w:eastAsia="Times New Roman"/>
          <w:b/>
          <w:bCs/>
          <w:snapToGrid w:val="0"/>
          <w:color w:val="000000"/>
          <w:kern w:val="0"/>
          <w:sz w:val="24"/>
          <w:szCs w:val="24"/>
        </w:rPr>
      </w:pPr>
      <w:r>
        <w:rPr>
          <w:rFonts w:ascii="Times New Roman" w:hAnsi="Times New Roman" w:eastAsia="Times New Roman"/>
          <w:b/>
          <w:bCs/>
          <w:snapToGrid w:val="0"/>
          <w:color w:val="000000"/>
          <w:kern w:val="0"/>
          <w:sz w:val="24"/>
          <w:szCs w:val="24"/>
        </w:rPr>
        <w:br w:type="page"/>
      </w:r>
    </w:p>
    <w:p>
      <w:pPr>
        <w:widowControl/>
        <w:kinsoku w:val="0"/>
        <w:autoSpaceDE w:val="0"/>
        <w:autoSpaceDN w:val="0"/>
        <w:adjustRightInd w:val="0"/>
        <w:snapToGrid w:val="0"/>
        <w:spacing w:before="174" w:line="219" w:lineRule="auto"/>
        <w:ind w:firstLine="0" w:firstLineChars="0"/>
        <w:textAlignment w:val="baseline"/>
        <w:rPr>
          <w:rFonts w:hint="eastAsia" w:ascii="宋体" w:hAnsi="宋体" w:cs="宋体"/>
          <w:snapToGrid w:val="0"/>
          <w:color w:val="000000"/>
          <w:kern w:val="0"/>
          <w:sz w:val="24"/>
          <w:szCs w:val="24"/>
        </w:rPr>
      </w:pPr>
      <w:r>
        <w:rPr>
          <w:rFonts w:ascii="Times New Roman" w:hAnsi="Times New Roman" w:eastAsia="Times New Roman"/>
          <w:b/>
          <w:bCs/>
          <w:snapToGrid w:val="0"/>
          <w:color w:val="000000"/>
          <w:kern w:val="0"/>
          <w:sz w:val="24"/>
          <w:szCs w:val="24"/>
        </w:rPr>
        <w:t xml:space="preserve">B.0.2      </w:t>
      </w:r>
      <w:r>
        <w:rPr>
          <w:rFonts w:ascii="宋体" w:hAnsi="宋体" w:cs="宋体"/>
          <w:snapToGrid w:val="0"/>
          <w:color w:val="000000"/>
          <w:kern w:val="0"/>
          <w:sz w:val="24"/>
          <w:szCs w:val="24"/>
        </w:rPr>
        <w:t>桥梁工程文件的归档范围应符合表</w:t>
      </w:r>
      <w:r>
        <w:rPr>
          <w:rFonts w:ascii="Times New Roman" w:hAnsi="Times New Roman" w:eastAsia="Times New Roman"/>
          <w:snapToGrid w:val="0"/>
          <w:color w:val="000000"/>
          <w:kern w:val="0"/>
          <w:sz w:val="24"/>
          <w:szCs w:val="24"/>
        </w:rPr>
        <w:t xml:space="preserve">B.0.2   </w:t>
      </w:r>
      <w:r>
        <w:rPr>
          <w:rFonts w:ascii="宋体" w:hAnsi="宋体" w:cs="宋体"/>
          <w:snapToGrid w:val="0"/>
          <w:color w:val="000000"/>
          <w:kern w:val="0"/>
          <w:sz w:val="24"/>
          <w:szCs w:val="24"/>
        </w:rPr>
        <w:t>的</w:t>
      </w:r>
      <w:r>
        <w:rPr>
          <w:rFonts w:ascii="宋体" w:hAnsi="宋体" w:cs="宋体"/>
          <w:snapToGrid w:val="0"/>
          <w:color w:val="000000"/>
          <w:spacing w:val="-1"/>
          <w:kern w:val="0"/>
          <w:sz w:val="24"/>
          <w:szCs w:val="24"/>
        </w:rPr>
        <w:t>规定。</w:t>
      </w:r>
    </w:p>
    <w:p>
      <w:pPr>
        <w:widowControl/>
        <w:kinsoku w:val="0"/>
        <w:autoSpaceDE w:val="0"/>
        <w:autoSpaceDN w:val="0"/>
        <w:adjustRightInd w:val="0"/>
        <w:snapToGrid w:val="0"/>
        <w:spacing w:before="185" w:line="222" w:lineRule="auto"/>
        <w:ind w:left="1632" w:firstLine="0" w:firstLineChars="0"/>
        <w:textAlignment w:val="baseline"/>
        <w:rPr>
          <w:rFonts w:hint="eastAsia" w:ascii="黑体" w:hAnsi="黑体" w:eastAsia="黑体" w:cs="黑体"/>
          <w:snapToGrid w:val="0"/>
          <w:color w:val="000000"/>
          <w:kern w:val="0"/>
          <w:sz w:val="18"/>
          <w:szCs w:val="18"/>
        </w:rPr>
      </w:pPr>
      <w:r>
        <w:rPr>
          <w:rFonts w:ascii="黑体" w:hAnsi="黑体" w:eastAsia="黑体" w:cs="黑体"/>
          <w:b/>
          <w:bCs/>
          <w:snapToGrid w:val="0"/>
          <w:color w:val="000000"/>
          <w:spacing w:val="16"/>
          <w:kern w:val="0"/>
          <w:sz w:val="18"/>
          <w:szCs w:val="18"/>
        </w:rPr>
        <w:t>表</w:t>
      </w:r>
      <w:r>
        <w:rPr>
          <w:rFonts w:ascii="黑体" w:hAnsi="黑体" w:eastAsia="黑体" w:cs="黑体"/>
          <w:snapToGrid w:val="0"/>
          <w:color w:val="000000"/>
          <w:spacing w:val="-15"/>
          <w:kern w:val="0"/>
          <w:sz w:val="18"/>
          <w:szCs w:val="18"/>
        </w:rPr>
        <w:t xml:space="preserve"> </w:t>
      </w:r>
      <w:r>
        <w:rPr>
          <w:rFonts w:ascii="Times New Roman" w:hAnsi="Times New Roman" w:eastAsia="Times New Roman"/>
          <w:b/>
          <w:bCs/>
          <w:snapToGrid w:val="0"/>
          <w:color w:val="000000"/>
          <w:spacing w:val="16"/>
          <w:kern w:val="0"/>
          <w:sz w:val="18"/>
          <w:szCs w:val="18"/>
        </w:rPr>
        <w:t>B.0.2</w:t>
      </w:r>
      <w:r>
        <w:rPr>
          <w:rFonts w:ascii="Times New Roman" w:hAnsi="Times New Roman" w:eastAsia="Times New Roman"/>
          <w:b/>
          <w:bCs/>
          <w:snapToGrid w:val="0"/>
          <w:color w:val="000000"/>
          <w:spacing w:val="3"/>
          <w:kern w:val="0"/>
          <w:sz w:val="18"/>
          <w:szCs w:val="18"/>
        </w:rPr>
        <w:t xml:space="preserve">        </w:t>
      </w:r>
      <w:r>
        <w:rPr>
          <w:rFonts w:ascii="黑体" w:hAnsi="黑体" w:eastAsia="黑体" w:cs="黑体"/>
          <w:b/>
          <w:bCs/>
          <w:snapToGrid w:val="0"/>
          <w:color w:val="000000"/>
          <w:spacing w:val="16"/>
          <w:kern w:val="0"/>
          <w:sz w:val="18"/>
          <w:szCs w:val="18"/>
        </w:rPr>
        <w:t>桥梁工程文件归档范围</w:t>
      </w:r>
    </w:p>
    <w:tbl>
      <w:tblPr>
        <w:tblStyle w:val="52"/>
        <w:tblpPr w:leftFromText="180" w:rightFromText="180" w:vertAnchor="text" w:horzAnchor="page" w:tblpX="1801" w:tblpY="68"/>
        <w:tblOverlap w:val="never"/>
        <w:tblW w:w="835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0"/>
        <w:gridCol w:w="4515"/>
        <w:gridCol w:w="569"/>
        <w:gridCol w:w="556"/>
        <w:gridCol w:w="583"/>
        <w:gridCol w:w="569"/>
        <w:gridCol w:w="8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690" w:type="dxa"/>
            <w:vMerge w:val="restart"/>
            <w:tcBorders>
              <w:bottom w:val="nil"/>
            </w:tcBorders>
          </w:tcPr>
          <w:p>
            <w:pPr>
              <w:widowControl/>
              <w:kinsoku w:val="0"/>
              <w:autoSpaceDE w:val="0"/>
              <w:autoSpaceDN w:val="0"/>
              <w:adjustRightInd w:val="0"/>
              <w:snapToGrid w:val="0"/>
              <w:spacing w:line="347" w:lineRule="auto"/>
              <w:ind w:firstLine="0" w:firstLineChars="0"/>
              <w:textAlignment w:val="baseline"/>
              <w:rPr>
                <w:rFonts w:ascii="Arial" w:hAnsi="Arial" w:cs="Arial"/>
                <w:snapToGrid w:val="0"/>
                <w:color w:val="000000"/>
                <w:kern w:val="0"/>
                <w:sz w:val="32"/>
                <w:szCs w:val="32"/>
                <w:lang w:eastAsia="zh-CN"/>
              </w:rPr>
            </w:pPr>
          </w:p>
          <w:p>
            <w:pPr>
              <w:widowControl/>
              <w:kinsoku w:val="0"/>
              <w:autoSpaceDE w:val="0"/>
              <w:autoSpaceDN w:val="0"/>
              <w:adjustRightInd w:val="0"/>
              <w:snapToGrid w:val="0"/>
              <w:spacing w:before="52" w:line="219" w:lineRule="auto"/>
              <w:ind w:left="75" w:firstLine="0" w:firstLineChars="0"/>
              <w:textAlignment w:val="baseline"/>
              <w:rPr>
                <w:rFonts w:hint="eastAsia" w:ascii="宋体" w:hAnsi="宋体" w:cs="宋体"/>
                <w:snapToGrid w:val="0"/>
                <w:color w:val="000000"/>
                <w:kern w:val="0"/>
                <w:sz w:val="21"/>
                <w:szCs w:val="21"/>
                <w:lang w:eastAsia="en-US"/>
              </w:rPr>
            </w:pPr>
            <w:r>
              <w:rPr>
                <w:rFonts w:ascii="宋体" w:hAnsi="宋体" w:cs="宋体"/>
                <w:snapToGrid w:val="0"/>
                <w:color w:val="000000"/>
                <w:spacing w:val="-2"/>
                <w:kern w:val="0"/>
                <w:sz w:val="21"/>
                <w:szCs w:val="21"/>
                <w:lang w:eastAsia="en-US"/>
              </w:rPr>
              <w:t>类别</w:t>
            </w:r>
          </w:p>
        </w:tc>
        <w:tc>
          <w:tcPr>
            <w:tcW w:w="4515" w:type="dxa"/>
            <w:vMerge w:val="restart"/>
            <w:tcBorders>
              <w:bottom w:val="nil"/>
            </w:tcBorders>
          </w:tcPr>
          <w:p>
            <w:pPr>
              <w:widowControl/>
              <w:kinsoku w:val="0"/>
              <w:autoSpaceDE w:val="0"/>
              <w:autoSpaceDN w:val="0"/>
              <w:adjustRightInd w:val="0"/>
              <w:snapToGrid w:val="0"/>
              <w:spacing w:line="347" w:lineRule="auto"/>
              <w:ind w:firstLine="0" w:firstLineChars="0"/>
              <w:textAlignment w:val="baseline"/>
              <w:rPr>
                <w:rFonts w:ascii="Arial" w:hAnsi="Arial" w:cs="Arial"/>
                <w:snapToGrid w:val="0"/>
                <w:color w:val="000000"/>
                <w:kern w:val="0"/>
                <w:szCs w:val="28"/>
                <w:lang w:eastAsia="en-US"/>
              </w:rPr>
            </w:pPr>
          </w:p>
          <w:p>
            <w:pPr>
              <w:widowControl/>
              <w:kinsoku w:val="0"/>
              <w:autoSpaceDE w:val="0"/>
              <w:autoSpaceDN w:val="0"/>
              <w:adjustRightInd w:val="0"/>
              <w:snapToGrid w:val="0"/>
              <w:spacing w:before="52" w:line="219" w:lineRule="auto"/>
              <w:ind w:left="1031" w:firstLine="0" w:firstLineChars="0"/>
              <w:textAlignment w:val="baseline"/>
              <w:rPr>
                <w:rFonts w:hint="eastAsia" w:ascii="宋体" w:hAnsi="宋体" w:cs="宋体"/>
                <w:snapToGrid w:val="0"/>
                <w:color w:val="000000"/>
                <w:kern w:val="0"/>
                <w:sz w:val="21"/>
                <w:szCs w:val="21"/>
                <w:lang w:eastAsia="en-US"/>
              </w:rPr>
            </w:pPr>
            <w:r>
              <w:rPr>
                <w:rFonts w:ascii="宋体" w:hAnsi="宋体" w:cs="宋体"/>
                <w:snapToGrid w:val="0"/>
                <w:color w:val="000000"/>
                <w:spacing w:val="-7"/>
                <w:kern w:val="0"/>
                <w:sz w:val="21"/>
                <w:szCs w:val="21"/>
                <w:lang w:eastAsia="en-US"/>
              </w:rPr>
              <w:t>归</w:t>
            </w:r>
            <w:r>
              <w:rPr>
                <w:rFonts w:ascii="宋体" w:hAnsi="宋体" w:cs="宋体"/>
                <w:snapToGrid w:val="0"/>
                <w:color w:val="000000"/>
                <w:spacing w:val="3"/>
                <w:kern w:val="0"/>
                <w:sz w:val="21"/>
                <w:szCs w:val="21"/>
                <w:lang w:eastAsia="en-US"/>
              </w:rPr>
              <w:t xml:space="preserve">  </w:t>
            </w:r>
            <w:r>
              <w:rPr>
                <w:rFonts w:ascii="宋体" w:hAnsi="宋体" w:cs="宋体"/>
                <w:snapToGrid w:val="0"/>
                <w:color w:val="000000"/>
                <w:spacing w:val="-7"/>
                <w:kern w:val="0"/>
                <w:sz w:val="21"/>
                <w:szCs w:val="21"/>
                <w:lang w:eastAsia="en-US"/>
              </w:rPr>
              <w:t>档</w:t>
            </w:r>
            <w:r>
              <w:rPr>
                <w:rFonts w:ascii="宋体" w:hAnsi="宋体" w:cs="宋体"/>
                <w:snapToGrid w:val="0"/>
                <w:color w:val="000000"/>
                <w:spacing w:val="4"/>
                <w:kern w:val="0"/>
                <w:sz w:val="21"/>
                <w:szCs w:val="21"/>
                <w:lang w:eastAsia="en-US"/>
              </w:rPr>
              <w:t xml:space="preserve">  </w:t>
            </w:r>
            <w:r>
              <w:rPr>
                <w:rFonts w:ascii="宋体" w:hAnsi="宋体" w:cs="宋体"/>
                <w:snapToGrid w:val="0"/>
                <w:color w:val="000000"/>
                <w:spacing w:val="-7"/>
                <w:kern w:val="0"/>
                <w:sz w:val="21"/>
                <w:szCs w:val="21"/>
                <w:lang w:eastAsia="en-US"/>
              </w:rPr>
              <w:t>文</w:t>
            </w:r>
            <w:r>
              <w:rPr>
                <w:rFonts w:ascii="宋体" w:hAnsi="宋体" w:cs="宋体"/>
                <w:snapToGrid w:val="0"/>
                <w:color w:val="000000"/>
                <w:spacing w:val="3"/>
                <w:kern w:val="0"/>
                <w:sz w:val="21"/>
                <w:szCs w:val="21"/>
                <w:lang w:eastAsia="en-US"/>
              </w:rPr>
              <w:t xml:space="preserve">  </w:t>
            </w:r>
            <w:r>
              <w:rPr>
                <w:rFonts w:ascii="宋体" w:hAnsi="宋体" w:cs="宋体"/>
                <w:snapToGrid w:val="0"/>
                <w:color w:val="000000"/>
                <w:spacing w:val="-7"/>
                <w:kern w:val="0"/>
                <w:sz w:val="21"/>
                <w:szCs w:val="21"/>
                <w:lang w:eastAsia="en-US"/>
              </w:rPr>
              <w:t>件</w:t>
            </w:r>
          </w:p>
        </w:tc>
        <w:tc>
          <w:tcPr>
            <w:tcW w:w="3154" w:type="dxa"/>
            <w:gridSpan w:val="5"/>
          </w:tcPr>
          <w:p>
            <w:pPr>
              <w:widowControl/>
              <w:kinsoku w:val="0"/>
              <w:autoSpaceDE w:val="0"/>
              <w:autoSpaceDN w:val="0"/>
              <w:adjustRightInd w:val="0"/>
              <w:snapToGrid w:val="0"/>
              <w:spacing w:before="81" w:line="219" w:lineRule="auto"/>
              <w:ind w:left="786" w:firstLine="0" w:firstLineChars="0"/>
              <w:textAlignment w:val="baseline"/>
              <w:rPr>
                <w:rFonts w:hint="eastAsia" w:ascii="宋体" w:hAnsi="宋体" w:cs="宋体"/>
                <w:snapToGrid w:val="0"/>
                <w:color w:val="000000"/>
                <w:kern w:val="0"/>
                <w:sz w:val="21"/>
                <w:szCs w:val="21"/>
                <w:lang w:eastAsia="en-US"/>
              </w:rPr>
            </w:pPr>
            <w:r>
              <w:rPr>
                <w:rFonts w:ascii="宋体" w:hAnsi="宋体" w:cs="宋体"/>
                <w:snapToGrid w:val="0"/>
                <w:color w:val="000000"/>
                <w:spacing w:val="-2"/>
                <w:kern w:val="0"/>
                <w:sz w:val="21"/>
                <w:szCs w:val="21"/>
                <w:lang w:eastAsia="en-US"/>
              </w:rPr>
              <w:t>保存单位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3" w:hRule="atLeast"/>
        </w:trPr>
        <w:tc>
          <w:tcPr>
            <w:tcW w:w="690" w:type="dxa"/>
            <w:vMerge w:val="continue"/>
            <w:tcBorders>
              <w:top w:val="nil"/>
            </w:tcBorders>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Cs w:val="28"/>
                <w:lang w:eastAsia="en-US"/>
              </w:rPr>
            </w:pPr>
          </w:p>
        </w:tc>
        <w:tc>
          <w:tcPr>
            <w:tcW w:w="4515" w:type="dxa"/>
            <w:vMerge w:val="continue"/>
            <w:tcBorders>
              <w:top w:val="nil"/>
            </w:tcBorders>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Cs w:val="28"/>
                <w:lang w:eastAsia="en-US"/>
              </w:rPr>
            </w:pPr>
          </w:p>
        </w:tc>
        <w:tc>
          <w:tcPr>
            <w:tcW w:w="569" w:type="dxa"/>
          </w:tcPr>
          <w:p>
            <w:pPr>
              <w:widowControl/>
              <w:kinsoku w:val="0"/>
              <w:autoSpaceDE w:val="0"/>
              <w:autoSpaceDN w:val="0"/>
              <w:adjustRightInd w:val="0"/>
              <w:snapToGrid w:val="0"/>
              <w:spacing w:before="98" w:line="221" w:lineRule="auto"/>
              <w:ind w:left="36" w:firstLine="0" w:firstLineChars="0"/>
              <w:textAlignment w:val="baseline"/>
              <w:rPr>
                <w:rFonts w:hint="eastAsia" w:ascii="宋体" w:hAnsi="宋体" w:cs="宋体"/>
                <w:snapToGrid w:val="0"/>
                <w:color w:val="000000"/>
                <w:kern w:val="0"/>
                <w:sz w:val="21"/>
                <w:szCs w:val="21"/>
                <w:lang w:eastAsia="en-US"/>
              </w:rPr>
            </w:pPr>
            <w:r>
              <w:rPr>
                <w:rFonts w:ascii="宋体" w:hAnsi="宋体" w:cs="宋体"/>
                <w:snapToGrid w:val="0"/>
                <w:color w:val="000000"/>
                <w:spacing w:val="-3"/>
                <w:kern w:val="0"/>
                <w:sz w:val="21"/>
                <w:szCs w:val="21"/>
                <w:lang w:eastAsia="en-US"/>
              </w:rPr>
              <w:t>建设</w:t>
            </w:r>
          </w:p>
          <w:p>
            <w:pPr>
              <w:widowControl/>
              <w:kinsoku w:val="0"/>
              <w:autoSpaceDE w:val="0"/>
              <w:autoSpaceDN w:val="0"/>
              <w:adjustRightInd w:val="0"/>
              <w:snapToGrid w:val="0"/>
              <w:spacing w:before="97" w:line="220" w:lineRule="auto"/>
              <w:ind w:left="36" w:firstLine="0" w:firstLineChars="0"/>
              <w:textAlignment w:val="baseline"/>
              <w:rPr>
                <w:rFonts w:hint="eastAsia" w:ascii="宋体" w:hAnsi="宋体" w:cs="宋体"/>
                <w:snapToGrid w:val="0"/>
                <w:color w:val="000000"/>
                <w:kern w:val="0"/>
                <w:sz w:val="21"/>
                <w:szCs w:val="21"/>
                <w:lang w:eastAsia="en-US"/>
              </w:rPr>
            </w:pPr>
            <w:r>
              <w:rPr>
                <w:rFonts w:ascii="宋体" w:hAnsi="宋体" w:cs="宋体"/>
                <w:snapToGrid w:val="0"/>
                <w:color w:val="000000"/>
                <w:spacing w:val="-2"/>
                <w:kern w:val="0"/>
                <w:sz w:val="21"/>
                <w:szCs w:val="21"/>
                <w:lang w:eastAsia="en-US"/>
              </w:rPr>
              <w:t>单位</w:t>
            </w:r>
          </w:p>
        </w:tc>
        <w:tc>
          <w:tcPr>
            <w:tcW w:w="556" w:type="dxa"/>
          </w:tcPr>
          <w:p>
            <w:pPr>
              <w:widowControl/>
              <w:kinsoku w:val="0"/>
              <w:autoSpaceDE w:val="0"/>
              <w:autoSpaceDN w:val="0"/>
              <w:adjustRightInd w:val="0"/>
              <w:snapToGrid w:val="0"/>
              <w:spacing w:before="98" w:line="221" w:lineRule="auto"/>
              <w:ind w:left="27" w:firstLine="0" w:firstLineChars="0"/>
              <w:textAlignment w:val="baseline"/>
              <w:rPr>
                <w:rFonts w:hint="eastAsia" w:ascii="宋体" w:hAnsi="宋体" w:cs="宋体"/>
                <w:snapToGrid w:val="0"/>
                <w:color w:val="000000"/>
                <w:kern w:val="0"/>
                <w:sz w:val="21"/>
                <w:szCs w:val="21"/>
                <w:lang w:eastAsia="en-US"/>
              </w:rPr>
            </w:pPr>
            <w:r>
              <w:rPr>
                <w:rFonts w:ascii="宋体" w:hAnsi="宋体" w:cs="宋体"/>
                <w:snapToGrid w:val="0"/>
                <w:color w:val="000000"/>
                <w:spacing w:val="-3"/>
                <w:kern w:val="0"/>
                <w:sz w:val="21"/>
                <w:szCs w:val="21"/>
                <w:lang w:eastAsia="en-US"/>
              </w:rPr>
              <w:t>设计</w:t>
            </w:r>
          </w:p>
          <w:p>
            <w:pPr>
              <w:widowControl/>
              <w:kinsoku w:val="0"/>
              <w:autoSpaceDE w:val="0"/>
              <w:autoSpaceDN w:val="0"/>
              <w:adjustRightInd w:val="0"/>
              <w:snapToGrid w:val="0"/>
              <w:spacing w:before="97" w:line="220" w:lineRule="auto"/>
              <w:ind w:left="27" w:firstLine="0" w:firstLineChars="0"/>
              <w:textAlignment w:val="baseline"/>
              <w:rPr>
                <w:rFonts w:hint="eastAsia" w:ascii="宋体" w:hAnsi="宋体" w:cs="宋体"/>
                <w:snapToGrid w:val="0"/>
                <w:color w:val="000000"/>
                <w:kern w:val="0"/>
                <w:sz w:val="21"/>
                <w:szCs w:val="21"/>
                <w:lang w:eastAsia="en-US"/>
              </w:rPr>
            </w:pPr>
            <w:r>
              <w:rPr>
                <w:rFonts w:ascii="宋体" w:hAnsi="宋体" w:cs="宋体"/>
                <w:snapToGrid w:val="0"/>
                <w:color w:val="000000"/>
                <w:spacing w:val="-2"/>
                <w:kern w:val="0"/>
                <w:sz w:val="21"/>
                <w:szCs w:val="21"/>
                <w:lang w:eastAsia="en-US"/>
              </w:rPr>
              <w:t>单位</w:t>
            </w:r>
          </w:p>
        </w:tc>
        <w:tc>
          <w:tcPr>
            <w:tcW w:w="583" w:type="dxa"/>
          </w:tcPr>
          <w:p>
            <w:pPr>
              <w:widowControl/>
              <w:kinsoku w:val="0"/>
              <w:autoSpaceDE w:val="0"/>
              <w:autoSpaceDN w:val="0"/>
              <w:adjustRightInd w:val="0"/>
              <w:snapToGrid w:val="0"/>
              <w:spacing w:before="100" w:line="222" w:lineRule="auto"/>
              <w:ind w:left="36" w:firstLine="0" w:firstLineChars="0"/>
              <w:textAlignment w:val="baseline"/>
              <w:rPr>
                <w:rFonts w:hint="eastAsia" w:ascii="宋体" w:hAnsi="宋体" w:cs="宋体"/>
                <w:snapToGrid w:val="0"/>
                <w:color w:val="000000"/>
                <w:kern w:val="0"/>
                <w:sz w:val="21"/>
                <w:szCs w:val="21"/>
                <w:lang w:eastAsia="en-US"/>
              </w:rPr>
            </w:pPr>
            <w:r>
              <w:rPr>
                <w:rFonts w:ascii="宋体" w:hAnsi="宋体" w:cs="宋体"/>
                <w:snapToGrid w:val="0"/>
                <w:color w:val="000000"/>
                <w:spacing w:val="-2"/>
                <w:kern w:val="0"/>
                <w:sz w:val="21"/>
                <w:szCs w:val="21"/>
                <w:lang w:eastAsia="en-US"/>
              </w:rPr>
              <w:t>施工</w:t>
            </w:r>
          </w:p>
          <w:p>
            <w:pPr>
              <w:widowControl/>
              <w:kinsoku w:val="0"/>
              <w:autoSpaceDE w:val="0"/>
              <w:autoSpaceDN w:val="0"/>
              <w:adjustRightInd w:val="0"/>
              <w:snapToGrid w:val="0"/>
              <w:spacing w:before="85" w:line="220" w:lineRule="auto"/>
              <w:ind w:left="36" w:firstLine="0" w:firstLineChars="0"/>
              <w:textAlignment w:val="baseline"/>
              <w:rPr>
                <w:rFonts w:hint="eastAsia" w:ascii="宋体" w:hAnsi="宋体" w:cs="宋体"/>
                <w:snapToGrid w:val="0"/>
                <w:color w:val="000000"/>
                <w:kern w:val="0"/>
                <w:sz w:val="21"/>
                <w:szCs w:val="21"/>
                <w:lang w:eastAsia="en-US"/>
              </w:rPr>
            </w:pPr>
            <w:r>
              <w:rPr>
                <w:rFonts w:ascii="宋体" w:hAnsi="宋体" w:cs="宋体"/>
                <w:snapToGrid w:val="0"/>
                <w:color w:val="000000"/>
                <w:spacing w:val="-2"/>
                <w:kern w:val="0"/>
                <w:sz w:val="21"/>
                <w:szCs w:val="21"/>
                <w:lang w:eastAsia="en-US"/>
              </w:rPr>
              <w:t>单位</w:t>
            </w:r>
          </w:p>
        </w:tc>
        <w:tc>
          <w:tcPr>
            <w:tcW w:w="569" w:type="dxa"/>
          </w:tcPr>
          <w:p>
            <w:pPr>
              <w:widowControl/>
              <w:kinsoku w:val="0"/>
              <w:autoSpaceDE w:val="0"/>
              <w:autoSpaceDN w:val="0"/>
              <w:adjustRightInd w:val="0"/>
              <w:snapToGrid w:val="0"/>
              <w:spacing w:before="104" w:line="228" w:lineRule="auto"/>
              <w:ind w:left="38" w:firstLine="0" w:firstLineChars="0"/>
              <w:textAlignment w:val="baseline"/>
              <w:rPr>
                <w:rFonts w:hint="eastAsia" w:ascii="宋体" w:hAnsi="宋体" w:cs="宋体"/>
                <w:snapToGrid w:val="0"/>
                <w:color w:val="000000"/>
                <w:kern w:val="0"/>
                <w:sz w:val="21"/>
                <w:szCs w:val="21"/>
                <w:lang w:eastAsia="en-US"/>
              </w:rPr>
            </w:pPr>
            <w:r>
              <w:rPr>
                <w:rFonts w:ascii="宋体" w:hAnsi="宋体" w:cs="宋体"/>
                <w:snapToGrid w:val="0"/>
                <w:color w:val="000000"/>
                <w:spacing w:val="-2"/>
                <w:kern w:val="0"/>
                <w:sz w:val="21"/>
                <w:szCs w:val="21"/>
                <w:lang w:eastAsia="en-US"/>
              </w:rPr>
              <w:t>监理</w:t>
            </w:r>
          </w:p>
          <w:p>
            <w:pPr>
              <w:widowControl/>
              <w:kinsoku w:val="0"/>
              <w:autoSpaceDE w:val="0"/>
              <w:autoSpaceDN w:val="0"/>
              <w:adjustRightInd w:val="0"/>
              <w:snapToGrid w:val="0"/>
              <w:spacing w:before="75" w:line="220" w:lineRule="auto"/>
              <w:ind w:left="38" w:firstLine="0" w:firstLineChars="0"/>
              <w:textAlignment w:val="baseline"/>
              <w:rPr>
                <w:rFonts w:hint="eastAsia" w:ascii="宋体" w:hAnsi="宋体" w:cs="宋体"/>
                <w:snapToGrid w:val="0"/>
                <w:color w:val="000000"/>
                <w:kern w:val="0"/>
                <w:sz w:val="21"/>
                <w:szCs w:val="21"/>
                <w:lang w:eastAsia="en-US"/>
              </w:rPr>
            </w:pPr>
            <w:r>
              <w:rPr>
                <w:rFonts w:ascii="宋体" w:hAnsi="宋体" w:cs="宋体"/>
                <w:snapToGrid w:val="0"/>
                <w:color w:val="000000"/>
                <w:spacing w:val="-2"/>
                <w:kern w:val="0"/>
                <w:sz w:val="21"/>
                <w:szCs w:val="21"/>
                <w:lang w:eastAsia="en-US"/>
              </w:rPr>
              <w:t>单位</w:t>
            </w:r>
          </w:p>
        </w:tc>
        <w:tc>
          <w:tcPr>
            <w:tcW w:w="877" w:type="dxa"/>
          </w:tcPr>
          <w:p>
            <w:pPr>
              <w:widowControl/>
              <w:kinsoku w:val="0"/>
              <w:autoSpaceDE w:val="0"/>
              <w:autoSpaceDN w:val="0"/>
              <w:adjustRightInd w:val="0"/>
              <w:snapToGrid w:val="0"/>
              <w:spacing w:before="118" w:line="289" w:lineRule="auto"/>
              <w:ind w:left="138" w:right="71" w:hanging="79" w:firstLineChars="0"/>
              <w:textAlignment w:val="baseline"/>
              <w:rPr>
                <w:rFonts w:hint="eastAsia" w:ascii="宋体" w:hAnsi="宋体" w:cs="宋体"/>
                <w:snapToGrid w:val="0"/>
                <w:color w:val="000000"/>
                <w:kern w:val="0"/>
                <w:sz w:val="21"/>
                <w:szCs w:val="21"/>
                <w:lang w:eastAsia="en-US"/>
              </w:rPr>
            </w:pPr>
            <w:r>
              <w:rPr>
                <w:rFonts w:hint="eastAsia" w:ascii="宋体" w:hAnsi="宋体" w:cs="宋体"/>
                <w:snapToGrid w:val="0"/>
                <w:color w:val="000000"/>
                <w:spacing w:val="-3"/>
                <w:kern w:val="0"/>
                <w:sz w:val="21"/>
                <w:szCs w:val="21"/>
                <w:lang w:eastAsia="en-US"/>
              </w:rPr>
              <w:t>城建档案管理机构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8359" w:type="dxa"/>
            <w:gridSpan w:val="7"/>
          </w:tcPr>
          <w:p>
            <w:pPr>
              <w:widowControl/>
              <w:kinsoku w:val="0"/>
              <w:autoSpaceDE w:val="0"/>
              <w:autoSpaceDN w:val="0"/>
              <w:adjustRightInd w:val="0"/>
              <w:snapToGrid w:val="0"/>
              <w:spacing w:before="76" w:line="219" w:lineRule="auto"/>
              <w:ind w:left="2037" w:firstLine="0" w:firstLineChars="0"/>
              <w:textAlignment w:val="baseline"/>
              <w:rPr>
                <w:rFonts w:hint="eastAsia" w:ascii="宋体" w:hAnsi="宋体" w:cs="宋体"/>
                <w:snapToGrid w:val="0"/>
                <w:color w:val="000000"/>
                <w:kern w:val="0"/>
                <w:sz w:val="21"/>
                <w:szCs w:val="21"/>
                <w:lang w:eastAsia="zh-CN"/>
              </w:rPr>
            </w:pPr>
            <w:r>
              <w:rPr>
                <w:rFonts w:ascii="宋体" w:hAnsi="宋体" w:cs="宋体"/>
                <w:b/>
                <w:bCs/>
                <w:snapToGrid w:val="0"/>
                <w:color w:val="000000"/>
                <w:kern w:val="0"/>
                <w:sz w:val="21"/>
                <w:szCs w:val="21"/>
                <w:lang w:eastAsia="zh-CN"/>
              </w:rPr>
              <w:t>工程准备阶段文件</w:t>
            </w:r>
            <w:r>
              <w:rPr>
                <w:rFonts w:hint="eastAsia" w:ascii="宋体" w:hAnsi="宋体" w:cs="宋体"/>
                <w:b/>
                <w:bCs/>
                <w:snapToGrid w:val="0"/>
                <w:color w:val="000000"/>
                <w:kern w:val="0"/>
                <w:sz w:val="21"/>
                <w:szCs w:val="21"/>
                <w:lang w:eastAsia="zh-CN"/>
              </w:rPr>
              <w:t>（</w:t>
            </w:r>
            <w:r>
              <w:rPr>
                <w:rFonts w:ascii="宋体" w:hAnsi="宋体" w:cs="宋体"/>
                <w:b/>
                <w:bCs/>
                <w:snapToGrid w:val="0"/>
                <w:color w:val="000000"/>
                <w:kern w:val="0"/>
                <w:sz w:val="21"/>
                <w:szCs w:val="21"/>
                <w:lang w:eastAsia="zh-CN"/>
              </w:rPr>
              <w:t>A类</w:t>
            </w:r>
            <w:r>
              <w:rPr>
                <w:rFonts w:hint="eastAsia" w:ascii="宋体" w:hAnsi="宋体" w:cs="宋体"/>
                <w:b/>
                <w:bCs/>
                <w:snapToGrid w:val="0"/>
                <w:color w:val="000000"/>
                <w:kern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690" w:type="dxa"/>
          </w:tcPr>
          <w:p>
            <w:pPr>
              <w:widowControl/>
              <w:kinsoku w:val="0"/>
              <w:autoSpaceDE w:val="0"/>
              <w:autoSpaceDN w:val="0"/>
              <w:adjustRightInd w:val="0"/>
              <w:snapToGrid w:val="0"/>
              <w:spacing w:before="119" w:line="184" w:lineRule="auto"/>
              <w:ind w:left="154" w:firstLine="0" w:firstLineChars="0"/>
              <w:textAlignment w:val="baseline"/>
              <w:rPr>
                <w:rFonts w:hint="eastAsia" w:ascii="宋体" w:hAnsi="宋体" w:cs="宋体"/>
                <w:snapToGrid w:val="0"/>
                <w:color w:val="000000"/>
                <w:kern w:val="0"/>
                <w:sz w:val="21"/>
                <w:szCs w:val="21"/>
                <w:lang w:eastAsia="en-US"/>
              </w:rPr>
            </w:pPr>
            <w:r>
              <w:rPr>
                <w:rFonts w:ascii="宋体" w:hAnsi="宋体" w:cs="宋体"/>
                <w:snapToGrid w:val="0"/>
                <w:color w:val="000000"/>
                <w:spacing w:val="-1"/>
                <w:kern w:val="0"/>
                <w:sz w:val="21"/>
                <w:szCs w:val="21"/>
                <w:lang w:eastAsia="en-US"/>
              </w:rPr>
              <w:t>A1</w:t>
            </w:r>
          </w:p>
        </w:tc>
        <w:tc>
          <w:tcPr>
            <w:tcW w:w="4515" w:type="dxa"/>
          </w:tcPr>
          <w:p>
            <w:pPr>
              <w:widowControl/>
              <w:kinsoku w:val="0"/>
              <w:autoSpaceDE w:val="0"/>
              <w:autoSpaceDN w:val="0"/>
              <w:adjustRightInd w:val="0"/>
              <w:snapToGrid w:val="0"/>
              <w:spacing w:before="77" w:line="219" w:lineRule="auto"/>
              <w:ind w:left="1283" w:firstLine="0" w:firstLineChars="0"/>
              <w:textAlignment w:val="baseline"/>
              <w:rPr>
                <w:rFonts w:hint="eastAsia" w:ascii="宋体" w:hAnsi="宋体" w:cs="宋体"/>
                <w:snapToGrid w:val="0"/>
                <w:color w:val="000000"/>
                <w:kern w:val="0"/>
                <w:sz w:val="21"/>
                <w:szCs w:val="21"/>
                <w:lang w:eastAsia="en-US"/>
              </w:rPr>
            </w:pPr>
            <w:r>
              <w:rPr>
                <w:rFonts w:ascii="宋体" w:hAnsi="宋体" w:cs="宋体"/>
                <w:b/>
                <w:bCs/>
                <w:snapToGrid w:val="0"/>
                <w:color w:val="000000"/>
                <w:spacing w:val="-3"/>
                <w:kern w:val="0"/>
                <w:sz w:val="21"/>
                <w:szCs w:val="21"/>
                <w:lang w:eastAsia="en-US"/>
              </w:rPr>
              <w:t>立项文件</w:t>
            </w:r>
          </w:p>
        </w:tc>
        <w:tc>
          <w:tcPr>
            <w:tcW w:w="3154" w:type="dxa"/>
            <w:gridSpan w:val="5"/>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Cs w:val="2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690" w:type="dxa"/>
          </w:tcPr>
          <w:p>
            <w:pPr>
              <w:widowControl/>
              <w:kinsoku w:val="0"/>
              <w:autoSpaceDE w:val="0"/>
              <w:autoSpaceDN w:val="0"/>
              <w:adjustRightInd w:val="0"/>
              <w:snapToGrid w:val="0"/>
              <w:spacing w:before="86" w:line="235" w:lineRule="auto"/>
              <w:ind w:left="195" w:firstLine="0" w:firstLineChars="0"/>
              <w:textAlignment w:val="baseline"/>
              <w:rPr>
                <w:rFonts w:hint="eastAsia" w:ascii="宋体" w:hAnsi="宋体" w:cs="宋体"/>
                <w:snapToGrid w:val="0"/>
                <w:color w:val="000000"/>
                <w:kern w:val="0"/>
                <w:sz w:val="21"/>
                <w:szCs w:val="21"/>
                <w:lang w:eastAsia="en-US"/>
              </w:rPr>
            </w:pPr>
            <w:r>
              <w:rPr>
                <w:rFonts w:ascii="宋体" w:hAnsi="宋体" w:cs="宋体"/>
                <w:snapToGrid w:val="0"/>
                <w:color w:val="000000"/>
                <w:kern w:val="0"/>
                <w:sz w:val="21"/>
                <w:szCs w:val="21"/>
                <w:lang w:eastAsia="en-US"/>
              </w:rPr>
              <w:t>1</w:t>
            </w:r>
          </w:p>
        </w:tc>
        <w:tc>
          <w:tcPr>
            <w:tcW w:w="4515" w:type="dxa"/>
          </w:tcPr>
          <w:p>
            <w:pPr>
              <w:widowControl/>
              <w:kinsoku w:val="0"/>
              <w:autoSpaceDE w:val="0"/>
              <w:autoSpaceDN w:val="0"/>
              <w:adjustRightInd w:val="0"/>
              <w:snapToGrid w:val="0"/>
              <w:spacing w:before="69" w:line="219" w:lineRule="auto"/>
              <w:ind w:left="251" w:firstLine="0" w:firstLineChars="0"/>
              <w:textAlignment w:val="baseline"/>
              <w:rPr>
                <w:rFonts w:hint="eastAsia" w:ascii="宋体" w:hAnsi="宋体" w:cs="宋体"/>
                <w:snapToGrid w:val="0"/>
                <w:color w:val="000000"/>
                <w:kern w:val="0"/>
                <w:sz w:val="21"/>
                <w:szCs w:val="21"/>
                <w:lang w:eastAsia="zh-CN"/>
              </w:rPr>
            </w:pPr>
            <w:r>
              <w:rPr>
                <w:rFonts w:ascii="宋体" w:hAnsi="宋体" w:cs="宋体"/>
                <w:snapToGrid w:val="0"/>
                <w:color w:val="000000"/>
                <w:spacing w:val="-1"/>
                <w:kern w:val="0"/>
                <w:sz w:val="21"/>
                <w:szCs w:val="21"/>
                <w:lang w:eastAsia="zh-CN"/>
              </w:rPr>
              <w:t>项目建议书批复文件及项目建议书</w:t>
            </w: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5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7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690" w:type="dxa"/>
          </w:tcPr>
          <w:p>
            <w:pPr>
              <w:widowControl/>
              <w:kinsoku w:val="0"/>
              <w:autoSpaceDE w:val="0"/>
              <w:autoSpaceDN w:val="0"/>
              <w:adjustRightInd w:val="0"/>
              <w:snapToGrid w:val="0"/>
              <w:spacing w:before="196" w:line="241" w:lineRule="auto"/>
              <w:ind w:left="195" w:firstLine="0" w:firstLineChars="0"/>
              <w:textAlignment w:val="baseline"/>
              <w:rPr>
                <w:rFonts w:hint="eastAsia" w:ascii="宋体" w:hAnsi="宋体" w:cs="宋体"/>
                <w:snapToGrid w:val="0"/>
                <w:color w:val="000000"/>
                <w:kern w:val="0"/>
                <w:sz w:val="21"/>
                <w:szCs w:val="21"/>
                <w:lang w:eastAsia="en-US"/>
              </w:rPr>
            </w:pPr>
            <w:r>
              <w:rPr>
                <w:rFonts w:ascii="宋体" w:hAnsi="宋体" w:cs="宋体"/>
                <w:snapToGrid w:val="0"/>
                <w:color w:val="000000"/>
                <w:kern w:val="0"/>
                <w:sz w:val="21"/>
                <w:szCs w:val="21"/>
                <w:lang w:eastAsia="en-US"/>
              </w:rPr>
              <w:t>2</w:t>
            </w:r>
          </w:p>
        </w:tc>
        <w:tc>
          <w:tcPr>
            <w:tcW w:w="4515" w:type="dxa"/>
          </w:tcPr>
          <w:p>
            <w:pPr>
              <w:widowControl/>
              <w:kinsoku w:val="0"/>
              <w:autoSpaceDE w:val="0"/>
              <w:autoSpaceDN w:val="0"/>
              <w:adjustRightInd w:val="0"/>
              <w:snapToGrid w:val="0"/>
              <w:spacing w:before="58" w:line="253" w:lineRule="auto"/>
              <w:ind w:left="251" w:right="171" w:firstLine="20" w:firstLineChars="0"/>
              <w:textAlignment w:val="baseline"/>
              <w:rPr>
                <w:rFonts w:hint="eastAsia" w:ascii="宋体" w:hAnsi="宋体" w:cs="宋体"/>
                <w:snapToGrid w:val="0"/>
                <w:color w:val="000000"/>
                <w:kern w:val="0"/>
                <w:sz w:val="21"/>
                <w:szCs w:val="21"/>
                <w:lang w:eastAsia="zh-CN"/>
              </w:rPr>
            </w:pPr>
            <w:r>
              <w:rPr>
                <w:rFonts w:ascii="宋体" w:hAnsi="宋体" w:cs="宋体"/>
                <w:snapToGrid w:val="0"/>
                <w:color w:val="000000"/>
                <w:spacing w:val="-1"/>
                <w:kern w:val="0"/>
                <w:sz w:val="21"/>
                <w:szCs w:val="21"/>
                <w:lang w:eastAsia="zh-CN"/>
              </w:rPr>
              <w:t>可行性研究报告批复文件及可行性研究</w:t>
            </w:r>
            <w:r>
              <w:rPr>
                <w:rFonts w:ascii="宋体" w:hAnsi="宋体" w:cs="宋体"/>
                <w:snapToGrid w:val="0"/>
                <w:color w:val="000000"/>
                <w:spacing w:val="8"/>
                <w:kern w:val="0"/>
                <w:sz w:val="21"/>
                <w:szCs w:val="21"/>
                <w:lang w:eastAsia="zh-CN"/>
              </w:rPr>
              <w:t xml:space="preserve"> </w:t>
            </w:r>
            <w:r>
              <w:rPr>
                <w:rFonts w:ascii="宋体" w:hAnsi="宋体" w:cs="宋体"/>
                <w:snapToGrid w:val="0"/>
                <w:color w:val="000000"/>
                <w:spacing w:val="-2"/>
                <w:kern w:val="0"/>
                <w:sz w:val="21"/>
                <w:szCs w:val="21"/>
                <w:lang w:eastAsia="zh-CN"/>
              </w:rPr>
              <w:t>报告</w:t>
            </w: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5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7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690" w:type="dxa"/>
          </w:tcPr>
          <w:p>
            <w:pPr>
              <w:widowControl/>
              <w:kinsoku w:val="0"/>
              <w:autoSpaceDE w:val="0"/>
              <w:autoSpaceDN w:val="0"/>
              <w:adjustRightInd w:val="0"/>
              <w:snapToGrid w:val="0"/>
              <w:spacing w:before="97" w:line="232" w:lineRule="auto"/>
              <w:ind w:left="195" w:firstLine="0" w:firstLineChars="0"/>
              <w:textAlignment w:val="baseline"/>
              <w:rPr>
                <w:rFonts w:hint="eastAsia" w:ascii="宋体" w:hAnsi="宋体" w:cs="宋体"/>
                <w:snapToGrid w:val="0"/>
                <w:color w:val="000000"/>
                <w:kern w:val="0"/>
                <w:sz w:val="21"/>
                <w:szCs w:val="21"/>
                <w:lang w:eastAsia="en-US"/>
              </w:rPr>
            </w:pPr>
            <w:r>
              <w:rPr>
                <w:rFonts w:ascii="宋体" w:hAnsi="宋体" w:cs="宋体"/>
                <w:snapToGrid w:val="0"/>
                <w:color w:val="000000"/>
                <w:kern w:val="0"/>
                <w:sz w:val="21"/>
                <w:szCs w:val="21"/>
                <w:lang w:eastAsia="en-US"/>
              </w:rPr>
              <w:t>3</w:t>
            </w:r>
          </w:p>
        </w:tc>
        <w:tc>
          <w:tcPr>
            <w:tcW w:w="4515" w:type="dxa"/>
          </w:tcPr>
          <w:p>
            <w:pPr>
              <w:widowControl/>
              <w:kinsoku w:val="0"/>
              <w:autoSpaceDE w:val="0"/>
              <w:autoSpaceDN w:val="0"/>
              <w:adjustRightInd w:val="0"/>
              <w:snapToGrid w:val="0"/>
              <w:spacing w:before="80" w:line="218" w:lineRule="auto"/>
              <w:ind w:left="251" w:firstLine="0" w:firstLineChars="0"/>
              <w:textAlignment w:val="baseline"/>
              <w:rPr>
                <w:rFonts w:hint="eastAsia" w:ascii="宋体" w:hAnsi="宋体" w:cs="宋体"/>
                <w:snapToGrid w:val="0"/>
                <w:color w:val="000000"/>
                <w:kern w:val="0"/>
                <w:sz w:val="21"/>
                <w:szCs w:val="21"/>
                <w:lang w:eastAsia="zh-CN"/>
              </w:rPr>
            </w:pPr>
            <w:r>
              <w:rPr>
                <w:rFonts w:ascii="宋体" w:hAnsi="宋体" w:cs="宋体"/>
                <w:snapToGrid w:val="0"/>
                <w:color w:val="000000"/>
                <w:spacing w:val="-1"/>
                <w:kern w:val="0"/>
                <w:sz w:val="21"/>
                <w:szCs w:val="21"/>
                <w:lang w:eastAsia="zh-CN"/>
              </w:rPr>
              <w:t>专家论证意见、项目评估文件</w:t>
            </w: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5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7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690" w:type="dxa"/>
          </w:tcPr>
          <w:p>
            <w:pPr>
              <w:widowControl/>
              <w:kinsoku w:val="0"/>
              <w:autoSpaceDE w:val="0"/>
              <w:autoSpaceDN w:val="0"/>
              <w:adjustRightInd w:val="0"/>
              <w:snapToGrid w:val="0"/>
              <w:spacing w:before="98" w:line="231" w:lineRule="auto"/>
              <w:ind w:left="195" w:firstLine="0" w:firstLineChars="0"/>
              <w:textAlignment w:val="baseline"/>
              <w:rPr>
                <w:rFonts w:hint="eastAsia" w:ascii="宋体" w:hAnsi="宋体" w:cs="宋体"/>
                <w:snapToGrid w:val="0"/>
                <w:color w:val="000000"/>
                <w:kern w:val="0"/>
                <w:sz w:val="21"/>
                <w:szCs w:val="21"/>
                <w:lang w:eastAsia="en-US"/>
              </w:rPr>
            </w:pPr>
            <w:r>
              <w:rPr>
                <w:rFonts w:ascii="宋体" w:hAnsi="宋体" w:cs="宋体"/>
                <w:snapToGrid w:val="0"/>
                <w:color w:val="000000"/>
                <w:kern w:val="0"/>
                <w:sz w:val="21"/>
                <w:szCs w:val="21"/>
                <w:lang w:eastAsia="en-US"/>
              </w:rPr>
              <w:t>4</w:t>
            </w:r>
          </w:p>
        </w:tc>
        <w:tc>
          <w:tcPr>
            <w:tcW w:w="4515" w:type="dxa"/>
          </w:tcPr>
          <w:p>
            <w:pPr>
              <w:widowControl/>
              <w:kinsoku w:val="0"/>
              <w:autoSpaceDE w:val="0"/>
              <w:autoSpaceDN w:val="0"/>
              <w:adjustRightInd w:val="0"/>
              <w:snapToGrid w:val="0"/>
              <w:spacing w:before="81" w:line="219" w:lineRule="auto"/>
              <w:ind w:left="251" w:firstLine="0" w:firstLineChars="0"/>
              <w:textAlignment w:val="baseline"/>
              <w:rPr>
                <w:rFonts w:hint="eastAsia" w:ascii="宋体" w:hAnsi="宋体" w:cs="宋体"/>
                <w:snapToGrid w:val="0"/>
                <w:color w:val="000000"/>
                <w:kern w:val="0"/>
                <w:sz w:val="21"/>
                <w:szCs w:val="21"/>
                <w:lang w:eastAsia="zh-CN"/>
              </w:rPr>
            </w:pPr>
            <w:r>
              <w:rPr>
                <w:rFonts w:ascii="宋体" w:hAnsi="宋体" w:cs="宋体"/>
                <w:snapToGrid w:val="0"/>
                <w:color w:val="000000"/>
                <w:spacing w:val="-1"/>
                <w:kern w:val="0"/>
                <w:sz w:val="21"/>
                <w:szCs w:val="21"/>
                <w:lang w:eastAsia="zh-CN"/>
              </w:rPr>
              <w:t>有关立项的会议纪要、领导批示</w:t>
            </w: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5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7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690" w:type="dxa"/>
          </w:tcPr>
          <w:p>
            <w:pPr>
              <w:widowControl/>
              <w:kinsoku w:val="0"/>
              <w:autoSpaceDE w:val="0"/>
              <w:autoSpaceDN w:val="0"/>
              <w:adjustRightInd w:val="0"/>
              <w:snapToGrid w:val="0"/>
              <w:spacing w:before="114" w:line="184" w:lineRule="auto"/>
              <w:ind w:left="154" w:firstLine="0" w:firstLineChars="0"/>
              <w:textAlignment w:val="baseline"/>
              <w:rPr>
                <w:rFonts w:hint="eastAsia" w:ascii="宋体" w:hAnsi="宋体" w:cs="宋体"/>
                <w:snapToGrid w:val="0"/>
                <w:color w:val="000000"/>
                <w:kern w:val="0"/>
                <w:sz w:val="21"/>
                <w:szCs w:val="21"/>
                <w:lang w:eastAsia="en-US"/>
              </w:rPr>
            </w:pPr>
            <w:r>
              <w:rPr>
                <w:rFonts w:ascii="宋体" w:hAnsi="宋体" w:cs="宋体"/>
                <w:snapToGrid w:val="0"/>
                <w:color w:val="000000"/>
                <w:spacing w:val="-1"/>
                <w:kern w:val="0"/>
                <w:sz w:val="21"/>
                <w:szCs w:val="21"/>
                <w:lang w:eastAsia="en-US"/>
              </w:rPr>
              <w:t>A2</w:t>
            </w:r>
          </w:p>
        </w:tc>
        <w:tc>
          <w:tcPr>
            <w:tcW w:w="4515" w:type="dxa"/>
          </w:tcPr>
          <w:p>
            <w:pPr>
              <w:widowControl/>
              <w:kinsoku w:val="0"/>
              <w:autoSpaceDE w:val="0"/>
              <w:autoSpaceDN w:val="0"/>
              <w:adjustRightInd w:val="0"/>
              <w:snapToGrid w:val="0"/>
              <w:spacing w:before="71" w:line="219" w:lineRule="auto"/>
              <w:ind w:left="893" w:firstLine="0" w:firstLineChars="0"/>
              <w:textAlignment w:val="baseline"/>
              <w:rPr>
                <w:rFonts w:hint="eastAsia" w:ascii="宋体" w:hAnsi="宋体" w:cs="宋体"/>
                <w:snapToGrid w:val="0"/>
                <w:color w:val="000000"/>
                <w:kern w:val="0"/>
                <w:sz w:val="21"/>
                <w:szCs w:val="21"/>
                <w:lang w:eastAsia="en-US"/>
              </w:rPr>
            </w:pPr>
            <w:r>
              <w:rPr>
                <w:rFonts w:ascii="宋体" w:hAnsi="宋体" w:cs="宋体"/>
                <w:b/>
                <w:bCs/>
                <w:snapToGrid w:val="0"/>
                <w:color w:val="000000"/>
                <w:spacing w:val="-3"/>
                <w:kern w:val="0"/>
                <w:sz w:val="21"/>
                <w:szCs w:val="21"/>
                <w:lang w:eastAsia="en-US"/>
              </w:rPr>
              <w:t>建设用地、拆迁文件</w:t>
            </w:r>
          </w:p>
        </w:tc>
        <w:tc>
          <w:tcPr>
            <w:tcW w:w="3154" w:type="dxa"/>
            <w:gridSpan w:val="5"/>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Cs w:val="2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690" w:type="dxa"/>
          </w:tcPr>
          <w:p>
            <w:pPr>
              <w:widowControl/>
              <w:kinsoku w:val="0"/>
              <w:autoSpaceDE w:val="0"/>
              <w:autoSpaceDN w:val="0"/>
              <w:adjustRightInd w:val="0"/>
              <w:snapToGrid w:val="0"/>
              <w:spacing w:before="100" w:line="241" w:lineRule="auto"/>
              <w:ind w:left="195" w:firstLine="0" w:firstLineChars="0"/>
              <w:textAlignment w:val="baseline"/>
              <w:rPr>
                <w:rFonts w:hint="eastAsia" w:ascii="宋体" w:hAnsi="宋体" w:cs="宋体"/>
                <w:snapToGrid w:val="0"/>
                <w:color w:val="000000"/>
                <w:kern w:val="0"/>
                <w:sz w:val="21"/>
                <w:szCs w:val="21"/>
                <w:lang w:eastAsia="en-US"/>
              </w:rPr>
            </w:pPr>
            <w:r>
              <w:rPr>
                <w:rFonts w:ascii="宋体" w:hAnsi="宋体" w:cs="宋体"/>
                <w:snapToGrid w:val="0"/>
                <w:color w:val="000000"/>
                <w:kern w:val="0"/>
                <w:sz w:val="21"/>
                <w:szCs w:val="21"/>
                <w:lang w:eastAsia="en-US"/>
              </w:rPr>
              <w:t>1</w:t>
            </w:r>
          </w:p>
        </w:tc>
        <w:tc>
          <w:tcPr>
            <w:tcW w:w="4515" w:type="dxa"/>
          </w:tcPr>
          <w:p>
            <w:pPr>
              <w:widowControl/>
              <w:kinsoku w:val="0"/>
              <w:autoSpaceDE w:val="0"/>
              <w:autoSpaceDN w:val="0"/>
              <w:adjustRightInd w:val="0"/>
              <w:snapToGrid w:val="0"/>
              <w:spacing w:before="83" w:line="219" w:lineRule="auto"/>
              <w:ind w:left="251" w:firstLine="0" w:firstLineChars="0"/>
              <w:textAlignment w:val="baseline"/>
              <w:rPr>
                <w:rFonts w:hint="eastAsia" w:ascii="宋体" w:hAnsi="宋体" w:cs="宋体"/>
                <w:snapToGrid w:val="0"/>
                <w:color w:val="000000"/>
                <w:kern w:val="0"/>
                <w:sz w:val="21"/>
                <w:szCs w:val="21"/>
                <w:lang w:eastAsia="zh-CN"/>
              </w:rPr>
            </w:pPr>
            <w:r>
              <w:rPr>
                <w:rFonts w:ascii="宋体" w:hAnsi="宋体" w:cs="宋体"/>
                <w:snapToGrid w:val="0"/>
                <w:color w:val="000000"/>
                <w:spacing w:val="-1"/>
                <w:kern w:val="0"/>
                <w:sz w:val="21"/>
                <w:szCs w:val="21"/>
                <w:lang w:eastAsia="zh-CN"/>
              </w:rPr>
              <w:t>选址申请及选址规划意见通知书</w:t>
            </w: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5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7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690" w:type="dxa"/>
          </w:tcPr>
          <w:p>
            <w:pPr>
              <w:widowControl/>
              <w:kinsoku w:val="0"/>
              <w:autoSpaceDE w:val="0"/>
              <w:autoSpaceDN w:val="0"/>
              <w:adjustRightInd w:val="0"/>
              <w:snapToGrid w:val="0"/>
              <w:spacing w:before="91" w:line="229" w:lineRule="auto"/>
              <w:ind w:left="195" w:firstLine="0" w:firstLineChars="0"/>
              <w:textAlignment w:val="baseline"/>
              <w:rPr>
                <w:rFonts w:hint="eastAsia" w:ascii="宋体" w:hAnsi="宋体" w:cs="宋体"/>
                <w:snapToGrid w:val="0"/>
                <w:color w:val="000000"/>
                <w:kern w:val="0"/>
                <w:sz w:val="21"/>
                <w:szCs w:val="21"/>
                <w:lang w:eastAsia="en-US"/>
              </w:rPr>
            </w:pPr>
            <w:r>
              <w:rPr>
                <w:rFonts w:ascii="宋体" w:hAnsi="宋体" w:cs="宋体"/>
                <w:snapToGrid w:val="0"/>
                <w:color w:val="000000"/>
                <w:kern w:val="0"/>
                <w:sz w:val="21"/>
                <w:szCs w:val="21"/>
                <w:lang w:eastAsia="en-US"/>
              </w:rPr>
              <w:t>2</w:t>
            </w:r>
          </w:p>
        </w:tc>
        <w:tc>
          <w:tcPr>
            <w:tcW w:w="4515" w:type="dxa"/>
          </w:tcPr>
          <w:p>
            <w:pPr>
              <w:widowControl/>
              <w:kinsoku w:val="0"/>
              <w:autoSpaceDE w:val="0"/>
              <w:autoSpaceDN w:val="0"/>
              <w:adjustRightInd w:val="0"/>
              <w:snapToGrid w:val="0"/>
              <w:spacing w:before="74" w:line="219" w:lineRule="auto"/>
              <w:ind w:left="251" w:firstLine="0" w:firstLineChars="0"/>
              <w:textAlignment w:val="baseline"/>
              <w:rPr>
                <w:rFonts w:hint="eastAsia" w:ascii="宋体" w:hAnsi="宋体" w:cs="宋体"/>
                <w:snapToGrid w:val="0"/>
                <w:color w:val="000000"/>
                <w:kern w:val="0"/>
                <w:sz w:val="21"/>
                <w:szCs w:val="21"/>
                <w:lang w:eastAsia="en-US"/>
              </w:rPr>
            </w:pPr>
            <w:r>
              <w:rPr>
                <w:rFonts w:ascii="宋体" w:hAnsi="宋体" w:cs="宋体"/>
                <w:snapToGrid w:val="0"/>
                <w:color w:val="000000"/>
                <w:spacing w:val="-1"/>
                <w:kern w:val="0"/>
                <w:sz w:val="21"/>
                <w:szCs w:val="21"/>
                <w:lang w:eastAsia="en-US"/>
              </w:rPr>
              <w:t>建设用地批准书</w:t>
            </w: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5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7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690" w:type="dxa"/>
          </w:tcPr>
          <w:p>
            <w:pPr>
              <w:widowControl/>
              <w:kinsoku w:val="0"/>
              <w:autoSpaceDE w:val="0"/>
              <w:autoSpaceDN w:val="0"/>
              <w:adjustRightInd w:val="0"/>
              <w:snapToGrid w:val="0"/>
              <w:spacing w:before="101" w:line="228" w:lineRule="auto"/>
              <w:ind w:left="195" w:firstLine="0" w:firstLineChars="0"/>
              <w:textAlignment w:val="baseline"/>
              <w:rPr>
                <w:rFonts w:hint="eastAsia" w:ascii="宋体" w:hAnsi="宋体" w:cs="宋体"/>
                <w:snapToGrid w:val="0"/>
                <w:color w:val="000000"/>
                <w:kern w:val="0"/>
                <w:sz w:val="21"/>
                <w:szCs w:val="21"/>
                <w:lang w:eastAsia="en-US"/>
              </w:rPr>
            </w:pPr>
            <w:r>
              <w:rPr>
                <w:rFonts w:ascii="宋体" w:hAnsi="宋体" w:cs="宋体"/>
                <w:snapToGrid w:val="0"/>
                <w:color w:val="000000"/>
                <w:kern w:val="0"/>
                <w:sz w:val="21"/>
                <w:szCs w:val="21"/>
                <w:lang w:eastAsia="en-US"/>
              </w:rPr>
              <w:t>3</w:t>
            </w:r>
          </w:p>
        </w:tc>
        <w:tc>
          <w:tcPr>
            <w:tcW w:w="4515" w:type="dxa"/>
          </w:tcPr>
          <w:p>
            <w:pPr>
              <w:widowControl/>
              <w:kinsoku w:val="0"/>
              <w:autoSpaceDE w:val="0"/>
              <w:autoSpaceDN w:val="0"/>
              <w:adjustRightInd w:val="0"/>
              <w:snapToGrid w:val="0"/>
              <w:spacing w:before="85" w:line="219" w:lineRule="auto"/>
              <w:ind w:left="251" w:firstLine="0" w:firstLineChars="0"/>
              <w:textAlignment w:val="baseline"/>
              <w:rPr>
                <w:rFonts w:hint="eastAsia" w:ascii="宋体" w:hAnsi="宋体" w:cs="宋体"/>
                <w:snapToGrid w:val="0"/>
                <w:color w:val="000000"/>
                <w:kern w:val="0"/>
                <w:sz w:val="21"/>
                <w:szCs w:val="21"/>
                <w:lang w:eastAsia="zh-CN"/>
              </w:rPr>
            </w:pPr>
            <w:r>
              <w:rPr>
                <w:rFonts w:ascii="宋体" w:hAnsi="宋体" w:cs="宋体"/>
                <w:snapToGrid w:val="0"/>
                <w:color w:val="000000"/>
                <w:spacing w:val="-1"/>
                <w:kern w:val="0"/>
                <w:sz w:val="21"/>
                <w:szCs w:val="21"/>
                <w:lang w:eastAsia="zh-CN"/>
              </w:rPr>
              <w:t>拆迁安置意见、协议、方案等</w:t>
            </w: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5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7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690" w:type="dxa"/>
          </w:tcPr>
          <w:p>
            <w:pPr>
              <w:widowControl/>
              <w:kinsoku w:val="0"/>
              <w:autoSpaceDE w:val="0"/>
              <w:autoSpaceDN w:val="0"/>
              <w:adjustRightInd w:val="0"/>
              <w:snapToGrid w:val="0"/>
              <w:spacing w:before="82" w:line="211" w:lineRule="auto"/>
              <w:ind w:left="195" w:firstLine="0" w:firstLineChars="0"/>
              <w:textAlignment w:val="baseline"/>
              <w:rPr>
                <w:rFonts w:hint="eastAsia" w:ascii="宋体" w:hAnsi="宋体" w:cs="宋体"/>
                <w:snapToGrid w:val="0"/>
                <w:color w:val="000000"/>
                <w:kern w:val="0"/>
                <w:sz w:val="21"/>
                <w:szCs w:val="21"/>
                <w:lang w:eastAsia="en-US"/>
              </w:rPr>
            </w:pPr>
            <w:r>
              <w:rPr>
                <w:rFonts w:ascii="宋体" w:hAnsi="宋体" w:cs="宋体"/>
                <w:snapToGrid w:val="0"/>
                <w:color w:val="000000"/>
                <w:kern w:val="0"/>
                <w:sz w:val="21"/>
                <w:szCs w:val="21"/>
                <w:lang w:eastAsia="en-US"/>
              </w:rPr>
              <w:t>4</w:t>
            </w:r>
          </w:p>
        </w:tc>
        <w:tc>
          <w:tcPr>
            <w:tcW w:w="4515" w:type="dxa"/>
          </w:tcPr>
          <w:p>
            <w:pPr>
              <w:widowControl/>
              <w:kinsoku w:val="0"/>
              <w:autoSpaceDE w:val="0"/>
              <w:autoSpaceDN w:val="0"/>
              <w:adjustRightInd w:val="0"/>
              <w:snapToGrid w:val="0"/>
              <w:spacing w:before="65" w:line="219" w:lineRule="auto"/>
              <w:ind w:left="251" w:firstLine="0" w:firstLineChars="0"/>
              <w:textAlignment w:val="baseline"/>
              <w:rPr>
                <w:rFonts w:hint="eastAsia" w:ascii="宋体" w:hAnsi="宋体" w:cs="宋体"/>
                <w:snapToGrid w:val="0"/>
                <w:color w:val="000000"/>
                <w:kern w:val="0"/>
                <w:sz w:val="21"/>
                <w:szCs w:val="21"/>
                <w:lang w:eastAsia="zh-CN"/>
              </w:rPr>
            </w:pPr>
            <w:r>
              <w:rPr>
                <w:rFonts w:ascii="宋体" w:hAnsi="宋体" w:cs="宋体"/>
                <w:snapToGrid w:val="0"/>
                <w:color w:val="000000"/>
                <w:spacing w:val="-1"/>
                <w:kern w:val="0"/>
                <w:sz w:val="21"/>
                <w:szCs w:val="21"/>
                <w:lang w:eastAsia="zh-CN"/>
              </w:rPr>
              <w:t>建设用地规划许可证及其附件</w:t>
            </w: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5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7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bl>
    <w:p>
      <w:pPr>
        <w:widowControl/>
        <w:kinsoku w:val="0"/>
        <w:autoSpaceDE w:val="0"/>
        <w:autoSpaceDN w:val="0"/>
        <w:adjustRightInd w:val="0"/>
        <w:snapToGrid w:val="0"/>
        <w:spacing w:line="71" w:lineRule="exact"/>
        <w:ind w:firstLine="0" w:firstLineChars="0"/>
        <w:textAlignment w:val="baseline"/>
        <w:rPr>
          <w:rFonts w:ascii="Arial" w:hAnsi="Arial" w:cs="Arial"/>
          <w:snapToGrid w:val="0"/>
          <w:color w:val="000000"/>
          <w:kern w:val="0"/>
          <w:sz w:val="24"/>
          <w:szCs w:val="24"/>
        </w:rPr>
      </w:pPr>
    </w:p>
    <w:tbl>
      <w:tblPr>
        <w:tblStyle w:val="52"/>
        <w:tblW w:w="835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5"/>
        <w:gridCol w:w="4524"/>
        <w:gridCol w:w="592"/>
        <w:gridCol w:w="543"/>
        <w:gridCol w:w="572"/>
        <w:gridCol w:w="592"/>
        <w:gridCol w:w="8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665" w:type="dxa"/>
            <w:vMerge w:val="restart"/>
            <w:tcBorders>
              <w:bottom w:val="nil"/>
            </w:tcBorders>
          </w:tcPr>
          <w:p>
            <w:pPr>
              <w:widowControl/>
              <w:kinsoku w:val="0"/>
              <w:autoSpaceDE w:val="0"/>
              <w:autoSpaceDN w:val="0"/>
              <w:adjustRightInd w:val="0"/>
              <w:snapToGrid w:val="0"/>
              <w:spacing w:line="390" w:lineRule="auto"/>
              <w:ind w:firstLine="0" w:firstLineChars="0"/>
              <w:textAlignment w:val="baseline"/>
              <w:rPr>
                <w:rFonts w:ascii="Arial" w:hAnsi="Arial" w:cs="Arial"/>
                <w:snapToGrid w:val="0"/>
                <w:color w:val="000000"/>
                <w:kern w:val="0"/>
                <w:sz w:val="24"/>
                <w:szCs w:val="24"/>
                <w:lang w:eastAsia="en-US"/>
              </w:rPr>
            </w:pPr>
          </w:p>
          <w:p>
            <w:pPr>
              <w:widowControl/>
              <w:kinsoku w:val="0"/>
              <w:autoSpaceDE w:val="0"/>
              <w:autoSpaceDN w:val="0"/>
              <w:adjustRightInd w:val="0"/>
              <w:snapToGrid w:val="0"/>
              <w:spacing w:before="48" w:line="219" w:lineRule="auto"/>
              <w:ind w:left="8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类别</w:t>
            </w:r>
          </w:p>
        </w:tc>
        <w:tc>
          <w:tcPr>
            <w:tcW w:w="4524" w:type="dxa"/>
            <w:vMerge w:val="restart"/>
            <w:tcBorders>
              <w:bottom w:val="nil"/>
            </w:tcBorders>
          </w:tcPr>
          <w:p>
            <w:pPr>
              <w:widowControl/>
              <w:kinsoku w:val="0"/>
              <w:autoSpaceDE w:val="0"/>
              <w:autoSpaceDN w:val="0"/>
              <w:adjustRightInd w:val="0"/>
              <w:snapToGrid w:val="0"/>
              <w:spacing w:line="390" w:lineRule="auto"/>
              <w:ind w:firstLine="0" w:firstLineChars="0"/>
              <w:textAlignment w:val="baseline"/>
              <w:rPr>
                <w:rFonts w:ascii="Arial" w:hAnsi="Arial" w:cs="Arial"/>
                <w:snapToGrid w:val="0"/>
                <w:color w:val="000000"/>
                <w:kern w:val="0"/>
                <w:sz w:val="24"/>
                <w:szCs w:val="24"/>
                <w:lang w:eastAsia="en-US"/>
              </w:rPr>
            </w:pPr>
          </w:p>
          <w:p>
            <w:pPr>
              <w:widowControl/>
              <w:kinsoku w:val="0"/>
              <w:autoSpaceDE w:val="0"/>
              <w:autoSpaceDN w:val="0"/>
              <w:adjustRightInd w:val="0"/>
              <w:snapToGrid w:val="0"/>
              <w:spacing w:before="48" w:line="219" w:lineRule="auto"/>
              <w:ind w:left="105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7"/>
                <w:kern w:val="0"/>
                <w:sz w:val="18"/>
                <w:szCs w:val="18"/>
                <w:lang w:eastAsia="en-US"/>
              </w:rPr>
              <w:t>归</w:t>
            </w:r>
            <w:r>
              <w:rPr>
                <w:rFonts w:ascii="宋体" w:hAnsi="宋体" w:cs="宋体"/>
                <w:snapToGrid w:val="0"/>
                <w:color w:val="000000"/>
                <w:spacing w:val="4"/>
                <w:kern w:val="0"/>
                <w:sz w:val="18"/>
                <w:szCs w:val="18"/>
                <w:lang w:eastAsia="en-US"/>
              </w:rPr>
              <w:t xml:space="preserve">  </w:t>
            </w:r>
            <w:r>
              <w:rPr>
                <w:rFonts w:ascii="宋体" w:hAnsi="宋体" w:cs="宋体"/>
                <w:snapToGrid w:val="0"/>
                <w:color w:val="000000"/>
                <w:spacing w:val="-7"/>
                <w:kern w:val="0"/>
                <w:sz w:val="18"/>
                <w:szCs w:val="18"/>
                <w:lang w:eastAsia="en-US"/>
              </w:rPr>
              <w:t>档</w:t>
            </w:r>
            <w:r>
              <w:rPr>
                <w:rFonts w:ascii="宋体" w:hAnsi="宋体" w:cs="宋体"/>
                <w:snapToGrid w:val="0"/>
                <w:color w:val="000000"/>
                <w:spacing w:val="7"/>
                <w:kern w:val="0"/>
                <w:sz w:val="18"/>
                <w:szCs w:val="18"/>
                <w:lang w:eastAsia="en-US"/>
              </w:rPr>
              <w:t xml:space="preserve"> </w:t>
            </w:r>
            <w:r>
              <w:rPr>
                <w:rFonts w:ascii="宋体" w:hAnsi="宋体" w:cs="宋体"/>
                <w:snapToGrid w:val="0"/>
                <w:color w:val="000000"/>
                <w:spacing w:val="-7"/>
                <w:kern w:val="0"/>
                <w:sz w:val="18"/>
                <w:szCs w:val="18"/>
                <w:lang w:eastAsia="en-US"/>
              </w:rPr>
              <w:t>文</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7"/>
                <w:kern w:val="0"/>
                <w:sz w:val="18"/>
                <w:szCs w:val="18"/>
                <w:lang w:eastAsia="en-US"/>
              </w:rPr>
              <w:t>件</w:t>
            </w:r>
          </w:p>
        </w:tc>
        <w:tc>
          <w:tcPr>
            <w:tcW w:w="3167" w:type="dxa"/>
            <w:gridSpan w:val="5"/>
          </w:tcPr>
          <w:p>
            <w:pPr>
              <w:widowControl/>
              <w:kinsoku w:val="0"/>
              <w:autoSpaceDE w:val="0"/>
              <w:autoSpaceDN w:val="0"/>
              <w:adjustRightInd w:val="0"/>
              <w:snapToGrid w:val="0"/>
              <w:spacing w:before="81" w:line="219" w:lineRule="auto"/>
              <w:ind w:left="806"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保存单位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2" w:hRule="atLeast"/>
        </w:trPr>
        <w:tc>
          <w:tcPr>
            <w:tcW w:w="665" w:type="dxa"/>
            <w:vMerge w:val="continue"/>
            <w:tcBorders>
              <w:top w:val="nil"/>
            </w:tcBorders>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4524" w:type="dxa"/>
            <w:vMerge w:val="continue"/>
            <w:tcBorders>
              <w:top w:val="nil"/>
            </w:tcBorders>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592" w:type="dxa"/>
            <w:vAlign w:val="center"/>
          </w:tcPr>
          <w:p>
            <w:pPr>
              <w:widowControl/>
              <w:kinsoku w:val="0"/>
              <w:autoSpaceDE w:val="0"/>
              <w:autoSpaceDN w:val="0"/>
              <w:adjustRightInd w:val="0"/>
              <w:snapToGrid w:val="0"/>
              <w:spacing w:before="117" w:line="221" w:lineRule="auto"/>
              <w:ind w:left="46" w:firstLine="0" w:firstLineChars="0"/>
              <w:jc w:val="center"/>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建设</w:t>
            </w:r>
          </w:p>
          <w:p>
            <w:pPr>
              <w:widowControl/>
              <w:kinsoku w:val="0"/>
              <w:autoSpaceDE w:val="0"/>
              <w:autoSpaceDN w:val="0"/>
              <w:adjustRightInd w:val="0"/>
              <w:snapToGrid w:val="0"/>
              <w:spacing w:before="129" w:line="220" w:lineRule="auto"/>
              <w:ind w:left="46" w:firstLine="0" w:firstLineChars="0"/>
              <w:jc w:val="center"/>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单位</w:t>
            </w:r>
          </w:p>
        </w:tc>
        <w:tc>
          <w:tcPr>
            <w:tcW w:w="543" w:type="dxa"/>
            <w:vAlign w:val="center"/>
          </w:tcPr>
          <w:p>
            <w:pPr>
              <w:widowControl/>
              <w:kinsoku w:val="0"/>
              <w:autoSpaceDE w:val="0"/>
              <w:autoSpaceDN w:val="0"/>
              <w:adjustRightInd w:val="0"/>
              <w:snapToGrid w:val="0"/>
              <w:spacing w:before="117" w:line="221" w:lineRule="auto"/>
              <w:ind w:left="47" w:firstLine="0" w:firstLineChars="0"/>
              <w:jc w:val="center"/>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设计</w:t>
            </w:r>
          </w:p>
          <w:p>
            <w:pPr>
              <w:widowControl/>
              <w:kinsoku w:val="0"/>
              <w:autoSpaceDE w:val="0"/>
              <w:autoSpaceDN w:val="0"/>
              <w:adjustRightInd w:val="0"/>
              <w:snapToGrid w:val="0"/>
              <w:spacing w:before="109" w:line="220" w:lineRule="auto"/>
              <w:ind w:left="47" w:firstLine="0" w:firstLineChars="0"/>
              <w:jc w:val="center"/>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单位</w:t>
            </w:r>
          </w:p>
        </w:tc>
        <w:tc>
          <w:tcPr>
            <w:tcW w:w="572" w:type="dxa"/>
            <w:vAlign w:val="center"/>
          </w:tcPr>
          <w:p>
            <w:pPr>
              <w:widowControl/>
              <w:kinsoku w:val="0"/>
              <w:autoSpaceDE w:val="0"/>
              <w:autoSpaceDN w:val="0"/>
              <w:adjustRightInd w:val="0"/>
              <w:snapToGrid w:val="0"/>
              <w:spacing w:before="118" w:line="222" w:lineRule="auto"/>
              <w:ind w:left="47" w:firstLine="0" w:firstLineChars="0"/>
              <w:jc w:val="center"/>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施工</w:t>
            </w:r>
          </w:p>
          <w:p>
            <w:pPr>
              <w:widowControl/>
              <w:kinsoku w:val="0"/>
              <w:autoSpaceDE w:val="0"/>
              <w:autoSpaceDN w:val="0"/>
              <w:adjustRightInd w:val="0"/>
              <w:snapToGrid w:val="0"/>
              <w:spacing w:before="107" w:line="220" w:lineRule="auto"/>
              <w:ind w:left="47" w:firstLine="0" w:firstLineChars="0"/>
              <w:jc w:val="center"/>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单位</w:t>
            </w:r>
          </w:p>
        </w:tc>
        <w:tc>
          <w:tcPr>
            <w:tcW w:w="592" w:type="dxa"/>
            <w:vAlign w:val="center"/>
          </w:tcPr>
          <w:p>
            <w:pPr>
              <w:widowControl/>
              <w:kinsoku w:val="0"/>
              <w:autoSpaceDE w:val="0"/>
              <w:autoSpaceDN w:val="0"/>
              <w:adjustRightInd w:val="0"/>
              <w:snapToGrid w:val="0"/>
              <w:spacing w:before="123" w:line="228" w:lineRule="auto"/>
              <w:ind w:left="49" w:firstLine="0" w:firstLineChars="0"/>
              <w:jc w:val="center"/>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监理</w:t>
            </w:r>
          </w:p>
          <w:p>
            <w:pPr>
              <w:widowControl/>
              <w:kinsoku w:val="0"/>
              <w:autoSpaceDE w:val="0"/>
              <w:autoSpaceDN w:val="0"/>
              <w:adjustRightInd w:val="0"/>
              <w:snapToGrid w:val="0"/>
              <w:spacing w:before="98" w:line="220" w:lineRule="auto"/>
              <w:ind w:left="49" w:firstLine="0" w:firstLineChars="0"/>
              <w:jc w:val="center"/>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单位</w:t>
            </w:r>
          </w:p>
        </w:tc>
        <w:tc>
          <w:tcPr>
            <w:tcW w:w="868" w:type="dxa"/>
            <w:vAlign w:val="center"/>
          </w:tcPr>
          <w:p>
            <w:pPr>
              <w:widowControl/>
              <w:kinsoku w:val="0"/>
              <w:autoSpaceDE w:val="0"/>
              <w:autoSpaceDN w:val="0"/>
              <w:adjustRightInd w:val="0"/>
              <w:snapToGrid w:val="0"/>
              <w:spacing w:before="123" w:line="228" w:lineRule="auto"/>
              <w:ind w:left="49" w:firstLine="0" w:firstLineChars="0"/>
              <w:jc w:val="center"/>
              <w:textAlignment w:val="baseline"/>
              <w:rPr>
                <w:rFonts w:hint="eastAsia" w:ascii="宋体" w:hAnsi="宋体" w:cs="宋体"/>
                <w:snapToGrid w:val="0"/>
                <w:color w:val="000000"/>
                <w:spacing w:val="-2"/>
                <w:kern w:val="0"/>
                <w:sz w:val="18"/>
                <w:szCs w:val="18"/>
                <w:lang w:eastAsia="en-US"/>
              </w:rPr>
            </w:pPr>
            <w:r>
              <w:rPr>
                <w:rFonts w:hint="eastAsia" w:ascii="宋体" w:hAnsi="宋体" w:cs="宋体"/>
                <w:snapToGrid w:val="0"/>
                <w:color w:val="000000"/>
                <w:spacing w:val="-2"/>
                <w:kern w:val="0"/>
                <w:sz w:val="18"/>
                <w:szCs w:val="18"/>
                <w:lang w:eastAsia="en-US"/>
              </w:rPr>
              <w:t>城建档案管理机构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665" w:type="dxa"/>
          </w:tcPr>
          <w:p>
            <w:pPr>
              <w:widowControl/>
              <w:kinsoku w:val="0"/>
              <w:autoSpaceDE w:val="0"/>
              <w:autoSpaceDN w:val="0"/>
              <w:adjustRightInd w:val="0"/>
              <w:snapToGrid w:val="0"/>
              <w:spacing w:before="91" w:line="240"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5</w:t>
            </w:r>
          </w:p>
        </w:tc>
        <w:tc>
          <w:tcPr>
            <w:tcW w:w="4524" w:type="dxa"/>
          </w:tcPr>
          <w:p>
            <w:pPr>
              <w:widowControl/>
              <w:kinsoku w:val="0"/>
              <w:autoSpaceDE w:val="0"/>
              <w:autoSpaceDN w:val="0"/>
              <w:adjustRightInd w:val="0"/>
              <w:snapToGrid w:val="0"/>
              <w:spacing w:before="76" w:line="219" w:lineRule="auto"/>
              <w:ind w:left="261"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土地使用证明文件及其附件</w:t>
            </w:r>
          </w:p>
        </w:tc>
        <w:tc>
          <w:tcPr>
            <w:tcW w:w="59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4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9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6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665" w:type="dxa"/>
          </w:tcPr>
          <w:p>
            <w:pPr>
              <w:widowControl/>
              <w:kinsoku w:val="0"/>
              <w:autoSpaceDE w:val="0"/>
              <w:autoSpaceDN w:val="0"/>
              <w:adjustRightInd w:val="0"/>
              <w:snapToGrid w:val="0"/>
              <w:spacing w:before="92" w:line="240"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6</w:t>
            </w:r>
          </w:p>
        </w:tc>
        <w:tc>
          <w:tcPr>
            <w:tcW w:w="4524" w:type="dxa"/>
          </w:tcPr>
          <w:p>
            <w:pPr>
              <w:widowControl/>
              <w:kinsoku w:val="0"/>
              <w:autoSpaceDE w:val="0"/>
              <w:autoSpaceDN w:val="0"/>
              <w:adjustRightInd w:val="0"/>
              <w:snapToGrid w:val="0"/>
              <w:spacing w:before="78" w:line="219" w:lineRule="auto"/>
              <w:ind w:left="26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建设用地钉桩通知单</w:t>
            </w:r>
          </w:p>
        </w:tc>
        <w:tc>
          <w:tcPr>
            <w:tcW w:w="59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4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9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6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665" w:type="dxa"/>
          </w:tcPr>
          <w:p>
            <w:pPr>
              <w:widowControl/>
              <w:kinsoku w:val="0"/>
              <w:autoSpaceDE w:val="0"/>
              <w:autoSpaceDN w:val="0"/>
              <w:adjustRightInd w:val="0"/>
              <w:snapToGrid w:val="0"/>
              <w:spacing w:before="115" w:line="185" w:lineRule="auto"/>
              <w:ind w:left="154"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A3</w:t>
            </w:r>
          </w:p>
        </w:tc>
        <w:tc>
          <w:tcPr>
            <w:tcW w:w="4524" w:type="dxa"/>
          </w:tcPr>
          <w:p>
            <w:pPr>
              <w:widowControl/>
              <w:kinsoku w:val="0"/>
              <w:autoSpaceDE w:val="0"/>
              <w:autoSpaceDN w:val="0"/>
              <w:adjustRightInd w:val="0"/>
              <w:snapToGrid w:val="0"/>
              <w:spacing w:before="76" w:line="219" w:lineRule="auto"/>
              <w:ind w:left="1043" w:firstLine="0" w:firstLineChars="0"/>
              <w:textAlignment w:val="baseline"/>
              <w:rPr>
                <w:rFonts w:hint="eastAsia" w:ascii="宋体" w:hAnsi="宋体" w:cs="宋体"/>
                <w:snapToGrid w:val="0"/>
                <w:color w:val="000000"/>
                <w:kern w:val="0"/>
                <w:sz w:val="18"/>
                <w:szCs w:val="18"/>
                <w:lang w:eastAsia="en-US"/>
              </w:rPr>
            </w:pPr>
            <w:r>
              <w:rPr>
                <w:rFonts w:ascii="宋体" w:hAnsi="宋体" w:cs="宋体"/>
                <w:b/>
                <w:bCs/>
                <w:snapToGrid w:val="0"/>
                <w:color w:val="000000"/>
                <w:spacing w:val="-3"/>
                <w:kern w:val="0"/>
                <w:sz w:val="18"/>
                <w:szCs w:val="18"/>
                <w:lang w:eastAsia="en-US"/>
              </w:rPr>
              <w:t>勘察、设计文件</w:t>
            </w:r>
          </w:p>
        </w:tc>
        <w:tc>
          <w:tcPr>
            <w:tcW w:w="3167" w:type="dxa"/>
            <w:gridSpan w:val="5"/>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665" w:type="dxa"/>
          </w:tcPr>
          <w:p>
            <w:pPr>
              <w:widowControl/>
              <w:kinsoku w:val="0"/>
              <w:autoSpaceDE w:val="0"/>
              <w:autoSpaceDN w:val="0"/>
              <w:adjustRightInd w:val="0"/>
              <w:snapToGrid w:val="0"/>
              <w:spacing w:before="93" w:line="241"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1</w:t>
            </w:r>
          </w:p>
        </w:tc>
        <w:tc>
          <w:tcPr>
            <w:tcW w:w="4524" w:type="dxa"/>
          </w:tcPr>
          <w:p>
            <w:pPr>
              <w:widowControl/>
              <w:kinsoku w:val="0"/>
              <w:autoSpaceDE w:val="0"/>
              <w:autoSpaceDN w:val="0"/>
              <w:adjustRightInd w:val="0"/>
              <w:snapToGrid w:val="0"/>
              <w:spacing w:before="76" w:line="218" w:lineRule="auto"/>
              <w:ind w:left="26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工程地质勘察报告</w:t>
            </w:r>
          </w:p>
        </w:tc>
        <w:tc>
          <w:tcPr>
            <w:tcW w:w="59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4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9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6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665" w:type="dxa"/>
          </w:tcPr>
          <w:p>
            <w:pPr>
              <w:widowControl/>
              <w:kinsoku w:val="0"/>
              <w:autoSpaceDE w:val="0"/>
              <w:autoSpaceDN w:val="0"/>
              <w:adjustRightInd w:val="0"/>
              <w:snapToGrid w:val="0"/>
              <w:spacing w:before="94" w:line="241"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2</w:t>
            </w:r>
          </w:p>
        </w:tc>
        <w:tc>
          <w:tcPr>
            <w:tcW w:w="4524" w:type="dxa"/>
          </w:tcPr>
          <w:p>
            <w:pPr>
              <w:widowControl/>
              <w:kinsoku w:val="0"/>
              <w:autoSpaceDE w:val="0"/>
              <w:autoSpaceDN w:val="0"/>
              <w:adjustRightInd w:val="0"/>
              <w:snapToGrid w:val="0"/>
              <w:spacing w:before="77" w:line="218" w:lineRule="auto"/>
              <w:ind w:left="26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水文地质勘察报告</w:t>
            </w:r>
          </w:p>
        </w:tc>
        <w:tc>
          <w:tcPr>
            <w:tcW w:w="59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4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9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6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665" w:type="dxa"/>
          </w:tcPr>
          <w:p>
            <w:pPr>
              <w:widowControl/>
              <w:kinsoku w:val="0"/>
              <w:autoSpaceDE w:val="0"/>
              <w:autoSpaceDN w:val="0"/>
              <w:adjustRightInd w:val="0"/>
              <w:snapToGrid w:val="0"/>
              <w:spacing w:before="103" w:line="240"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3</w:t>
            </w:r>
          </w:p>
        </w:tc>
        <w:tc>
          <w:tcPr>
            <w:tcW w:w="4524" w:type="dxa"/>
          </w:tcPr>
          <w:p>
            <w:pPr>
              <w:widowControl/>
              <w:kinsoku w:val="0"/>
              <w:autoSpaceDE w:val="0"/>
              <w:autoSpaceDN w:val="0"/>
              <w:adjustRightInd w:val="0"/>
              <w:snapToGrid w:val="0"/>
              <w:spacing w:before="88" w:line="219" w:lineRule="auto"/>
              <w:ind w:left="261"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2"/>
                <w:kern w:val="0"/>
                <w:sz w:val="18"/>
                <w:szCs w:val="18"/>
                <w:lang w:eastAsia="zh-CN"/>
              </w:rPr>
              <w:t>初步设计文件</w:t>
            </w:r>
            <w:r>
              <w:rPr>
                <w:rFonts w:hint="eastAsia" w:ascii="宋体" w:hAnsi="宋体" w:cs="宋体"/>
                <w:snapToGrid w:val="0"/>
                <w:color w:val="000000"/>
                <w:spacing w:val="2"/>
                <w:kern w:val="0"/>
                <w:sz w:val="18"/>
                <w:szCs w:val="18"/>
                <w:lang w:eastAsia="zh-CN"/>
              </w:rPr>
              <w:t>（</w:t>
            </w:r>
            <w:r>
              <w:rPr>
                <w:rFonts w:ascii="宋体" w:hAnsi="宋体" w:cs="宋体"/>
                <w:snapToGrid w:val="0"/>
                <w:color w:val="000000"/>
                <w:spacing w:val="2"/>
                <w:kern w:val="0"/>
                <w:sz w:val="18"/>
                <w:szCs w:val="18"/>
                <w:lang w:eastAsia="zh-CN"/>
              </w:rPr>
              <w:t>说明书</w:t>
            </w:r>
            <w:r>
              <w:rPr>
                <w:rFonts w:hint="eastAsia" w:ascii="宋体" w:hAnsi="宋体" w:cs="宋体"/>
                <w:snapToGrid w:val="0"/>
                <w:color w:val="000000"/>
                <w:spacing w:val="2"/>
                <w:kern w:val="0"/>
                <w:sz w:val="18"/>
                <w:szCs w:val="18"/>
                <w:lang w:eastAsia="zh-CN"/>
              </w:rPr>
              <w:t>）</w:t>
            </w:r>
          </w:p>
        </w:tc>
        <w:tc>
          <w:tcPr>
            <w:tcW w:w="59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4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9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6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18"/>
                <w:szCs w:val="18"/>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665" w:type="dxa"/>
          </w:tcPr>
          <w:p>
            <w:pPr>
              <w:widowControl/>
              <w:kinsoku w:val="0"/>
              <w:autoSpaceDE w:val="0"/>
              <w:autoSpaceDN w:val="0"/>
              <w:adjustRightInd w:val="0"/>
              <w:snapToGrid w:val="0"/>
              <w:spacing w:before="94" w:line="240"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4</w:t>
            </w:r>
          </w:p>
        </w:tc>
        <w:tc>
          <w:tcPr>
            <w:tcW w:w="4524" w:type="dxa"/>
          </w:tcPr>
          <w:p>
            <w:pPr>
              <w:widowControl/>
              <w:kinsoku w:val="0"/>
              <w:autoSpaceDE w:val="0"/>
              <w:autoSpaceDN w:val="0"/>
              <w:adjustRightInd w:val="0"/>
              <w:snapToGrid w:val="0"/>
              <w:spacing w:before="79" w:line="219" w:lineRule="auto"/>
              <w:ind w:left="26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设计方案审查意见</w:t>
            </w:r>
          </w:p>
        </w:tc>
        <w:tc>
          <w:tcPr>
            <w:tcW w:w="59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4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9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6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665" w:type="dxa"/>
          </w:tcPr>
          <w:p>
            <w:pPr>
              <w:widowControl/>
              <w:kinsoku w:val="0"/>
              <w:autoSpaceDE w:val="0"/>
              <w:autoSpaceDN w:val="0"/>
              <w:adjustRightInd w:val="0"/>
              <w:snapToGrid w:val="0"/>
              <w:spacing w:before="264" w:line="240"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5</w:t>
            </w:r>
          </w:p>
        </w:tc>
        <w:tc>
          <w:tcPr>
            <w:tcW w:w="4524" w:type="dxa"/>
          </w:tcPr>
          <w:p>
            <w:pPr>
              <w:widowControl/>
              <w:kinsoku w:val="0"/>
              <w:autoSpaceDE w:val="0"/>
              <w:autoSpaceDN w:val="0"/>
              <w:adjustRightInd w:val="0"/>
              <w:snapToGrid w:val="0"/>
              <w:spacing w:before="139" w:line="301" w:lineRule="auto"/>
              <w:ind w:left="261" w:right="416" w:firstLine="1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人防、环保、消防等有关主管部门</w:t>
            </w:r>
            <w:r>
              <w:rPr>
                <w:rFonts w:hint="eastAsia" w:ascii="宋体" w:hAnsi="宋体" w:cs="宋体"/>
                <w:snapToGrid w:val="0"/>
                <w:color w:val="000000"/>
                <w:spacing w:val="-1"/>
                <w:kern w:val="0"/>
                <w:sz w:val="18"/>
                <w:szCs w:val="18"/>
                <w:lang w:eastAsia="zh-CN"/>
              </w:rPr>
              <w:t>（</w:t>
            </w:r>
            <w:r>
              <w:rPr>
                <w:rFonts w:ascii="宋体" w:hAnsi="宋体" w:cs="宋体"/>
                <w:snapToGrid w:val="0"/>
                <w:color w:val="000000"/>
                <w:spacing w:val="-1"/>
                <w:kern w:val="0"/>
                <w:sz w:val="18"/>
                <w:szCs w:val="18"/>
                <w:lang w:eastAsia="zh-CN"/>
              </w:rPr>
              <w:t>对</w:t>
            </w:r>
            <w:r>
              <w:rPr>
                <w:rFonts w:ascii="宋体" w:hAnsi="宋体" w:cs="宋体"/>
                <w:snapToGrid w:val="0"/>
                <w:color w:val="000000"/>
                <w:spacing w:val="8"/>
                <w:kern w:val="0"/>
                <w:sz w:val="18"/>
                <w:szCs w:val="18"/>
                <w:lang w:eastAsia="zh-CN"/>
              </w:rPr>
              <w:t xml:space="preserve"> </w:t>
            </w:r>
            <w:r>
              <w:rPr>
                <w:rFonts w:ascii="宋体" w:hAnsi="宋体" w:cs="宋体"/>
                <w:snapToGrid w:val="0"/>
                <w:color w:val="000000"/>
                <w:spacing w:val="1"/>
                <w:kern w:val="0"/>
                <w:sz w:val="18"/>
                <w:szCs w:val="18"/>
                <w:lang w:eastAsia="zh-CN"/>
              </w:rPr>
              <w:t>设计方案</w:t>
            </w:r>
            <w:r>
              <w:rPr>
                <w:rFonts w:hint="eastAsia" w:ascii="宋体" w:hAnsi="宋体" w:cs="宋体"/>
                <w:snapToGrid w:val="0"/>
                <w:color w:val="000000"/>
                <w:spacing w:val="1"/>
                <w:kern w:val="0"/>
                <w:sz w:val="18"/>
                <w:szCs w:val="18"/>
                <w:lang w:eastAsia="zh-CN"/>
              </w:rPr>
              <w:t>）</w:t>
            </w:r>
            <w:r>
              <w:rPr>
                <w:rFonts w:ascii="宋体" w:hAnsi="宋体" w:cs="宋体"/>
                <w:snapToGrid w:val="0"/>
                <w:color w:val="000000"/>
                <w:spacing w:val="1"/>
                <w:kern w:val="0"/>
                <w:sz w:val="18"/>
                <w:szCs w:val="18"/>
                <w:lang w:eastAsia="zh-CN"/>
              </w:rPr>
              <w:t>审查意见</w:t>
            </w:r>
          </w:p>
        </w:tc>
        <w:tc>
          <w:tcPr>
            <w:tcW w:w="59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4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9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6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665" w:type="dxa"/>
          </w:tcPr>
          <w:p>
            <w:pPr>
              <w:widowControl/>
              <w:kinsoku w:val="0"/>
              <w:autoSpaceDE w:val="0"/>
              <w:autoSpaceDN w:val="0"/>
              <w:adjustRightInd w:val="0"/>
              <w:snapToGrid w:val="0"/>
              <w:spacing w:before="95" w:line="239"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6</w:t>
            </w:r>
          </w:p>
        </w:tc>
        <w:tc>
          <w:tcPr>
            <w:tcW w:w="4524" w:type="dxa"/>
          </w:tcPr>
          <w:p>
            <w:pPr>
              <w:widowControl/>
              <w:kinsoku w:val="0"/>
              <w:autoSpaceDE w:val="0"/>
              <w:autoSpaceDN w:val="0"/>
              <w:adjustRightInd w:val="0"/>
              <w:snapToGrid w:val="0"/>
              <w:spacing w:before="80" w:line="219" w:lineRule="auto"/>
              <w:ind w:left="26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设计计算书</w:t>
            </w:r>
          </w:p>
        </w:tc>
        <w:tc>
          <w:tcPr>
            <w:tcW w:w="59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4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9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6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665" w:type="dxa"/>
          </w:tcPr>
          <w:p>
            <w:pPr>
              <w:widowControl/>
              <w:kinsoku w:val="0"/>
              <w:autoSpaceDE w:val="0"/>
              <w:autoSpaceDN w:val="0"/>
              <w:adjustRightInd w:val="0"/>
              <w:snapToGrid w:val="0"/>
              <w:spacing w:before="95" w:line="239"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7</w:t>
            </w:r>
          </w:p>
        </w:tc>
        <w:tc>
          <w:tcPr>
            <w:tcW w:w="4524" w:type="dxa"/>
          </w:tcPr>
          <w:p>
            <w:pPr>
              <w:widowControl/>
              <w:kinsoku w:val="0"/>
              <w:autoSpaceDE w:val="0"/>
              <w:autoSpaceDN w:val="0"/>
              <w:adjustRightInd w:val="0"/>
              <w:snapToGrid w:val="0"/>
              <w:spacing w:before="81" w:line="219" w:lineRule="auto"/>
              <w:ind w:left="261"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施工图设计文件审查意见</w:t>
            </w:r>
          </w:p>
        </w:tc>
        <w:tc>
          <w:tcPr>
            <w:tcW w:w="59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4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9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6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65" w:type="dxa"/>
          </w:tcPr>
          <w:p>
            <w:pPr>
              <w:widowControl/>
              <w:kinsoku w:val="0"/>
              <w:autoSpaceDE w:val="0"/>
              <w:autoSpaceDN w:val="0"/>
              <w:adjustRightInd w:val="0"/>
              <w:snapToGrid w:val="0"/>
              <w:spacing w:before="105" w:line="240"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8</w:t>
            </w:r>
          </w:p>
        </w:tc>
        <w:tc>
          <w:tcPr>
            <w:tcW w:w="4524" w:type="dxa"/>
          </w:tcPr>
          <w:p>
            <w:pPr>
              <w:widowControl/>
              <w:kinsoku w:val="0"/>
              <w:autoSpaceDE w:val="0"/>
              <w:autoSpaceDN w:val="0"/>
              <w:adjustRightInd w:val="0"/>
              <w:snapToGrid w:val="0"/>
              <w:spacing w:before="91" w:line="219" w:lineRule="auto"/>
              <w:ind w:left="26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节能设计备案文件</w:t>
            </w:r>
          </w:p>
        </w:tc>
        <w:tc>
          <w:tcPr>
            <w:tcW w:w="59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4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9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6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665" w:type="dxa"/>
          </w:tcPr>
          <w:p>
            <w:pPr>
              <w:widowControl/>
              <w:kinsoku w:val="0"/>
              <w:autoSpaceDE w:val="0"/>
              <w:autoSpaceDN w:val="0"/>
              <w:adjustRightInd w:val="0"/>
              <w:snapToGrid w:val="0"/>
              <w:spacing w:before="110" w:line="184" w:lineRule="auto"/>
              <w:ind w:left="154"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A4</w:t>
            </w:r>
          </w:p>
        </w:tc>
        <w:tc>
          <w:tcPr>
            <w:tcW w:w="4524" w:type="dxa"/>
          </w:tcPr>
          <w:p>
            <w:pPr>
              <w:widowControl/>
              <w:kinsoku w:val="0"/>
              <w:autoSpaceDE w:val="0"/>
              <w:autoSpaceDN w:val="0"/>
              <w:adjustRightInd w:val="0"/>
              <w:snapToGrid w:val="0"/>
              <w:spacing w:before="70" w:line="219" w:lineRule="auto"/>
              <w:ind w:left="1193" w:firstLine="0" w:firstLineChars="0"/>
              <w:textAlignment w:val="baseline"/>
              <w:rPr>
                <w:rFonts w:hint="eastAsia" w:ascii="宋体" w:hAnsi="宋体" w:cs="宋体"/>
                <w:snapToGrid w:val="0"/>
                <w:color w:val="000000"/>
                <w:kern w:val="0"/>
                <w:sz w:val="18"/>
                <w:szCs w:val="18"/>
                <w:lang w:eastAsia="en-US"/>
              </w:rPr>
            </w:pPr>
            <w:r>
              <w:rPr>
                <w:rFonts w:ascii="宋体" w:hAnsi="宋体" w:cs="宋体"/>
                <w:b/>
                <w:bCs/>
                <w:snapToGrid w:val="0"/>
                <w:color w:val="000000"/>
                <w:spacing w:val="-3"/>
                <w:kern w:val="0"/>
                <w:sz w:val="18"/>
                <w:szCs w:val="18"/>
                <w:lang w:eastAsia="en-US"/>
              </w:rPr>
              <w:t>招投标文件</w:t>
            </w:r>
          </w:p>
        </w:tc>
        <w:tc>
          <w:tcPr>
            <w:tcW w:w="3167" w:type="dxa"/>
            <w:gridSpan w:val="5"/>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65" w:type="dxa"/>
          </w:tcPr>
          <w:p>
            <w:pPr>
              <w:widowControl/>
              <w:kinsoku w:val="0"/>
              <w:autoSpaceDE w:val="0"/>
              <w:autoSpaceDN w:val="0"/>
              <w:adjustRightInd w:val="0"/>
              <w:snapToGrid w:val="0"/>
              <w:spacing w:before="107" w:line="241"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1</w:t>
            </w:r>
          </w:p>
        </w:tc>
        <w:tc>
          <w:tcPr>
            <w:tcW w:w="4524" w:type="dxa"/>
          </w:tcPr>
          <w:p>
            <w:pPr>
              <w:widowControl/>
              <w:kinsoku w:val="0"/>
              <w:autoSpaceDE w:val="0"/>
              <w:autoSpaceDN w:val="0"/>
              <w:adjustRightInd w:val="0"/>
              <w:snapToGrid w:val="0"/>
              <w:spacing w:before="92" w:line="219" w:lineRule="auto"/>
              <w:ind w:left="261"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勘察、设计招投标文件</w:t>
            </w:r>
          </w:p>
        </w:tc>
        <w:tc>
          <w:tcPr>
            <w:tcW w:w="59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4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9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6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665" w:type="dxa"/>
          </w:tcPr>
          <w:p>
            <w:pPr>
              <w:widowControl/>
              <w:kinsoku w:val="0"/>
              <w:autoSpaceDE w:val="0"/>
              <w:autoSpaceDN w:val="0"/>
              <w:adjustRightInd w:val="0"/>
              <w:snapToGrid w:val="0"/>
              <w:spacing w:before="108" w:line="241"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2</w:t>
            </w:r>
          </w:p>
        </w:tc>
        <w:tc>
          <w:tcPr>
            <w:tcW w:w="4524" w:type="dxa"/>
          </w:tcPr>
          <w:p>
            <w:pPr>
              <w:widowControl/>
              <w:kinsoku w:val="0"/>
              <w:autoSpaceDE w:val="0"/>
              <w:autoSpaceDN w:val="0"/>
              <w:adjustRightInd w:val="0"/>
              <w:snapToGrid w:val="0"/>
              <w:spacing w:before="93" w:line="219" w:lineRule="auto"/>
              <w:ind w:left="26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勘察、设计合同</w:t>
            </w:r>
          </w:p>
        </w:tc>
        <w:tc>
          <w:tcPr>
            <w:tcW w:w="59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4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9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6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665" w:type="dxa"/>
          </w:tcPr>
          <w:p>
            <w:pPr>
              <w:widowControl/>
              <w:kinsoku w:val="0"/>
              <w:autoSpaceDE w:val="0"/>
              <w:autoSpaceDN w:val="0"/>
              <w:adjustRightInd w:val="0"/>
              <w:snapToGrid w:val="0"/>
              <w:spacing w:before="88" w:line="236"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3</w:t>
            </w:r>
          </w:p>
        </w:tc>
        <w:tc>
          <w:tcPr>
            <w:tcW w:w="4524" w:type="dxa"/>
          </w:tcPr>
          <w:p>
            <w:pPr>
              <w:widowControl/>
              <w:kinsoku w:val="0"/>
              <w:autoSpaceDE w:val="0"/>
              <w:autoSpaceDN w:val="0"/>
              <w:adjustRightInd w:val="0"/>
              <w:snapToGrid w:val="0"/>
              <w:spacing w:before="73" w:line="219" w:lineRule="auto"/>
              <w:ind w:left="26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施工招投标文件</w:t>
            </w:r>
          </w:p>
        </w:tc>
        <w:tc>
          <w:tcPr>
            <w:tcW w:w="59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4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9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6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18"/>
                <w:szCs w:val="18"/>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65" w:type="dxa"/>
          </w:tcPr>
          <w:p>
            <w:pPr>
              <w:widowControl/>
              <w:kinsoku w:val="0"/>
              <w:autoSpaceDE w:val="0"/>
              <w:autoSpaceDN w:val="0"/>
              <w:adjustRightInd w:val="0"/>
              <w:snapToGrid w:val="0"/>
              <w:spacing w:before="108" w:line="241"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4</w:t>
            </w:r>
          </w:p>
        </w:tc>
        <w:tc>
          <w:tcPr>
            <w:tcW w:w="4524" w:type="dxa"/>
          </w:tcPr>
          <w:p>
            <w:pPr>
              <w:widowControl/>
              <w:kinsoku w:val="0"/>
              <w:autoSpaceDE w:val="0"/>
              <w:autoSpaceDN w:val="0"/>
              <w:adjustRightInd w:val="0"/>
              <w:snapToGrid w:val="0"/>
              <w:spacing w:before="95" w:line="221" w:lineRule="auto"/>
              <w:ind w:left="26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施工合同</w:t>
            </w:r>
          </w:p>
        </w:tc>
        <w:tc>
          <w:tcPr>
            <w:tcW w:w="59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4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9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6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665" w:type="dxa"/>
          </w:tcPr>
          <w:p>
            <w:pPr>
              <w:widowControl/>
              <w:kinsoku w:val="0"/>
              <w:autoSpaceDE w:val="0"/>
              <w:autoSpaceDN w:val="0"/>
              <w:adjustRightInd w:val="0"/>
              <w:snapToGrid w:val="0"/>
              <w:spacing w:before="99" w:line="235"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5</w:t>
            </w:r>
          </w:p>
        </w:tc>
        <w:tc>
          <w:tcPr>
            <w:tcW w:w="4524" w:type="dxa"/>
          </w:tcPr>
          <w:p>
            <w:pPr>
              <w:widowControl/>
              <w:kinsoku w:val="0"/>
              <w:autoSpaceDE w:val="0"/>
              <w:autoSpaceDN w:val="0"/>
              <w:adjustRightInd w:val="0"/>
              <w:snapToGrid w:val="0"/>
              <w:spacing w:before="84" w:line="219" w:lineRule="auto"/>
              <w:ind w:left="26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工程监理招投标文件</w:t>
            </w:r>
          </w:p>
        </w:tc>
        <w:tc>
          <w:tcPr>
            <w:tcW w:w="59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4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9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6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18"/>
                <w:szCs w:val="18"/>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665" w:type="dxa"/>
          </w:tcPr>
          <w:p>
            <w:pPr>
              <w:widowControl/>
              <w:kinsoku w:val="0"/>
              <w:autoSpaceDE w:val="0"/>
              <w:autoSpaceDN w:val="0"/>
              <w:adjustRightInd w:val="0"/>
              <w:snapToGrid w:val="0"/>
              <w:spacing w:before="108" w:line="240"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6</w:t>
            </w:r>
          </w:p>
        </w:tc>
        <w:tc>
          <w:tcPr>
            <w:tcW w:w="4524" w:type="dxa"/>
          </w:tcPr>
          <w:p>
            <w:pPr>
              <w:widowControl/>
              <w:kinsoku w:val="0"/>
              <w:autoSpaceDE w:val="0"/>
              <w:autoSpaceDN w:val="0"/>
              <w:adjustRightInd w:val="0"/>
              <w:snapToGrid w:val="0"/>
              <w:spacing w:before="96" w:line="221" w:lineRule="auto"/>
              <w:ind w:left="26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监理合同</w:t>
            </w:r>
          </w:p>
        </w:tc>
        <w:tc>
          <w:tcPr>
            <w:tcW w:w="59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4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9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6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665" w:type="dxa"/>
          </w:tcPr>
          <w:p>
            <w:pPr>
              <w:widowControl/>
              <w:kinsoku w:val="0"/>
              <w:autoSpaceDE w:val="0"/>
              <w:autoSpaceDN w:val="0"/>
              <w:adjustRightInd w:val="0"/>
              <w:snapToGrid w:val="0"/>
              <w:spacing w:before="120" w:line="185" w:lineRule="auto"/>
              <w:ind w:left="157" w:firstLine="0" w:firstLineChars="0"/>
              <w:textAlignment w:val="baseline"/>
              <w:rPr>
                <w:rFonts w:hint="eastAsia" w:ascii="宋体" w:hAnsi="宋体" w:cs="宋体"/>
                <w:snapToGrid w:val="0"/>
                <w:color w:val="000000"/>
                <w:kern w:val="0"/>
                <w:sz w:val="18"/>
                <w:szCs w:val="18"/>
                <w:lang w:eastAsia="en-US"/>
              </w:rPr>
            </w:pPr>
            <w:r>
              <w:rPr>
                <w:rFonts w:ascii="宋体" w:hAnsi="宋体" w:cs="宋体"/>
                <w:b/>
                <w:bCs/>
                <w:snapToGrid w:val="0"/>
                <w:color w:val="000000"/>
                <w:spacing w:val="-2"/>
                <w:kern w:val="0"/>
                <w:sz w:val="18"/>
                <w:szCs w:val="18"/>
                <w:lang w:eastAsia="en-US"/>
              </w:rPr>
              <w:t>A5</w:t>
            </w:r>
          </w:p>
        </w:tc>
        <w:tc>
          <w:tcPr>
            <w:tcW w:w="4524" w:type="dxa"/>
          </w:tcPr>
          <w:p>
            <w:pPr>
              <w:widowControl/>
              <w:kinsoku w:val="0"/>
              <w:autoSpaceDE w:val="0"/>
              <w:autoSpaceDN w:val="0"/>
              <w:adjustRightInd w:val="0"/>
              <w:snapToGrid w:val="0"/>
              <w:spacing w:before="82" w:line="219" w:lineRule="auto"/>
              <w:ind w:left="1123" w:firstLine="0" w:firstLineChars="0"/>
              <w:textAlignment w:val="baseline"/>
              <w:rPr>
                <w:rFonts w:hint="eastAsia" w:ascii="宋体" w:hAnsi="宋体" w:cs="宋体"/>
                <w:snapToGrid w:val="0"/>
                <w:color w:val="000000"/>
                <w:kern w:val="0"/>
                <w:sz w:val="18"/>
                <w:szCs w:val="18"/>
                <w:lang w:eastAsia="en-US"/>
              </w:rPr>
            </w:pPr>
            <w:r>
              <w:rPr>
                <w:rFonts w:ascii="宋体" w:hAnsi="宋体" w:cs="宋体"/>
                <w:b/>
                <w:bCs/>
                <w:snapToGrid w:val="0"/>
                <w:color w:val="000000"/>
                <w:spacing w:val="-3"/>
                <w:kern w:val="0"/>
                <w:sz w:val="18"/>
                <w:szCs w:val="18"/>
                <w:lang w:eastAsia="en-US"/>
              </w:rPr>
              <w:t>开工审批文件</w:t>
            </w:r>
          </w:p>
        </w:tc>
        <w:tc>
          <w:tcPr>
            <w:tcW w:w="3167" w:type="dxa"/>
            <w:gridSpan w:val="5"/>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665" w:type="dxa"/>
          </w:tcPr>
          <w:p>
            <w:pPr>
              <w:widowControl/>
              <w:kinsoku w:val="0"/>
              <w:autoSpaceDE w:val="0"/>
              <w:autoSpaceDN w:val="0"/>
              <w:adjustRightInd w:val="0"/>
              <w:snapToGrid w:val="0"/>
              <w:spacing w:before="89" w:line="234"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1</w:t>
            </w:r>
          </w:p>
        </w:tc>
        <w:tc>
          <w:tcPr>
            <w:tcW w:w="4524" w:type="dxa"/>
          </w:tcPr>
          <w:p>
            <w:pPr>
              <w:widowControl/>
              <w:kinsoku w:val="0"/>
              <w:autoSpaceDE w:val="0"/>
              <w:autoSpaceDN w:val="0"/>
              <w:adjustRightInd w:val="0"/>
              <w:snapToGrid w:val="0"/>
              <w:spacing w:before="74" w:line="219" w:lineRule="auto"/>
              <w:ind w:left="261"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建设工程规划许可证及其附件</w:t>
            </w:r>
          </w:p>
        </w:tc>
        <w:tc>
          <w:tcPr>
            <w:tcW w:w="59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4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9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6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65" w:type="dxa"/>
          </w:tcPr>
          <w:p>
            <w:pPr>
              <w:widowControl/>
              <w:kinsoku w:val="0"/>
              <w:autoSpaceDE w:val="0"/>
              <w:autoSpaceDN w:val="0"/>
              <w:adjustRightInd w:val="0"/>
              <w:snapToGrid w:val="0"/>
              <w:spacing w:before="110" w:line="241"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2</w:t>
            </w:r>
          </w:p>
        </w:tc>
        <w:tc>
          <w:tcPr>
            <w:tcW w:w="4524" w:type="dxa"/>
          </w:tcPr>
          <w:p>
            <w:pPr>
              <w:widowControl/>
              <w:kinsoku w:val="0"/>
              <w:autoSpaceDE w:val="0"/>
              <w:autoSpaceDN w:val="0"/>
              <w:adjustRightInd w:val="0"/>
              <w:snapToGrid w:val="0"/>
              <w:spacing w:before="95" w:line="220" w:lineRule="auto"/>
              <w:ind w:left="26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建设工程施工许可证</w:t>
            </w:r>
          </w:p>
        </w:tc>
        <w:tc>
          <w:tcPr>
            <w:tcW w:w="59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4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9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6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665" w:type="dxa"/>
          </w:tcPr>
          <w:p>
            <w:pPr>
              <w:widowControl/>
              <w:kinsoku w:val="0"/>
              <w:autoSpaceDE w:val="0"/>
              <w:autoSpaceDN w:val="0"/>
              <w:adjustRightInd w:val="0"/>
              <w:snapToGrid w:val="0"/>
              <w:spacing w:before="122" w:line="185" w:lineRule="auto"/>
              <w:ind w:left="157" w:firstLine="0" w:firstLineChars="0"/>
              <w:textAlignment w:val="baseline"/>
              <w:rPr>
                <w:rFonts w:hint="eastAsia" w:ascii="宋体" w:hAnsi="宋体" w:cs="宋体"/>
                <w:snapToGrid w:val="0"/>
                <w:color w:val="000000"/>
                <w:kern w:val="0"/>
                <w:sz w:val="18"/>
                <w:szCs w:val="18"/>
                <w:lang w:eastAsia="en-US"/>
              </w:rPr>
            </w:pPr>
            <w:r>
              <w:rPr>
                <w:rFonts w:ascii="宋体" w:hAnsi="宋体" w:cs="宋体"/>
                <w:b/>
                <w:bCs/>
                <w:snapToGrid w:val="0"/>
                <w:color w:val="000000"/>
                <w:spacing w:val="-2"/>
                <w:kern w:val="0"/>
                <w:sz w:val="18"/>
                <w:szCs w:val="18"/>
                <w:lang w:eastAsia="en-US"/>
              </w:rPr>
              <w:t>A6</w:t>
            </w:r>
          </w:p>
        </w:tc>
        <w:tc>
          <w:tcPr>
            <w:tcW w:w="4524" w:type="dxa"/>
          </w:tcPr>
          <w:p>
            <w:pPr>
              <w:widowControl/>
              <w:kinsoku w:val="0"/>
              <w:autoSpaceDE w:val="0"/>
              <w:autoSpaceDN w:val="0"/>
              <w:adjustRightInd w:val="0"/>
              <w:snapToGrid w:val="0"/>
              <w:spacing w:before="82" w:line="218" w:lineRule="auto"/>
              <w:ind w:left="1123" w:firstLine="0" w:firstLineChars="0"/>
              <w:textAlignment w:val="baseline"/>
              <w:rPr>
                <w:rFonts w:hint="eastAsia" w:ascii="宋体" w:hAnsi="宋体" w:cs="宋体"/>
                <w:snapToGrid w:val="0"/>
                <w:color w:val="000000"/>
                <w:kern w:val="0"/>
                <w:sz w:val="18"/>
                <w:szCs w:val="18"/>
                <w:lang w:eastAsia="en-US"/>
              </w:rPr>
            </w:pPr>
            <w:r>
              <w:rPr>
                <w:rFonts w:ascii="宋体" w:hAnsi="宋体" w:cs="宋体"/>
                <w:b/>
                <w:bCs/>
                <w:snapToGrid w:val="0"/>
                <w:color w:val="000000"/>
                <w:spacing w:val="-3"/>
                <w:kern w:val="0"/>
                <w:sz w:val="18"/>
                <w:szCs w:val="18"/>
                <w:lang w:eastAsia="en-US"/>
              </w:rPr>
              <w:t>工程造价文件</w:t>
            </w:r>
          </w:p>
        </w:tc>
        <w:tc>
          <w:tcPr>
            <w:tcW w:w="3167" w:type="dxa"/>
            <w:gridSpan w:val="5"/>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665" w:type="dxa"/>
          </w:tcPr>
          <w:p>
            <w:pPr>
              <w:widowControl/>
              <w:kinsoku w:val="0"/>
              <w:autoSpaceDE w:val="0"/>
              <w:autoSpaceDN w:val="0"/>
              <w:adjustRightInd w:val="0"/>
              <w:snapToGrid w:val="0"/>
              <w:spacing w:before="101" w:line="232"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1</w:t>
            </w:r>
          </w:p>
        </w:tc>
        <w:tc>
          <w:tcPr>
            <w:tcW w:w="4524" w:type="dxa"/>
          </w:tcPr>
          <w:p>
            <w:pPr>
              <w:widowControl/>
              <w:kinsoku w:val="0"/>
              <w:autoSpaceDE w:val="0"/>
              <w:autoSpaceDN w:val="0"/>
              <w:adjustRightInd w:val="0"/>
              <w:snapToGrid w:val="0"/>
              <w:spacing w:before="84" w:line="218" w:lineRule="auto"/>
              <w:ind w:left="26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工程投资估算材料</w:t>
            </w:r>
          </w:p>
        </w:tc>
        <w:tc>
          <w:tcPr>
            <w:tcW w:w="59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4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9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6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665" w:type="dxa"/>
          </w:tcPr>
          <w:p>
            <w:pPr>
              <w:widowControl/>
              <w:kinsoku w:val="0"/>
              <w:autoSpaceDE w:val="0"/>
              <w:autoSpaceDN w:val="0"/>
              <w:adjustRightInd w:val="0"/>
              <w:snapToGrid w:val="0"/>
              <w:spacing w:before="101" w:line="241"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2</w:t>
            </w:r>
          </w:p>
        </w:tc>
        <w:tc>
          <w:tcPr>
            <w:tcW w:w="4524" w:type="dxa"/>
          </w:tcPr>
          <w:p>
            <w:pPr>
              <w:widowControl/>
              <w:kinsoku w:val="0"/>
              <w:autoSpaceDE w:val="0"/>
              <w:autoSpaceDN w:val="0"/>
              <w:adjustRightInd w:val="0"/>
              <w:snapToGrid w:val="0"/>
              <w:spacing w:before="85" w:line="219" w:lineRule="auto"/>
              <w:ind w:left="26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工程设计概算材料</w:t>
            </w:r>
          </w:p>
        </w:tc>
        <w:tc>
          <w:tcPr>
            <w:tcW w:w="59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4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9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6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bl>
    <w:p>
      <w:pPr>
        <w:spacing w:line="480" w:lineRule="auto"/>
        <w:ind w:firstLine="0" w:firstLineChars="0"/>
        <w:rPr>
          <w:sz w:val="36"/>
          <w:szCs w:val="36"/>
        </w:rPr>
      </w:pPr>
    </w:p>
    <w:tbl>
      <w:tblPr>
        <w:tblStyle w:val="52"/>
        <w:tblW w:w="82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1"/>
        <w:gridCol w:w="4511"/>
        <w:gridCol w:w="552"/>
        <w:gridCol w:w="565"/>
        <w:gridCol w:w="565"/>
        <w:gridCol w:w="565"/>
        <w:gridCol w:w="8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671" w:type="dxa"/>
            <w:vMerge w:val="restart"/>
            <w:tcBorders>
              <w:bottom w:val="nil"/>
            </w:tcBorders>
          </w:tcPr>
          <w:p>
            <w:pPr>
              <w:widowControl/>
              <w:kinsoku w:val="0"/>
              <w:autoSpaceDE w:val="0"/>
              <w:autoSpaceDN w:val="0"/>
              <w:adjustRightInd w:val="0"/>
              <w:snapToGrid w:val="0"/>
              <w:spacing w:line="380" w:lineRule="auto"/>
              <w:ind w:firstLine="0" w:firstLineChars="0"/>
              <w:textAlignment w:val="baseline"/>
              <w:rPr>
                <w:rFonts w:ascii="Arial" w:hAnsi="Arial" w:cs="Arial"/>
                <w:snapToGrid w:val="0"/>
                <w:color w:val="000000"/>
                <w:kern w:val="0"/>
                <w:sz w:val="24"/>
                <w:szCs w:val="24"/>
                <w:lang w:eastAsia="en-US"/>
              </w:rPr>
            </w:pPr>
          </w:p>
          <w:p>
            <w:pPr>
              <w:widowControl/>
              <w:kinsoku w:val="0"/>
              <w:autoSpaceDE w:val="0"/>
              <w:autoSpaceDN w:val="0"/>
              <w:adjustRightInd w:val="0"/>
              <w:snapToGrid w:val="0"/>
              <w:spacing w:before="48" w:line="219" w:lineRule="auto"/>
              <w:ind w:left="7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类别</w:t>
            </w:r>
          </w:p>
        </w:tc>
        <w:tc>
          <w:tcPr>
            <w:tcW w:w="4511" w:type="dxa"/>
            <w:vMerge w:val="restart"/>
            <w:tcBorders>
              <w:bottom w:val="nil"/>
            </w:tcBorders>
          </w:tcPr>
          <w:p>
            <w:pPr>
              <w:widowControl/>
              <w:kinsoku w:val="0"/>
              <w:autoSpaceDE w:val="0"/>
              <w:autoSpaceDN w:val="0"/>
              <w:adjustRightInd w:val="0"/>
              <w:snapToGrid w:val="0"/>
              <w:spacing w:line="380" w:lineRule="auto"/>
              <w:ind w:firstLine="0" w:firstLineChars="0"/>
              <w:textAlignment w:val="baseline"/>
              <w:rPr>
                <w:rFonts w:ascii="Arial" w:hAnsi="Arial" w:cs="Arial"/>
                <w:snapToGrid w:val="0"/>
                <w:color w:val="000000"/>
                <w:kern w:val="0"/>
                <w:sz w:val="24"/>
                <w:szCs w:val="24"/>
                <w:lang w:eastAsia="en-US"/>
              </w:rPr>
            </w:pPr>
          </w:p>
          <w:p>
            <w:pPr>
              <w:widowControl/>
              <w:kinsoku w:val="0"/>
              <w:autoSpaceDE w:val="0"/>
              <w:autoSpaceDN w:val="0"/>
              <w:adjustRightInd w:val="0"/>
              <w:snapToGrid w:val="0"/>
              <w:spacing w:before="48" w:line="219" w:lineRule="auto"/>
              <w:ind w:left="106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7"/>
                <w:kern w:val="0"/>
                <w:sz w:val="18"/>
                <w:szCs w:val="18"/>
                <w:lang w:eastAsia="en-US"/>
              </w:rPr>
              <w:t>归</w:t>
            </w:r>
            <w:r>
              <w:rPr>
                <w:rFonts w:ascii="宋体" w:hAnsi="宋体" w:cs="宋体"/>
                <w:snapToGrid w:val="0"/>
                <w:color w:val="000000"/>
                <w:spacing w:val="4"/>
                <w:kern w:val="0"/>
                <w:sz w:val="18"/>
                <w:szCs w:val="18"/>
                <w:lang w:eastAsia="en-US"/>
              </w:rPr>
              <w:t xml:space="preserve">  </w:t>
            </w:r>
            <w:r>
              <w:rPr>
                <w:rFonts w:ascii="宋体" w:hAnsi="宋体" w:cs="宋体"/>
                <w:snapToGrid w:val="0"/>
                <w:color w:val="000000"/>
                <w:spacing w:val="-7"/>
                <w:kern w:val="0"/>
                <w:sz w:val="18"/>
                <w:szCs w:val="18"/>
                <w:lang w:eastAsia="en-US"/>
              </w:rPr>
              <w:t>档</w:t>
            </w:r>
            <w:r>
              <w:rPr>
                <w:rFonts w:ascii="宋体" w:hAnsi="宋体" w:cs="宋体"/>
                <w:snapToGrid w:val="0"/>
                <w:color w:val="000000"/>
                <w:spacing w:val="7"/>
                <w:kern w:val="0"/>
                <w:sz w:val="18"/>
                <w:szCs w:val="18"/>
                <w:lang w:eastAsia="en-US"/>
              </w:rPr>
              <w:t xml:space="preserve"> </w:t>
            </w:r>
            <w:r>
              <w:rPr>
                <w:rFonts w:ascii="宋体" w:hAnsi="宋体" w:cs="宋体"/>
                <w:snapToGrid w:val="0"/>
                <w:color w:val="000000"/>
                <w:spacing w:val="-7"/>
                <w:kern w:val="0"/>
                <w:sz w:val="18"/>
                <w:szCs w:val="18"/>
                <w:lang w:eastAsia="en-US"/>
              </w:rPr>
              <w:t>文</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7"/>
                <w:kern w:val="0"/>
                <w:sz w:val="18"/>
                <w:szCs w:val="18"/>
                <w:lang w:eastAsia="en-US"/>
              </w:rPr>
              <w:t>件</w:t>
            </w:r>
          </w:p>
        </w:tc>
        <w:tc>
          <w:tcPr>
            <w:tcW w:w="3117" w:type="dxa"/>
            <w:gridSpan w:val="5"/>
          </w:tcPr>
          <w:p>
            <w:pPr>
              <w:widowControl/>
              <w:kinsoku w:val="0"/>
              <w:autoSpaceDE w:val="0"/>
              <w:autoSpaceDN w:val="0"/>
              <w:adjustRightInd w:val="0"/>
              <w:snapToGrid w:val="0"/>
              <w:spacing w:before="81" w:line="219" w:lineRule="auto"/>
              <w:ind w:left="796"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保存单位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671" w:type="dxa"/>
            <w:vMerge w:val="continue"/>
            <w:tcBorders>
              <w:top w:val="nil"/>
            </w:tcBorders>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4511" w:type="dxa"/>
            <w:vMerge w:val="continue"/>
            <w:tcBorders>
              <w:top w:val="nil"/>
            </w:tcBorders>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552" w:type="dxa"/>
          </w:tcPr>
          <w:p>
            <w:pPr>
              <w:widowControl/>
              <w:kinsoku w:val="0"/>
              <w:autoSpaceDE w:val="0"/>
              <w:autoSpaceDN w:val="0"/>
              <w:adjustRightInd w:val="0"/>
              <w:snapToGrid w:val="0"/>
              <w:spacing w:before="127" w:line="221" w:lineRule="auto"/>
              <w:ind w:left="36"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建设</w:t>
            </w:r>
          </w:p>
          <w:p>
            <w:pPr>
              <w:widowControl/>
              <w:kinsoku w:val="0"/>
              <w:autoSpaceDE w:val="0"/>
              <w:autoSpaceDN w:val="0"/>
              <w:adjustRightInd w:val="0"/>
              <w:snapToGrid w:val="0"/>
              <w:spacing w:before="129" w:line="220" w:lineRule="auto"/>
              <w:ind w:left="36"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单位</w:t>
            </w:r>
          </w:p>
        </w:tc>
        <w:tc>
          <w:tcPr>
            <w:tcW w:w="565" w:type="dxa"/>
          </w:tcPr>
          <w:p>
            <w:pPr>
              <w:widowControl/>
              <w:kinsoku w:val="0"/>
              <w:autoSpaceDE w:val="0"/>
              <w:autoSpaceDN w:val="0"/>
              <w:adjustRightInd w:val="0"/>
              <w:snapToGrid w:val="0"/>
              <w:spacing w:before="117" w:line="221" w:lineRule="auto"/>
              <w:ind w:left="46"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设计</w:t>
            </w:r>
          </w:p>
          <w:p>
            <w:pPr>
              <w:widowControl/>
              <w:kinsoku w:val="0"/>
              <w:autoSpaceDE w:val="0"/>
              <w:autoSpaceDN w:val="0"/>
              <w:adjustRightInd w:val="0"/>
              <w:snapToGrid w:val="0"/>
              <w:spacing w:before="110" w:line="220" w:lineRule="auto"/>
              <w:ind w:left="46"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单位</w:t>
            </w:r>
          </w:p>
        </w:tc>
        <w:tc>
          <w:tcPr>
            <w:tcW w:w="565" w:type="dxa"/>
          </w:tcPr>
          <w:p>
            <w:pPr>
              <w:widowControl/>
              <w:kinsoku w:val="0"/>
              <w:autoSpaceDE w:val="0"/>
              <w:autoSpaceDN w:val="0"/>
              <w:adjustRightInd w:val="0"/>
              <w:snapToGrid w:val="0"/>
              <w:spacing w:before="118" w:line="222" w:lineRule="auto"/>
              <w:ind w:left="46"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施工</w:t>
            </w:r>
          </w:p>
          <w:p>
            <w:pPr>
              <w:widowControl/>
              <w:kinsoku w:val="0"/>
              <w:autoSpaceDE w:val="0"/>
              <w:autoSpaceDN w:val="0"/>
              <w:adjustRightInd w:val="0"/>
              <w:snapToGrid w:val="0"/>
              <w:spacing w:before="117" w:line="220" w:lineRule="auto"/>
              <w:ind w:left="46"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单位</w:t>
            </w:r>
          </w:p>
        </w:tc>
        <w:tc>
          <w:tcPr>
            <w:tcW w:w="565" w:type="dxa"/>
          </w:tcPr>
          <w:p>
            <w:pPr>
              <w:widowControl/>
              <w:kinsoku w:val="0"/>
              <w:autoSpaceDE w:val="0"/>
              <w:autoSpaceDN w:val="0"/>
              <w:adjustRightInd w:val="0"/>
              <w:snapToGrid w:val="0"/>
              <w:spacing w:before="123" w:line="228" w:lineRule="auto"/>
              <w:ind w:left="48"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监理</w:t>
            </w:r>
          </w:p>
          <w:p>
            <w:pPr>
              <w:widowControl/>
              <w:kinsoku w:val="0"/>
              <w:autoSpaceDE w:val="0"/>
              <w:autoSpaceDN w:val="0"/>
              <w:adjustRightInd w:val="0"/>
              <w:snapToGrid w:val="0"/>
              <w:spacing w:before="108" w:line="220" w:lineRule="auto"/>
              <w:ind w:left="48"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单位</w:t>
            </w:r>
          </w:p>
        </w:tc>
        <w:tc>
          <w:tcPr>
            <w:tcW w:w="870" w:type="dxa"/>
          </w:tcPr>
          <w:p>
            <w:pPr>
              <w:widowControl/>
              <w:kinsoku w:val="0"/>
              <w:autoSpaceDE w:val="0"/>
              <w:autoSpaceDN w:val="0"/>
              <w:adjustRightInd w:val="0"/>
              <w:snapToGrid w:val="0"/>
              <w:spacing w:before="146" w:line="328" w:lineRule="auto"/>
              <w:ind w:left="148" w:right="80" w:hanging="69" w:firstLineChars="0"/>
              <w:textAlignment w:val="baseline"/>
              <w:rPr>
                <w:rFonts w:hint="eastAsia" w:ascii="宋体" w:hAnsi="宋体" w:cs="宋体"/>
                <w:snapToGrid w:val="0"/>
                <w:color w:val="000000"/>
                <w:kern w:val="0"/>
                <w:sz w:val="18"/>
                <w:szCs w:val="18"/>
                <w:lang w:eastAsia="en-US"/>
              </w:rPr>
            </w:pPr>
            <w:r>
              <w:rPr>
                <w:rFonts w:hint="eastAsia" w:ascii="宋体" w:hAnsi="宋体" w:cs="宋体"/>
                <w:snapToGrid w:val="0"/>
                <w:color w:val="000000"/>
                <w:spacing w:val="-2"/>
                <w:kern w:val="0"/>
                <w:sz w:val="18"/>
                <w:szCs w:val="18"/>
                <w:lang w:eastAsia="en-US"/>
              </w:rPr>
              <w:t>城建档案管理机构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671" w:type="dxa"/>
          </w:tcPr>
          <w:p>
            <w:pPr>
              <w:widowControl/>
              <w:kinsoku w:val="0"/>
              <w:autoSpaceDE w:val="0"/>
              <w:autoSpaceDN w:val="0"/>
              <w:adjustRightInd w:val="0"/>
              <w:snapToGrid w:val="0"/>
              <w:spacing w:before="101" w:line="240" w:lineRule="auto"/>
              <w:ind w:left="18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3</w:t>
            </w:r>
          </w:p>
        </w:tc>
        <w:tc>
          <w:tcPr>
            <w:tcW w:w="4511" w:type="dxa"/>
          </w:tcPr>
          <w:p>
            <w:pPr>
              <w:widowControl/>
              <w:kinsoku w:val="0"/>
              <w:autoSpaceDE w:val="0"/>
              <w:autoSpaceDN w:val="0"/>
              <w:adjustRightInd w:val="0"/>
              <w:snapToGrid w:val="0"/>
              <w:spacing w:before="85" w:line="218" w:lineRule="auto"/>
              <w:ind w:left="27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招标控制价格文件</w:t>
            </w:r>
          </w:p>
        </w:tc>
        <w:tc>
          <w:tcPr>
            <w:tcW w:w="55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671" w:type="dxa"/>
          </w:tcPr>
          <w:p>
            <w:pPr>
              <w:widowControl/>
              <w:kinsoku w:val="0"/>
              <w:autoSpaceDE w:val="0"/>
              <w:autoSpaceDN w:val="0"/>
              <w:adjustRightInd w:val="0"/>
              <w:snapToGrid w:val="0"/>
              <w:spacing w:before="93" w:line="241" w:lineRule="auto"/>
              <w:ind w:left="18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4</w:t>
            </w:r>
          </w:p>
        </w:tc>
        <w:tc>
          <w:tcPr>
            <w:tcW w:w="4511" w:type="dxa"/>
          </w:tcPr>
          <w:p>
            <w:pPr>
              <w:widowControl/>
              <w:kinsoku w:val="0"/>
              <w:autoSpaceDE w:val="0"/>
              <w:autoSpaceDN w:val="0"/>
              <w:adjustRightInd w:val="0"/>
              <w:snapToGrid w:val="0"/>
              <w:spacing w:before="76" w:line="218" w:lineRule="auto"/>
              <w:ind w:left="27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合同价格文件</w:t>
            </w:r>
          </w:p>
        </w:tc>
        <w:tc>
          <w:tcPr>
            <w:tcW w:w="55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671" w:type="dxa"/>
          </w:tcPr>
          <w:p>
            <w:pPr>
              <w:widowControl/>
              <w:kinsoku w:val="0"/>
              <w:autoSpaceDE w:val="0"/>
              <w:autoSpaceDN w:val="0"/>
              <w:adjustRightInd w:val="0"/>
              <w:snapToGrid w:val="0"/>
              <w:spacing w:before="92" w:line="240" w:lineRule="auto"/>
              <w:ind w:left="18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5</w:t>
            </w:r>
          </w:p>
        </w:tc>
        <w:tc>
          <w:tcPr>
            <w:tcW w:w="4511" w:type="dxa"/>
          </w:tcPr>
          <w:p>
            <w:pPr>
              <w:widowControl/>
              <w:kinsoku w:val="0"/>
              <w:autoSpaceDE w:val="0"/>
              <w:autoSpaceDN w:val="0"/>
              <w:adjustRightInd w:val="0"/>
              <w:snapToGrid w:val="0"/>
              <w:spacing w:before="76" w:line="218" w:lineRule="auto"/>
              <w:ind w:left="27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结算价格文件</w:t>
            </w:r>
          </w:p>
        </w:tc>
        <w:tc>
          <w:tcPr>
            <w:tcW w:w="55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commentRangeStart w:id="46"/>
            <w:r>
              <w:rPr>
                <w:rFonts w:ascii="宋体" w:hAnsi="宋体" w:cs="宋体"/>
                <w:snapToGrid w:val="0"/>
                <w:color w:val="000000"/>
                <w:kern w:val="0"/>
                <w:sz w:val="20"/>
                <w:szCs w:val="20"/>
                <w:lang w:eastAsia="en-US"/>
              </w:rPr>
              <w:t>▲</w:t>
            </w:r>
            <w:commentRangeEnd w:id="46"/>
            <w:r>
              <w:rPr>
                <w:rFonts w:ascii="宋体" w:hAnsi="宋体" w:cs="宋体"/>
                <w:snapToGrid w:val="0"/>
                <w:color w:val="000000"/>
                <w:kern w:val="0"/>
                <w:sz w:val="20"/>
                <w:szCs w:val="20"/>
                <w:lang w:eastAsia="en-US"/>
              </w:rPr>
              <w:commentReference w:id="46"/>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671" w:type="dxa"/>
          </w:tcPr>
          <w:p>
            <w:pPr>
              <w:widowControl/>
              <w:kinsoku w:val="0"/>
              <w:autoSpaceDE w:val="0"/>
              <w:autoSpaceDN w:val="0"/>
              <w:adjustRightInd w:val="0"/>
              <w:snapToGrid w:val="0"/>
              <w:spacing w:before="115" w:line="185" w:lineRule="auto"/>
              <w:ind w:left="154"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A7</w:t>
            </w:r>
          </w:p>
        </w:tc>
        <w:tc>
          <w:tcPr>
            <w:tcW w:w="4511" w:type="dxa"/>
          </w:tcPr>
          <w:p>
            <w:pPr>
              <w:widowControl/>
              <w:kinsoku w:val="0"/>
              <w:autoSpaceDE w:val="0"/>
              <w:autoSpaceDN w:val="0"/>
              <w:adjustRightInd w:val="0"/>
              <w:snapToGrid w:val="0"/>
              <w:spacing w:before="75" w:line="219" w:lineRule="auto"/>
              <w:ind w:left="983" w:firstLine="0" w:firstLineChars="0"/>
              <w:textAlignment w:val="baseline"/>
              <w:rPr>
                <w:rFonts w:hint="eastAsia" w:ascii="宋体" w:hAnsi="宋体" w:cs="宋体"/>
                <w:snapToGrid w:val="0"/>
                <w:color w:val="000000"/>
                <w:kern w:val="0"/>
                <w:sz w:val="18"/>
                <w:szCs w:val="18"/>
                <w:lang w:eastAsia="en-US"/>
              </w:rPr>
            </w:pPr>
            <w:r>
              <w:rPr>
                <w:rFonts w:ascii="宋体" w:hAnsi="宋体" w:cs="宋体"/>
                <w:b/>
                <w:bCs/>
                <w:snapToGrid w:val="0"/>
                <w:color w:val="000000"/>
                <w:spacing w:val="-3"/>
                <w:kern w:val="0"/>
                <w:sz w:val="18"/>
                <w:szCs w:val="18"/>
                <w:lang w:eastAsia="en-US"/>
              </w:rPr>
              <w:t>工程建设基本信息</w:t>
            </w:r>
          </w:p>
        </w:tc>
        <w:tc>
          <w:tcPr>
            <w:tcW w:w="3117" w:type="dxa"/>
            <w:gridSpan w:val="5"/>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671" w:type="dxa"/>
          </w:tcPr>
          <w:p>
            <w:pPr>
              <w:widowControl/>
              <w:kinsoku w:val="0"/>
              <w:autoSpaceDE w:val="0"/>
              <w:autoSpaceDN w:val="0"/>
              <w:adjustRightInd w:val="0"/>
              <w:snapToGrid w:val="0"/>
              <w:spacing w:before="94" w:line="241" w:lineRule="auto"/>
              <w:ind w:left="18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1</w:t>
            </w:r>
          </w:p>
        </w:tc>
        <w:tc>
          <w:tcPr>
            <w:tcW w:w="4511" w:type="dxa"/>
          </w:tcPr>
          <w:p>
            <w:pPr>
              <w:widowControl/>
              <w:kinsoku w:val="0"/>
              <w:autoSpaceDE w:val="0"/>
              <w:autoSpaceDN w:val="0"/>
              <w:adjustRightInd w:val="0"/>
              <w:snapToGrid w:val="0"/>
              <w:spacing w:before="79" w:line="219" w:lineRule="auto"/>
              <w:ind w:left="27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工程概况信息表</w:t>
            </w:r>
          </w:p>
        </w:tc>
        <w:tc>
          <w:tcPr>
            <w:tcW w:w="55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671" w:type="dxa"/>
          </w:tcPr>
          <w:p>
            <w:pPr>
              <w:widowControl/>
              <w:kinsoku w:val="0"/>
              <w:autoSpaceDE w:val="0"/>
              <w:autoSpaceDN w:val="0"/>
              <w:adjustRightInd w:val="0"/>
              <w:snapToGrid w:val="0"/>
              <w:spacing w:before="254" w:line="241" w:lineRule="auto"/>
              <w:ind w:left="18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2</w:t>
            </w:r>
          </w:p>
        </w:tc>
        <w:tc>
          <w:tcPr>
            <w:tcW w:w="4511" w:type="dxa"/>
          </w:tcPr>
          <w:p>
            <w:pPr>
              <w:widowControl/>
              <w:kinsoku w:val="0"/>
              <w:autoSpaceDE w:val="0"/>
              <w:autoSpaceDN w:val="0"/>
              <w:adjustRightInd w:val="0"/>
              <w:snapToGrid w:val="0"/>
              <w:spacing w:before="118" w:line="308" w:lineRule="auto"/>
              <w:ind w:left="271" w:right="351" w:firstLine="1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建设单位工程项目负责人及现场管理人</w:t>
            </w:r>
            <w:r>
              <w:rPr>
                <w:rFonts w:ascii="宋体" w:hAnsi="宋体" w:cs="宋体"/>
                <w:snapToGrid w:val="0"/>
                <w:color w:val="000000"/>
                <w:spacing w:val="8"/>
                <w:kern w:val="0"/>
                <w:sz w:val="18"/>
                <w:szCs w:val="18"/>
                <w:lang w:eastAsia="zh-CN"/>
              </w:rPr>
              <w:t xml:space="preserve"> </w:t>
            </w:r>
            <w:r>
              <w:rPr>
                <w:rFonts w:ascii="宋体" w:hAnsi="宋体" w:cs="宋体"/>
                <w:snapToGrid w:val="0"/>
                <w:color w:val="000000"/>
                <w:spacing w:val="-3"/>
                <w:kern w:val="0"/>
                <w:sz w:val="18"/>
                <w:szCs w:val="18"/>
                <w:lang w:eastAsia="zh-CN"/>
              </w:rPr>
              <w:t>员名册</w:t>
            </w:r>
          </w:p>
        </w:tc>
        <w:tc>
          <w:tcPr>
            <w:tcW w:w="55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671" w:type="dxa"/>
          </w:tcPr>
          <w:p>
            <w:pPr>
              <w:widowControl/>
              <w:kinsoku w:val="0"/>
              <w:autoSpaceDE w:val="0"/>
              <w:autoSpaceDN w:val="0"/>
              <w:adjustRightInd w:val="0"/>
              <w:snapToGrid w:val="0"/>
              <w:spacing w:before="94" w:line="240" w:lineRule="auto"/>
              <w:ind w:left="18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3</w:t>
            </w:r>
          </w:p>
        </w:tc>
        <w:tc>
          <w:tcPr>
            <w:tcW w:w="4511" w:type="dxa"/>
          </w:tcPr>
          <w:p>
            <w:pPr>
              <w:widowControl/>
              <w:kinsoku w:val="0"/>
              <w:autoSpaceDE w:val="0"/>
              <w:autoSpaceDN w:val="0"/>
              <w:adjustRightInd w:val="0"/>
              <w:snapToGrid w:val="0"/>
              <w:spacing w:before="80" w:line="220" w:lineRule="auto"/>
              <w:ind w:left="271"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监理单位工程项目总监及监理人员名册</w:t>
            </w:r>
          </w:p>
        </w:tc>
        <w:tc>
          <w:tcPr>
            <w:tcW w:w="55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 w:hRule="atLeast"/>
        </w:trPr>
        <w:tc>
          <w:tcPr>
            <w:tcW w:w="671" w:type="dxa"/>
          </w:tcPr>
          <w:p>
            <w:pPr>
              <w:widowControl/>
              <w:kinsoku w:val="0"/>
              <w:autoSpaceDE w:val="0"/>
              <w:autoSpaceDN w:val="0"/>
              <w:adjustRightInd w:val="0"/>
              <w:snapToGrid w:val="0"/>
              <w:spacing w:before="255" w:line="241" w:lineRule="auto"/>
              <w:ind w:left="18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4</w:t>
            </w:r>
          </w:p>
        </w:tc>
        <w:tc>
          <w:tcPr>
            <w:tcW w:w="4511" w:type="dxa"/>
          </w:tcPr>
          <w:p>
            <w:pPr>
              <w:widowControl/>
              <w:kinsoku w:val="0"/>
              <w:autoSpaceDE w:val="0"/>
              <w:autoSpaceDN w:val="0"/>
              <w:adjustRightInd w:val="0"/>
              <w:snapToGrid w:val="0"/>
              <w:spacing w:before="129" w:line="301" w:lineRule="auto"/>
              <w:ind w:left="271" w:right="343" w:hanging="1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施工单位工程项目经理及质量管理人员</w:t>
            </w:r>
            <w:r>
              <w:rPr>
                <w:rFonts w:ascii="宋体" w:hAnsi="宋体" w:cs="宋体"/>
                <w:snapToGrid w:val="0"/>
                <w:color w:val="000000"/>
                <w:spacing w:val="2"/>
                <w:kern w:val="0"/>
                <w:sz w:val="18"/>
                <w:szCs w:val="18"/>
                <w:lang w:eastAsia="zh-CN"/>
              </w:rPr>
              <w:t xml:space="preserve"> </w:t>
            </w:r>
            <w:r>
              <w:rPr>
                <w:rFonts w:ascii="宋体" w:hAnsi="宋体" w:cs="宋体"/>
                <w:snapToGrid w:val="0"/>
                <w:color w:val="000000"/>
                <w:spacing w:val="-2"/>
                <w:kern w:val="0"/>
                <w:sz w:val="18"/>
                <w:szCs w:val="18"/>
                <w:lang w:eastAsia="zh-CN"/>
              </w:rPr>
              <w:t>名册</w:t>
            </w:r>
          </w:p>
        </w:tc>
        <w:tc>
          <w:tcPr>
            <w:tcW w:w="55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8299" w:type="dxa"/>
            <w:gridSpan w:val="7"/>
          </w:tcPr>
          <w:p>
            <w:pPr>
              <w:widowControl/>
              <w:kinsoku w:val="0"/>
              <w:autoSpaceDE w:val="0"/>
              <w:autoSpaceDN w:val="0"/>
              <w:adjustRightInd w:val="0"/>
              <w:snapToGrid w:val="0"/>
              <w:spacing w:before="79" w:line="219" w:lineRule="auto"/>
              <w:ind w:left="2357" w:firstLine="0" w:firstLineChars="0"/>
              <w:textAlignment w:val="baseline"/>
              <w:rPr>
                <w:rFonts w:hint="eastAsia" w:ascii="宋体" w:hAnsi="宋体" w:cs="宋体"/>
                <w:snapToGrid w:val="0"/>
                <w:color w:val="000000"/>
                <w:kern w:val="0"/>
                <w:sz w:val="18"/>
                <w:szCs w:val="18"/>
                <w:lang w:eastAsia="en-US"/>
              </w:rPr>
            </w:pPr>
            <w:r>
              <w:rPr>
                <w:rFonts w:ascii="宋体" w:hAnsi="宋体" w:cs="宋体"/>
                <w:b/>
                <w:bCs/>
                <w:snapToGrid w:val="0"/>
                <w:color w:val="000000"/>
                <w:spacing w:val="1"/>
                <w:kern w:val="0"/>
                <w:sz w:val="18"/>
                <w:szCs w:val="18"/>
                <w:lang w:eastAsia="en-US"/>
              </w:rPr>
              <w:t>监理文件</w:t>
            </w:r>
            <w:r>
              <w:rPr>
                <w:rFonts w:hint="eastAsia" w:ascii="宋体" w:hAnsi="宋体" w:cs="宋体"/>
                <w:b/>
                <w:bCs/>
                <w:snapToGrid w:val="0"/>
                <w:color w:val="000000"/>
                <w:spacing w:val="1"/>
                <w:kern w:val="0"/>
                <w:sz w:val="18"/>
                <w:szCs w:val="18"/>
                <w:lang w:eastAsia="en-US"/>
              </w:rPr>
              <w:t>（</w:t>
            </w:r>
            <w:r>
              <w:rPr>
                <w:rFonts w:ascii="宋体" w:hAnsi="宋体" w:cs="宋体"/>
                <w:b/>
                <w:bCs/>
                <w:snapToGrid w:val="0"/>
                <w:color w:val="000000"/>
                <w:spacing w:val="1"/>
                <w:kern w:val="0"/>
                <w:sz w:val="18"/>
                <w:szCs w:val="18"/>
                <w:lang w:eastAsia="en-US"/>
              </w:rPr>
              <w:t>B类</w:t>
            </w:r>
            <w:r>
              <w:rPr>
                <w:rFonts w:hint="eastAsia" w:ascii="宋体" w:hAnsi="宋体" w:cs="宋体"/>
                <w:b/>
                <w:bCs/>
                <w:snapToGrid w:val="0"/>
                <w:color w:val="000000"/>
                <w:spacing w:val="1"/>
                <w:kern w:val="0"/>
                <w:sz w:val="18"/>
                <w:szCs w:val="18"/>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671" w:type="dxa"/>
          </w:tcPr>
          <w:p>
            <w:pPr>
              <w:widowControl/>
              <w:kinsoku w:val="0"/>
              <w:autoSpaceDE w:val="0"/>
              <w:autoSpaceDN w:val="0"/>
              <w:adjustRightInd w:val="0"/>
              <w:snapToGrid w:val="0"/>
              <w:spacing w:before="119" w:line="184" w:lineRule="auto"/>
              <w:ind w:left="157" w:firstLine="0" w:firstLineChars="0"/>
              <w:textAlignment w:val="baseline"/>
              <w:rPr>
                <w:rFonts w:hint="eastAsia" w:ascii="宋体" w:hAnsi="宋体" w:cs="宋体"/>
                <w:snapToGrid w:val="0"/>
                <w:color w:val="000000"/>
                <w:kern w:val="0"/>
                <w:sz w:val="18"/>
                <w:szCs w:val="18"/>
                <w:lang w:eastAsia="en-US"/>
              </w:rPr>
            </w:pPr>
            <w:r>
              <w:rPr>
                <w:rFonts w:ascii="宋体" w:hAnsi="宋体" w:cs="宋体"/>
                <w:b/>
                <w:bCs/>
                <w:snapToGrid w:val="0"/>
                <w:color w:val="000000"/>
                <w:spacing w:val="-3"/>
                <w:kern w:val="0"/>
                <w:sz w:val="18"/>
                <w:szCs w:val="18"/>
                <w:lang w:eastAsia="en-US"/>
              </w:rPr>
              <w:t>B1</w:t>
            </w:r>
          </w:p>
        </w:tc>
        <w:tc>
          <w:tcPr>
            <w:tcW w:w="4511" w:type="dxa"/>
          </w:tcPr>
          <w:p>
            <w:pPr>
              <w:widowControl/>
              <w:kinsoku w:val="0"/>
              <w:autoSpaceDE w:val="0"/>
              <w:autoSpaceDN w:val="0"/>
              <w:adjustRightInd w:val="0"/>
              <w:snapToGrid w:val="0"/>
              <w:spacing w:before="81" w:line="219" w:lineRule="auto"/>
              <w:ind w:left="1120"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监理管理文件</w:t>
            </w:r>
          </w:p>
        </w:tc>
        <w:tc>
          <w:tcPr>
            <w:tcW w:w="3117" w:type="dxa"/>
            <w:gridSpan w:val="5"/>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671" w:type="dxa"/>
          </w:tcPr>
          <w:p>
            <w:pPr>
              <w:widowControl/>
              <w:kinsoku w:val="0"/>
              <w:autoSpaceDE w:val="0"/>
              <w:autoSpaceDN w:val="0"/>
              <w:adjustRightInd w:val="0"/>
              <w:snapToGrid w:val="0"/>
              <w:spacing w:before="97" w:line="237" w:lineRule="auto"/>
              <w:ind w:left="18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1</w:t>
            </w:r>
          </w:p>
        </w:tc>
        <w:tc>
          <w:tcPr>
            <w:tcW w:w="4511" w:type="dxa"/>
          </w:tcPr>
          <w:p>
            <w:pPr>
              <w:widowControl/>
              <w:kinsoku w:val="0"/>
              <w:autoSpaceDE w:val="0"/>
              <w:autoSpaceDN w:val="0"/>
              <w:adjustRightInd w:val="0"/>
              <w:snapToGrid w:val="0"/>
              <w:spacing w:before="84" w:line="221" w:lineRule="auto"/>
              <w:ind w:left="27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监理规划</w:t>
            </w:r>
          </w:p>
        </w:tc>
        <w:tc>
          <w:tcPr>
            <w:tcW w:w="55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671" w:type="dxa"/>
          </w:tcPr>
          <w:p>
            <w:pPr>
              <w:widowControl/>
              <w:kinsoku w:val="0"/>
              <w:autoSpaceDE w:val="0"/>
              <w:autoSpaceDN w:val="0"/>
              <w:adjustRightInd w:val="0"/>
              <w:snapToGrid w:val="0"/>
              <w:spacing w:before="107" w:line="241" w:lineRule="auto"/>
              <w:ind w:left="18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2</w:t>
            </w:r>
          </w:p>
        </w:tc>
        <w:tc>
          <w:tcPr>
            <w:tcW w:w="4511" w:type="dxa"/>
          </w:tcPr>
          <w:p>
            <w:pPr>
              <w:widowControl/>
              <w:kinsoku w:val="0"/>
              <w:autoSpaceDE w:val="0"/>
              <w:autoSpaceDN w:val="0"/>
              <w:adjustRightInd w:val="0"/>
              <w:snapToGrid w:val="0"/>
              <w:spacing w:before="92" w:line="220" w:lineRule="auto"/>
              <w:ind w:left="27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监理实施细则</w:t>
            </w:r>
          </w:p>
        </w:tc>
        <w:tc>
          <w:tcPr>
            <w:tcW w:w="55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671" w:type="dxa"/>
          </w:tcPr>
          <w:p>
            <w:pPr>
              <w:widowControl/>
              <w:kinsoku w:val="0"/>
              <w:autoSpaceDE w:val="0"/>
              <w:autoSpaceDN w:val="0"/>
              <w:adjustRightInd w:val="0"/>
              <w:snapToGrid w:val="0"/>
              <w:spacing w:before="96" w:line="240" w:lineRule="auto"/>
              <w:ind w:left="18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3</w:t>
            </w:r>
          </w:p>
        </w:tc>
        <w:tc>
          <w:tcPr>
            <w:tcW w:w="4511" w:type="dxa"/>
          </w:tcPr>
          <w:p>
            <w:pPr>
              <w:widowControl/>
              <w:kinsoku w:val="0"/>
              <w:autoSpaceDE w:val="0"/>
              <w:autoSpaceDN w:val="0"/>
              <w:adjustRightInd w:val="0"/>
              <w:snapToGrid w:val="0"/>
              <w:spacing w:before="82" w:line="219" w:lineRule="auto"/>
              <w:ind w:left="27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监理月报</w:t>
            </w:r>
          </w:p>
        </w:tc>
        <w:tc>
          <w:tcPr>
            <w:tcW w:w="55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671" w:type="dxa"/>
          </w:tcPr>
          <w:p>
            <w:pPr>
              <w:widowControl/>
              <w:kinsoku w:val="0"/>
              <w:autoSpaceDE w:val="0"/>
              <w:autoSpaceDN w:val="0"/>
              <w:adjustRightInd w:val="0"/>
              <w:snapToGrid w:val="0"/>
              <w:spacing w:before="98" w:line="241" w:lineRule="auto"/>
              <w:ind w:left="18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4</w:t>
            </w:r>
          </w:p>
        </w:tc>
        <w:tc>
          <w:tcPr>
            <w:tcW w:w="4511" w:type="dxa"/>
          </w:tcPr>
          <w:p>
            <w:pPr>
              <w:widowControl/>
              <w:kinsoku w:val="0"/>
              <w:autoSpaceDE w:val="0"/>
              <w:autoSpaceDN w:val="0"/>
              <w:adjustRightInd w:val="0"/>
              <w:snapToGrid w:val="0"/>
              <w:spacing w:before="82" w:line="219" w:lineRule="auto"/>
              <w:ind w:left="27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监理会议纪要</w:t>
            </w:r>
          </w:p>
        </w:tc>
        <w:tc>
          <w:tcPr>
            <w:tcW w:w="55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671" w:type="dxa"/>
          </w:tcPr>
          <w:p>
            <w:pPr>
              <w:widowControl/>
              <w:kinsoku w:val="0"/>
              <w:autoSpaceDE w:val="0"/>
              <w:autoSpaceDN w:val="0"/>
              <w:adjustRightInd w:val="0"/>
              <w:snapToGrid w:val="0"/>
              <w:spacing w:before="98" w:line="235" w:lineRule="auto"/>
              <w:ind w:left="18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5</w:t>
            </w:r>
          </w:p>
        </w:tc>
        <w:tc>
          <w:tcPr>
            <w:tcW w:w="4511" w:type="dxa"/>
          </w:tcPr>
          <w:p>
            <w:pPr>
              <w:widowControl/>
              <w:kinsoku w:val="0"/>
              <w:autoSpaceDE w:val="0"/>
              <w:autoSpaceDN w:val="0"/>
              <w:adjustRightInd w:val="0"/>
              <w:snapToGrid w:val="0"/>
              <w:spacing w:before="83" w:line="220" w:lineRule="auto"/>
              <w:ind w:left="27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监理工作日志</w:t>
            </w:r>
          </w:p>
        </w:tc>
        <w:tc>
          <w:tcPr>
            <w:tcW w:w="55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671" w:type="dxa"/>
          </w:tcPr>
          <w:p>
            <w:pPr>
              <w:widowControl/>
              <w:kinsoku w:val="0"/>
              <w:autoSpaceDE w:val="0"/>
              <w:autoSpaceDN w:val="0"/>
              <w:adjustRightInd w:val="0"/>
              <w:snapToGrid w:val="0"/>
              <w:spacing w:before="98" w:line="240" w:lineRule="auto"/>
              <w:ind w:left="18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6</w:t>
            </w:r>
          </w:p>
        </w:tc>
        <w:tc>
          <w:tcPr>
            <w:tcW w:w="4511" w:type="dxa"/>
          </w:tcPr>
          <w:p>
            <w:pPr>
              <w:widowControl/>
              <w:kinsoku w:val="0"/>
              <w:autoSpaceDE w:val="0"/>
              <w:autoSpaceDN w:val="0"/>
              <w:adjustRightInd w:val="0"/>
              <w:snapToGrid w:val="0"/>
              <w:spacing w:before="84" w:line="220" w:lineRule="auto"/>
              <w:ind w:left="27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监理工作总结</w:t>
            </w:r>
          </w:p>
        </w:tc>
        <w:tc>
          <w:tcPr>
            <w:tcW w:w="55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671" w:type="dxa"/>
          </w:tcPr>
          <w:p>
            <w:pPr>
              <w:widowControl/>
              <w:kinsoku w:val="0"/>
              <w:autoSpaceDE w:val="0"/>
              <w:autoSpaceDN w:val="0"/>
              <w:adjustRightInd w:val="0"/>
              <w:snapToGrid w:val="0"/>
              <w:spacing w:before="108" w:line="240" w:lineRule="auto"/>
              <w:ind w:left="18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7</w:t>
            </w:r>
          </w:p>
        </w:tc>
        <w:tc>
          <w:tcPr>
            <w:tcW w:w="4511" w:type="dxa"/>
          </w:tcPr>
          <w:p>
            <w:pPr>
              <w:widowControl/>
              <w:kinsoku w:val="0"/>
              <w:autoSpaceDE w:val="0"/>
              <w:autoSpaceDN w:val="0"/>
              <w:adjustRightInd w:val="0"/>
              <w:snapToGrid w:val="0"/>
              <w:spacing w:before="94" w:line="220" w:lineRule="auto"/>
              <w:ind w:left="27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工作联系单</w:t>
            </w:r>
          </w:p>
        </w:tc>
        <w:tc>
          <w:tcPr>
            <w:tcW w:w="55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671" w:type="dxa"/>
          </w:tcPr>
          <w:p>
            <w:pPr>
              <w:widowControl/>
              <w:kinsoku w:val="0"/>
              <w:autoSpaceDE w:val="0"/>
              <w:autoSpaceDN w:val="0"/>
              <w:adjustRightInd w:val="0"/>
              <w:snapToGrid w:val="0"/>
              <w:spacing w:before="98" w:line="234" w:lineRule="auto"/>
              <w:ind w:left="18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8</w:t>
            </w:r>
          </w:p>
        </w:tc>
        <w:tc>
          <w:tcPr>
            <w:tcW w:w="4511" w:type="dxa"/>
          </w:tcPr>
          <w:p>
            <w:pPr>
              <w:widowControl/>
              <w:kinsoku w:val="0"/>
              <w:autoSpaceDE w:val="0"/>
              <w:autoSpaceDN w:val="0"/>
              <w:adjustRightInd w:val="0"/>
              <w:snapToGrid w:val="0"/>
              <w:spacing w:before="84" w:line="219" w:lineRule="auto"/>
              <w:ind w:left="27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监理工程师通知</w:t>
            </w:r>
          </w:p>
        </w:tc>
        <w:tc>
          <w:tcPr>
            <w:tcW w:w="55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671" w:type="dxa"/>
          </w:tcPr>
          <w:p>
            <w:pPr>
              <w:widowControl/>
              <w:kinsoku w:val="0"/>
              <w:autoSpaceDE w:val="0"/>
              <w:autoSpaceDN w:val="0"/>
              <w:adjustRightInd w:val="0"/>
              <w:snapToGrid w:val="0"/>
              <w:spacing w:before="99" w:line="234" w:lineRule="auto"/>
              <w:ind w:left="18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9</w:t>
            </w:r>
          </w:p>
        </w:tc>
        <w:tc>
          <w:tcPr>
            <w:tcW w:w="4511" w:type="dxa"/>
          </w:tcPr>
          <w:p>
            <w:pPr>
              <w:widowControl/>
              <w:kinsoku w:val="0"/>
              <w:autoSpaceDE w:val="0"/>
              <w:autoSpaceDN w:val="0"/>
              <w:adjustRightInd w:val="0"/>
              <w:snapToGrid w:val="0"/>
              <w:spacing w:before="85" w:line="219" w:lineRule="auto"/>
              <w:ind w:left="271"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监理工程师通知回复单</w:t>
            </w:r>
          </w:p>
        </w:tc>
        <w:tc>
          <w:tcPr>
            <w:tcW w:w="55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671" w:type="dxa"/>
          </w:tcPr>
          <w:p>
            <w:pPr>
              <w:widowControl/>
              <w:kinsoku w:val="0"/>
              <w:autoSpaceDE w:val="0"/>
              <w:autoSpaceDN w:val="0"/>
              <w:adjustRightInd w:val="0"/>
              <w:snapToGrid w:val="0"/>
              <w:spacing w:before="99" w:line="234" w:lineRule="auto"/>
              <w:ind w:left="154"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10</w:t>
            </w:r>
          </w:p>
        </w:tc>
        <w:tc>
          <w:tcPr>
            <w:tcW w:w="4511" w:type="dxa"/>
          </w:tcPr>
          <w:p>
            <w:pPr>
              <w:widowControl/>
              <w:kinsoku w:val="0"/>
              <w:autoSpaceDE w:val="0"/>
              <w:autoSpaceDN w:val="0"/>
              <w:adjustRightInd w:val="0"/>
              <w:snapToGrid w:val="0"/>
              <w:spacing w:before="84" w:line="219" w:lineRule="auto"/>
              <w:ind w:left="27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工程暂停令</w:t>
            </w:r>
          </w:p>
        </w:tc>
        <w:tc>
          <w:tcPr>
            <w:tcW w:w="55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671" w:type="dxa"/>
          </w:tcPr>
          <w:p>
            <w:pPr>
              <w:widowControl/>
              <w:kinsoku w:val="0"/>
              <w:autoSpaceDE w:val="0"/>
              <w:autoSpaceDN w:val="0"/>
              <w:adjustRightInd w:val="0"/>
              <w:snapToGrid w:val="0"/>
              <w:spacing w:before="100" w:line="241" w:lineRule="auto"/>
              <w:ind w:left="154"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11</w:t>
            </w:r>
          </w:p>
        </w:tc>
        <w:tc>
          <w:tcPr>
            <w:tcW w:w="4511" w:type="dxa"/>
          </w:tcPr>
          <w:p>
            <w:pPr>
              <w:widowControl/>
              <w:kinsoku w:val="0"/>
              <w:autoSpaceDE w:val="0"/>
              <w:autoSpaceDN w:val="0"/>
              <w:adjustRightInd w:val="0"/>
              <w:snapToGrid w:val="0"/>
              <w:spacing w:before="85" w:line="219" w:lineRule="auto"/>
              <w:ind w:left="27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工程复工报审表</w:t>
            </w:r>
          </w:p>
        </w:tc>
        <w:tc>
          <w:tcPr>
            <w:tcW w:w="55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671" w:type="dxa"/>
          </w:tcPr>
          <w:p>
            <w:pPr>
              <w:widowControl/>
              <w:kinsoku w:val="0"/>
              <w:autoSpaceDE w:val="0"/>
              <w:autoSpaceDN w:val="0"/>
              <w:adjustRightInd w:val="0"/>
              <w:snapToGrid w:val="0"/>
              <w:spacing w:before="134" w:line="183" w:lineRule="auto"/>
              <w:ind w:left="157" w:firstLine="0" w:firstLineChars="0"/>
              <w:textAlignment w:val="baseline"/>
              <w:rPr>
                <w:rFonts w:hint="eastAsia" w:ascii="宋体" w:hAnsi="宋体" w:cs="宋体"/>
                <w:snapToGrid w:val="0"/>
                <w:color w:val="000000"/>
                <w:kern w:val="0"/>
                <w:sz w:val="18"/>
                <w:szCs w:val="18"/>
                <w:lang w:eastAsia="en-US"/>
              </w:rPr>
            </w:pPr>
            <w:r>
              <w:rPr>
                <w:rFonts w:ascii="宋体" w:hAnsi="宋体" w:cs="宋体"/>
                <w:b/>
                <w:bCs/>
                <w:snapToGrid w:val="0"/>
                <w:color w:val="000000"/>
                <w:spacing w:val="-3"/>
                <w:kern w:val="0"/>
                <w:sz w:val="18"/>
                <w:szCs w:val="18"/>
                <w:lang w:eastAsia="en-US"/>
              </w:rPr>
              <w:t>B2</w:t>
            </w:r>
          </w:p>
        </w:tc>
        <w:tc>
          <w:tcPr>
            <w:tcW w:w="4511" w:type="dxa"/>
          </w:tcPr>
          <w:p>
            <w:pPr>
              <w:widowControl/>
              <w:kinsoku w:val="0"/>
              <w:autoSpaceDE w:val="0"/>
              <w:autoSpaceDN w:val="0"/>
              <w:adjustRightInd w:val="0"/>
              <w:snapToGrid w:val="0"/>
              <w:spacing w:before="94" w:line="219" w:lineRule="auto"/>
              <w:ind w:left="1133" w:firstLine="0" w:firstLineChars="0"/>
              <w:textAlignment w:val="baseline"/>
              <w:rPr>
                <w:rFonts w:hint="eastAsia" w:ascii="宋体" w:hAnsi="宋体" w:cs="宋体"/>
                <w:snapToGrid w:val="0"/>
                <w:color w:val="000000"/>
                <w:kern w:val="0"/>
                <w:sz w:val="18"/>
                <w:szCs w:val="18"/>
                <w:lang w:eastAsia="en-US"/>
              </w:rPr>
            </w:pPr>
            <w:r>
              <w:rPr>
                <w:rFonts w:ascii="宋体" w:hAnsi="宋体" w:cs="宋体"/>
                <w:b/>
                <w:bCs/>
                <w:snapToGrid w:val="0"/>
                <w:color w:val="000000"/>
                <w:spacing w:val="-3"/>
                <w:kern w:val="0"/>
                <w:sz w:val="18"/>
                <w:szCs w:val="18"/>
                <w:lang w:eastAsia="en-US"/>
              </w:rPr>
              <w:t>进度控制文件</w:t>
            </w:r>
          </w:p>
        </w:tc>
        <w:tc>
          <w:tcPr>
            <w:tcW w:w="3117" w:type="dxa"/>
            <w:gridSpan w:val="5"/>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71" w:type="dxa"/>
          </w:tcPr>
          <w:p>
            <w:pPr>
              <w:widowControl/>
              <w:kinsoku w:val="0"/>
              <w:autoSpaceDE w:val="0"/>
              <w:autoSpaceDN w:val="0"/>
              <w:adjustRightInd w:val="0"/>
              <w:snapToGrid w:val="0"/>
              <w:spacing w:before="101" w:line="237" w:lineRule="auto"/>
              <w:ind w:left="18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1</w:t>
            </w:r>
          </w:p>
        </w:tc>
        <w:tc>
          <w:tcPr>
            <w:tcW w:w="4511" w:type="dxa"/>
          </w:tcPr>
          <w:p>
            <w:pPr>
              <w:widowControl/>
              <w:kinsoku w:val="0"/>
              <w:autoSpaceDE w:val="0"/>
              <w:autoSpaceDN w:val="0"/>
              <w:adjustRightInd w:val="0"/>
              <w:snapToGrid w:val="0"/>
              <w:spacing w:before="86" w:line="219" w:lineRule="auto"/>
              <w:ind w:left="27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工程开工报审表</w:t>
            </w:r>
          </w:p>
        </w:tc>
        <w:tc>
          <w:tcPr>
            <w:tcW w:w="55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bl>
    <w:p>
      <w:pPr>
        <w:spacing w:line="480" w:lineRule="auto"/>
        <w:ind w:firstLine="0" w:firstLineChars="0"/>
        <w:rPr>
          <w:sz w:val="36"/>
          <w:szCs w:val="36"/>
        </w:rPr>
      </w:pPr>
    </w:p>
    <w:tbl>
      <w:tblPr>
        <w:tblStyle w:val="52"/>
        <w:tblW w:w="837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7"/>
        <w:gridCol w:w="4554"/>
        <w:gridCol w:w="557"/>
        <w:gridCol w:w="570"/>
        <w:gridCol w:w="570"/>
        <w:gridCol w:w="570"/>
        <w:gridCol w:w="8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677" w:type="dxa"/>
            <w:vMerge w:val="restart"/>
            <w:tcBorders>
              <w:bottom w:val="nil"/>
            </w:tcBorders>
          </w:tcPr>
          <w:p>
            <w:pPr>
              <w:widowControl/>
              <w:kinsoku w:val="0"/>
              <w:autoSpaceDE w:val="0"/>
              <w:autoSpaceDN w:val="0"/>
              <w:adjustRightInd w:val="0"/>
              <w:snapToGrid w:val="0"/>
              <w:spacing w:line="380" w:lineRule="auto"/>
              <w:ind w:firstLine="0" w:firstLineChars="0"/>
              <w:textAlignment w:val="baseline"/>
              <w:rPr>
                <w:rFonts w:ascii="Arial" w:hAnsi="Arial" w:cs="Arial"/>
                <w:snapToGrid w:val="0"/>
                <w:color w:val="000000"/>
                <w:kern w:val="0"/>
                <w:sz w:val="24"/>
                <w:szCs w:val="24"/>
                <w:lang w:eastAsia="en-US"/>
              </w:rPr>
            </w:pPr>
          </w:p>
          <w:p>
            <w:pPr>
              <w:widowControl/>
              <w:kinsoku w:val="0"/>
              <w:autoSpaceDE w:val="0"/>
              <w:autoSpaceDN w:val="0"/>
              <w:adjustRightInd w:val="0"/>
              <w:snapToGrid w:val="0"/>
              <w:spacing w:before="48" w:line="219" w:lineRule="auto"/>
              <w:ind w:left="7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类别</w:t>
            </w:r>
          </w:p>
        </w:tc>
        <w:tc>
          <w:tcPr>
            <w:tcW w:w="4554" w:type="dxa"/>
            <w:vMerge w:val="restart"/>
            <w:tcBorders>
              <w:bottom w:val="nil"/>
            </w:tcBorders>
          </w:tcPr>
          <w:p>
            <w:pPr>
              <w:widowControl/>
              <w:kinsoku w:val="0"/>
              <w:autoSpaceDE w:val="0"/>
              <w:autoSpaceDN w:val="0"/>
              <w:adjustRightInd w:val="0"/>
              <w:snapToGrid w:val="0"/>
              <w:spacing w:line="380" w:lineRule="auto"/>
              <w:ind w:firstLine="0" w:firstLineChars="0"/>
              <w:textAlignment w:val="baseline"/>
              <w:rPr>
                <w:rFonts w:ascii="Arial" w:hAnsi="Arial" w:cs="Arial"/>
                <w:snapToGrid w:val="0"/>
                <w:color w:val="000000"/>
                <w:kern w:val="0"/>
                <w:sz w:val="24"/>
                <w:szCs w:val="24"/>
                <w:lang w:eastAsia="en-US"/>
              </w:rPr>
            </w:pPr>
          </w:p>
          <w:p>
            <w:pPr>
              <w:widowControl/>
              <w:kinsoku w:val="0"/>
              <w:autoSpaceDE w:val="0"/>
              <w:autoSpaceDN w:val="0"/>
              <w:adjustRightInd w:val="0"/>
              <w:snapToGrid w:val="0"/>
              <w:spacing w:before="48" w:line="219" w:lineRule="auto"/>
              <w:ind w:left="106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7"/>
                <w:kern w:val="0"/>
                <w:sz w:val="18"/>
                <w:szCs w:val="18"/>
                <w:lang w:eastAsia="en-US"/>
              </w:rPr>
              <w:t>归</w:t>
            </w:r>
            <w:r>
              <w:rPr>
                <w:rFonts w:ascii="宋体" w:hAnsi="宋体" w:cs="宋体"/>
                <w:snapToGrid w:val="0"/>
                <w:color w:val="000000"/>
                <w:spacing w:val="4"/>
                <w:kern w:val="0"/>
                <w:sz w:val="18"/>
                <w:szCs w:val="18"/>
                <w:lang w:eastAsia="en-US"/>
              </w:rPr>
              <w:t xml:space="preserve">  </w:t>
            </w:r>
            <w:r>
              <w:rPr>
                <w:rFonts w:ascii="宋体" w:hAnsi="宋体" w:cs="宋体"/>
                <w:snapToGrid w:val="0"/>
                <w:color w:val="000000"/>
                <w:spacing w:val="-7"/>
                <w:kern w:val="0"/>
                <w:sz w:val="18"/>
                <w:szCs w:val="18"/>
                <w:lang w:eastAsia="en-US"/>
              </w:rPr>
              <w:t>档</w:t>
            </w:r>
            <w:r>
              <w:rPr>
                <w:rFonts w:ascii="宋体" w:hAnsi="宋体" w:cs="宋体"/>
                <w:snapToGrid w:val="0"/>
                <w:color w:val="000000"/>
                <w:spacing w:val="7"/>
                <w:kern w:val="0"/>
                <w:sz w:val="18"/>
                <w:szCs w:val="18"/>
                <w:lang w:eastAsia="en-US"/>
              </w:rPr>
              <w:t xml:space="preserve"> </w:t>
            </w:r>
            <w:r>
              <w:rPr>
                <w:rFonts w:ascii="宋体" w:hAnsi="宋体" w:cs="宋体"/>
                <w:snapToGrid w:val="0"/>
                <w:color w:val="000000"/>
                <w:spacing w:val="-7"/>
                <w:kern w:val="0"/>
                <w:sz w:val="18"/>
                <w:szCs w:val="18"/>
                <w:lang w:eastAsia="en-US"/>
              </w:rPr>
              <w:t>文</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7"/>
                <w:kern w:val="0"/>
                <w:sz w:val="18"/>
                <w:szCs w:val="18"/>
                <w:lang w:eastAsia="en-US"/>
              </w:rPr>
              <w:t>件</w:t>
            </w:r>
          </w:p>
        </w:tc>
        <w:tc>
          <w:tcPr>
            <w:tcW w:w="3147" w:type="dxa"/>
            <w:gridSpan w:val="5"/>
          </w:tcPr>
          <w:p>
            <w:pPr>
              <w:widowControl/>
              <w:kinsoku w:val="0"/>
              <w:autoSpaceDE w:val="0"/>
              <w:autoSpaceDN w:val="0"/>
              <w:adjustRightInd w:val="0"/>
              <w:snapToGrid w:val="0"/>
              <w:spacing w:before="81" w:line="219" w:lineRule="auto"/>
              <w:ind w:left="796"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保存单位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2" w:hRule="atLeast"/>
        </w:trPr>
        <w:tc>
          <w:tcPr>
            <w:tcW w:w="677" w:type="dxa"/>
            <w:vMerge w:val="continue"/>
            <w:tcBorders>
              <w:top w:val="nil"/>
            </w:tcBorders>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4554" w:type="dxa"/>
            <w:vMerge w:val="continue"/>
            <w:tcBorders>
              <w:top w:val="nil"/>
            </w:tcBorders>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557" w:type="dxa"/>
          </w:tcPr>
          <w:p>
            <w:pPr>
              <w:widowControl/>
              <w:kinsoku w:val="0"/>
              <w:autoSpaceDE w:val="0"/>
              <w:autoSpaceDN w:val="0"/>
              <w:adjustRightInd w:val="0"/>
              <w:snapToGrid w:val="0"/>
              <w:spacing w:before="127" w:line="221" w:lineRule="auto"/>
              <w:ind w:left="36"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建设</w:t>
            </w:r>
          </w:p>
          <w:p>
            <w:pPr>
              <w:widowControl/>
              <w:kinsoku w:val="0"/>
              <w:autoSpaceDE w:val="0"/>
              <w:autoSpaceDN w:val="0"/>
              <w:adjustRightInd w:val="0"/>
              <w:snapToGrid w:val="0"/>
              <w:spacing w:before="129" w:line="220" w:lineRule="auto"/>
              <w:ind w:left="36"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单位</w:t>
            </w:r>
          </w:p>
        </w:tc>
        <w:tc>
          <w:tcPr>
            <w:tcW w:w="570" w:type="dxa"/>
          </w:tcPr>
          <w:p>
            <w:pPr>
              <w:widowControl/>
              <w:kinsoku w:val="0"/>
              <w:autoSpaceDE w:val="0"/>
              <w:autoSpaceDN w:val="0"/>
              <w:adjustRightInd w:val="0"/>
              <w:snapToGrid w:val="0"/>
              <w:spacing w:before="117" w:line="221" w:lineRule="auto"/>
              <w:ind w:left="46"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设计</w:t>
            </w:r>
          </w:p>
          <w:p>
            <w:pPr>
              <w:widowControl/>
              <w:kinsoku w:val="0"/>
              <w:autoSpaceDE w:val="0"/>
              <w:autoSpaceDN w:val="0"/>
              <w:adjustRightInd w:val="0"/>
              <w:snapToGrid w:val="0"/>
              <w:spacing w:before="110" w:line="220" w:lineRule="auto"/>
              <w:ind w:left="46"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单位</w:t>
            </w:r>
          </w:p>
        </w:tc>
        <w:tc>
          <w:tcPr>
            <w:tcW w:w="570" w:type="dxa"/>
          </w:tcPr>
          <w:p>
            <w:pPr>
              <w:widowControl/>
              <w:kinsoku w:val="0"/>
              <w:autoSpaceDE w:val="0"/>
              <w:autoSpaceDN w:val="0"/>
              <w:adjustRightInd w:val="0"/>
              <w:snapToGrid w:val="0"/>
              <w:spacing w:before="118" w:line="222" w:lineRule="auto"/>
              <w:ind w:left="46"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施工</w:t>
            </w:r>
          </w:p>
          <w:p>
            <w:pPr>
              <w:widowControl/>
              <w:kinsoku w:val="0"/>
              <w:autoSpaceDE w:val="0"/>
              <w:autoSpaceDN w:val="0"/>
              <w:adjustRightInd w:val="0"/>
              <w:snapToGrid w:val="0"/>
              <w:spacing w:before="117" w:line="220" w:lineRule="auto"/>
              <w:ind w:left="46"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单位</w:t>
            </w:r>
          </w:p>
        </w:tc>
        <w:tc>
          <w:tcPr>
            <w:tcW w:w="570" w:type="dxa"/>
          </w:tcPr>
          <w:p>
            <w:pPr>
              <w:widowControl/>
              <w:kinsoku w:val="0"/>
              <w:autoSpaceDE w:val="0"/>
              <w:autoSpaceDN w:val="0"/>
              <w:adjustRightInd w:val="0"/>
              <w:snapToGrid w:val="0"/>
              <w:spacing w:before="123" w:line="228" w:lineRule="auto"/>
              <w:ind w:left="48"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监理</w:t>
            </w:r>
          </w:p>
          <w:p>
            <w:pPr>
              <w:widowControl/>
              <w:kinsoku w:val="0"/>
              <w:autoSpaceDE w:val="0"/>
              <w:autoSpaceDN w:val="0"/>
              <w:adjustRightInd w:val="0"/>
              <w:snapToGrid w:val="0"/>
              <w:spacing w:before="108" w:line="220" w:lineRule="auto"/>
              <w:ind w:left="48"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单位</w:t>
            </w:r>
          </w:p>
        </w:tc>
        <w:tc>
          <w:tcPr>
            <w:tcW w:w="880" w:type="dxa"/>
          </w:tcPr>
          <w:p>
            <w:pPr>
              <w:widowControl/>
              <w:kinsoku w:val="0"/>
              <w:autoSpaceDE w:val="0"/>
              <w:autoSpaceDN w:val="0"/>
              <w:adjustRightInd w:val="0"/>
              <w:snapToGrid w:val="0"/>
              <w:spacing w:before="146" w:line="328" w:lineRule="auto"/>
              <w:ind w:left="148" w:right="80" w:hanging="69" w:firstLineChars="0"/>
              <w:textAlignment w:val="baseline"/>
              <w:rPr>
                <w:rFonts w:hint="eastAsia" w:ascii="宋体" w:hAnsi="宋体" w:cs="宋体"/>
                <w:snapToGrid w:val="0"/>
                <w:color w:val="000000"/>
                <w:kern w:val="0"/>
                <w:sz w:val="18"/>
                <w:szCs w:val="18"/>
                <w:lang w:eastAsia="en-US"/>
              </w:rPr>
            </w:pPr>
            <w:r>
              <w:rPr>
                <w:rFonts w:hint="eastAsia" w:ascii="宋体" w:hAnsi="宋体" w:cs="宋体"/>
                <w:snapToGrid w:val="0"/>
                <w:color w:val="000000"/>
                <w:spacing w:val="-2"/>
                <w:kern w:val="0"/>
                <w:sz w:val="18"/>
                <w:szCs w:val="18"/>
                <w:lang w:eastAsia="en-US"/>
              </w:rPr>
              <w:t>城建档案管理机构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677" w:type="dxa"/>
          </w:tcPr>
          <w:p>
            <w:pPr>
              <w:widowControl/>
              <w:kinsoku w:val="0"/>
              <w:autoSpaceDE w:val="0"/>
              <w:autoSpaceDN w:val="0"/>
              <w:adjustRightInd w:val="0"/>
              <w:snapToGrid w:val="0"/>
              <w:spacing w:before="101" w:line="240" w:lineRule="auto"/>
              <w:ind w:left="18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3</w:t>
            </w:r>
          </w:p>
        </w:tc>
        <w:tc>
          <w:tcPr>
            <w:tcW w:w="4554" w:type="dxa"/>
          </w:tcPr>
          <w:p>
            <w:pPr>
              <w:widowControl/>
              <w:kinsoku w:val="0"/>
              <w:autoSpaceDE w:val="0"/>
              <w:autoSpaceDN w:val="0"/>
              <w:adjustRightInd w:val="0"/>
              <w:snapToGrid w:val="0"/>
              <w:spacing w:before="85" w:line="218" w:lineRule="auto"/>
              <w:ind w:left="27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招标控制价格文件</w:t>
            </w:r>
          </w:p>
        </w:tc>
        <w:tc>
          <w:tcPr>
            <w:tcW w:w="55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8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6" w:hRule="atLeast"/>
        </w:trPr>
        <w:tc>
          <w:tcPr>
            <w:tcW w:w="677" w:type="dxa"/>
          </w:tcPr>
          <w:p>
            <w:pPr>
              <w:widowControl/>
              <w:kinsoku w:val="0"/>
              <w:autoSpaceDE w:val="0"/>
              <w:autoSpaceDN w:val="0"/>
              <w:adjustRightInd w:val="0"/>
              <w:snapToGrid w:val="0"/>
              <w:spacing w:before="93" w:line="241" w:lineRule="auto"/>
              <w:ind w:left="18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4</w:t>
            </w:r>
          </w:p>
        </w:tc>
        <w:tc>
          <w:tcPr>
            <w:tcW w:w="4554" w:type="dxa"/>
          </w:tcPr>
          <w:p>
            <w:pPr>
              <w:widowControl/>
              <w:kinsoku w:val="0"/>
              <w:autoSpaceDE w:val="0"/>
              <w:autoSpaceDN w:val="0"/>
              <w:adjustRightInd w:val="0"/>
              <w:snapToGrid w:val="0"/>
              <w:spacing w:before="76" w:line="218" w:lineRule="auto"/>
              <w:ind w:left="27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合同价格文件</w:t>
            </w:r>
          </w:p>
        </w:tc>
        <w:tc>
          <w:tcPr>
            <w:tcW w:w="55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8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677" w:type="dxa"/>
          </w:tcPr>
          <w:p>
            <w:pPr>
              <w:widowControl/>
              <w:kinsoku w:val="0"/>
              <w:autoSpaceDE w:val="0"/>
              <w:autoSpaceDN w:val="0"/>
              <w:adjustRightInd w:val="0"/>
              <w:snapToGrid w:val="0"/>
              <w:spacing w:before="92" w:line="240" w:lineRule="auto"/>
              <w:ind w:left="18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5</w:t>
            </w:r>
          </w:p>
        </w:tc>
        <w:tc>
          <w:tcPr>
            <w:tcW w:w="4554" w:type="dxa"/>
          </w:tcPr>
          <w:p>
            <w:pPr>
              <w:widowControl/>
              <w:kinsoku w:val="0"/>
              <w:autoSpaceDE w:val="0"/>
              <w:autoSpaceDN w:val="0"/>
              <w:adjustRightInd w:val="0"/>
              <w:snapToGrid w:val="0"/>
              <w:spacing w:before="76" w:line="218" w:lineRule="auto"/>
              <w:ind w:left="27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结算价格文件</w:t>
            </w:r>
          </w:p>
        </w:tc>
        <w:tc>
          <w:tcPr>
            <w:tcW w:w="55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8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677" w:type="dxa"/>
          </w:tcPr>
          <w:p>
            <w:pPr>
              <w:widowControl/>
              <w:kinsoku w:val="0"/>
              <w:autoSpaceDE w:val="0"/>
              <w:autoSpaceDN w:val="0"/>
              <w:adjustRightInd w:val="0"/>
              <w:snapToGrid w:val="0"/>
              <w:spacing w:before="115" w:line="185" w:lineRule="auto"/>
              <w:ind w:left="154"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A7</w:t>
            </w:r>
          </w:p>
        </w:tc>
        <w:tc>
          <w:tcPr>
            <w:tcW w:w="4554" w:type="dxa"/>
          </w:tcPr>
          <w:p>
            <w:pPr>
              <w:widowControl/>
              <w:kinsoku w:val="0"/>
              <w:autoSpaceDE w:val="0"/>
              <w:autoSpaceDN w:val="0"/>
              <w:adjustRightInd w:val="0"/>
              <w:snapToGrid w:val="0"/>
              <w:spacing w:before="75" w:line="219" w:lineRule="auto"/>
              <w:ind w:left="983" w:firstLine="0" w:firstLineChars="0"/>
              <w:textAlignment w:val="baseline"/>
              <w:rPr>
                <w:rFonts w:hint="eastAsia" w:ascii="宋体" w:hAnsi="宋体" w:cs="宋体"/>
                <w:snapToGrid w:val="0"/>
                <w:color w:val="000000"/>
                <w:kern w:val="0"/>
                <w:sz w:val="18"/>
                <w:szCs w:val="18"/>
                <w:lang w:eastAsia="en-US"/>
              </w:rPr>
            </w:pPr>
            <w:r>
              <w:rPr>
                <w:rFonts w:ascii="宋体" w:hAnsi="宋体" w:cs="宋体"/>
                <w:b/>
                <w:bCs/>
                <w:snapToGrid w:val="0"/>
                <w:color w:val="000000"/>
                <w:spacing w:val="-3"/>
                <w:kern w:val="0"/>
                <w:sz w:val="18"/>
                <w:szCs w:val="18"/>
                <w:lang w:eastAsia="en-US"/>
              </w:rPr>
              <w:t>工程建设基本信息</w:t>
            </w:r>
          </w:p>
        </w:tc>
        <w:tc>
          <w:tcPr>
            <w:tcW w:w="3147" w:type="dxa"/>
            <w:gridSpan w:val="5"/>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677" w:type="dxa"/>
          </w:tcPr>
          <w:p>
            <w:pPr>
              <w:widowControl/>
              <w:kinsoku w:val="0"/>
              <w:autoSpaceDE w:val="0"/>
              <w:autoSpaceDN w:val="0"/>
              <w:adjustRightInd w:val="0"/>
              <w:snapToGrid w:val="0"/>
              <w:spacing w:before="94" w:line="241" w:lineRule="auto"/>
              <w:ind w:left="18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1</w:t>
            </w:r>
          </w:p>
        </w:tc>
        <w:tc>
          <w:tcPr>
            <w:tcW w:w="4554" w:type="dxa"/>
          </w:tcPr>
          <w:p>
            <w:pPr>
              <w:widowControl/>
              <w:kinsoku w:val="0"/>
              <w:autoSpaceDE w:val="0"/>
              <w:autoSpaceDN w:val="0"/>
              <w:adjustRightInd w:val="0"/>
              <w:snapToGrid w:val="0"/>
              <w:spacing w:before="79" w:line="219" w:lineRule="auto"/>
              <w:ind w:left="27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工程概况信息表</w:t>
            </w:r>
          </w:p>
        </w:tc>
        <w:tc>
          <w:tcPr>
            <w:tcW w:w="55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8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5" w:hRule="atLeast"/>
        </w:trPr>
        <w:tc>
          <w:tcPr>
            <w:tcW w:w="677" w:type="dxa"/>
          </w:tcPr>
          <w:p>
            <w:pPr>
              <w:widowControl/>
              <w:kinsoku w:val="0"/>
              <w:autoSpaceDE w:val="0"/>
              <w:autoSpaceDN w:val="0"/>
              <w:adjustRightInd w:val="0"/>
              <w:snapToGrid w:val="0"/>
              <w:spacing w:before="254" w:line="241" w:lineRule="auto"/>
              <w:ind w:left="18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2</w:t>
            </w:r>
          </w:p>
        </w:tc>
        <w:tc>
          <w:tcPr>
            <w:tcW w:w="4554" w:type="dxa"/>
          </w:tcPr>
          <w:p>
            <w:pPr>
              <w:widowControl/>
              <w:kinsoku w:val="0"/>
              <w:autoSpaceDE w:val="0"/>
              <w:autoSpaceDN w:val="0"/>
              <w:adjustRightInd w:val="0"/>
              <w:snapToGrid w:val="0"/>
              <w:spacing w:before="118" w:line="308" w:lineRule="auto"/>
              <w:ind w:left="271" w:right="351" w:firstLine="1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建设单位工程项目负责人及现场管理人</w:t>
            </w:r>
            <w:r>
              <w:rPr>
                <w:rFonts w:ascii="宋体" w:hAnsi="宋体" w:cs="宋体"/>
                <w:snapToGrid w:val="0"/>
                <w:color w:val="000000"/>
                <w:spacing w:val="8"/>
                <w:kern w:val="0"/>
                <w:sz w:val="18"/>
                <w:szCs w:val="18"/>
                <w:lang w:eastAsia="zh-CN"/>
              </w:rPr>
              <w:t xml:space="preserve"> </w:t>
            </w:r>
            <w:r>
              <w:rPr>
                <w:rFonts w:ascii="宋体" w:hAnsi="宋体" w:cs="宋体"/>
                <w:snapToGrid w:val="0"/>
                <w:color w:val="000000"/>
                <w:spacing w:val="-3"/>
                <w:kern w:val="0"/>
                <w:sz w:val="18"/>
                <w:szCs w:val="18"/>
                <w:lang w:eastAsia="zh-CN"/>
              </w:rPr>
              <w:t>员名册</w:t>
            </w:r>
          </w:p>
        </w:tc>
        <w:tc>
          <w:tcPr>
            <w:tcW w:w="55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8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677" w:type="dxa"/>
          </w:tcPr>
          <w:p>
            <w:pPr>
              <w:widowControl/>
              <w:kinsoku w:val="0"/>
              <w:autoSpaceDE w:val="0"/>
              <w:autoSpaceDN w:val="0"/>
              <w:adjustRightInd w:val="0"/>
              <w:snapToGrid w:val="0"/>
              <w:spacing w:before="94" w:line="240" w:lineRule="auto"/>
              <w:ind w:left="18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3</w:t>
            </w:r>
          </w:p>
        </w:tc>
        <w:tc>
          <w:tcPr>
            <w:tcW w:w="4554" w:type="dxa"/>
          </w:tcPr>
          <w:p>
            <w:pPr>
              <w:widowControl/>
              <w:kinsoku w:val="0"/>
              <w:autoSpaceDE w:val="0"/>
              <w:autoSpaceDN w:val="0"/>
              <w:adjustRightInd w:val="0"/>
              <w:snapToGrid w:val="0"/>
              <w:spacing w:before="80" w:line="220" w:lineRule="auto"/>
              <w:ind w:left="271"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监理单位工程项目总监及监理人员名册</w:t>
            </w:r>
          </w:p>
        </w:tc>
        <w:tc>
          <w:tcPr>
            <w:tcW w:w="55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677" w:type="dxa"/>
          </w:tcPr>
          <w:p>
            <w:pPr>
              <w:widowControl/>
              <w:kinsoku w:val="0"/>
              <w:autoSpaceDE w:val="0"/>
              <w:autoSpaceDN w:val="0"/>
              <w:adjustRightInd w:val="0"/>
              <w:snapToGrid w:val="0"/>
              <w:spacing w:before="255" w:line="241" w:lineRule="auto"/>
              <w:ind w:left="18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4</w:t>
            </w:r>
          </w:p>
        </w:tc>
        <w:tc>
          <w:tcPr>
            <w:tcW w:w="4554" w:type="dxa"/>
          </w:tcPr>
          <w:p>
            <w:pPr>
              <w:widowControl/>
              <w:kinsoku w:val="0"/>
              <w:autoSpaceDE w:val="0"/>
              <w:autoSpaceDN w:val="0"/>
              <w:adjustRightInd w:val="0"/>
              <w:snapToGrid w:val="0"/>
              <w:spacing w:before="129" w:line="301" w:lineRule="auto"/>
              <w:ind w:left="271" w:right="343" w:hanging="1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施工单位工程项目经理及质量管理人员</w:t>
            </w:r>
            <w:r>
              <w:rPr>
                <w:rFonts w:ascii="宋体" w:hAnsi="宋体" w:cs="宋体"/>
                <w:snapToGrid w:val="0"/>
                <w:color w:val="000000"/>
                <w:spacing w:val="2"/>
                <w:kern w:val="0"/>
                <w:sz w:val="18"/>
                <w:szCs w:val="18"/>
                <w:lang w:eastAsia="zh-CN"/>
              </w:rPr>
              <w:t xml:space="preserve"> </w:t>
            </w:r>
            <w:r>
              <w:rPr>
                <w:rFonts w:ascii="宋体" w:hAnsi="宋体" w:cs="宋体"/>
                <w:snapToGrid w:val="0"/>
                <w:color w:val="000000"/>
                <w:spacing w:val="-2"/>
                <w:kern w:val="0"/>
                <w:sz w:val="18"/>
                <w:szCs w:val="18"/>
                <w:lang w:eastAsia="zh-CN"/>
              </w:rPr>
              <w:t>名册</w:t>
            </w:r>
          </w:p>
        </w:tc>
        <w:tc>
          <w:tcPr>
            <w:tcW w:w="55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8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8378" w:type="dxa"/>
            <w:gridSpan w:val="7"/>
          </w:tcPr>
          <w:p>
            <w:pPr>
              <w:widowControl/>
              <w:kinsoku w:val="0"/>
              <w:autoSpaceDE w:val="0"/>
              <w:autoSpaceDN w:val="0"/>
              <w:adjustRightInd w:val="0"/>
              <w:snapToGrid w:val="0"/>
              <w:spacing w:before="79" w:line="219" w:lineRule="auto"/>
              <w:ind w:left="2357" w:firstLine="0" w:firstLineChars="0"/>
              <w:textAlignment w:val="baseline"/>
              <w:rPr>
                <w:rFonts w:hint="eastAsia" w:ascii="宋体" w:hAnsi="宋体" w:cs="宋体"/>
                <w:snapToGrid w:val="0"/>
                <w:color w:val="000000"/>
                <w:kern w:val="0"/>
                <w:sz w:val="18"/>
                <w:szCs w:val="18"/>
                <w:lang w:eastAsia="en-US"/>
              </w:rPr>
            </w:pPr>
            <w:r>
              <w:rPr>
                <w:rFonts w:ascii="宋体" w:hAnsi="宋体" w:cs="宋体"/>
                <w:b/>
                <w:bCs/>
                <w:snapToGrid w:val="0"/>
                <w:color w:val="000000"/>
                <w:spacing w:val="1"/>
                <w:kern w:val="0"/>
                <w:sz w:val="18"/>
                <w:szCs w:val="18"/>
                <w:lang w:eastAsia="en-US"/>
              </w:rPr>
              <w:t>监理文件</w:t>
            </w:r>
            <w:r>
              <w:rPr>
                <w:rFonts w:hint="eastAsia" w:ascii="宋体" w:hAnsi="宋体" w:cs="宋体"/>
                <w:b/>
                <w:bCs/>
                <w:snapToGrid w:val="0"/>
                <w:color w:val="000000"/>
                <w:spacing w:val="1"/>
                <w:kern w:val="0"/>
                <w:sz w:val="18"/>
                <w:szCs w:val="18"/>
                <w:lang w:eastAsia="en-US"/>
              </w:rPr>
              <w:t>（</w:t>
            </w:r>
            <w:r>
              <w:rPr>
                <w:rFonts w:ascii="宋体" w:hAnsi="宋体" w:cs="宋体"/>
                <w:b/>
                <w:bCs/>
                <w:snapToGrid w:val="0"/>
                <w:color w:val="000000"/>
                <w:spacing w:val="1"/>
                <w:kern w:val="0"/>
                <w:sz w:val="18"/>
                <w:szCs w:val="18"/>
                <w:lang w:eastAsia="en-US"/>
              </w:rPr>
              <w:t>B类</w:t>
            </w:r>
            <w:r>
              <w:rPr>
                <w:rFonts w:hint="eastAsia" w:ascii="宋体" w:hAnsi="宋体" w:cs="宋体"/>
                <w:b/>
                <w:bCs/>
                <w:snapToGrid w:val="0"/>
                <w:color w:val="000000"/>
                <w:spacing w:val="1"/>
                <w:kern w:val="0"/>
                <w:sz w:val="18"/>
                <w:szCs w:val="18"/>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1" w:hRule="atLeast"/>
        </w:trPr>
        <w:tc>
          <w:tcPr>
            <w:tcW w:w="677" w:type="dxa"/>
          </w:tcPr>
          <w:p>
            <w:pPr>
              <w:widowControl/>
              <w:kinsoku w:val="0"/>
              <w:autoSpaceDE w:val="0"/>
              <w:autoSpaceDN w:val="0"/>
              <w:adjustRightInd w:val="0"/>
              <w:snapToGrid w:val="0"/>
              <w:spacing w:before="119" w:line="184" w:lineRule="auto"/>
              <w:ind w:left="157" w:firstLine="0" w:firstLineChars="0"/>
              <w:textAlignment w:val="baseline"/>
              <w:rPr>
                <w:rFonts w:hint="eastAsia" w:ascii="宋体" w:hAnsi="宋体" w:cs="宋体"/>
                <w:snapToGrid w:val="0"/>
                <w:color w:val="000000"/>
                <w:kern w:val="0"/>
                <w:sz w:val="18"/>
                <w:szCs w:val="18"/>
                <w:lang w:eastAsia="en-US"/>
              </w:rPr>
            </w:pPr>
            <w:r>
              <w:rPr>
                <w:rFonts w:ascii="宋体" w:hAnsi="宋体" w:cs="宋体"/>
                <w:b/>
                <w:bCs/>
                <w:snapToGrid w:val="0"/>
                <w:color w:val="000000"/>
                <w:spacing w:val="-3"/>
                <w:kern w:val="0"/>
                <w:sz w:val="18"/>
                <w:szCs w:val="18"/>
                <w:lang w:eastAsia="en-US"/>
              </w:rPr>
              <w:t>B1</w:t>
            </w:r>
          </w:p>
        </w:tc>
        <w:tc>
          <w:tcPr>
            <w:tcW w:w="4554" w:type="dxa"/>
          </w:tcPr>
          <w:p>
            <w:pPr>
              <w:widowControl/>
              <w:kinsoku w:val="0"/>
              <w:autoSpaceDE w:val="0"/>
              <w:autoSpaceDN w:val="0"/>
              <w:adjustRightInd w:val="0"/>
              <w:snapToGrid w:val="0"/>
              <w:spacing w:before="81" w:line="219" w:lineRule="auto"/>
              <w:ind w:left="1120"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监理管理文件</w:t>
            </w:r>
          </w:p>
        </w:tc>
        <w:tc>
          <w:tcPr>
            <w:tcW w:w="3147" w:type="dxa"/>
            <w:gridSpan w:val="5"/>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677" w:type="dxa"/>
          </w:tcPr>
          <w:p>
            <w:pPr>
              <w:widowControl/>
              <w:kinsoku w:val="0"/>
              <w:autoSpaceDE w:val="0"/>
              <w:autoSpaceDN w:val="0"/>
              <w:adjustRightInd w:val="0"/>
              <w:snapToGrid w:val="0"/>
              <w:spacing w:before="97" w:line="237" w:lineRule="auto"/>
              <w:ind w:left="18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1</w:t>
            </w:r>
          </w:p>
        </w:tc>
        <w:tc>
          <w:tcPr>
            <w:tcW w:w="4554" w:type="dxa"/>
          </w:tcPr>
          <w:p>
            <w:pPr>
              <w:widowControl/>
              <w:kinsoku w:val="0"/>
              <w:autoSpaceDE w:val="0"/>
              <w:autoSpaceDN w:val="0"/>
              <w:adjustRightInd w:val="0"/>
              <w:snapToGrid w:val="0"/>
              <w:spacing w:before="84" w:line="221" w:lineRule="auto"/>
              <w:ind w:left="27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监理规划</w:t>
            </w:r>
          </w:p>
        </w:tc>
        <w:tc>
          <w:tcPr>
            <w:tcW w:w="55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677" w:type="dxa"/>
          </w:tcPr>
          <w:p>
            <w:pPr>
              <w:widowControl/>
              <w:kinsoku w:val="0"/>
              <w:autoSpaceDE w:val="0"/>
              <w:autoSpaceDN w:val="0"/>
              <w:adjustRightInd w:val="0"/>
              <w:snapToGrid w:val="0"/>
              <w:spacing w:before="107" w:line="241" w:lineRule="auto"/>
              <w:ind w:left="18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2</w:t>
            </w:r>
          </w:p>
        </w:tc>
        <w:tc>
          <w:tcPr>
            <w:tcW w:w="4554" w:type="dxa"/>
          </w:tcPr>
          <w:p>
            <w:pPr>
              <w:widowControl/>
              <w:kinsoku w:val="0"/>
              <w:autoSpaceDE w:val="0"/>
              <w:autoSpaceDN w:val="0"/>
              <w:adjustRightInd w:val="0"/>
              <w:snapToGrid w:val="0"/>
              <w:spacing w:before="92" w:line="220" w:lineRule="auto"/>
              <w:ind w:left="27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监理实施细则</w:t>
            </w:r>
          </w:p>
        </w:tc>
        <w:tc>
          <w:tcPr>
            <w:tcW w:w="55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677" w:type="dxa"/>
          </w:tcPr>
          <w:p>
            <w:pPr>
              <w:widowControl/>
              <w:kinsoku w:val="0"/>
              <w:autoSpaceDE w:val="0"/>
              <w:autoSpaceDN w:val="0"/>
              <w:adjustRightInd w:val="0"/>
              <w:snapToGrid w:val="0"/>
              <w:spacing w:before="96" w:line="240" w:lineRule="auto"/>
              <w:ind w:left="18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3</w:t>
            </w:r>
          </w:p>
        </w:tc>
        <w:tc>
          <w:tcPr>
            <w:tcW w:w="4554" w:type="dxa"/>
          </w:tcPr>
          <w:p>
            <w:pPr>
              <w:widowControl/>
              <w:kinsoku w:val="0"/>
              <w:autoSpaceDE w:val="0"/>
              <w:autoSpaceDN w:val="0"/>
              <w:adjustRightInd w:val="0"/>
              <w:snapToGrid w:val="0"/>
              <w:spacing w:before="82" w:line="219" w:lineRule="auto"/>
              <w:ind w:left="27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监理月报</w:t>
            </w:r>
          </w:p>
        </w:tc>
        <w:tc>
          <w:tcPr>
            <w:tcW w:w="55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3" w:hRule="atLeast"/>
        </w:trPr>
        <w:tc>
          <w:tcPr>
            <w:tcW w:w="677" w:type="dxa"/>
          </w:tcPr>
          <w:p>
            <w:pPr>
              <w:widowControl/>
              <w:kinsoku w:val="0"/>
              <w:autoSpaceDE w:val="0"/>
              <w:autoSpaceDN w:val="0"/>
              <w:adjustRightInd w:val="0"/>
              <w:snapToGrid w:val="0"/>
              <w:spacing w:before="98" w:line="241" w:lineRule="auto"/>
              <w:ind w:left="18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4</w:t>
            </w:r>
          </w:p>
        </w:tc>
        <w:tc>
          <w:tcPr>
            <w:tcW w:w="4554" w:type="dxa"/>
          </w:tcPr>
          <w:p>
            <w:pPr>
              <w:widowControl/>
              <w:kinsoku w:val="0"/>
              <w:autoSpaceDE w:val="0"/>
              <w:autoSpaceDN w:val="0"/>
              <w:adjustRightInd w:val="0"/>
              <w:snapToGrid w:val="0"/>
              <w:spacing w:before="82" w:line="219" w:lineRule="auto"/>
              <w:ind w:left="27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监理会议纪要</w:t>
            </w:r>
          </w:p>
        </w:tc>
        <w:tc>
          <w:tcPr>
            <w:tcW w:w="55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677" w:type="dxa"/>
          </w:tcPr>
          <w:p>
            <w:pPr>
              <w:widowControl/>
              <w:kinsoku w:val="0"/>
              <w:autoSpaceDE w:val="0"/>
              <w:autoSpaceDN w:val="0"/>
              <w:adjustRightInd w:val="0"/>
              <w:snapToGrid w:val="0"/>
              <w:spacing w:before="98" w:line="235" w:lineRule="auto"/>
              <w:ind w:left="18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5</w:t>
            </w:r>
          </w:p>
        </w:tc>
        <w:tc>
          <w:tcPr>
            <w:tcW w:w="4554" w:type="dxa"/>
          </w:tcPr>
          <w:p>
            <w:pPr>
              <w:widowControl/>
              <w:kinsoku w:val="0"/>
              <w:autoSpaceDE w:val="0"/>
              <w:autoSpaceDN w:val="0"/>
              <w:adjustRightInd w:val="0"/>
              <w:snapToGrid w:val="0"/>
              <w:spacing w:before="83" w:line="220" w:lineRule="auto"/>
              <w:ind w:left="27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监理工作日志</w:t>
            </w:r>
          </w:p>
        </w:tc>
        <w:tc>
          <w:tcPr>
            <w:tcW w:w="55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677" w:type="dxa"/>
          </w:tcPr>
          <w:p>
            <w:pPr>
              <w:widowControl/>
              <w:kinsoku w:val="0"/>
              <w:autoSpaceDE w:val="0"/>
              <w:autoSpaceDN w:val="0"/>
              <w:adjustRightInd w:val="0"/>
              <w:snapToGrid w:val="0"/>
              <w:spacing w:before="98" w:line="240" w:lineRule="auto"/>
              <w:ind w:left="18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6</w:t>
            </w:r>
          </w:p>
        </w:tc>
        <w:tc>
          <w:tcPr>
            <w:tcW w:w="4554" w:type="dxa"/>
          </w:tcPr>
          <w:p>
            <w:pPr>
              <w:widowControl/>
              <w:kinsoku w:val="0"/>
              <w:autoSpaceDE w:val="0"/>
              <w:autoSpaceDN w:val="0"/>
              <w:adjustRightInd w:val="0"/>
              <w:snapToGrid w:val="0"/>
              <w:spacing w:before="84" w:line="220" w:lineRule="auto"/>
              <w:ind w:left="27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监理工作总结</w:t>
            </w:r>
          </w:p>
        </w:tc>
        <w:tc>
          <w:tcPr>
            <w:tcW w:w="55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677" w:type="dxa"/>
          </w:tcPr>
          <w:p>
            <w:pPr>
              <w:widowControl/>
              <w:kinsoku w:val="0"/>
              <w:autoSpaceDE w:val="0"/>
              <w:autoSpaceDN w:val="0"/>
              <w:adjustRightInd w:val="0"/>
              <w:snapToGrid w:val="0"/>
              <w:spacing w:before="108" w:line="240" w:lineRule="auto"/>
              <w:ind w:left="18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7</w:t>
            </w:r>
          </w:p>
        </w:tc>
        <w:tc>
          <w:tcPr>
            <w:tcW w:w="4554" w:type="dxa"/>
          </w:tcPr>
          <w:p>
            <w:pPr>
              <w:widowControl/>
              <w:kinsoku w:val="0"/>
              <w:autoSpaceDE w:val="0"/>
              <w:autoSpaceDN w:val="0"/>
              <w:adjustRightInd w:val="0"/>
              <w:snapToGrid w:val="0"/>
              <w:spacing w:before="94" w:line="220" w:lineRule="auto"/>
              <w:ind w:left="27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工作联系单</w:t>
            </w:r>
          </w:p>
        </w:tc>
        <w:tc>
          <w:tcPr>
            <w:tcW w:w="55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7" w:hRule="atLeast"/>
        </w:trPr>
        <w:tc>
          <w:tcPr>
            <w:tcW w:w="677" w:type="dxa"/>
          </w:tcPr>
          <w:p>
            <w:pPr>
              <w:widowControl/>
              <w:kinsoku w:val="0"/>
              <w:autoSpaceDE w:val="0"/>
              <w:autoSpaceDN w:val="0"/>
              <w:adjustRightInd w:val="0"/>
              <w:snapToGrid w:val="0"/>
              <w:spacing w:before="98" w:line="234" w:lineRule="auto"/>
              <w:ind w:left="18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8</w:t>
            </w:r>
          </w:p>
        </w:tc>
        <w:tc>
          <w:tcPr>
            <w:tcW w:w="4554" w:type="dxa"/>
          </w:tcPr>
          <w:p>
            <w:pPr>
              <w:widowControl/>
              <w:kinsoku w:val="0"/>
              <w:autoSpaceDE w:val="0"/>
              <w:autoSpaceDN w:val="0"/>
              <w:adjustRightInd w:val="0"/>
              <w:snapToGrid w:val="0"/>
              <w:spacing w:before="84" w:line="219" w:lineRule="auto"/>
              <w:ind w:left="27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监理工程师通知</w:t>
            </w:r>
          </w:p>
        </w:tc>
        <w:tc>
          <w:tcPr>
            <w:tcW w:w="55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677" w:type="dxa"/>
          </w:tcPr>
          <w:p>
            <w:pPr>
              <w:widowControl/>
              <w:kinsoku w:val="0"/>
              <w:autoSpaceDE w:val="0"/>
              <w:autoSpaceDN w:val="0"/>
              <w:adjustRightInd w:val="0"/>
              <w:snapToGrid w:val="0"/>
              <w:spacing w:before="99" w:line="234" w:lineRule="auto"/>
              <w:ind w:left="18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9</w:t>
            </w:r>
          </w:p>
        </w:tc>
        <w:tc>
          <w:tcPr>
            <w:tcW w:w="4554" w:type="dxa"/>
          </w:tcPr>
          <w:p>
            <w:pPr>
              <w:widowControl/>
              <w:kinsoku w:val="0"/>
              <w:autoSpaceDE w:val="0"/>
              <w:autoSpaceDN w:val="0"/>
              <w:adjustRightInd w:val="0"/>
              <w:snapToGrid w:val="0"/>
              <w:spacing w:before="85" w:line="219" w:lineRule="auto"/>
              <w:ind w:left="271"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监理工程师通知回复单</w:t>
            </w:r>
          </w:p>
        </w:tc>
        <w:tc>
          <w:tcPr>
            <w:tcW w:w="55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677" w:type="dxa"/>
          </w:tcPr>
          <w:p>
            <w:pPr>
              <w:widowControl/>
              <w:kinsoku w:val="0"/>
              <w:autoSpaceDE w:val="0"/>
              <w:autoSpaceDN w:val="0"/>
              <w:adjustRightInd w:val="0"/>
              <w:snapToGrid w:val="0"/>
              <w:spacing w:before="99" w:line="234" w:lineRule="auto"/>
              <w:ind w:left="154"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10</w:t>
            </w:r>
          </w:p>
        </w:tc>
        <w:tc>
          <w:tcPr>
            <w:tcW w:w="4554" w:type="dxa"/>
          </w:tcPr>
          <w:p>
            <w:pPr>
              <w:widowControl/>
              <w:kinsoku w:val="0"/>
              <w:autoSpaceDE w:val="0"/>
              <w:autoSpaceDN w:val="0"/>
              <w:adjustRightInd w:val="0"/>
              <w:snapToGrid w:val="0"/>
              <w:spacing w:before="84" w:line="219" w:lineRule="auto"/>
              <w:ind w:left="27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工程暂停令</w:t>
            </w:r>
          </w:p>
        </w:tc>
        <w:tc>
          <w:tcPr>
            <w:tcW w:w="55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677" w:type="dxa"/>
          </w:tcPr>
          <w:p>
            <w:pPr>
              <w:widowControl/>
              <w:kinsoku w:val="0"/>
              <w:autoSpaceDE w:val="0"/>
              <w:autoSpaceDN w:val="0"/>
              <w:adjustRightInd w:val="0"/>
              <w:snapToGrid w:val="0"/>
              <w:spacing w:before="100" w:line="241" w:lineRule="auto"/>
              <w:ind w:left="154"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11</w:t>
            </w:r>
          </w:p>
        </w:tc>
        <w:tc>
          <w:tcPr>
            <w:tcW w:w="4554" w:type="dxa"/>
          </w:tcPr>
          <w:p>
            <w:pPr>
              <w:widowControl/>
              <w:kinsoku w:val="0"/>
              <w:autoSpaceDE w:val="0"/>
              <w:autoSpaceDN w:val="0"/>
              <w:adjustRightInd w:val="0"/>
              <w:snapToGrid w:val="0"/>
              <w:spacing w:before="85" w:line="219" w:lineRule="auto"/>
              <w:ind w:left="27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工程复工报审表</w:t>
            </w:r>
          </w:p>
        </w:tc>
        <w:tc>
          <w:tcPr>
            <w:tcW w:w="55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2" w:hRule="atLeast"/>
        </w:trPr>
        <w:tc>
          <w:tcPr>
            <w:tcW w:w="677" w:type="dxa"/>
          </w:tcPr>
          <w:p>
            <w:pPr>
              <w:widowControl/>
              <w:kinsoku w:val="0"/>
              <w:autoSpaceDE w:val="0"/>
              <w:autoSpaceDN w:val="0"/>
              <w:adjustRightInd w:val="0"/>
              <w:snapToGrid w:val="0"/>
              <w:spacing w:before="134" w:line="183" w:lineRule="auto"/>
              <w:ind w:left="157" w:firstLine="0" w:firstLineChars="0"/>
              <w:textAlignment w:val="baseline"/>
              <w:rPr>
                <w:rFonts w:hint="eastAsia" w:ascii="宋体" w:hAnsi="宋体" w:cs="宋体"/>
                <w:snapToGrid w:val="0"/>
                <w:color w:val="000000"/>
                <w:kern w:val="0"/>
                <w:sz w:val="18"/>
                <w:szCs w:val="18"/>
                <w:lang w:eastAsia="en-US"/>
              </w:rPr>
            </w:pPr>
            <w:r>
              <w:rPr>
                <w:rFonts w:ascii="宋体" w:hAnsi="宋体" w:cs="宋体"/>
                <w:b/>
                <w:bCs/>
                <w:snapToGrid w:val="0"/>
                <w:color w:val="000000"/>
                <w:spacing w:val="-3"/>
                <w:kern w:val="0"/>
                <w:sz w:val="18"/>
                <w:szCs w:val="18"/>
                <w:lang w:eastAsia="en-US"/>
              </w:rPr>
              <w:t>B2</w:t>
            </w:r>
          </w:p>
        </w:tc>
        <w:tc>
          <w:tcPr>
            <w:tcW w:w="4554" w:type="dxa"/>
          </w:tcPr>
          <w:p>
            <w:pPr>
              <w:widowControl/>
              <w:kinsoku w:val="0"/>
              <w:autoSpaceDE w:val="0"/>
              <w:autoSpaceDN w:val="0"/>
              <w:adjustRightInd w:val="0"/>
              <w:snapToGrid w:val="0"/>
              <w:spacing w:before="94" w:line="219" w:lineRule="auto"/>
              <w:ind w:left="1133" w:firstLine="0" w:firstLineChars="0"/>
              <w:textAlignment w:val="baseline"/>
              <w:rPr>
                <w:rFonts w:hint="eastAsia" w:ascii="宋体" w:hAnsi="宋体" w:cs="宋体"/>
                <w:snapToGrid w:val="0"/>
                <w:color w:val="000000"/>
                <w:kern w:val="0"/>
                <w:sz w:val="18"/>
                <w:szCs w:val="18"/>
                <w:lang w:eastAsia="en-US"/>
              </w:rPr>
            </w:pPr>
            <w:r>
              <w:rPr>
                <w:rFonts w:ascii="宋体" w:hAnsi="宋体" w:cs="宋体"/>
                <w:b/>
                <w:bCs/>
                <w:snapToGrid w:val="0"/>
                <w:color w:val="000000"/>
                <w:spacing w:val="-3"/>
                <w:kern w:val="0"/>
                <w:sz w:val="18"/>
                <w:szCs w:val="18"/>
                <w:lang w:eastAsia="en-US"/>
              </w:rPr>
              <w:t>进度控制文件</w:t>
            </w:r>
          </w:p>
        </w:tc>
        <w:tc>
          <w:tcPr>
            <w:tcW w:w="3147" w:type="dxa"/>
            <w:gridSpan w:val="5"/>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677" w:type="dxa"/>
          </w:tcPr>
          <w:p>
            <w:pPr>
              <w:widowControl/>
              <w:kinsoku w:val="0"/>
              <w:autoSpaceDE w:val="0"/>
              <w:autoSpaceDN w:val="0"/>
              <w:adjustRightInd w:val="0"/>
              <w:snapToGrid w:val="0"/>
              <w:spacing w:before="101" w:line="237" w:lineRule="auto"/>
              <w:ind w:left="18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1</w:t>
            </w:r>
          </w:p>
        </w:tc>
        <w:tc>
          <w:tcPr>
            <w:tcW w:w="4554" w:type="dxa"/>
          </w:tcPr>
          <w:p>
            <w:pPr>
              <w:widowControl/>
              <w:kinsoku w:val="0"/>
              <w:autoSpaceDE w:val="0"/>
              <w:autoSpaceDN w:val="0"/>
              <w:adjustRightInd w:val="0"/>
              <w:snapToGrid w:val="0"/>
              <w:spacing w:before="86" w:line="219" w:lineRule="auto"/>
              <w:ind w:left="27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工程开工报审表</w:t>
            </w:r>
          </w:p>
        </w:tc>
        <w:tc>
          <w:tcPr>
            <w:tcW w:w="55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bl>
    <w:p>
      <w:pPr>
        <w:spacing w:line="480" w:lineRule="auto"/>
        <w:ind w:firstLine="0" w:firstLineChars="0"/>
        <w:rPr>
          <w:sz w:val="36"/>
          <w:szCs w:val="36"/>
        </w:rPr>
      </w:pPr>
    </w:p>
    <w:tbl>
      <w:tblPr>
        <w:tblStyle w:val="52"/>
        <w:tblpPr w:leftFromText="180" w:rightFromText="180" w:vertAnchor="text" w:horzAnchor="page" w:tblpX="1720" w:tblpY="49"/>
        <w:tblOverlap w:val="never"/>
        <w:tblW w:w="835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4515"/>
        <w:gridCol w:w="556"/>
        <w:gridCol w:w="554"/>
        <w:gridCol w:w="569"/>
        <w:gridCol w:w="597"/>
        <w:gridCol w:w="8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704" w:type="dxa"/>
            <w:vMerge w:val="restart"/>
            <w:tcBorders>
              <w:bottom w:val="nil"/>
            </w:tcBorders>
          </w:tcPr>
          <w:p>
            <w:pPr>
              <w:widowControl/>
              <w:kinsoku w:val="0"/>
              <w:autoSpaceDE w:val="0"/>
              <w:autoSpaceDN w:val="0"/>
              <w:adjustRightInd w:val="0"/>
              <w:snapToGrid w:val="0"/>
              <w:spacing w:line="390" w:lineRule="auto"/>
              <w:ind w:firstLine="0" w:firstLineChars="0"/>
              <w:textAlignment w:val="baseline"/>
              <w:rPr>
                <w:rFonts w:ascii="Arial" w:hAnsi="Arial" w:cs="Arial"/>
                <w:snapToGrid w:val="0"/>
                <w:color w:val="000000"/>
                <w:kern w:val="0"/>
                <w:sz w:val="24"/>
                <w:szCs w:val="24"/>
                <w:lang w:eastAsia="en-US"/>
              </w:rPr>
            </w:pPr>
          </w:p>
          <w:p>
            <w:pPr>
              <w:widowControl/>
              <w:kinsoku w:val="0"/>
              <w:autoSpaceDE w:val="0"/>
              <w:autoSpaceDN w:val="0"/>
              <w:adjustRightInd w:val="0"/>
              <w:snapToGrid w:val="0"/>
              <w:spacing w:before="48" w:line="219" w:lineRule="auto"/>
              <w:ind w:left="8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类别</w:t>
            </w:r>
          </w:p>
        </w:tc>
        <w:tc>
          <w:tcPr>
            <w:tcW w:w="4515" w:type="dxa"/>
            <w:vMerge w:val="restart"/>
            <w:tcBorders>
              <w:bottom w:val="nil"/>
            </w:tcBorders>
          </w:tcPr>
          <w:p>
            <w:pPr>
              <w:widowControl/>
              <w:kinsoku w:val="0"/>
              <w:autoSpaceDE w:val="0"/>
              <w:autoSpaceDN w:val="0"/>
              <w:adjustRightInd w:val="0"/>
              <w:snapToGrid w:val="0"/>
              <w:spacing w:line="390" w:lineRule="auto"/>
              <w:ind w:firstLine="0" w:firstLineChars="0"/>
              <w:textAlignment w:val="baseline"/>
              <w:rPr>
                <w:rFonts w:ascii="Arial" w:hAnsi="Arial" w:cs="Arial"/>
                <w:snapToGrid w:val="0"/>
                <w:color w:val="000000"/>
                <w:kern w:val="0"/>
                <w:sz w:val="24"/>
                <w:szCs w:val="24"/>
                <w:lang w:eastAsia="en-US"/>
              </w:rPr>
            </w:pPr>
          </w:p>
          <w:p>
            <w:pPr>
              <w:widowControl/>
              <w:kinsoku w:val="0"/>
              <w:autoSpaceDE w:val="0"/>
              <w:autoSpaceDN w:val="0"/>
              <w:adjustRightInd w:val="0"/>
              <w:snapToGrid w:val="0"/>
              <w:spacing w:before="48" w:line="219" w:lineRule="auto"/>
              <w:ind w:left="104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7"/>
                <w:kern w:val="0"/>
                <w:sz w:val="18"/>
                <w:szCs w:val="18"/>
                <w:lang w:eastAsia="en-US"/>
              </w:rPr>
              <w:t>归</w:t>
            </w:r>
            <w:r>
              <w:rPr>
                <w:rFonts w:ascii="宋体" w:hAnsi="宋体" w:cs="宋体"/>
                <w:snapToGrid w:val="0"/>
                <w:color w:val="000000"/>
                <w:spacing w:val="4"/>
                <w:kern w:val="0"/>
                <w:sz w:val="18"/>
                <w:szCs w:val="18"/>
                <w:lang w:eastAsia="en-US"/>
              </w:rPr>
              <w:t xml:space="preserve">  </w:t>
            </w:r>
            <w:r>
              <w:rPr>
                <w:rFonts w:ascii="宋体" w:hAnsi="宋体" w:cs="宋体"/>
                <w:snapToGrid w:val="0"/>
                <w:color w:val="000000"/>
                <w:spacing w:val="-7"/>
                <w:kern w:val="0"/>
                <w:sz w:val="18"/>
                <w:szCs w:val="18"/>
                <w:lang w:eastAsia="en-US"/>
              </w:rPr>
              <w:t>档</w:t>
            </w:r>
            <w:r>
              <w:rPr>
                <w:rFonts w:ascii="宋体" w:hAnsi="宋体" w:cs="宋体"/>
                <w:snapToGrid w:val="0"/>
                <w:color w:val="000000"/>
                <w:spacing w:val="7"/>
                <w:kern w:val="0"/>
                <w:sz w:val="18"/>
                <w:szCs w:val="18"/>
                <w:lang w:eastAsia="en-US"/>
              </w:rPr>
              <w:t xml:space="preserve"> </w:t>
            </w:r>
            <w:r>
              <w:rPr>
                <w:rFonts w:ascii="宋体" w:hAnsi="宋体" w:cs="宋体"/>
                <w:snapToGrid w:val="0"/>
                <w:color w:val="000000"/>
                <w:spacing w:val="-7"/>
                <w:kern w:val="0"/>
                <w:sz w:val="18"/>
                <w:szCs w:val="18"/>
                <w:lang w:eastAsia="en-US"/>
              </w:rPr>
              <w:t>文</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7"/>
                <w:kern w:val="0"/>
                <w:sz w:val="18"/>
                <w:szCs w:val="18"/>
                <w:lang w:eastAsia="en-US"/>
              </w:rPr>
              <w:t>件</w:t>
            </w:r>
          </w:p>
        </w:tc>
        <w:tc>
          <w:tcPr>
            <w:tcW w:w="3139" w:type="dxa"/>
            <w:gridSpan w:val="5"/>
          </w:tcPr>
          <w:p>
            <w:pPr>
              <w:widowControl/>
              <w:kinsoku w:val="0"/>
              <w:autoSpaceDE w:val="0"/>
              <w:autoSpaceDN w:val="0"/>
              <w:adjustRightInd w:val="0"/>
              <w:snapToGrid w:val="0"/>
              <w:spacing w:before="81" w:line="219" w:lineRule="auto"/>
              <w:ind w:left="796"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保存单位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704" w:type="dxa"/>
            <w:vMerge w:val="continue"/>
            <w:tcBorders>
              <w:top w:val="nil"/>
            </w:tcBorders>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4515" w:type="dxa"/>
            <w:vMerge w:val="continue"/>
            <w:tcBorders>
              <w:top w:val="nil"/>
            </w:tcBorders>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556" w:type="dxa"/>
          </w:tcPr>
          <w:p>
            <w:pPr>
              <w:widowControl/>
              <w:kinsoku w:val="0"/>
              <w:autoSpaceDE w:val="0"/>
              <w:autoSpaceDN w:val="0"/>
              <w:adjustRightInd w:val="0"/>
              <w:snapToGrid w:val="0"/>
              <w:spacing w:before="127" w:line="221" w:lineRule="auto"/>
              <w:ind w:left="36"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建设</w:t>
            </w:r>
          </w:p>
          <w:p>
            <w:pPr>
              <w:widowControl/>
              <w:kinsoku w:val="0"/>
              <w:autoSpaceDE w:val="0"/>
              <w:autoSpaceDN w:val="0"/>
              <w:adjustRightInd w:val="0"/>
              <w:snapToGrid w:val="0"/>
              <w:spacing w:before="129" w:line="220" w:lineRule="auto"/>
              <w:ind w:left="36"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单位</w:t>
            </w:r>
          </w:p>
        </w:tc>
        <w:tc>
          <w:tcPr>
            <w:tcW w:w="554" w:type="dxa"/>
          </w:tcPr>
          <w:p>
            <w:pPr>
              <w:widowControl/>
              <w:kinsoku w:val="0"/>
              <w:autoSpaceDE w:val="0"/>
              <w:autoSpaceDN w:val="0"/>
              <w:adjustRightInd w:val="0"/>
              <w:snapToGrid w:val="0"/>
              <w:spacing w:before="117" w:line="221" w:lineRule="auto"/>
              <w:ind w:left="36"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设计</w:t>
            </w:r>
          </w:p>
          <w:p>
            <w:pPr>
              <w:widowControl/>
              <w:kinsoku w:val="0"/>
              <w:autoSpaceDE w:val="0"/>
              <w:autoSpaceDN w:val="0"/>
              <w:adjustRightInd w:val="0"/>
              <w:snapToGrid w:val="0"/>
              <w:spacing w:before="110" w:line="220" w:lineRule="auto"/>
              <w:ind w:left="36"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单位</w:t>
            </w:r>
          </w:p>
        </w:tc>
        <w:tc>
          <w:tcPr>
            <w:tcW w:w="569" w:type="dxa"/>
          </w:tcPr>
          <w:p>
            <w:pPr>
              <w:widowControl/>
              <w:kinsoku w:val="0"/>
              <w:autoSpaceDE w:val="0"/>
              <w:autoSpaceDN w:val="0"/>
              <w:adjustRightInd w:val="0"/>
              <w:snapToGrid w:val="0"/>
              <w:spacing w:before="118" w:line="222" w:lineRule="auto"/>
              <w:ind w:left="46"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施工</w:t>
            </w:r>
          </w:p>
          <w:p>
            <w:pPr>
              <w:widowControl/>
              <w:kinsoku w:val="0"/>
              <w:autoSpaceDE w:val="0"/>
              <w:autoSpaceDN w:val="0"/>
              <w:adjustRightInd w:val="0"/>
              <w:snapToGrid w:val="0"/>
              <w:spacing w:before="117" w:line="220" w:lineRule="auto"/>
              <w:ind w:left="46"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单位</w:t>
            </w:r>
          </w:p>
        </w:tc>
        <w:tc>
          <w:tcPr>
            <w:tcW w:w="597" w:type="dxa"/>
          </w:tcPr>
          <w:p>
            <w:pPr>
              <w:widowControl/>
              <w:kinsoku w:val="0"/>
              <w:autoSpaceDE w:val="0"/>
              <w:autoSpaceDN w:val="0"/>
              <w:adjustRightInd w:val="0"/>
              <w:snapToGrid w:val="0"/>
              <w:spacing w:before="123" w:line="228" w:lineRule="auto"/>
              <w:ind w:left="58"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监理</w:t>
            </w:r>
          </w:p>
          <w:p>
            <w:pPr>
              <w:widowControl/>
              <w:kinsoku w:val="0"/>
              <w:autoSpaceDE w:val="0"/>
              <w:autoSpaceDN w:val="0"/>
              <w:adjustRightInd w:val="0"/>
              <w:snapToGrid w:val="0"/>
              <w:spacing w:before="108" w:line="220" w:lineRule="auto"/>
              <w:ind w:left="58"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单位</w:t>
            </w:r>
          </w:p>
        </w:tc>
        <w:tc>
          <w:tcPr>
            <w:tcW w:w="863" w:type="dxa"/>
          </w:tcPr>
          <w:p>
            <w:pPr>
              <w:widowControl/>
              <w:kinsoku w:val="0"/>
              <w:autoSpaceDE w:val="0"/>
              <w:autoSpaceDN w:val="0"/>
              <w:adjustRightInd w:val="0"/>
              <w:snapToGrid w:val="0"/>
              <w:spacing w:before="146" w:line="335" w:lineRule="auto"/>
              <w:ind w:left="148" w:right="80" w:hanging="79" w:firstLineChars="0"/>
              <w:textAlignment w:val="baseline"/>
              <w:rPr>
                <w:rFonts w:hint="eastAsia" w:ascii="宋体" w:hAnsi="宋体" w:cs="宋体"/>
                <w:snapToGrid w:val="0"/>
                <w:color w:val="000000"/>
                <w:kern w:val="0"/>
                <w:sz w:val="18"/>
                <w:szCs w:val="18"/>
                <w:lang w:eastAsia="en-US"/>
              </w:rPr>
            </w:pPr>
            <w:r>
              <w:rPr>
                <w:rFonts w:hint="eastAsia" w:ascii="宋体" w:hAnsi="宋体" w:cs="宋体"/>
                <w:snapToGrid w:val="0"/>
                <w:color w:val="000000"/>
                <w:spacing w:val="-2"/>
                <w:kern w:val="0"/>
                <w:sz w:val="18"/>
                <w:szCs w:val="18"/>
                <w:lang w:eastAsia="en-US"/>
              </w:rPr>
              <w:t>城建档案管理机构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04" w:type="dxa"/>
          </w:tcPr>
          <w:p>
            <w:pPr>
              <w:widowControl/>
              <w:kinsoku w:val="0"/>
              <w:autoSpaceDE w:val="0"/>
              <w:autoSpaceDN w:val="0"/>
              <w:adjustRightInd w:val="0"/>
              <w:snapToGrid w:val="0"/>
              <w:spacing w:before="92" w:line="241"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2</w:t>
            </w:r>
          </w:p>
        </w:tc>
        <w:tc>
          <w:tcPr>
            <w:tcW w:w="4515" w:type="dxa"/>
          </w:tcPr>
          <w:p>
            <w:pPr>
              <w:widowControl/>
              <w:kinsoku w:val="0"/>
              <w:autoSpaceDE w:val="0"/>
              <w:autoSpaceDN w:val="0"/>
              <w:adjustRightInd w:val="0"/>
              <w:snapToGrid w:val="0"/>
              <w:spacing w:before="77" w:line="219" w:lineRule="auto"/>
              <w:ind w:left="27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施工进度计划报审表</w:t>
            </w:r>
          </w:p>
        </w:tc>
        <w:tc>
          <w:tcPr>
            <w:tcW w:w="55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5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9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6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704" w:type="dxa"/>
          </w:tcPr>
          <w:p>
            <w:pPr>
              <w:widowControl/>
              <w:kinsoku w:val="0"/>
              <w:autoSpaceDE w:val="0"/>
              <w:autoSpaceDN w:val="0"/>
              <w:adjustRightInd w:val="0"/>
              <w:snapToGrid w:val="0"/>
              <w:spacing w:before="115" w:line="183" w:lineRule="auto"/>
              <w:ind w:left="167" w:firstLine="0" w:firstLineChars="0"/>
              <w:textAlignment w:val="baseline"/>
              <w:rPr>
                <w:rFonts w:hint="eastAsia" w:ascii="宋体" w:hAnsi="宋体" w:cs="宋体"/>
                <w:snapToGrid w:val="0"/>
                <w:color w:val="000000"/>
                <w:kern w:val="0"/>
                <w:sz w:val="18"/>
                <w:szCs w:val="18"/>
                <w:lang w:eastAsia="en-US"/>
              </w:rPr>
            </w:pPr>
            <w:r>
              <w:rPr>
                <w:rFonts w:ascii="宋体" w:hAnsi="宋体" w:cs="宋体"/>
                <w:b/>
                <w:bCs/>
                <w:snapToGrid w:val="0"/>
                <w:color w:val="000000"/>
                <w:spacing w:val="-3"/>
                <w:kern w:val="0"/>
                <w:sz w:val="18"/>
                <w:szCs w:val="18"/>
                <w:lang w:eastAsia="en-US"/>
              </w:rPr>
              <w:t>B3</w:t>
            </w:r>
          </w:p>
        </w:tc>
        <w:tc>
          <w:tcPr>
            <w:tcW w:w="4515" w:type="dxa"/>
          </w:tcPr>
          <w:p>
            <w:pPr>
              <w:widowControl/>
              <w:kinsoku w:val="0"/>
              <w:autoSpaceDE w:val="0"/>
              <w:autoSpaceDN w:val="0"/>
              <w:adjustRightInd w:val="0"/>
              <w:snapToGrid w:val="0"/>
              <w:spacing w:before="76" w:line="219" w:lineRule="auto"/>
              <w:ind w:left="1103" w:firstLine="0" w:firstLineChars="0"/>
              <w:textAlignment w:val="baseline"/>
              <w:rPr>
                <w:rFonts w:hint="eastAsia" w:ascii="宋体" w:hAnsi="宋体" w:cs="宋体"/>
                <w:snapToGrid w:val="0"/>
                <w:color w:val="000000"/>
                <w:kern w:val="0"/>
                <w:sz w:val="18"/>
                <w:szCs w:val="18"/>
                <w:lang w:eastAsia="en-US"/>
              </w:rPr>
            </w:pPr>
            <w:r>
              <w:rPr>
                <w:rFonts w:ascii="宋体" w:hAnsi="宋体" w:cs="宋体"/>
                <w:b/>
                <w:bCs/>
                <w:snapToGrid w:val="0"/>
                <w:color w:val="000000"/>
                <w:spacing w:val="-3"/>
                <w:kern w:val="0"/>
                <w:sz w:val="18"/>
                <w:szCs w:val="18"/>
                <w:lang w:eastAsia="en-US"/>
              </w:rPr>
              <w:t>质量控制文件</w:t>
            </w:r>
          </w:p>
        </w:tc>
        <w:tc>
          <w:tcPr>
            <w:tcW w:w="3139" w:type="dxa"/>
            <w:gridSpan w:val="5"/>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04" w:type="dxa"/>
          </w:tcPr>
          <w:p>
            <w:pPr>
              <w:widowControl/>
              <w:kinsoku w:val="0"/>
              <w:autoSpaceDE w:val="0"/>
              <w:autoSpaceDN w:val="0"/>
              <w:adjustRightInd w:val="0"/>
              <w:snapToGrid w:val="0"/>
              <w:spacing w:before="83" w:line="241"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1</w:t>
            </w:r>
          </w:p>
        </w:tc>
        <w:tc>
          <w:tcPr>
            <w:tcW w:w="4515" w:type="dxa"/>
          </w:tcPr>
          <w:p>
            <w:pPr>
              <w:widowControl/>
              <w:kinsoku w:val="0"/>
              <w:autoSpaceDE w:val="0"/>
              <w:autoSpaceDN w:val="0"/>
              <w:adjustRightInd w:val="0"/>
              <w:snapToGrid w:val="0"/>
              <w:spacing w:before="66" w:line="218" w:lineRule="auto"/>
              <w:ind w:left="271"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质量事故报告及处理资料</w:t>
            </w:r>
          </w:p>
        </w:tc>
        <w:tc>
          <w:tcPr>
            <w:tcW w:w="55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5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9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6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4" w:type="dxa"/>
          </w:tcPr>
          <w:p>
            <w:pPr>
              <w:widowControl/>
              <w:kinsoku w:val="0"/>
              <w:autoSpaceDE w:val="0"/>
              <w:autoSpaceDN w:val="0"/>
              <w:adjustRightInd w:val="0"/>
              <w:snapToGrid w:val="0"/>
              <w:spacing w:before="93" w:line="241"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2</w:t>
            </w:r>
          </w:p>
        </w:tc>
        <w:tc>
          <w:tcPr>
            <w:tcW w:w="4515" w:type="dxa"/>
          </w:tcPr>
          <w:p>
            <w:pPr>
              <w:widowControl/>
              <w:kinsoku w:val="0"/>
              <w:autoSpaceDE w:val="0"/>
              <w:autoSpaceDN w:val="0"/>
              <w:adjustRightInd w:val="0"/>
              <w:snapToGrid w:val="0"/>
              <w:spacing w:before="78" w:line="219" w:lineRule="auto"/>
              <w:ind w:left="27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旁站监理记录</w:t>
            </w:r>
          </w:p>
        </w:tc>
        <w:tc>
          <w:tcPr>
            <w:tcW w:w="55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5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9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6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704" w:type="dxa"/>
          </w:tcPr>
          <w:p>
            <w:pPr>
              <w:widowControl/>
              <w:kinsoku w:val="0"/>
              <w:autoSpaceDE w:val="0"/>
              <w:autoSpaceDN w:val="0"/>
              <w:adjustRightInd w:val="0"/>
              <w:snapToGrid w:val="0"/>
              <w:spacing w:before="93" w:line="240"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3</w:t>
            </w:r>
          </w:p>
        </w:tc>
        <w:tc>
          <w:tcPr>
            <w:tcW w:w="4515" w:type="dxa"/>
          </w:tcPr>
          <w:p>
            <w:pPr>
              <w:widowControl/>
              <w:kinsoku w:val="0"/>
              <w:autoSpaceDE w:val="0"/>
              <w:autoSpaceDN w:val="0"/>
              <w:adjustRightInd w:val="0"/>
              <w:snapToGrid w:val="0"/>
              <w:spacing w:before="79" w:line="219" w:lineRule="auto"/>
              <w:ind w:left="271"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见证取样和送检人员备案表</w:t>
            </w:r>
          </w:p>
        </w:tc>
        <w:tc>
          <w:tcPr>
            <w:tcW w:w="55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5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9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6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04" w:type="dxa"/>
          </w:tcPr>
          <w:p>
            <w:pPr>
              <w:widowControl/>
              <w:kinsoku w:val="0"/>
              <w:autoSpaceDE w:val="0"/>
              <w:autoSpaceDN w:val="0"/>
              <w:adjustRightInd w:val="0"/>
              <w:snapToGrid w:val="0"/>
              <w:spacing w:before="94" w:line="241"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4</w:t>
            </w:r>
          </w:p>
        </w:tc>
        <w:tc>
          <w:tcPr>
            <w:tcW w:w="4515" w:type="dxa"/>
          </w:tcPr>
          <w:p>
            <w:pPr>
              <w:widowControl/>
              <w:kinsoku w:val="0"/>
              <w:autoSpaceDE w:val="0"/>
              <w:autoSpaceDN w:val="0"/>
              <w:adjustRightInd w:val="0"/>
              <w:snapToGrid w:val="0"/>
              <w:spacing w:before="79" w:line="219" w:lineRule="auto"/>
              <w:ind w:left="27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见证记录</w:t>
            </w:r>
          </w:p>
        </w:tc>
        <w:tc>
          <w:tcPr>
            <w:tcW w:w="55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5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9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6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704" w:type="dxa"/>
          </w:tcPr>
          <w:p>
            <w:pPr>
              <w:widowControl/>
              <w:kinsoku w:val="0"/>
              <w:autoSpaceDE w:val="0"/>
              <w:autoSpaceDN w:val="0"/>
              <w:adjustRightInd w:val="0"/>
              <w:snapToGrid w:val="0"/>
              <w:spacing w:before="127" w:line="183" w:lineRule="auto"/>
              <w:ind w:left="167" w:firstLine="0" w:firstLineChars="0"/>
              <w:textAlignment w:val="baseline"/>
              <w:rPr>
                <w:rFonts w:hint="eastAsia" w:ascii="宋体" w:hAnsi="宋体" w:cs="宋体"/>
                <w:snapToGrid w:val="0"/>
                <w:color w:val="000000"/>
                <w:kern w:val="0"/>
                <w:sz w:val="18"/>
                <w:szCs w:val="18"/>
                <w:lang w:eastAsia="en-US"/>
              </w:rPr>
            </w:pPr>
            <w:r>
              <w:rPr>
                <w:rFonts w:ascii="宋体" w:hAnsi="宋体" w:cs="宋体"/>
                <w:b/>
                <w:bCs/>
                <w:snapToGrid w:val="0"/>
                <w:color w:val="000000"/>
                <w:spacing w:val="-3"/>
                <w:kern w:val="0"/>
                <w:sz w:val="18"/>
                <w:szCs w:val="18"/>
                <w:lang w:eastAsia="en-US"/>
              </w:rPr>
              <w:t>B4</w:t>
            </w:r>
          </w:p>
        </w:tc>
        <w:tc>
          <w:tcPr>
            <w:tcW w:w="4515" w:type="dxa"/>
          </w:tcPr>
          <w:p>
            <w:pPr>
              <w:widowControl/>
              <w:kinsoku w:val="0"/>
              <w:autoSpaceDE w:val="0"/>
              <w:autoSpaceDN w:val="0"/>
              <w:adjustRightInd w:val="0"/>
              <w:snapToGrid w:val="0"/>
              <w:spacing w:before="85" w:line="218" w:lineRule="auto"/>
              <w:ind w:left="1123" w:firstLine="0" w:firstLineChars="0"/>
              <w:textAlignment w:val="baseline"/>
              <w:rPr>
                <w:rFonts w:hint="eastAsia" w:ascii="宋体" w:hAnsi="宋体" w:cs="宋体"/>
                <w:snapToGrid w:val="0"/>
                <w:color w:val="000000"/>
                <w:kern w:val="0"/>
                <w:sz w:val="18"/>
                <w:szCs w:val="18"/>
                <w:lang w:eastAsia="en-US"/>
              </w:rPr>
            </w:pPr>
            <w:r>
              <w:rPr>
                <w:rFonts w:ascii="宋体" w:hAnsi="宋体" w:cs="宋体"/>
                <w:b/>
                <w:bCs/>
                <w:snapToGrid w:val="0"/>
                <w:color w:val="000000"/>
                <w:spacing w:val="-3"/>
                <w:kern w:val="0"/>
                <w:sz w:val="18"/>
                <w:szCs w:val="18"/>
                <w:lang w:eastAsia="en-US"/>
              </w:rPr>
              <w:t>造价控制文件</w:t>
            </w:r>
          </w:p>
        </w:tc>
        <w:tc>
          <w:tcPr>
            <w:tcW w:w="3139" w:type="dxa"/>
            <w:gridSpan w:val="5"/>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704" w:type="dxa"/>
          </w:tcPr>
          <w:p>
            <w:pPr>
              <w:widowControl/>
              <w:kinsoku w:val="0"/>
              <w:autoSpaceDE w:val="0"/>
              <w:autoSpaceDN w:val="0"/>
              <w:adjustRightInd w:val="0"/>
              <w:snapToGrid w:val="0"/>
              <w:spacing w:before="95" w:line="241"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1</w:t>
            </w:r>
          </w:p>
        </w:tc>
        <w:tc>
          <w:tcPr>
            <w:tcW w:w="4515" w:type="dxa"/>
          </w:tcPr>
          <w:p>
            <w:pPr>
              <w:widowControl/>
              <w:kinsoku w:val="0"/>
              <w:autoSpaceDE w:val="0"/>
              <w:autoSpaceDN w:val="0"/>
              <w:adjustRightInd w:val="0"/>
              <w:snapToGrid w:val="0"/>
              <w:spacing w:before="80" w:line="219" w:lineRule="auto"/>
              <w:ind w:left="27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工程款支付</w:t>
            </w:r>
          </w:p>
        </w:tc>
        <w:tc>
          <w:tcPr>
            <w:tcW w:w="55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5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9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6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04" w:type="dxa"/>
          </w:tcPr>
          <w:p>
            <w:pPr>
              <w:widowControl/>
              <w:kinsoku w:val="0"/>
              <w:autoSpaceDE w:val="0"/>
              <w:autoSpaceDN w:val="0"/>
              <w:adjustRightInd w:val="0"/>
              <w:snapToGrid w:val="0"/>
              <w:spacing w:before="94" w:line="239"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2</w:t>
            </w:r>
          </w:p>
        </w:tc>
        <w:tc>
          <w:tcPr>
            <w:tcW w:w="4515" w:type="dxa"/>
          </w:tcPr>
          <w:p>
            <w:pPr>
              <w:widowControl/>
              <w:kinsoku w:val="0"/>
              <w:autoSpaceDE w:val="0"/>
              <w:autoSpaceDN w:val="0"/>
              <w:adjustRightInd w:val="0"/>
              <w:snapToGrid w:val="0"/>
              <w:spacing w:before="79" w:line="219" w:lineRule="auto"/>
              <w:ind w:left="27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工程款支付证书</w:t>
            </w:r>
          </w:p>
        </w:tc>
        <w:tc>
          <w:tcPr>
            <w:tcW w:w="55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5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9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6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704" w:type="dxa"/>
          </w:tcPr>
          <w:p>
            <w:pPr>
              <w:widowControl/>
              <w:kinsoku w:val="0"/>
              <w:autoSpaceDE w:val="0"/>
              <w:autoSpaceDN w:val="0"/>
              <w:adjustRightInd w:val="0"/>
              <w:snapToGrid w:val="0"/>
              <w:spacing w:before="105" w:line="240"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3</w:t>
            </w:r>
          </w:p>
        </w:tc>
        <w:tc>
          <w:tcPr>
            <w:tcW w:w="4515" w:type="dxa"/>
          </w:tcPr>
          <w:p>
            <w:pPr>
              <w:widowControl/>
              <w:kinsoku w:val="0"/>
              <w:autoSpaceDE w:val="0"/>
              <w:autoSpaceDN w:val="0"/>
              <w:adjustRightInd w:val="0"/>
              <w:snapToGrid w:val="0"/>
              <w:spacing w:before="91" w:line="219" w:lineRule="auto"/>
              <w:ind w:left="27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工程变更费用报审表</w:t>
            </w:r>
          </w:p>
        </w:tc>
        <w:tc>
          <w:tcPr>
            <w:tcW w:w="55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5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9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6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04" w:type="dxa"/>
          </w:tcPr>
          <w:p>
            <w:pPr>
              <w:widowControl/>
              <w:kinsoku w:val="0"/>
              <w:autoSpaceDE w:val="0"/>
              <w:autoSpaceDN w:val="0"/>
              <w:adjustRightInd w:val="0"/>
              <w:snapToGrid w:val="0"/>
              <w:spacing w:before="95" w:line="239"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4</w:t>
            </w:r>
          </w:p>
        </w:tc>
        <w:tc>
          <w:tcPr>
            <w:tcW w:w="4515" w:type="dxa"/>
          </w:tcPr>
          <w:p>
            <w:pPr>
              <w:widowControl/>
              <w:kinsoku w:val="0"/>
              <w:autoSpaceDE w:val="0"/>
              <w:autoSpaceDN w:val="0"/>
              <w:adjustRightInd w:val="0"/>
              <w:snapToGrid w:val="0"/>
              <w:spacing w:before="81" w:line="219" w:lineRule="auto"/>
              <w:ind w:left="27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费用索赔申请表</w:t>
            </w:r>
          </w:p>
        </w:tc>
        <w:tc>
          <w:tcPr>
            <w:tcW w:w="55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5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9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6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704" w:type="dxa"/>
          </w:tcPr>
          <w:p>
            <w:pPr>
              <w:widowControl/>
              <w:kinsoku w:val="0"/>
              <w:autoSpaceDE w:val="0"/>
              <w:autoSpaceDN w:val="0"/>
              <w:adjustRightInd w:val="0"/>
              <w:snapToGrid w:val="0"/>
              <w:spacing w:before="86" w:line="237"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5</w:t>
            </w:r>
          </w:p>
        </w:tc>
        <w:tc>
          <w:tcPr>
            <w:tcW w:w="4515" w:type="dxa"/>
          </w:tcPr>
          <w:p>
            <w:pPr>
              <w:widowControl/>
              <w:kinsoku w:val="0"/>
              <w:autoSpaceDE w:val="0"/>
              <w:autoSpaceDN w:val="0"/>
              <w:adjustRightInd w:val="0"/>
              <w:snapToGrid w:val="0"/>
              <w:spacing w:before="71" w:line="219" w:lineRule="auto"/>
              <w:ind w:left="27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费用索赔审批表</w:t>
            </w:r>
          </w:p>
        </w:tc>
        <w:tc>
          <w:tcPr>
            <w:tcW w:w="55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5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9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6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704" w:type="dxa"/>
          </w:tcPr>
          <w:p>
            <w:pPr>
              <w:widowControl/>
              <w:kinsoku w:val="0"/>
              <w:autoSpaceDE w:val="0"/>
              <w:autoSpaceDN w:val="0"/>
              <w:adjustRightInd w:val="0"/>
              <w:snapToGrid w:val="0"/>
              <w:spacing w:before="130" w:line="182" w:lineRule="auto"/>
              <w:ind w:left="167" w:firstLine="0" w:firstLineChars="0"/>
              <w:textAlignment w:val="baseline"/>
              <w:rPr>
                <w:rFonts w:hint="eastAsia" w:ascii="宋体" w:hAnsi="宋体" w:cs="宋体"/>
                <w:snapToGrid w:val="0"/>
                <w:color w:val="000000"/>
                <w:kern w:val="0"/>
                <w:sz w:val="18"/>
                <w:szCs w:val="18"/>
                <w:lang w:eastAsia="en-US"/>
              </w:rPr>
            </w:pPr>
            <w:r>
              <w:rPr>
                <w:rFonts w:ascii="宋体" w:hAnsi="宋体" w:cs="宋体"/>
                <w:b/>
                <w:bCs/>
                <w:snapToGrid w:val="0"/>
                <w:color w:val="000000"/>
                <w:spacing w:val="-3"/>
                <w:kern w:val="0"/>
                <w:sz w:val="18"/>
                <w:szCs w:val="18"/>
                <w:lang w:eastAsia="en-US"/>
              </w:rPr>
              <w:t>B5</w:t>
            </w:r>
          </w:p>
        </w:tc>
        <w:tc>
          <w:tcPr>
            <w:tcW w:w="4515" w:type="dxa"/>
          </w:tcPr>
          <w:p>
            <w:pPr>
              <w:widowControl/>
              <w:kinsoku w:val="0"/>
              <w:autoSpaceDE w:val="0"/>
              <w:autoSpaceDN w:val="0"/>
              <w:adjustRightInd w:val="0"/>
              <w:snapToGrid w:val="0"/>
              <w:spacing w:before="90" w:line="219" w:lineRule="auto"/>
              <w:ind w:left="1123" w:firstLine="0" w:firstLineChars="0"/>
              <w:textAlignment w:val="baseline"/>
              <w:rPr>
                <w:rFonts w:hint="eastAsia" w:ascii="宋体" w:hAnsi="宋体" w:cs="宋体"/>
                <w:snapToGrid w:val="0"/>
                <w:color w:val="000000"/>
                <w:kern w:val="0"/>
                <w:sz w:val="18"/>
                <w:szCs w:val="18"/>
                <w:lang w:eastAsia="en-US"/>
              </w:rPr>
            </w:pPr>
            <w:r>
              <w:rPr>
                <w:rFonts w:ascii="宋体" w:hAnsi="宋体" w:cs="宋体"/>
                <w:b/>
                <w:bCs/>
                <w:snapToGrid w:val="0"/>
                <w:color w:val="000000"/>
                <w:spacing w:val="-3"/>
                <w:kern w:val="0"/>
                <w:sz w:val="18"/>
                <w:szCs w:val="18"/>
                <w:lang w:eastAsia="en-US"/>
              </w:rPr>
              <w:t>工期管理文件</w:t>
            </w:r>
          </w:p>
        </w:tc>
        <w:tc>
          <w:tcPr>
            <w:tcW w:w="3139" w:type="dxa"/>
            <w:gridSpan w:val="5"/>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704" w:type="dxa"/>
          </w:tcPr>
          <w:p>
            <w:pPr>
              <w:widowControl/>
              <w:kinsoku w:val="0"/>
              <w:autoSpaceDE w:val="0"/>
              <w:autoSpaceDN w:val="0"/>
              <w:adjustRightInd w:val="0"/>
              <w:snapToGrid w:val="0"/>
              <w:spacing w:before="107" w:line="241"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1</w:t>
            </w:r>
          </w:p>
        </w:tc>
        <w:tc>
          <w:tcPr>
            <w:tcW w:w="4515" w:type="dxa"/>
          </w:tcPr>
          <w:p>
            <w:pPr>
              <w:widowControl/>
              <w:kinsoku w:val="0"/>
              <w:autoSpaceDE w:val="0"/>
              <w:autoSpaceDN w:val="0"/>
              <w:adjustRightInd w:val="0"/>
              <w:snapToGrid w:val="0"/>
              <w:spacing w:before="92" w:line="219" w:lineRule="auto"/>
              <w:ind w:left="27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工程延期申请表</w:t>
            </w:r>
          </w:p>
        </w:tc>
        <w:tc>
          <w:tcPr>
            <w:tcW w:w="55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5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9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6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704" w:type="dxa"/>
          </w:tcPr>
          <w:p>
            <w:pPr>
              <w:widowControl/>
              <w:kinsoku w:val="0"/>
              <w:autoSpaceDE w:val="0"/>
              <w:autoSpaceDN w:val="0"/>
              <w:adjustRightInd w:val="0"/>
              <w:snapToGrid w:val="0"/>
              <w:spacing w:before="87" w:line="236"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2</w:t>
            </w:r>
          </w:p>
        </w:tc>
        <w:tc>
          <w:tcPr>
            <w:tcW w:w="4515" w:type="dxa"/>
          </w:tcPr>
          <w:p>
            <w:pPr>
              <w:widowControl/>
              <w:kinsoku w:val="0"/>
              <w:autoSpaceDE w:val="0"/>
              <w:autoSpaceDN w:val="0"/>
              <w:adjustRightInd w:val="0"/>
              <w:snapToGrid w:val="0"/>
              <w:spacing w:before="72" w:line="220" w:lineRule="auto"/>
              <w:ind w:left="27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工程延期审批表</w:t>
            </w:r>
          </w:p>
        </w:tc>
        <w:tc>
          <w:tcPr>
            <w:tcW w:w="55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5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9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6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704" w:type="dxa"/>
          </w:tcPr>
          <w:p>
            <w:pPr>
              <w:widowControl/>
              <w:kinsoku w:val="0"/>
              <w:autoSpaceDE w:val="0"/>
              <w:autoSpaceDN w:val="0"/>
              <w:adjustRightInd w:val="0"/>
              <w:snapToGrid w:val="0"/>
              <w:spacing w:before="130" w:line="183" w:lineRule="auto"/>
              <w:ind w:left="167" w:firstLine="0" w:firstLineChars="0"/>
              <w:textAlignment w:val="baseline"/>
              <w:rPr>
                <w:rFonts w:hint="eastAsia" w:ascii="宋体" w:hAnsi="宋体" w:cs="宋体"/>
                <w:snapToGrid w:val="0"/>
                <w:color w:val="000000"/>
                <w:kern w:val="0"/>
                <w:sz w:val="18"/>
                <w:szCs w:val="18"/>
                <w:lang w:eastAsia="en-US"/>
              </w:rPr>
            </w:pPr>
            <w:r>
              <w:rPr>
                <w:rFonts w:ascii="宋体" w:hAnsi="宋体" w:cs="宋体"/>
                <w:b/>
                <w:bCs/>
                <w:snapToGrid w:val="0"/>
                <w:color w:val="000000"/>
                <w:spacing w:val="-3"/>
                <w:kern w:val="0"/>
                <w:sz w:val="18"/>
                <w:szCs w:val="18"/>
                <w:lang w:eastAsia="en-US"/>
              </w:rPr>
              <w:t>B6</w:t>
            </w:r>
          </w:p>
        </w:tc>
        <w:tc>
          <w:tcPr>
            <w:tcW w:w="4515" w:type="dxa"/>
          </w:tcPr>
          <w:p>
            <w:pPr>
              <w:widowControl/>
              <w:kinsoku w:val="0"/>
              <w:autoSpaceDE w:val="0"/>
              <w:autoSpaceDN w:val="0"/>
              <w:adjustRightInd w:val="0"/>
              <w:snapToGrid w:val="0"/>
              <w:spacing w:before="91" w:line="219" w:lineRule="auto"/>
              <w:ind w:left="1123" w:firstLine="0" w:firstLineChars="0"/>
              <w:textAlignment w:val="baseline"/>
              <w:rPr>
                <w:rFonts w:hint="eastAsia" w:ascii="宋体" w:hAnsi="宋体" w:cs="宋体"/>
                <w:snapToGrid w:val="0"/>
                <w:color w:val="000000"/>
                <w:kern w:val="0"/>
                <w:sz w:val="18"/>
                <w:szCs w:val="18"/>
                <w:lang w:eastAsia="en-US"/>
              </w:rPr>
            </w:pPr>
            <w:r>
              <w:rPr>
                <w:rFonts w:ascii="宋体" w:hAnsi="宋体" w:cs="宋体"/>
                <w:b/>
                <w:bCs/>
                <w:snapToGrid w:val="0"/>
                <w:color w:val="000000"/>
                <w:spacing w:val="-3"/>
                <w:kern w:val="0"/>
                <w:sz w:val="18"/>
                <w:szCs w:val="18"/>
                <w:lang w:eastAsia="en-US"/>
              </w:rPr>
              <w:t>监理验收文件</w:t>
            </w:r>
          </w:p>
        </w:tc>
        <w:tc>
          <w:tcPr>
            <w:tcW w:w="3139" w:type="dxa"/>
            <w:gridSpan w:val="5"/>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04" w:type="dxa"/>
          </w:tcPr>
          <w:p>
            <w:pPr>
              <w:widowControl/>
              <w:kinsoku w:val="0"/>
              <w:autoSpaceDE w:val="0"/>
              <w:autoSpaceDN w:val="0"/>
              <w:adjustRightInd w:val="0"/>
              <w:snapToGrid w:val="0"/>
              <w:spacing w:before="98" w:line="235"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1</w:t>
            </w:r>
          </w:p>
        </w:tc>
        <w:tc>
          <w:tcPr>
            <w:tcW w:w="4515" w:type="dxa"/>
          </w:tcPr>
          <w:p>
            <w:pPr>
              <w:widowControl/>
              <w:kinsoku w:val="0"/>
              <w:autoSpaceDE w:val="0"/>
              <w:autoSpaceDN w:val="0"/>
              <w:adjustRightInd w:val="0"/>
              <w:snapToGrid w:val="0"/>
              <w:spacing w:before="81" w:line="218" w:lineRule="auto"/>
              <w:ind w:left="27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工程质量评估报告</w:t>
            </w:r>
          </w:p>
        </w:tc>
        <w:tc>
          <w:tcPr>
            <w:tcW w:w="55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5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9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6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704" w:type="dxa"/>
          </w:tcPr>
          <w:p>
            <w:pPr>
              <w:widowControl/>
              <w:kinsoku w:val="0"/>
              <w:autoSpaceDE w:val="0"/>
              <w:autoSpaceDN w:val="0"/>
              <w:adjustRightInd w:val="0"/>
              <w:snapToGrid w:val="0"/>
              <w:spacing w:before="99" w:line="241"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2</w:t>
            </w:r>
          </w:p>
        </w:tc>
        <w:tc>
          <w:tcPr>
            <w:tcW w:w="4515" w:type="dxa"/>
          </w:tcPr>
          <w:p>
            <w:pPr>
              <w:widowControl/>
              <w:kinsoku w:val="0"/>
              <w:autoSpaceDE w:val="0"/>
              <w:autoSpaceDN w:val="0"/>
              <w:adjustRightInd w:val="0"/>
              <w:snapToGrid w:val="0"/>
              <w:spacing w:before="83" w:line="219" w:lineRule="auto"/>
              <w:ind w:left="27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监理资料移交书</w:t>
            </w:r>
          </w:p>
        </w:tc>
        <w:tc>
          <w:tcPr>
            <w:tcW w:w="55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5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9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6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8358" w:type="dxa"/>
            <w:gridSpan w:val="7"/>
          </w:tcPr>
          <w:p>
            <w:pPr>
              <w:widowControl/>
              <w:kinsoku w:val="0"/>
              <w:autoSpaceDE w:val="0"/>
              <w:autoSpaceDN w:val="0"/>
              <w:adjustRightInd w:val="0"/>
              <w:snapToGrid w:val="0"/>
              <w:spacing w:before="92" w:line="219" w:lineRule="auto"/>
              <w:ind w:left="2357" w:firstLine="0" w:firstLineChars="0"/>
              <w:textAlignment w:val="baseline"/>
              <w:rPr>
                <w:rFonts w:hint="eastAsia" w:ascii="宋体" w:hAnsi="宋体" w:cs="宋体"/>
                <w:snapToGrid w:val="0"/>
                <w:color w:val="000000"/>
                <w:kern w:val="0"/>
                <w:sz w:val="18"/>
                <w:szCs w:val="18"/>
                <w:lang w:eastAsia="en-US"/>
              </w:rPr>
            </w:pPr>
            <w:r>
              <w:rPr>
                <w:rFonts w:ascii="宋体" w:hAnsi="宋体" w:cs="宋体"/>
                <w:b/>
                <w:bCs/>
                <w:snapToGrid w:val="0"/>
                <w:color w:val="000000"/>
                <w:spacing w:val="1"/>
                <w:kern w:val="0"/>
                <w:sz w:val="18"/>
                <w:szCs w:val="18"/>
                <w:lang w:eastAsia="en-US"/>
              </w:rPr>
              <w:t>施工文件</w:t>
            </w:r>
            <w:r>
              <w:rPr>
                <w:rFonts w:hint="eastAsia" w:ascii="宋体" w:hAnsi="宋体" w:cs="宋体"/>
                <w:b/>
                <w:bCs/>
                <w:snapToGrid w:val="0"/>
                <w:color w:val="000000"/>
                <w:spacing w:val="1"/>
                <w:kern w:val="0"/>
                <w:sz w:val="18"/>
                <w:szCs w:val="18"/>
                <w:lang w:eastAsia="en-US"/>
              </w:rPr>
              <w:t>（</w:t>
            </w:r>
            <w:r>
              <w:rPr>
                <w:rFonts w:ascii="宋体" w:hAnsi="宋体" w:cs="宋体"/>
                <w:b/>
                <w:bCs/>
                <w:snapToGrid w:val="0"/>
                <w:color w:val="000000"/>
                <w:spacing w:val="1"/>
                <w:kern w:val="0"/>
                <w:sz w:val="18"/>
                <w:szCs w:val="18"/>
                <w:lang w:eastAsia="en-US"/>
              </w:rPr>
              <w:t>C类</w:t>
            </w:r>
            <w:r>
              <w:rPr>
                <w:rFonts w:hint="eastAsia" w:ascii="宋体" w:hAnsi="宋体" w:cs="宋体"/>
                <w:b/>
                <w:bCs/>
                <w:snapToGrid w:val="0"/>
                <w:color w:val="000000"/>
                <w:spacing w:val="1"/>
                <w:kern w:val="0"/>
                <w:sz w:val="18"/>
                <w:szCs w:val="18"/>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04" w:type="dxa"/>
          </w:tcPr>
          <w:p>
            <w:pPr>
              <w:widowControl/>
              <w:kinsoku w:val="0"/>
              <w:autoSpaceDE w:val="0"/>
              <w:autoSpaceDN w:val="0"/>
              <w:adjustRightInd w:val="0"/>
              <w:snapToGrid w:val="0"/>
              <w:spacing w:before="122" w:line="184" w:lineRule="auto"/>
              <w:ind w:left="164"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C1</w:t>
            </w:r>
          </w:p>
        </w:tc>
        <w:tc>
          <w:tcPr>
            <w:tcW w:w="4515" w:type="dxa"/>
          </w:tcPr>
          <w:p>
            <w:pPr>
              <w:widowControl/>
              <w:kinsoku w:val="0"/>
              <w:autoSpaceDE w:val="0"/>
              <w:autoSpaceDN w:val="0"/>
              <w:adjustRightInd w:val="0"/>
              <w:snapToGrid w:val="0"/>
              <w:spacing w:before="82" w:line="219" w:lineRule="auto"/>
              <w:ind w:left="1123" w:firstLine="0" w:firstLineChars="0"/>
              <w:textAlignment w:val="baseline"/>
              <w:rPr>
                <w:rFonts w:hint="eastAsia" w:ascii="宋体" w:hAnsi="宋体" w:cs="宋体"/>
                <w:snapToGrid w:val="0"/>
                <w:color w:val="000000"/>
                <w:kern w:val="0"/>
                <w:sz w:val="18"/>
                <w:szCs w:val="18"/>
                <w:lang w:eastAsia="en-US"/>
              </w:rPr>
            </w:pPr>
            <w:r>
              <w:rPr>
                <w:rFonts w:ascii="宋体" w:hAnsi="宋体" w:cs="宋体"/>
                <w:b/>
                <w:bCs/>
                <w:snapToGrid w:val="0"/>
                <w:color w:val="000000"/>
                <w:spacing w:val="-3"/>
                <w:kern w:val="0"/>
                <w:sz w:val="18"/>
                <w:szCs w:val="18"/>
                <w:lang w:eastAsia="en-US"/>
              </w:rPr>
              <w:t>施工管理文件</w:t>
            </w:r>
          </w:p>
        </w:tc>
        <w:tc>
          <w:tcPr>
            <w:tcW w:w="3139" w:type="dxa"/>
            <w:gridSpan w:val="5"/>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04" w:type="dxa"/>
          </w:tcPr>
          <w:p>
            <w:pPr>
              <w:widowControl/>
              <w:kinsoku w:val="0"/>
              <w:autoSpaceDE w:val="0"/>
              <w:autoSpaceDN w:val="0"/>
              <w:adjustRightInd w:val="0"/>
              <w:snapToGrid w:val="0"/>
              <w:spacing w:before="89" w:line="234"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1</w:t>
            </w:r>
          </w:p>
        </w:tc>
        <w:tc>
          <w:tcPr>
            <w:tcW w:w="4515" w:type="dxa"/>
          </w:tcPr>
          <w:p>
            <w:pPr>
              <w:widowControl/>
              <w:kinsoku w:val="0"/>
              <w:autoSpaceDE w:val="0"/>
              <w:autoSpaceDN w:val="0"/>
              <w:adjustRightInd w:val="0"/>
              <w:snapToGrid w:val="0"/>
              <w:spacing w:before="75" w:line="219" w:lineRule="auto"/>
              <w:ind w:left="27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工程概况表</w:t>
            </w:r>
          </w:p>
        </w:tc>
        <w:tc>
          <w:tcPr>
            <w:tcW w:w="55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5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9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6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04" w:type="dxa"/>
          </w:tcPr>
          <w:p>
            <w:pPr>
              <w:widowControl/>
              <w:kinsoku w:val="0"/>
              <w:autoSpaceDE w:val="0"/>
              <w:autoSpaceDN w:val="0"/>
              <w:adjustRightInd w:val="0"/>
              <w:snapToGrid w:val="0"/>
              <w:spacing w:before="99" w:line="234"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2</w:t>
            </w:r>
          </w:p>
        </w:tc>
        <w:tc>
          <w:tcPr>
            <w:tcW w:w="4515" w:type="dxa"/>
          </w:tcPr>
          <w:p>
            <w:pPr>
              <w:widowControl/>
              <w:kinsoku w:val="0"/>
              <w:autoSpaceDE w:val="0"/>
              <w:autoSpaceDN w:val="0"/>
              <w:adjustRightInd w:val="0"/>
              <w:snapToGrid w:val="0"/>
              <w:spacing w:before="85" w:line="219" w:lineRule="auto"/>
              <w:ind w:left="271"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施工现场质量管理检查记录</w:t>
            </w:r>
          </w:p>
        </w:tc>
        <w:tc>
          <w:tcPr>
            <w:tcW w:w="55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55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9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6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704" w:type="dxa"/>
          </w:tcPr>
          <w:p>
            <w:pPr>
              <w:widowControl/>
              <w:kinsoku w:val="0"/>
              <w:autoSpaceDE w:val="0"/>
              <w:autoSpaceDN w:val="0"/>
              <w:adjustRightInd w:val="0"/>
              <w:snapToGrid w:val="0"/>
              <w:spacing w:before="109" w:line="240"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3</w:t>
            </w:r>
          </w:p>
        </w:tc>
        <w:tc>
          <w:tcPr>
            <w:tcW w:w="4515" w:type="dxa"/>
          </w:tcPr>
          <w:p>
            <w:pPr>
              <w:widowControl/>
              <w:kinsoku w:val="0"/>
              <w:autoSpaceDE w:val="0"/>
              <w:autoSpaceDN w:val="0"/>
              <w:adjustRightInd w:val="0"/>
              <w:snapToGrid w:val="0"/>
              <w:spacing w:before="94" w:line="219" w:lineRule="auto"/>
              <w:ind w:left="271"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企业资质证书及相关专业人员岗位证书</w:t>
            </w:r>
          </w:p>
        </w:tc>
        <w:tc>
          <w:tcPr>
            <w:tcW w:w="55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5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9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6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704" w:type="dxa"/>
          </w:tcPr>
          <w:p>
            <w:pPr>
              <w:widowControl/>
              <w:kinsoku w:val="0"/>
              <w:autoSpaceDE w:val="0"/>
              <w:autoSpaceDN w:val="0"/>
              <w:adjustRightInd w:val="0"/>
              <w:snapToGrid w:val="0"/>
              <w:spacing w:before="101" w:line="241"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4</w:t>
            </w:r>
          </w:p>
        </w:tc>
        <w:tc>
          <w:tcPr>
            <w:tcW w:w="4515" w:type="dxa"/>
          </w:tcPr>
          <w:p>
            <w:pPr>
              <w:widowControl/>
              <w:kinsoku w:val="0"/>
              <w:autoSpaceDE w:val="0"/>
              <w:autoSpaceDN w:val="0"/>
              <w:adjustRightInd w:val="0"/>
              <w:snapToGrid w:val="0"/>
              <w:spacing w:before="86" w:line="219" w:lineRule="auto"/>
              <w:ind w:left="27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分包单位资质报审表</w:t>
            </w:r>
          </w:p>
        </w:tc>
        <w:tc>
          <w:tcPr>
            <w:tcW w:w="55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5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9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6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704" w:type="dxa"/>
          </w:tcPr>
          <w:p>
            <w:pPr>
              <w:widowControl/>
              <w:kinsoku w:val="0"/>
              <w:autoSpaceDE w:val="0"/>
              <w:autoSpaceDN w:val="0"/>
              <w:adjustRightInd w:val="0"/>
              <w:snapToGrid w:val="0"/>
              <w:spacing w:before="101" w:line="237"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5</w:t>
            </w:r>
          </w:p>
        </w:tc>
        <w:tc>
          <w:tcPr>
            <w:tcW w:w="4515" w:type="dxa"/>
          </w:tcPr>
          <w:p>
            <w:pPr>
              <w:widowControl/>
              <w:kinsoku w:val="0"/>
              <w:autoSpaceDE w:val="0"/>
              <w:autoSpaceDN w:val="0"/>
              <w:adjustRightInd w:val="0"/>
              <w:snapToGrid w:val="0"/>
              <w:spacing w:before="86" w:line="219" w:lineRule="auto"/>
              <w:ind w:left="271"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建设单位质量事故勘查记录</w:t>
            </w:r>
          </w:p>
        </w:tc>
        <w:tc>
          <w:tcPr>
            <w:tcW w:w="55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5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9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6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bl>
    <w:p>
      <w:pPr>
        <w:spacing w:line="480" w:lineRule="auto"/>
        <w:ind w:firstLine="0" w:firstLineChars="0"/>
        <w:rPr>
          <w:sz w:val="36"/>
          <w:szCs w:val="36"/>
        </w:rPr>
      </w:pPr>
    </w:p>
    <w:tbl>
      <w:tblPr>
        <w:tblStyle w:val="52"/>
        <w:tblW w:w="82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4"/>
        <w:gridCol w:w="4475"/>
        <w:gridCol w:w="564"/>
        <w:gridCol w:w="564"/>
        <w:gridCol w:w="564"/>
        <w:gridCol w:w="565"/>
        <w:gridCol w:w="8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684" w:type="dxa"/>
            <w:vMerge w:val="restart"/>
            <w:tcBorders>
              <w:bottom w:val="nil"/>
            </w:tcBorders>
          </w:tcPr>
          <w:p>
            <w:pPr>
              <w:widowControl/>
              <w:kinsoku w:val="0"/>
              <w:autoSpaceDE w:val="0"/>
              <w:autoSpaceDN w:val="0"/>
              <w:adjustRightInd w:val="0"/>
              <w:snapToGrid w:val="0"/>
              <w:spacing w:line="390" w:lineRule="auto"/>
              <w:ind w:firstLine="0" w:firstLineChars="0"/>
              <w:textAlignment w:val="baseline"/>
              <w:rPr>
                <w:rFonts w:ascii="Arial" w:hAnsi="Arial" w:cs="Arial"/>
                <w:snapToGrid w:val="0"/>
                <w:color w:val="000000"/>
                <w:kern w:val="0"/>
                <w:sz w:val="24"/>
                <w:szCs w:val="24"/>
                <w:lang w:eastAsia="en-US"/>
              </w:rPr>
            </w:pPr>
          </w:p>
          <w:p>
            <w:pPr>
              <w:widowControl/>
              <w:kinsoku w:val="0"/>
              <w:autoSpaceDE w:val="0"/>
              <w:autoSpaceDN w:val="0"/>
              <w:adjustRightInd w:val="0"/>
              <w:snapToGrid w:val="0"/>
              <w:spacing w:before="48" w:line="219" w:lineRule="auto"/>
              <w:ind w:left="8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类别</w:t>
            </w:r>
          </w:p>
        </w:tc>
        <w:tc>
          <w:tcPr>
            <w:tcW w:w="4475" w:type="dxa"/>
            <w:vMerge w:val="restart"/>
            <w:tcBorders>
              <w:bottom w:val="nil"/>
            </w:tcBorders>
          </w:tcPr>
          <w:p>
            <w:pPr>
              <w:widowControl/>
              <w:kinsoku w:val="0"/>
              <w:autoSpaceDE w:val="0"/>
              <w:autoSpaceDN w:val="0"/>
              <w:adjustRightInd w:val="0"/>
              <w:snapToGrid w:val="0"/>
              <w:spacing w:line="390" w:lineRule="auto"/>
              <w:ind w:firstLine="0" w:firstLineChars="0"/>
              <w:textAlignment w:val="baseline"/>
              <w:rPr>
                <w:rFonts w:ascii="Arial" w:hAnsi="Arial" w:cs="Arial"/>
                <w:snapToGrid w:val="0"/>
                <w:color w:val="000000"/>
                <w:kern w:val="0"/>
                <w:sz w:val="24"/>
                <w:szCs w:val="24"/>
                <w:lang w:eastAsia="en-US"/>
              </w:rPr>
            </w:pPr>
          </w:p>
          <w:p>
            <w:pPr>
              <w:widowControl/>
              <w:kinsoku w:val="0"/>
              <w:autoSpaceDE w:val="0"/>
              <w:autoSpaceDN w:val="0"/>
              <w:adjustRightInd w:val="0"/>
              <w:snapToGrid w:val="0"/>
              <w:spacing w:before="48" w:line="219" w:lineRule="auto"/>
              <w:ind w:left="105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7"/>
                <w:kern w:val="0"/>
                <w:sz w:val="18"/>
                <w:szCs w:val="18"/>
                <w:lang w:eastAsia="en-US"/>
              </w:rPr>
              <w:t>归</w:t>
            </w:r>
            <w:r>
              <w:rPr>
                <w:rFonts w:ascii="宋体" w:hAnsi="宋体" w:cs="宋体"/>
                <w:snapToGrid w:val="0"/>
                <w:color w:val="000000"/>
                <w:spacing w:val="4"/>
                <w:kern w:val="0"/>
                <w:sz w:val="18"/>
                <w:szCs w:val="18"/>
                <w:lang w:eastAsia="en-US"/>
              </w:rPr>
              <w:t xml:space="preserve">  </w:t>
            </w:r>
            <w:r>
              <w:rPr>
                <w:rFonts w:ascii="宋体" w:hAnsi="宋体" w:cs="宋体"/>
                <w:snapToGrid w:val="0"/>
                <w:color w:val="000000"/>
                <w:spacing w:val="-7"/>
                <w:kern w:val="0"/>
                <w:sz w:val="18"/>
                <w:szCs w:val="18"/>
                <w:lang w:eastAsia="en-US"/>
              </w:rPr>
              <w:t>档</w:t>
            </w:r>
            <w:r>
              <w:rPr>
                <w:rFonts w:ascii="宋体" w:hAnsi="宋体" w:cs="宋体"/>
                <w:snapToGrid w:val="0"/>
                <w:color w:val="000000"/>
                <w:spacing w:val="7"/>
                <w:kern w:val="0"/>
                <w:sz w:val="18"/>
                <w:szCs w:val="18"/>
                <w:lang w:eastAsia="en-US"/>
              </w:rPr>
              <w:t xml:space="preserve"> </w:t>
            </w:r>
            <w:r>
              <w:rPr>
                <w:rFonts w:ascii="宋体" w:hAnsi="宋体" w:cs="宋体"/>
                <w:snapToGrid w:val="0"/>
                <w:color w:val="000000"/>
                <w:spacing w:val="-7"/>
                <w:kern w:val="0"/>
                <w:sz w:val="18"/>
                <w:szCs w:val="18"/>
                <w:lang w:eastAsia="en-US"/>
              </w:rPr>
              <w:t>文</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7"/>
                <w:kern w:val="0"/>
                <w:sz w:val="18"/>
                <w:szCs w:val="18"/>
                <w:lang w:eastAsia="en-US"/>
              </w:rPr>
              <w:t>件</w:t>
            </w:r>
          </w:p>
        </w:tc>
        <w:tc>
          <w:tcPr>
            <w:tcW w:w="3140" w:type="dxa"/>
            <w:gridSpan w:val="5"/>
          </w:tcPr>
          <w:p>
            <w:pPr>
              <w:widowControl/>
              <w:kinsoku w:val="0"/>
              <w:autoSpaceDE w:val="0"/>
              <w:autoSpaceDN w:val="0"/>
              <w:adjustRightInd w:val="0"/>
              <w:snapToGrid w:val="0"/>
              <w:spacing w:before="91" w:line="219" w:lineRule="auto"/>
              <w:ind w:left="806"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保存单位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3" w:hRule="atLeast"/>
        </w:trPr>
        <w:tc>
          <w:tcPr>
            <w:tcW w:w="684" w:type="dxa"/>
            <w:vMerge w:val="continue"/>
            <w:tcBorders>
              <w:top w:val="nil"/>
            </w:tcBorders>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4475" w:type="dxa"/>
            <w:vMerge w:val="continue"/>
            <w:tcBorders>
              <w:top w:val="nil"/>
            </w:tcBorders>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564" w:type="dxa"/>
          </w:tcPr>
          <w:p>
            <w:pPr>
              <w:widowControl/>
              <w:kinsoku w:val="0"/>
              <w:autoSpaceDE w:val="0"/>
              <w:autoSpaceDN w:val="0"/>
              <w:adjustRightInd w:val="0"/>
              <w:snapToGrid w:val="0"/>
              <w:spacing w:before="117" w:line="221" w:lineRule="auto"/>
              <w:ind w:left="46"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建设</w:t>
            </w:r>
          </w:p>
          <w:p>
            <w:pPr>
              <w:widowControl/>
              <w:kinsoku w:val="0"/>
              <w:autoSpaceDE w:val="0"/>
              <w:autoSpaceDN w:val="0"/>
              <w:adjustRightInd w:val="0"/>
              <w:snapToGrid w:val="0"/>
              <w:spacing w:before="109" w:line="220" w:lineRule="auto"/>
              <w:ind w:left="46"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单位</w:t>
            </w:r>
          </w:p>
        </w:tc>
        <w:tc>
          <w:tcPr>
            <w:tcW w:w="564" w:type="dxa"/>
          </w:tcPr>
          <w:p>
            <w:pPr>
              <w:widowControl/>
              <w:kinsoku w:val="0"/>
              <w:autoSpaceDE w:val="0"/>
              <w:autoSpaceDN w:val="0"/>
              <w:adjustRightInd w:val="0"/>
              <w:snapToGrid w:val="0"/>
              <w:spacing w:before="117" w:line="221" w:lineRule="auto"/>
              <w:ind w:left="47"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设计</w:t>
            </w:r>
          </w:p>
          <w:p>
            <w:pPr>
              <w:widowControl/>
              <w:kinsoku w:val="0"/>
              <w:autoSpaceDE w:val="0"/>
              <w:autoSpaceDN w:val="0"/>
              <w:adjustRightInd w:val="0"/>
              <w:snapToGrid w:val="0"/>
              <w:spacing w:before="100" w:line="220" w:lineRule="auto"/>
              <w:ind w:left="47"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单位</w:t>
            </w:r>
          </w:p>
        </w:tc>
        <w:tc>
          <w:tcPr>
            <w:tcW w:w="564" w:type="dxa"/>
          </w:tcPr>
          <w:p>
            <w:pPr>
              <w:widowControl/>
              <w:kinsoku w:val="0"/>
              <w:autoSpaceDE w:val="0"/>
              <w:autoSpaceDN w:val="0"/>
              <w:adjustRightInd w:val="0"/>
              <w:snapToGrid w:val="0"/>
              <w:spacing w:before="118" w:line="222" w:lineRule="auto"/>
              <w:ind w:left="47"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施工</w:t>
            </w:r>
          </w:p>
          <w:p>
            <w:pPr>
              <w:widowControl/>
              <w:kinsoku w:val="0"/>
              <w:autoSpaceDE w:val="0"/>
              <w:autoSpaceDN w:val="0"/>
              <w:adjustRightInd w:val="0"/>
              <w:snapToGrid w:val="0"/>
              <w:spacing w:before="97" w:line="220" w:lineRule="auto"/>
              <w:ind w:left="47"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单位</w:t>
            </w:r>
          </w:p>
        </w:tc>
        <w:tc>
          <w:tcPr>
            <w:tcW w:w="565" w:type="dxa"/>
          </w:tcPr>
          <w:p>
            <w:pPr>
              <w:widowControl/>
              <w:kinsoku w:val="0"/>
              <w:autoSpaceDE w:val="0"/>
              <w:autoSpaceDN w:val="0"/>
              <w:adjustRightInd w:val="0"/>
              <w:snapToGrid w:val="0"/>
              <w:spacing w:before="123" w:line="228" w:lineRule="auto"/>
              <w:ind w:left="49"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监理</w:t>
            </w:r>
          </w:p>
          <w:p>
            <w:pPr>
              <w:widowControl/>
              <w:kinsoku w:val="0"/>
              <w:autoSpaceDE w:val="0"/>
              <w:autoSpaceDN w:val="0"/>
              <w:adjustRightInd w:val="0"/>
              <w:snapToGrid w:val="0"/>
              <w:spacing w:before="88" w:line="220" w:lineRule="auto"/>
              <w:ind w:left="49"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单位</w:t>
            </w:r>
          </w:p>
        </w:tc>
        <w:tc>
          <w:tcPr>
            <w:tcW w:w="883" w:type="dxa"/>
          </w:tcPr>
          <w:p>
            <w:pPr>
              <w:widowControl/>
              <w:kinsoku w:val="0"/>
              <w:autoSpaceDE w:val="0"/>
              <w:autoSpaceDN w:val="0"/>
              <w:adjustRightInd w:val="0"/>
              <w:snapToGrid w:val="0"/>
              <w:spacing w:before="136" w:line="334" w:lineRule="auto"/>
              <w:ind w:left="158" w:right="90" w:hanging="79" w:firstLineChars="0"/>
              <w:textAlignment w:val="baseline"/>
              <w:rPr>
                <w:rFonts w:hint="eastAsia" w:ascii="宋体" w:hAnsi="宋体" w:cs="宋体"/>
                <w:snapToGrid w:val="0"/>
                <w:color w:val="000000"/>
                <w:kern w:val="0"/>
                <w:sz w:val="18"/>
                <w:szCs w:val="18"/>
                <w:lang w:eastAsia="en-US"/>
              </w:rPr>
            </w:pPr>
            <w:r>
              <w:rPr>
                <w:rFonts w:hint="eastAsia" w:ascii="宋体" w:hAnsi="宋体" w:cs="宋体"/>
                <w:snapToGrid w:val="0"/>
                <w:color w:val="000000"/>
                <w:spacing w:val="-2"/>
                <w:kern w:val="0"/>
                <w:sz w:val="18"/>
                <w:szCs w:val="18"/>
                <w:lang w:eastAsia="en-US"/>
              </w:rPr>
              <w:t>城建档案管理机构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684" w:type="dxa"/>
          </w:tcPr>
          <w:p>
            <w:pPr>
              <w:widowControl/>
              <w:kinsoku w:val="0"/>
              <w:autoSpaceDE w:val="0"/>
              <w:autoSpaceDN w:val="0"/>
              <w:adjustRightInd w:val="0"/>
              <w:snapToGrid w:val="0"/>
              <w:spacing w:before="91" w:line="240"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6</w:t>
            </w:r>
          </w:p>
        </w:tc>
        <w:tc>
          <w:tcPr>
            <w:tcW w:w="4475" w:type="dxa"/>
          </w:tcPr>
          <w:p>
            <w:pPr>
              <w:widowControl/>
              <w:kinsoku w:val="0"/>
              <w:autoSpaceDE w:val="0"/>
              <w:autoSpaceDN w:val="0"/>
              <w:adjustRightInd w:val="0"/>
              <w:snapToGrid w:val="0"/>
              <w:spacing w:before="75" w:line="218" w:lineRule="auto"/>
              <w:ind w:left="261"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建设工程质量事故报告书</w:t>
            </w:r>
          </w:p>
        </w:tc>
        <w:tc>
          <w:tcPr>
            <w:tcW w:w="56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684" w:type="dxa"/>
          </w:tcPr>
          <w:p>
            <w:pPr>
              <w:widowControl/>
              <w:kinsoku w:val="0"/>
              <w:autoSpaceDE w:val="0"/>
              <w:autoSpaceDN w:val="0"/>
              <w:adjustRightInd w:val="0"/>
              <w:snapToGrid w:val="0"/>
              <w:spacing w:before="101" w:line="240"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7</w:t>
            </w:r>
          </w:p>
        </w:tc>
        <w:tc>
          <w:tcPr>
            <w:tcW w:w="4475" w:type="dxa"/>
          </w:tcPr>
          <w:p>
            <w:pPr>
              <w:widowControl/>
              <w:kinsoku w:val="0"/>
              <w:autoSpaceDE w:val="0"/>
              <w:autoSpaceDN w:val="0"/>
              <w:adjustRightInd w:val="0"/>
              <w:snapToGrid w:val="0"/>
              <w:spacing w:before="87" w:line="219" w:lineRule="auto"/>
              <w:ind w:left="26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施工检测计划</w:t>
            </w:r>
          </w:p>
        </w:tc>
        <w:tc>
          <w:tcPr>
            <w:tcW w:w="56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684" w:type="dxa"/>
          </w:tcPr>
          <w:p>
            <w:pPr>
              <w:widowControl/>
              <w:kinsoku w:val="0"/>
              <w:autoSpaceDE w:val="0"/>
              <w:autoSpaceDN w:val="0"/>
              <w:adjustRightInd w:val="0"/>
              <w:snapToGrid w:val="0"/>
              <w:spacing w:before="92" w:line="240"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8</w:t>
            </w:r>
          </w:p>
        </w:tc>
        <w:tc>
          <w:tcPr>
            <w:tcW w:w="4475" w:type="dxa"/>
          </w:tcPr>
          <w:p>
            <w:pPr>
              <w:widowControl/>
              <w:kinsoku w:val="0"/>
              <w:autoSpaceDE w:val="0"/>
              <w:autoSpaceDN w:val="0"/>
              <w:adjustRightInd w:val="0"/>
              <w:snapToGrid w:val="0"/>
              <w:spacing w:before="78" w:line="219" w:lineRule="auto"/>
              <w:ind w:left="26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见证试验检测汇总表</w:t>
            </w:r>
          </w:p>
        </w:tc>
        <w:tc>
          <w:tcPr>
            <w:tcW w:w="56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684" w:type="dxa"/>
          </w:tcPr>
          <w:p>
            <w:pPr>
              <w:widowControl/>
              <w:kinsoku w:val="0"/>
              <w:autoSpaceDE w:val="0"/>
              <w:autoSpaceDN w:val="0"/>
              <w:adjustRightInd w:val="0"/>
              <w:snapToGrid w:val="0"/>
              <w:spacing w:before="92" w:line="240"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9</w:t>
            </w:r>
          </w:p>
        </w:tc>
        <w:tc>
          <w:tcPr>
            <w:tcW w:w="4475" w:type="dxa"/>
          </w:tcPr>
          <w:p>
            <w:pPr>
              <w:widowControl/>
              <w:kinsoku w:val="0"/>
              <w:autoSpaceDE w:val="0"/>
              <w:autoSpaceDN w:val="0"/>
              <w:adjustRightInd w:val="0"/>
              <w:snapToGrid w:val="0"/>
              <w:spacing w:before="80" w:line="222" w:lineRule="auto"/>
              <w:ind w:left="26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施工日志</w:t>
            </w:r>
          </w:p>
        </w:tc>
        <w:tc>
          <w:tcPr>
            <w:tcW w:w="56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684" w:type="dxa"/>
          </w:tcPr>
          <w:p>
            <w:pPr>
              <w:widowControl/>
              <w:kinsoku w:val="0"/>
              <w:autoSpaceDE w:val="0"/>
              <w:autoSpaceDN w:val="0"/>
              <w:adjustRightInd w:val="0"/>
              <w:snapToGrid w:val="0"/>
              <w:spacing w:before="127" w:line="183" w:lineRule="auto"/>
              <w:ind w:left="154"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C2</w:t>
            </w:r>
          </w:p>
        </w:tc>
        <w:tc>
          <w:tcPr>
            <w:tcW w:w="4475" w:type="dxa"/>
          </w:tcPr>
          <w:p>
            <w:pPr>
              <w:widowControl/>
              <w:kinsoku w:val="0"/>
              <w:autoSpaceDE w:val="0"/>
              <w:autoSpaceDN w:val="0"/>
              <w:adjustRightInd w:val="0"/>
              <w:snapToGrid w:val="0"/>
              <w:spacing w:before="87" w:line="219" w:lineRule="auto"/>
              <w:ind w:left="1133" w:firstLine="0" w:firstLineChars="0"/>
              <w:textAlignment w:val="baseline"/>
              <w:rPr>
                <w:rFonts w:hint="eastAsia" w:ascii="宋体" w:hAnsi="宋体" w:cs="宋体"/>
                <w:snapToGrid w:val="0"/>
                <w:color w:val="000000"/>
                <w:kern w:val="0"/>
                <w:sz w:val="18"/>
                <w:szCs w:val="18"/>
                <w:lang w:eastAsia="en-US"/>
              </w:rPr>
            </w:pPr>
            <w:r>
              <w:rPr>
                <w:rFonts w:ascii="宋体" w:hAnsi="宋体" w:cs="宋体"/>
                <w:b/>
                <w:bCs/>
                <w:snapToGrid w:val="0"/>
                <w:color w:val="000000"/>
                <w:spacing w:val="-3"/>
                <w:kern w:val="0"/>
                <w:sz w:val="18"/>
                <w:szCs w:val="18"/>
                <w:lang w:eastAsia="en-US"/>
              </w:rPr>
              <w:t>施工技术文件</w:t>
            </w:r>
          </w:p>
        </w:tc>
        <w:tc>
          <w:tcPr>
            <w:tcW w:w="3140" w:type="dxa"/>
            <w:gridSpan w:val="5"/>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684" w:type="dxa"/>
          </w:tcPr>
          <w:p>
            <w:pPr>
              <w:widowControl/>
              <w:kinsoku w:val="0"/>
              <w:autoSpaceDE w:val="0"/>
              <w:autoSpaceDN w:val="0"/>
              <w:adjustRightInd w:val="0"/>
              <w:snapToGrid w:val="0"/>
              <w:spacing w:before="84" w:line="241"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1</w:t>
            </w:r>
          </w:p>
        </w:tc>
        <w:tc>
          <w:tcPr>
            <w:tcW w:w="4475" w:type="dxa"/>
          </w:tcPr>
          <w:p>
            <w:pPr>
              <w:widowControl/>
              <w:kinsoku w:val="0"/>
              <w:autoSpaceDE w:val="0"/>
              <w:autoSpaceDN w:val="0"/>
              <w:adjustRightInd w:val="0"/>
              <w:snapToGrid w:val="0"/>
              <w:spacing w:before="69" w:line="219" w:lineRule="auto"/>
              <w:ind w:left="26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工程技术文件报审表</w:t>
            </w:r>
          </w:p>
        </w:tc>
        <w:tc>
          <w:tcPr>
            <w:tcW w:w="56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684" w:type="dxa"/>
          </w:tcPr>
          <w:p>
            <w:pPr>
              <w:widowControl/>
              <w:kinsoku w:val="0"/>
              <w:autoSpaceDE w:val="0"/>
              <w:autoSpaceDN w:val="0"/>
              <w:adjustRightInd w:val="0"/>
              <w:snapToGrid w:val="0"/>
              <w:spacing w:before="104" w:line="241"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2</w:t>
            </w:r>
          </w:p>
        </w:tc>
        <w:tc>
          <w:tcPr>
            <w:tcW w:w="4475" w:type="dxa"/>
          </w:tcPr>
          <w:p>
            <w:pPr>
              <w:widowControl/>
              <w:kinsoku w:val="0"/>
              <w:autoSpaceDE w:val="0"/>
              <w:autoSpaceDN w:val="0"/>
              <w:adjustRightInd w:val="0"/>
              <w:snapToGrid w:val="0"/>
              <w:spacing w:before="89" w:line="220" w:lineRule="auto"/>
              <w:ind w:left="261"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施工组织设计及施工方案</w:t>
            </w:r>
          </w:p>
        </w:tc>
        <w:tc>
          <w:tcPr>
            <w:tcW w:w="56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684" w:type="dxa"/>
          </w:tcPr>
          <w:p>
            <w:pPr>
              <w:widowControl/>
              <w:kinsoku w:val="0"/>
              <w:autoSpaceDE w:val="0"/>
              <w:autoSpaceDN w:val="0"/>
              <w:adjustRightInd w:val="0"/>
              <w:snapToGrid w:val="0"/>
              <w:spacing w:before="94" w:line="240"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3</w:t>
            </w:r>
          </w:p>
        </w:tc>
        <w:tc>
          <w:tcPr>
            <w:tcW w:w="4475" w:type="dxa"/>
          </w:tcPr>
          <w:p>
            <w:pPr>
              <w:widowControl/>
              <w:kinsoku w:val="0"/>
              <w:autoSpaceDE w:val="0"/>
              <w:autoSpaceDN w:val="0"/>
              <w:adjustRightInd w:val="0"/>
              <w:snapToGrid w:val="0"/>
              <w:spacing w:before="80" w:line="219" w:lineRule="auto"/>
              <w:ind w:left="261"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危险性较大分部分项工程施工方案</w:t>
            </w:r>
          </w:p>
        </w:tc>
        <w:tc>
          <w:tcPr>
            <w:tcW w:w="56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684" w:type="dxa"/>
          </w:tcPr>
          <w:p>
            <w:pPr>
              <w:widowControl/>
              <w:kinsoku w:val="0"/>
              <w:autoSpaceDE w:val="0"/>
              <w:autoSpaceDN w:val="0"/>
              <w:adjustRightInd w:val="0"/>
              <w:snapToGrid w:val="0"/>
              <w:spacing w:before="105" w:line="241"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4</w:t>
            </w:r>
          </w:p>
        </w:tc>
        <w:tc>
          <w:tcPr>
            <w:tcW w:w="4475" w:type="dxa"/>
          </w:tcPr>
          <w:p>
            <w:pPr>
              <w:widowControl/>
              <w:kinsoku w:val="0"/>
              <w:autoSpaceDE w:val="0"/>
              <w:autoSpaceDN w:val="0"/>
              <w:adjustRightInd w:val="0"/>
              <w:snapToGrid w:val="0"/>
              <w:spacing w:before="90" w:line="219" w:lineRule="auto"/>
              <w:ind w:left="26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技术交底记录</w:t>
            </w:r>
          </w:p>
        </w:tc>
        <w:tc>
          <w:tcPr>
            <w:tcW w:w="56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684" w:type="dxa"/>
          </w:tcPr>
          <w:p>
            <w:pPr>
              <w:widowControl/>
              <w:kinsoku w:val="0"/>
              <w:autoSpaceDE w:val="0"/>
              <w:autoSpaceDN w:val="0"/>
              <w:adjustRightInd w:val="0"/>
              <w:snapToGrid w:val="0"/>
              <w:spacing w:before="95" w:line="239"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5</w:t>
            </w:r>
          </w:p>
        </w:tc>
        <w:tc>
          <w:tcPr>
            <w:tcW w:w="4475" w:type="dxa"/>
          </w:tcPr>
          <w:p>
            <w:pPr>
              <w:widowControl/>
              <w:kinsoku w:val="0"/>
              <w:autoSpaceDE w:val="0"/>
              <w:autoSpaceDN w:val="0"/>
              <w:adjustRightInd w:val="0"/>
              <w:snapToGrid w:val="0"/>
              <w:spacing w:before="80" w:line="219" w:lineRule="auto"/>
              <w:ind w:left="26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图纸会审记录</w:t>
            </w:r>
          </w:p>
        </w:tc>
        <w:tc>
          <w:tcPr>
            <w:tcW w:w="56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684" w:type="dxa"/>
          </w:tcPr>
          <w:p>
            <w:pPr>
              <w:widowControl/>
              <w:kinsoku w:val="0"/>
              <w:autoSpaceDE w:val="0"/>
              <w:autoSpaceDN w:val="0"/>
              <w:adjustRightInd w:val="0"/>
              <w:snapToGrid w:val="0"/>
              <w:spacing w:before="95" w:line="239"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6</w:t>
            </w:r>
          </w:p>
        </w:tc>
        <w:tc>
          <w:tcPr>
            <w:tcW w:w="4475" w:type="dxa"/>
          </w:tcPr>
          <w:p>
            <w:pPr>
              <w:widowControl/>
              <w:kinsoku w:val="0"/>
              <w:autoSpaceDE w:val="0"/>
              <w:autoSpaceDN w:val="0"/>
              <w:adjustRightInd w:val="0"/>
              <w:snapToGrid w:val="0"/>
              <w:spacing w:before="81" w:line="220" w:lineRule="auto"/>
              <w:ind w:left="26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设计变更通知单</w:t>
            </w:r>
          </w:p>
        </w:tc>
        <w:tc>
          <w:tcPr>
            <w:tcW w:w="56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684" w:type="dxa"/>
          </w:tcPr>
          <w:p>
            <w:pPr>
              <w:widowControl/>
              <w:kinsoku w:val="0"/>
              <w:autoSpaceDE w:val="0"/>
              <w:autoSpaceDN w:val="0"/>
              <w:adjustRightInd w:val="0"/>
              <w:snapToGrid w:val="0"/>
              <w:spacing w:before="95" w:line="240"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7</w:t>
            </w:r>
          </w:p>
        </w:tc>
        <w:tc>
          <w:tcPr>
            <w:tcW w:w="4475" w:type="dxa"/>
          </w:tcPr>
          <w:p>
            <w:pPr>
              <w:widowControl/>
              <w:kinsoku w:val="0"/>
              <w:autoSpaceDE w:val="0"/>
              <w:autoSpaceDN w:val="0"/>
              <w:adjustRightInd w:val="0"/>
              <w:snapToGrid w:val="0"/>
              <w:spacing w:before="81" w:line="219" w:lineRule="auto"/>
              <w:ind w:left="261"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2"/>
                <w:kern w:val="0"/>
                <w:sz w:val="18"/>
                <w:szCs w:val="18"/>
                <w:lang w:eastAsia="zh-CN"/>
              </w:rPr>
              <w:t>工程洽商记录</w:t>
            </w:r>
            <w:r>
              <w:rPr>
                <w:rFonts w:hint="eastAsia" w:ascii="宋体" w:hAnsi="宋体" w:cs="宋体"/>
                <w:snapToGrid w:val="0"/>
                <w:color w:val="000000"/>
                <w:spacing w:val="2"/>
                <w:kern w:val="0"/>
                <w:sz w:val="18"/>
                <w:szCs w:val="18"/>
                <w:lang w:eastAsia="zh-CN"/>
              </w:rPr>
              <w:t>（</w:t>
            </w:r>
            <w:r>
              <w:rPr>
                <w:rFonts w:ascii="宋体" w:hAnsi="宋体" w:cs="宋体"/>
                <w:snapToGrid w:val="0"/>
                <w:color w:val="000000"/>
                <w:spacing w:val="2"/>
                <w:kern w:val="0"/>
                <w:sz w:val="18"/>
                <w:szCs w:val="18"/>
                <w:lang w:eastAsia="zh-CN"/>
              </w:rPr>
              <w:t>技术核定单</w:t>
            </w:r>
            <w:r>
              <w:rPr>
                <w:rFonts w:hint="eastAsia" w:ascii="宋体" w:hAnsi="宋体" w:cs="宋体"/>
                <w:snapToGrid w:val="0"/>
                <w:color w:val="000000"/>
                <w:spacing w:val="2"/>
                <w:kern w:val="0"/>
                <w:sz w:val="18"/>
                <w:szCs w:val="18"/>
                <w:lang w:eastAsia="zh-CN"/>
              </w:rPr>
              <w:t>）</w:t>
            </w:r>
          </w:p>
        </w:tc>
        <w:tc>
          <w:tcPr>
            <w:tcW w:w="56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684" w:type="dxa"/>
          </w:tcPr>
          <w:p>
            <w:pPr>
              <w:widowControl/>
              <w:kinsoku w:val="0"/>
              <w:autoSpaceDE w:val="0"/>
              <w:autoSpaceDN w:val="0"/>
              <w:adjustRightInd w:val="0"/>
              <w:snapToGrid w:val="0"/>
              <w:spacing w:before="130" w:line="183" w:lineRule="auto"/>
              <w:ind w:left="154"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C3</w:t>
            </w:r>
          </w:p>
        </w:tc>
        <w:tc>
          <w:tcPr>
            <w:tcW w:w="4475" w:type="dxa"/>
          </w:tcPr>
          <w:p>
            <w:pPr>
              <w:widowControl/>
              <w:kinsoku w:val="0"/>
              <w:autoSpaceDE w:val="0"/>
              <w:autoSpaceDN w:val="0"/>
              <w:adjustRightInd w:val="0"/>
              <w:snapToGrid w:val="0"/>
              <w:spacing w:before="88" w:line="218" w:lineRule="auto"/>
              <w:ind w:left="1113" w:firstLine="0" w:firstLineChars="0"/>
              <w:textAlignment w:val="baseline"/>
              <w:rPr>
                <w:rFonts w:hint="eastAsia" w:ascii="宋体" w:hAnsi="宋体" w:cs="宋体"/>
                <w:snapToGrid w:val="0"/>
                <w:color w:val="000000"/>
                <w:kern w:val="0"/>
                <w:sz w:val="18"/>
                <w:szCs w:val="18"/>
                <w:lang w:eastAsia="en-US"/>
              </w:rPr>
            </w:pPr>
            <w:r>
              <w:rPr>
                <w:rFonts w:ascii="宋体" w:hAnsi="宋体" w:cs="宋体"/>
                <w:b/>
                <w:bCs/>
                <w:snapToGrid w:val="0"/>
                <w:color w:val="000000"/>
                <w:spacing w:val="-3"/>
                <w:kern w:val="0"/>
                <w:sz w:val="18"/>
                <w:szCs w:val="18"/>
                <w:lang w:eastAsia="en-US"/>
              </w:rPr>
              <w:t>进度造价文件</w:t>
            </w:r>
          </w:p>
        </w:tc>
        <w:tc>
          <w:tcPr>
            <w:tcW w:w="3140" w:type="dxa"/>
            <w:gridSpan w:val="5"/>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684" w:type="dxa"/>
          </w:tcPr>
          <w:p>
            <w:pPr>
              <w:widowControl/>
              <w:kinsoku w:val="0"/>
              <w:autoSpaceDE w:val="0"/>
              <w:autoSpaceDN w:val="0"/>
              <w:adjustRightInd w:val="0"/>
              <w:snapToGrid w:val="0"/>
              <w:spacing w:before="97" w:line="237"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1</w:t>
            </w:r>
          </w:p>
        </w:tc>
        <w:tc>
          <w:tcPr>
            <w:tcW w:w="4475" w:type="dxa"/>
          </w:tcPr>
          <w:p>
            <w:pPr>
              <w:widowControl/>
              <w:kinsoku w:val="0"/>
              <w:autoSpaceDE w:val="0"/>
              <w:autoSpaceDN w:val="0"/>
              <w:adjustRightInd w:val="0"/>
              <w:snapToGrid w:val="0"/>
              <w:spacing w:before="82" w:line="219" w:lineRule="auto"/>
              <w:ind w:left="26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工程开工报审表</w:t>
            </w:r>
          </w:p>
        </w:tc>
        <w:tc>
          <w:tcPr>
            <w:tcW w:w="56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684" w:type="dxa"/>
          </w:tcPr>
          <w:p>
            <w:pPr>
              <w:widowControl/>
              <w:kinsoku w:val="0"/>
              <w:autoSpaceDE w:val="0"/>
              <w:autoSpaceDN w:val="0"/>
              <w:adjustRightInd w:val="0"/>
              <w:snapToGrid w:val="0"/>
              <w:spacing w:before="107" w:line="241"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2</w:t>
            </w:r>
          </w:p>
        </w:tc>
        <w:tc>
          <w:tcPr>
            <w:tcW w:w="4475" w:type="dxa"/>
          </w:tcPr>
          <w:p>
            <w:pPr>
              <w:widowControl/>
              <w:kinsoku w:val="0"/>
              <w:autoSpaceDE w:val="0"/>
              <w:autoSpaceDN w:val="0"/>
              <w:adjustRightInd w:val="0"/>
              <w:snapToGrid w:val="0"/>
              <w:spacing w:before="92" w:line="219" w:lineRule="auto"/>
              <w:ind w:left="26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工程复工报审表</w:t>
            </w:r>
          </w:p>
        </w:tc>
        <w:tc>
          <w:tcPr>
            <w:tcW w:w="56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684" w:type="dxa"/>
          </w:tcPr>
          <w:p>
            <w:pPr>
              <w:widowControl/>
              <w:kinsoku w:val="0"/>
              <w:autoSpaceDE w:val="0"/>
              <w:autoSpaceDN w:val="0"/>
              <w:adjustRightInd w:val="0"/>
              <w:snapToGrid w:val="0"/>
              <w:spacing w:before="98" w:line="236"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3</w:t>
            </w:r>
          </w:p>
        </w:tc>
        <w:tc>
          <w:tcPr>
            <w:tcW w:w="4475" w:type="dxa"/>
          </w:tcPr>
          <w:p>
            <w:pPr>
              <w:widowControl/>
              <w:kinsoku w:val="0"/>
              <w:autoSpaceDE w:val="0"/>
              <w:autoSpaceDN w:val="0"/>
              <w:adjustRightInd w:val="0"/>
              <w:snapToGrid w:val="0"/>
              <w:spacing w:before="83" w:line="219" w:lineRule="auto"/>
              <w:ind w:left="26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施工进度计划报审表</w:t>
            </w:r>
          </w:p>
        </w:tc>
        <w:tc>
          <w:tcPr>
            <w:tcW w:w="56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684" w:type="dxa"/>
          </w:tcPr>
          <w:p>
            <w:pPr>
              <w:widowControl/>
              <w:kinsoku w:val="0"/>
              <w:autoSpaceDE w:val="0"/>
              <w:autoSpaceDN w:val="0"/>
              <w:adjustRightInd w:val="0"/>
              <w:snapToGrid w:val="0"/>
              <w:spacing w:before="98" w:line="241"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4</w:t>
            </w:r>
          </w:p>
        </w:tc>
        <w:tc>
          <w:tcPr>
            <w:tcW w:w="4475" w:type="dxa"/>
          </w:tcPr>
          <w:p>
            <w:pPr>
              <w:widowControl/>
              <w:kinsoku w:val="0"/>
              <w:autoSpaceDE w:val="0"/>
              <w:autoSpaceDN w:val="0"/>
              <w:adjustRightInd w:val="0"/>
              <w:snapToGrid w:val="0"/>
              <w:spacing w:before="83" w:line="220" w:lineRule="auto"/>
              <w:ind w:left="26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施工进度计划</w:t>
            </w:r>
          </w:p>
        </w:tc>
        <w:tc>
          <w:tcPr>
            <w:tcW w:w="56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684" w:type="dxa"/>
          </w:tcPr>
          <w:p>
            <w:pPr>
              <w:widowControl/>
              <w:kinsoku w:val="0"/>
              <w:autoSpaceDE w:val="0"/>
              <w:autoSpaceDN w:val="0"/>
              <w:adjustRightInd w:val="0"/>
              <w:snapToGrid w:val="0"/>
              <w:spacing w:before="98" w:line="240"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5</w:t>
            </w:r>
          </w:p>
        </w:tc>
        <w:tc>
          <w:tcPr>
            <w:tcW w:w="4475" w:type="dxa"/>
          </w:tcPr>
          <w:p>
            <w:pPr>
              <w:widowControl/>
              <w:kinsoku w:val="0"/>
              <w:autoSpaceDE w:val="0"/>
              <w:autoSpaceDN w:val="0"/>
              <w:adjustRightInd w:val="0"/>
              <w:snapToGrid w:val="0"/>
              <w:spacing w:before="83" w:line="219" w:lineRule="auto"/>
              <w:ind w:left="26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人、机、料动态表</w:t>
            </w:r>
          </w:p>
        </w:tc>
        <w:tc>
          <w:tcPr>
            <w:tcW w:w="56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684" w:type="dxa"/>
          </w:tcPr>
          <w:p>
            <w:pPr>
              <w:widowControl/>
              <w:kinsoku w:val="0"/>
              <w:autoSpaceDE w:val="0"/>
              <w:autoSpaceDN w:val="0"/>
              <w:adjustRightInd w:val="0"/>
              <w:snapToGrid w:val="0"/>
              <w:spacing w:before="98" w:line="240"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6</w:t>
            </w:r>
          </w:p>
        </w:tc>
        <w:tc>
          <w:tcPr>
            <w:tcW w:w="4475" w:type="dxa"/>
          </w:tcPr>
          <w:p>
            <w:pPr>
              <w:widowControl/>
              <w:kinsoku w:val="0"/>
              <w:autoSpaceDE w:val="0"/>
              <w:autoSpaceDN w:val="0"/>
              <w:adjustRightInd w:val="0"/>
              <w:snapToGrid w:val="0"/>
              <w:spacing w:before="84" w:line="219" w:lineRule="auto"/>
              <w:ind w:left="26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工程延期申请表</w:t>
            </w:r>
          </w:p>
        </w:tc>
        <w:tc>
          <w:tcPr>
            <w:tcW w:w="56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684" w:type="dxa"/>
          </w:tcPr>
          <w:p>
            <w:pPr>
              <w:widowControl/>
              <w:kinsoku w:val="0"/>
              <w:autoSpaceDE w:val="0"/>
              <w:autoSpaceDN w:val="0"/>
              <w:adjustRightInd w:val="0"/>
              <w:snapToGrid w:val="0"/>
              <w:spacing w:before="98" w:line="234"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7</w:t>
            </w:r>
          </w:p>
        </w:tc>
        <w:tc>
          <w:tcPr>
            <w:tcW w:w="4475" w:type="dxa"/>
          </w:tcPr>
          <w:p>
            <w:pPr>
              <w:widowControl/>
              <w:kinsoku w:val="0"/>
              <w:autoSpaceDE w:val="0"/>
              <w:autoSpaceDN w:val="0"/>
              <w:adjustRightInd w:val="0"/>
              <w:snapToGrid w:val="0"/>
              <w:spacing w:before="84" w:line="219" w:lineRule="auto"/>
              <w:ind w:left="26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工程款支付申请表</w:t>
            </w:r>
          </w:p>
        </w:tc>
        <w:tc>
          <w:tcPr>
            <w:tcW w:w="56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684" w:type="dxa"/>
          </w:tcPr>
          <w:p>
            <w:pPr>
              <w:widowControl/>
              <w:kinsoku w:val="0"/>
              <w:autoSpaceDE w:val="0"/>
              <w:autoSpaceDN w:val="0"/>
              <w:adjustRightInd w:val="0"/>
              <w:snapToGrid w:val="0"/>
              <w:spacing w:before="99" w:line="234"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8</w:t>
            </w:r>
          </w:p>
        </w:tc>
        <w:tc>
          <w:tcPr>
            <w:tcW w:w="4475" w:type="dxa"/>
          </w:tcPr>
          <w:p>
            <w:pPr>
              <w:widowControl/>
              <w:kinsoku w:val="0"/>
              <w:autoSpaceDE w:val="0"/>
              <w:autoSpaceDN w:val="0"/>
              <w:adjustRightInd w:val="0"/>
              <w:snapToGrid w:val="0"/>
              <w:spacing w:before="85" w:line="219" w:lineRule="auto"/>
              <w:ind w:left="26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工程变更费用报审表</w:t>
            </w:r>
          </w:p>
        </w:tc>
        <w:tc>
          <w:tcPr>
            <w:tcW w:w="56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684" w:type="dxa"/>
          </w:tcPr>
          <w:p>
            <w:pPr>
              <w:widowControl/>
              <w:kinsoku w:val="0"/>
              <w:autoSpaceDE w:val="0"/>
              <w:autoSpaceDN w:val="0"/>
              <w:adjustRightInd w:val="0"/>
              <w:snapToGrid w:val="0"/>
              <w:spacing w:before="99" w:line="240"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9</w:t>
            </w:r>
          </w:p>
        </w:tc>
        <w:tc>
          <w:tcPr>
            <w:tcW w:w="4475" w:type="dxa"/>
          </w:tcPr>
          <w:p>
            <w:pPr>
              <w:widowControl/>
              <w:kinsoku w:val="0"/>
              <w:autoSpaceDE w:val="0"/>
              <w:autoSpaceDN w:val="0"/>
              <w:adjustRightInd w:val="0"/>
              <w:snapToGrid w:val="0"/>
              <w:spacing w:before="85" w:line="219" w:lineRule="auto"/>
              <w:ind w:left="261"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费用索赔申请表</w:t>
            </w:r>
          </w:p>
        </w:tc>
        <w:tc>
          <w:tcPr>
            <w:tcW w:w="56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684" w:type="dxa"/>
          </w:tcPr>
          <w:p>
            <w:pPr>
              <w:widowControl/>
              <w:kinsoku w:val="0"/>
              <w:autoSpaceDE w:val="0"/>
              <w:autoSpaceDN w:val="0"/>
              <w:adjustRightInd w:val="0"/>
              <w:snapToGrid w:val="0"/>
              <w:spacing w:before="123" w:line="183" w:lineRule="auto"/>
              <w:ind w:left="154"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C4</w:t>
            </w:r>
          </w:p>
        </w:tc>
        <w:tc>
          <w:tcPr>
            <w:tcW w:w="4475" w:type="dxa"/>
          </w:tcPr>
          <w:p>
            <w:pPr>
              <w:widowControl/>
              <w:kinsoku w:val="0"/>
              <w:autoSpaceDE w:val="0"/>
              <w:autoSpaceDN w:val="0"/>
              <w:adjustRightInd w:val="0"/>
              <w:snapToGrid w:val="0"/>
              <w:spacing w:before="83" w:line="219" w:lineRule="auto"/>
              <w:ind w:left="1133" w:firstLine="0" w:firstLineChars="0"/>
              <w:textAlignment w:val="baseline"/>
              <w:rPr>
                <w:rFonts w:hint="eastAsia" w:ascii="宋体" w:hAnsi="宋体" w:cs="宋体"/>
                <w:snapToGrid w:val="0"/>
                <w:color w:val="000000"/>
                <w:kern w:val="0"/>
                <w:sz w:val="18"/>
                <w:szCs w:val="18"/>
                <w:lang w:eastAsia="en-US"/>
              </w:rPr>
            </w:pPr>
            <w:r>
              <w:rPr>
                <w:rFonts w:ascii="宋体" w:hAnsi="宋体" w:cs="宋体"/>
                <w:b/>
                <w:bCs/>
                <w:snapToGrid w:val="0"/>
                <w:color w:val="000000"/>
                <w:spacing w:val="-3"/>
                <w:kern w:val="0"/>
                <w:sz w:val="18"/>
                <w:szCs w:val="18"/>
                <w:lang w:eastAsia="en-US"/>
              </w:rPr>
              <w:t>施工物资文件</w:t>
            </w:r>
          </w:p>
        </w:tc>
        <w:tc>
          <w:tcPr>
            <w:tcW w:w="3140" w:type="dxa"/>
            <w:gridSpan w:val="5"/>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684" w:type="dxa"/>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4475" w:type="dxa"/>
          </w:tcPr>
          <w:p>
            <w:pPr>
              <w:widowControl/>
              <w:kinsoku w:val="0"/>
              <w:autoSpaceDE w:val="0"/>
              <w:autoSpaceDN w:val="0"/>
              <w:adjustRightInd w:val="0"/>
              <w:snapToGrid w:val="0"/>
              <w:spacing w:before="92" w:line="218" w:lineRule="auto"/>
              <w:ind w:left="263" w:firstLine="0" w:firstLineChars="0"/>
              <w:textAlignment w:val="baseline"/>
              <w:rPr>
                <w:rFonts w:hint="eastAsia" w:ascii="宋体" w:hAnsi="宋体" w:cs="宋体"/>
                <w:snapToGrid w:val="0"/>
                <w:color w:val="000000"/>
                <w:kern w:val="0"/>
                <w:sz w:val="18"/>
                <w:szCs w:val="18"/>
                <w:lang w:eastAsia="zh-CN"/>
              </w:rPr>
            </w:pPr>
            <w:r>
              <w:rPr>
                <w:rFonts w:ascii="宋体" w:hAnsi="宋体" w:cs="宋体"/>
                <w:b/>
                <w:bCs/>
                <w:snapToGrid w:val="0"/>
                <w:color w:val="000000"/>
                <w:spacing w:val="-2"/>
                <w:kern w:val="0"/>
                <w:sz w:val="18"/>
                <w:szCs w:val="18"/>
                <w:lang w:eastAsia="zh-CN"/>
              </w:rPr>
              <w:t>出厂质量证明文件及检测报告</w:t>
            </w:r>
          </w:p>
        </w:tc>
        <w:tc>
          <w:tcPr>
            <w:tcW w:w="3140" w:type="dxa"/>
            <w:gridSpan w:val="5"/>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684" w:type="dxa"/>
          </w:tcPr>
          <w:p>
            <w:pPr>
              <w:widowControl/>
              <w:kinsoku w:val="0"/>
              <w:autoSpaceDE w:val="0"/>
              <w:autoSpaceDN w:val="0"/>
              <w:adjustRightInd w:val="0"/>
              <w:snapToGrid w:val="0"/>
              <w:spacing w:before="91" w:line="237" w:lineRule="auto"/>
              <w:ind w:left="195"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1</w:t>
            </w:r>
          </w:p>
        </w:tc>
        <w:tc>
          <w:tcPr>
            <w:tcW w:w="4475" w:type="dxa"/>
          </w:tcPr>
          <w:p>
            <w:pPr>
              <w:widowControl/>
              <w:kinsoku w:val="0"/>
              <w:autoSpaceDE w:val="0"/>
              <w:autoSpaceDN w:val="0"/>
              <w:adjustRightInd w:val="0"/>
              <w:snapToGrid w:val="0"/>
              <w:spacing w:before="74" w:line="218" w:lineRule="auto"/>
              <w:ind w:left="261"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水泥产品合格证、出厂检验报告</w:t>
            </w:r>
          </w:p>
        </w:tc>
        <w:tc>
          <w:tcPr>
            <w:tcW w:w="56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bl>
    <w:p>
      <w:pPr>
        <w:spacing w:line="480" w:lineRule="auto"/>
        <w:ind w:firstLine="0" w:firstLineChars="0"/>
        <w:rPr>
          <w:sz w:val="36"/>
          <w:szCs w:val="36"/>
        </w:rPr>
      </w:pPr>
    </w:p>
    <w:tbl>
      <w:tblPr>
        <w:tblStyle w:val="52"/>
        <w:tblW w:w="84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2"/>
        <w:gridCol w:w="4590"/>
        <w:gridCol w:w="578"/>
        <w:gridCol w:w="578"/>
        <w:gridCol w:w="578"/>
        <w:gridCol w:w="580"/>
        <w:gridCol w:w="8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702" w:type="dxa"/>
            <w:vMerge w:val="restart"/>
            <w:tcBorders>
              <w:bottom w:val="nil"/>
            </w:tcBorders>
          </w:tcPr>
          <w:p>
            <w:pPr>
              <w:widowControl/>
              <w:kinsoku w:val="0"/>
              <w:autoSpaceDE w:val="0"/>
              <w:autoSpaceDN w:val="0"/>
              <w:adjustRightInd w:val="0"/>
              <w:snapToGrid w:val="0"/>
              <w:spacing w:line="377" w:lineRule="auto"/>
              <w:ind w:firstLine="0" w:firstLineChars="0"/>
              <w:textAlignment w:val="baseline"/>
              <w:rPr>
                <w:rFonts w:ascii="Arial" w:hAnsi="Arial" w:cs="Arial"/>
                <w:snapToGrid w:val="0"/>
                <w:color w:val="000000"/>
                <w:kern w:val="0"/>
                <w:sz w:val="24"/>
                <w:szCs w:val="24"/>
                <w:lang w:eastAsia="en-US"/>
              </w:rPr>
            </w:pPr>
          </w:p>
          <w:p>
            <w:pPr>
              <w:widowControl/>
              <w:kinsoku w:val="0"/>
              <w:autoSpaceDE w:val="0"/>
              <w:autoSpaceDN w:val="0"/>
              <w:adjustRightInd w:val="0"/>
              <w:snapToGrid w:val="0"/>
              <w:spacing w:before="52" w:line="219" w:lineRule="auto"/>
              <w:ind w:left="7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类别</w:t>
            </w:r>
          </w:p>
        </w:tc>
        <w:tc>
          <w:tcPr>
            <w:tcW w:w="4590" w:type="dxa"/>
            <w:vMerge w:val="restart"/>
            <w:tcBorders>
              <w:bottom w:val="nil"/>
            </w:tcBorders>
          </w:tcPr>
          <w:p>
            <w:pPr>
              <w:widowControl/>
              <w:kinsoku w:val="0"/>
              <w:autoSpaceDE w:val="0"/>
              <w:autoSpaceDN w:val="0"/>
              <w:adjustRightInd w:val="0"/>
              <w:snapToGrid w:val="0"/>
              <w:spacing w:line="377" w:lineRule="auto"/>
              <w:ind w:firstLine="0" w:firstLineChars="0"/>
              <w:textAlignment w:val="baseline"/>
              <w:rPr>
                <w:rFonts w:ascii="Arial" w:hAnsi="Arial" w:cs="Arial"/>
                <w:snapToGrid w:val="0"/>
                <w:color w:val="000000"/>
                <w:kern w:val="0"/>
                <w:sz w:val="24"/>
                <w:szCs w:val="24"/>
                <w:lang w:eastAsia="en-US"/>
              </w:rPr>
            </w:pPr>
          </w:p>
          <w:p>
            <w:pPr>
              <w:widowControl/>
              <w:kinsoku w:val="0"/>
              <w:autoSpaceDE w:val="0"/>
              <w:autoSpaceDN w:val="0"/>
              <w:adjustRightInd w:val="0"/>
              <w:snapToGrid w:val="0"/>
              <w:spacing w:before="52" w:line="219" w:lineRule="auto"/>
              <w:ind w:left="1031"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7"/>
                <w:kern w:val="0"/>
                <w:sz w:val="20"/>
                <w:szCs w:val="20"/>
                <w:lang w:eastAsia="en-US"/>
              </w:rPr>
              <w:t>归</w:t>
            </w:r>
            <w:r>
              <w:rPr>
                <w:rFonts w:ascii="宋体" w:hAnsi="宋体" w:cs="宋体"/>
                <w:snapToGrid w:val="0"/>
                <w:color w:val="000000"/>
                <w:spacing w:val="3"/>
                <w:kern w:val="0"/>
                <w:sz w:val="20"/>
                <w:szCs w:val="20"/>
                <w:lang w:eastAsia="en-US"/>
              </w:rPr>
              <w:t xml:space="preserve">  </w:t>
            </w:r>
            <w:r>
              <w:rPr>
                <w:rFonts w:ascii="宋体" w:hAnsi="宋体" w:cs="宋体"/>
                <w:snapToGrid w:val="0"/>
                <w:color w:val="000000"/>
                <w:spacing w:val="-7"/>
                <w:kern w:val="0"/>
                <w:sz w:val="20"/>
                <w:szCs w:val="20"/>
                <w:lang w:eastAsia="en-US"/>
              </w:rPr>
              <w:t>档</w:t>
            </w:r>
            <w:r>
              <w:rPr>
                <w:rFonts w:ascii="宋体" w:hAnsi="宋体" w:cs="宋体"/>
                <w:snapToGrid w:val="0"/>
                <w:color w:val="000000"/>
                <w:spacing w:val="4"/>
                <w:kern w:val="0"/>
                <w:sz w:val="20"/>
                <w:szCs w:val="20"/>
                <w:lang w:eastAsia="en-US"/>
              </w:rPr>
              <w:t xml:space="preserve">  </w:t>
            </w:r>
            <w:r>
              <w:rPr>
                <w:rFonts w:ascii="宋体" w:hAnsi="宋体" w:cs="宋体"/>
                <w:snapToGrid w:val="0"/>
                <w:color w:val="000000"/>
                <w:spacing w:val="-7"/>
                <w:kern w:val="0"/>
                <w:sz w:val="20"/>
                <w:szCs w:val="20"/>
                <w:lang w:eastAsia="en-US"/>
              </w:rPr>
              <w:t>文</w:t>
            </w:r>
            <w:r>
              <w:rPr>
                <w:rFonts w:ascii="宋体" w:hAnsi="宋体" w:cs="宋体"/>
                <w:snapToGrid w:val="0"/>
                <w:color w:val="000000"/>
                <w:spacing w:val="3"/>
                <w:kern w:val="0"/>
                <w:sz w:val="20"/>
                <w:szCs w:val="20"/>
                <w:lang w:eastAsia="en-US"/>
              </w:rPr>
              <w:t xml:space="preserve">  </w:t>
            </w:r>
            <w:r>
              <w:rPr>
                <w:rFonts w:ascii="宋体" w:hAnsi="宋体" w:cs="宋体"/>
                <w:snapToGrid w:val="0"/>
                <w:color w:val="000000"/>
                <w:spacing w:val="-7"/>
                <w:kern w:val="0"/>
                <w:sz w:val="20"/>
                <w:szCs w:val="20"/>
                <w:lang w:eastAsia="en-US"/>
              </w:rPr>
              <w:t>件</w:t>
            </w:r>
          </w:p>
        </w:tc>
        <w:tc>
          <w:tcPr>
            <w:tcW w:w="3207" w:type="dxa"/>
            <w:gridSpan w:val="5"/>
          </w:tcPr>
          <w:p>
            <w:pPr>
              <w:widowControl/>
              <w:kinsoku w:val="0"/>
              <w:autoSpaceDE w:val="0"/>
              <w:autoSpaceDN w:val="0"/>
              <w:adjustRightInd w:val="0"/>
              <w:snapToGrid w:val="0"/>
              <w:spacing w:before="81" w:line="219" w:lineRule="auto"/>
              <w:ind w:left="806"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保存单位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3" w:hRule="atLeast"/>
        </w:trPr>
        <w:tc>
          <w:tcPr>
            <w:tcW w:w="702" w:type="dxa"/>
            <w:vMerge w:val="continue"/>
            <w:tcBorders>
              <w:top w:val="nil"/>
            </w:tcBorders>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4590" w:type="dxa"/>
            <w:vMerge w:val="continue"/>
            <w:tcBorders>
              <w:top w:val="nil"/>
            </w:tcBorders>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578" w:type="dxa"/>
          </w:tcPr>
          <w:p>
            <w:pPr>
              <w:widowControl/>
              <w:kinsoku w:val="0"/>
              <w:autoSpaceDE w:val="0"/>
              <w:autoSpaceDN w:val="0"/>
              <w:adjustRightInd w:val="0"/>
              <w:snapToGrid w:val="0"/>
              <w:spacing w:before="117" w:line="221" w:lineRule="auto"/>
              <w:ind w:left="36"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建设</w:t>
            </w:r>
          </w:p>
          <w:p>
            <w:pPr>
              <w:widowControl/>
              <w:kinsoku w:val="0"/>
              <w:autoSpaceDE w:val="0"/>
              <w:autoSpaceDN w:val="0"/>
              <w:adjustRightInd w:val="0"/>
              <w:snapToGrid w:val="0"/>
              <w:spacing w:before="97" w:line="220" w:lineRule="auto"/>
              <w:ind w:left="36"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单位</w:t>
            </w:r>
          </w:p>
        </w:tc>
        <w:tc>
          <w:tcPr>
            <w:tcW w:w="578" w:type="dxa"/>
          </w:tcPr>
          <w:p>
            <w:pPr>
              <w:widowControl/>
              <w:kinsoku w:val="0"/>
              <w:autoSpaceDE w:val="0"/>
              <w:autoSpaceDN w:val="0"/>
              <w:adjustRightInd w:val="0"/>
              <w:snapToGrid w:val="0"/>
              <w:spacing w:before="117" w:line="221" w:lineRule="auto"/>
              <w:ind w:left="37"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设计</w:t>
            </w:r>
          </w:p>
          <w:p>
            <w:pPr>
              <w:widowControl/>
              <w:kinsoku w:val="0"/>
              <w:autoSpaceDE w:val="0"/>
              <w:autoSpaceDN w:val="0"/>
              <w:adjustRightInd w:val="0"/>
              <w:snapToGrid w:val="0"/>
              <w:spacing w:before="97" w:line="220" w:lineRule="auto"/>
              <w:ind w:left="37"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单位</w:t>
            </w:r>
          </w:p>
        </w:tc>
        <w:tc>
          <w:tcPr>
            <w:tcW w:w="578" w:type="dxa"/>
          </w:tcPr>
          <w:p>
            <w:pPr>
              <w:widowControl/>
              <w:kinsoku w:val="0"/>
              <w:autoSpaceDE w:val="0"/>
              <w:autoSpaceDN w:val="0"/>
              <w:adjustRightInd w:val="0"/>
              <w:snapToGrid w:val="0"/>
              <w:spacing w:before="119" w:line="222" w:lineRule="auto"/>
              <w:ind w:left="37"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施工</w:t>
            </w:r>
          </w:p>
          <w:p>
            <w:pPr>
              <w:widowControl/>
              <w:kinsoku w:val="0"/>
              <w:autoSpaceDE w:val="0"/>
              <w:autoSpaceDN w:val="0"/>
              <w:adjustRightInd w:val="0"/>
              <w:snapToGrid w:val="0"/>
              <w:spacing w:before="95" w:line="220" w:lineRule="auto"/>
              <w:ind w:left="37"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单位</w:t>
            </w:r>
          </w:p>
        </w:tc>
        <w:tc>
          <w:tcPr>
            <w:tcW w:w="580" w:type="dxa"/>
          </w:tcPr>
          <w:p>
            <w:pPr>
              <w:widowControl/>
              <w:kinsoku w:val="0"/>
              <w:autoSpaceDE w:val="0"/>
              <w:autoSpaceDN w:val="0"/>
              <w:adjustRightInd w:val="0"/>
              <w:snapToGrid w:val="0"/>
              <w:spacing w:before="123" w:line="228" w:lineRule="auto"/>
              <w:ind w:left="39"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监理</w:t>
            </w:r>
          </w:p>
          <w:p>
            <w:pPr>
              <w:widowControl/>
              <w:kinsoku w:val="0"/>
              <w:autoSpaceDE w:val="0"/>
              <w:autoSpaceDN w:val="0"/>
              <w:adjustRightInd w:val="0"/>
              <w:snapToGrid w:val="0"/>
              <w:spacing w:before="85" w:line="220" w:lineRule="auto"/>
              <w:ind w:left="39"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单位</w:t>
            </w:r>
          </w:p>
        </w:tc>
        <w:tc>
          <w:tcPr>
            <w:tcW w:w="893" w:type="dxa"/>
          </w:tcPr>
          <w:p>
            <w:pPr>
              <w:widowControl/>
              <w:kinsoku w:val="0"/>
              <w:autoSpaceDE w:val="0"/>
              <w:autoSpaceDN w:val="0"/>
              <w:adjustRightInd w:val="0"/>
              <w:snapToGrid w:val="0"/>
              <w:spacing w:before="135" w:line="315" w:lineRule="auto"/>
              <w:ind w:left="138" w:right="71" w:hanging="79" w:firstLineChars="0"/>
              <w:textAlignment w:val="baseline"/>
              <w:rPr>
                <w:rFonts w:hint="eastAsia" w:ascii="宋体" w:hAnsi="宋体" w:cs="宋体"/>
                <w:snapToGrid w:val="0"/>
                <w:color w:val="000000"/>
                <w:kern w:val="0"/>
                <w:sz w:val="20"/>
                <w:szCs w:val="20"/>
                <w:lang w:eastAsia="en-US"/>
              </w:rPr>
            </w:pPr>
            <w:r>
              <w:rPr>
                <w:rFonts w:hint="eastAsia" w:ascii="宋体" w:hAnsi="宋体" w:cs="宋体"/>
                <w:snapToGrid w:val="0"/>
                <w:color w:val="000000"/>
                <w:spacing w:val="-3"/>
                <w:kern w:val="0"/>
                <w:sz w:val="20"/>
                <w:szCs w:val="20"/>
                <w:lang w:eastAsia="en-US"/>
              </w:rPr>
              <w:t>城建档案管理机构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702" w:type="dxa"/>
          </w:tcPr>
          <w:p>
            <w:pPr>
              <w:widowControl/>
              <w:kinsoku w:val="0"/>
              <w:autoSpaceDE w:val="0"/>
              <w:autoSpaceDN w:val="0"/>
              <w:adjustRightInd w:val="0"/>
              <w:snapToGrid w:val="0"/>
              <w:spacing w:before="83" w:line="238" w:lineRule="auto"/>
              <w:ind w:left="19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2</w:t>
            </w:r>
          </w:p>
        </w:tc>
        <w:tc>
          <w:tcPr>
            <w:tcW w:w="4590" w:type="dxa"/>
          </w:tcPr>
          <w:p>
            <w:pPr>
              <w:widowControl/>
              <w:kinsoku w:val="0"/>
              <w:autoSpaceDE w:val="0"/>
              <w:autoSpaceDN w:val="0"/>
              <w:adjustRightInd w:val="0"/>
              <w:snapToGrid w:val="0"/>
              <w:spacing w:before="66" w:line="218" w:lineRule="auto"/>
              <w:ind w:left="261"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各类砌块、砖块合格证、出厂检验报告</w:t>
            </w: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702" w:type="dxa"/>
          </w:tcPr>
          <w:p>
            <w:pPr>
              <w:widowControl/>
              <w:kinsoku w:val="0"/>
              <w:autoSpaceDE w:val="0"/>
              <w:autoSpaceDN w:val="0"/>
              <w:adjustRightInd w:val="0"/>
              <w:snapToGrid w:val="0"/>
              <w:spacing w:before="93" w:line="240" w:lineRule="auto"/>
              <w:ind w:left="19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3</w:t>
            </w:r>
          </w:p>
        </w:tc>
        <w:tc>
          <w:tcPr>
            <w:tcW w:w="4590" w:type="dxa"/>
          </w:tcPr>
          <w:p>
            <w:pPr>
              <w:widowControl/>
              <w:kinsoku w:val="0"/>
              <w:autoSpaceDE w:val="0"/>
              <w:autoSpaceDN w:val="0"/>
              <w:adjustRightInd w:val="0"/>
              <w:snapToGrid w:val="0"/>
              <w:spacing w:before="76" w:line="218" w:lineRule="auto"/>
              <w:ind w:left="261"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砂、石料产品合格证、出厂检验报告</w:t>
            </w: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702" w:type="dxa"/>
          </w:tcPr>
          <w:p>
            <w:pPr>
              <w:widowControl/>
              <w:kinsoku w:val="0"/>
              <w:autoSpaceDE w:val="0"/>
              <w:autoSpaceDN w:val="0"/>
              <w:adjustRightInd w:val="0"/>
              <w:snapToGrid w:val="0"/>
              <w:spacing w:before="83" w:line="238" w:lineRule="auto"/>
              <w:ind w:left="19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4</w:t>
            </w:r>
          </w:p>
        </w:tc>
        <w:tc>
          <w:tcPr>
            <w:tcW w:w="4590" w:type="dxa"/>
          </w:tcPr>
          <w:p>
            <w:pPr>
              <w:widowControl/>
              <w:kinsoku w:val="0"/>
              <w:autoSpaceDE w:val="0"/>
              <w:autoSpaceDN w:val="0"/>
              <w:adjustRightInd w:val="0"/>
              <w:snapToGrid w:val="0"/>
              <w:spacing w:before="66" w:line="218" w:lineRule="auto"/>
              <w:ind w:left="261"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钢材产品合格证、出厂检验报告</w:t>
            </w: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702" w:type="dxa"/>
          </w:tcPr>
          <w:p>
            <w:pPr>
              <w:widowControl/>
              <w:kinsoku w:val="0"/>
              <w:autoSpaceDE w:val="0"/>
              <w:autoSpaceDN w:val="0"/>
              <w:adjustRightInd w:val="0"/>
              <w:snapToGrid w:val="0"/>
              <w:spacing w:before="83" w:line="238" w:lineRule="auto"/>
              <w:ind w:left="19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5</w:t>
            </w:r>
          </w:p>
        </w:tc>
        <w:tc>
          <w:tcPr>
            <w:tcW w:w="4590" w:type="dxa"/>
          </w:tcPr>
          <w:p>
            <w:pPr>
              <w:widowControl/>
              <w:kinsoku w:val="0"/>
              <w:autoSpaceDE w:val="0"/>
              <w:autoSpaceDN w:val="0"/>
              <w:adjustRightInd w:val="0"/>
              <w:snapToGrid w:val="0"/>
              <w:spacing w:before="66" w:line="218" w:lineRule="auto"/>
              <w:ind w:left="261"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粉煤灰产品合格证、出厂检验报告</w:t>
            </w: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2" w:hRule="atLeast"/>
        </w:trPr>
        <w:tc>
          <w:tcPr>
            <w:tcW w:w="702" w:type="dxa"/>
          </w:tcPr>
          <w:p>
            <w:pPr>
              <w:widowControl/>
              <w:kinsoku w:val="0"/>
              <w:autoSpaceDE w:val="0"/>
              <w:autoSpaceDN w:val="0"/>
              <w:adjustRightInd w:val="0"/>
              <w:snapToGrid w:val="0"/>
              <w:spacing w:before="253" w:line="240" w:lineRule="auto"/>
              <w:ind w:left="19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6</w:t>
            </w:r>
          </w:p>
        </w:tc>
        <w:tc>
          <w:tcPr>
            <w:tcW w:w="4590" w:type="dxa"/>
          </w:tcPr>
          <w:p>
            <w:pPr>
              <w:widowControl/>
              <w:kinsoku w:val="0"/>
              <w:autoSpaceDE w:val="0"/>
              <w:autoSpaceDN w:val="0"/>
              <w:adjustRightInd w:val="0"/>
              <w:snapToGrid w:val="0"/>
              <w:spacing w:before="117" w:line="289" w:lineRule="auto"/>
              <w:ind w:left="261" w:right="332" w:firstLine="1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混凝土外加剂产品合格证、出厂检验</w:t>
            </w:r>
            <w:r>
              <w:rPr>
                <w:rFonts w:ascii="宋体" w:hAnsi="宋体" w:cs="宋体"/>
                <w:snapToGrid w:val="0"/>
                <w:color w:val="000000"/>
                <w:spacing w:val="6"/>
                <w:kern w:val="0"/>
                <w:sz w:val="20"/>
                <w:szCs w:val="20"/>
                <w:lang w:eastAsia="zh-CN"/>
              </w:rPr>
              <w:t xml:space="preserve"> </w:t>
            </w:r>
            <w:r>
              <w:rPr>
                <w:rFonts w:ascii="宋体" w:hAnsi="宋体" w:cs="宋体"/>
                <w:snapToGrid w:val="0"/>
                <w:color w:val="000000"/>
                <w:spacing w:val="-2"/>
                <w:kern w:val="0"/>
                <w:sz w:val="20"/>
                <w:szCs w:val="20"/>
                <w:lang w:eastAsia="zh-CN"/>
              </w:rPr>
              <w:t>报告</w:t>
            </w: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702" w:type="dxa"/>
          </w:tcPr>
          <w:p>
            <w:pPr>
              <w:widowControl/>
              <w:kinsoku w:val="0"/>
              <w:autoSpaceDE w:val="0"/>
              <w:autoSpaceDN w:val="0"/>
              <w:adjustRightInd w:val="0"/>
              <w:snapToGrid w:val="0"/>
              <w:spacing w:before="94" w:line="237" w:lineRule="auto"/>
              <w:ind w:left="19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7</w:t>
            </w:r>
          </w:p>
        </w:tc>
        <w:tc>
          <w:tcPr>
            <w:tcW w:w="4590" w:type="dxa"/>
          </w:tcPr>
          <w:p>
            <w:pPr>
              <w:widowControl/>
              <w:kinsoku w:val="0"/>
              <w:autoSpaceDE w:val="0"/>
              <w:autoSpaceDN w:val="0"/>
              <w:adjustRightInd w:val="0"/>
              <w:snapToGrid w:val="0"/>
              <w:spacing w:before="78" w:line="219" w:lineRule="auto"/>
              <w:ind w:left="261"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商品混凝土产品合格证</w:t>
            </w: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702" w:type="dxa"/>
          </w:tcPr>
          <w:p>
            <w:pPr>
              <w:widowControl/>
              <w:kinsoku w:val="0"/>
              <w:autoSpaceDE w:val="0"/>
              <w:autoSpaceDN w:val="0"/>
              <w:adjustRightInd w:val="0"/>
              <w:snapToGrid w:val="0"/>
              <w:spacing w:before="84" w:line="237" w:lineRule="auto"/>
              <w:ind w:left="19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8</w:t>
            </w:r>
          </w:p>
        </w:tc>
        <w:tc>
          <w:tcPr>
            <w:tcW w:w="4590" w:type="dxa"/>
          </w:tcPr>
          <w:p>
            <w:pPr>
              <w:widowControl/>
              <w:kinsoku w:val="0"/>
              <w:autoSpaceDE w:val="0"/>
              <w:autoSpaceDN w:val="0"/>
              <w:adjustRightInd w:val="0"/>
              <w:snapToGrid w:val="0"/>
              <w:spacing w:before="67" w:line="218" w:lineRule="auto"/>
              <w:ind w:left="261"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商品混凝土出厂检验报告</w:t>
            </w: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702" w:type="dxa"/>
          </w:tcPr>
          <w:p>
            <w:pPr>
              <w:widowControl/>
              <w:kinsoku w:val="0"/>
              <w:autoSpaceDE w:val="0"/>
              <w:autoSpaceDN w:val="0"/>
              <w:adjustRightInd w:val="0"/>
              <w:snapToGrid w:val="0"/>
              <w:spacing w:before="94" w:line="240" w:lineRule="auto"/>
              <w:ind w:left="19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9</w:t>
            </w:r>
          </w:p>
        </w:tc>
        <w:tc>
          <w:tcPr>
            <w:tcW w:w="4590" w:type="dxa"/>
          </w:tcPr>
          <w:p>
            <w:pPr>
              <w:widowControl/>
              <w:kinsoku w:val="0"/>
              <w:autoSpaceDE w:val="0"/>
              <w:autoSpaceDN w:val="0"/>
              <w:adjustRightInd w:val="0"/>
              <w:snapToGrid w:val="0"/>
              <w:spacing w:before="77" w:line="218" w:lineRule="auto"/>
              <w:ind w:left="261"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预制构件产品合格证、出厂检验报告</w:t>
            </w: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3" w:hRule="atLeast"/>
        </w:trPr>
        <w:tc>
          <w:tcPr>
            <w:tcW w:w="702" w:type="dxa"/>
          </w:tcPr>
          <w:p>
            <w:pPr>
              <w:widowControl/>
              <w:kinsoku w:val="0"/>
              <w:autoSpaceDE w:val="0"/>
              <w:autoSpaceDN w:val="0"/>
              <w:adjustRightInd w:val="0"/>
              <w:snapToGrid w:val="0"/>
              <w:spacing w:before="245" w:line="240" w:lineRule="auto"/>
              <w:ind w:left="154"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5"/>
                <w:kern w:val="0"/>
                <w:sz w:val="20"/>
                <w:szCs w:val="20"/>
                <w:lang w:eastAsia="en-US"/>
              </w:rPr>
              <w:t>10</w:t>
            </w:r>
          </w:p>
        </w:tc>
        <w:tc>
          <w:tcPr>
            <w:tcW w:w="4590" w:type="dxa"/>
          </w:tcPr>
          <w:p>
            <w:pPr>
              <w:widowControl/>
              <w:kinsoku w:val="0"/>
              <w:autoSpaceDE w:val="0"/>
              <w:autoSpaceDN w:val="0"/>
              <w:adjustRightInd w:val="0"/>
              <w:snapToGrid w:val="0"/>
              <w:spacing w:before="118" w:line="283" w:lineRule="auto"/>
              <w:ind w:left="261" w:right="339"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道路石油沥青产品合格证、出厂检验</w:t>
            </w:r>
            <w:r>
              <w:rPr>
                <w:rFonts w:ascii="宋体" w:hAnsi="宋体" w:cs="宋体"/>
                <w:snapToGrid w:val="0"/>
                <w:color w:val="000000"/>
                <w:spacing w:val="9"/>
                <w:kern w:val="0"/>
                <w:sz w:val="20"/>
                <w:szCs w:val="20"/>
                <w:lang w:eastAsia="zh-CN"/>
              </w:rPr>
              <w:t xml:space="preserve"> </w:t>
            </w:r>
            <w:r>
              <w:rPr>
                <w:rFonts w:ascii="宋体" w:hAnsi="宋体" w:cs="宋体"/>
                <w:snapToGrid w:val="0"/>
                <w:color w:val="000000"/>
                <w:spacing w:val="-2"/>
                <w:kern w:val="0"/>
                <w:sz w:val="20"/>
                <w:szCs w:val="20"/>
                <w:lang w:eastAsia="zh-CN"/>
              </w:rPr>
              <w:t>报告</w:t>
            </w: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2" w:hRule="atLeast"/>
        </w:trPr>
        <w:tc>
          <w:tcPr>
            <w:tcW w:w="702" w:type="dxa"/>
          </w:tcPr>
          <w:p>
            <w:pPr>
              <w:widowControl/>
              <w:kinsoku w:val="0"/>
              <w:autoSpaceDE w:val="0"/>
              <w:autoSpaceDN w:val="0"/>
              <w:adjustRightInd w:val="0"/>
              <w:snapToGrid w:val="0"/>
              <w:spacing w:before="256" w:line="241" w:lineRule="auto"/>
              <w:ind w:left="154"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5"/>
                <w:kern w:val="0"/>
                <w:sz w:val="20"/>
                <w:szCs w:val="20"/>
                <w:lang w:eastAsia="en-US"/>
              </w:rPr>
              <w:t>11</w:t>
            </w:r>
          </w:p>
        </w:tc>
        <w:tc>
          <w:tcPr>
            <w:tcW w:w="4590" w:type="dxa"/>
          </w:tcPr>
          <w:p>
            <w:pPr>
              <w:widowControl/>
              <w:kinsoku w:val="0"/>
              <w:autoSpaceDE w:val="0"/>
              <w:autoSpaceDN w:val="0"/>
              <w:adjustRightInd w:val="0"/>
              <w:snapToGrid w:val="0"/>
              <w:spacing w:before="130" w:line="282" w:lineRule="auto"/>
              <w:ind w:left="261" w:right="224" w:firstLine="1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沥青混合料</w:t>
            </w:r>
            <w:r>
              <w:rPr>
                <w:rFonts w:hint="eastAsia" w:ascii="宋体" w:hAnsi="宋体" w:cs="宋体"/>
                <w:snapToGrid w:val="0"/>
                <w:color w:val="000000"/>
                <w:spacing w:val="1"/>
                <w:kern w:val="0"/>
                <w:sz w:val="20"/>
                <w:szCs w:val="20"/>
                <w:lang w:eastAsia="zh-CN"/>
              </w:rPr>
              <w:t>（</w:t>
            </w:r>
            <w:r>
              <w:rPr>
                <w:rFonts w:ascii="宋体" w:hAnsi="宋体" w:cs="宋体"/>
                <w:snapToGrid w:val="0"/>
                <w:color w:val="000000"/>
                <w:spacing w:val="1"/>
                <w:kern w:val="0"/>
                <w:sz w:val="20"/>
                <w:szCs w:val="20"/>
                <w:lang w:eastAsia="zh-CN"/>
              </w:rPr>
              <w:t xml:space="preserve">用粗集料、用细集料、用 </w:t>
            </w:r>
            <w:r>
              <w:rPr>
                <w:rFonts w:ascii="宋体" w:hAnsi="宋体" w:cs="宋体"/>
                <w:snapToGrid w:val="0"/>
                <w:color w:val="000000"/>
                <w:spacing w:val="-1"/>
                <w:kern w:val="0"/>
                <w:sz w:val="20"/>
                <w:szCs w:val="20"/>
                <w:lang w:eastAsia="zh-CN"/>
              </w:rPr>
              <w:t>矿粉</w:t>
            </w:r>
            <w:r>
              <w:rPr>
                <w:rFonts w:hint="eastAsia" w:ascii="宋体" w:hAnsi="宋体" w:cs="宋体"/>
                <w:snapToGrid w:val="0"/>
                <w:color w:val="000000"/>
                <w:spacing w:val="-1"/>
                <w:kern w:val="0"/>
                <w:sz w:val="20"/>
                <w:szCs w:val="20"/>
                <w:lang w:eastAsia="zh-CN"/>
              </w:rPr>
              <w:t>）</w:t>
            </w:r>
            <w:r>
              <w:rPr>
                <w:rFonts w:ascii="宋体" w:hAnsi="宋体" w:cs="宋体"/>
                <w:snapToGrid w:val="0"/>
                <w:color w:val="000000"/>
                <w:spacing w:val="-1"/>
                <w:kern w:val="0"/>
                <w:sz w:val="20"/>
                <w:szCs w:val="20"/>
                <w:lang w:eastAsia="zh-CN"/>
              </w:rPr>
              <w:t>产品合格证、出厂检验报告</w:t>
            </w: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2" w:hRule="atLeast"/>
        </w:trPr>
        <w:tc>
          <w:tcPr>
            <w:tcW w:w="702" w:type="dxa"/>
          </w:tcPr>
          <w:p>
            <w:pPr>
              <w:widowControl/>
              <w:kinsoku w:val="0"/>
              <w:autoSpaceDE w:val="0"/>
              <w:autoSpaceDN w:val="0"/>
              <w:adjustRightInd w:val="0"/>
              <w:snapToGrid w:val="0"/>
              <w:spacing w:before="257" w:line="241" w:lineRule="auto"/>
              <w:ind w:left="154"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5"/>
                <w:kern w:val="0"/>
                <w:sz w:val="20"/>
                <w:szCs w:val="20"/>
                <w:lang w:eastAsia="en-US"/>
              </w:rPr>
              <w:t>12</w:t>
            </w:r>
          </w:p>
        </w:tc>
        <w:tc>
          <w:tcPr>
            <w:tcW w:w="4590" w:type="dxa"/>
          </w:tcPr>
          <w:p>
            <w:pPr>
              <w:widowControl/>
              <w:kinsoku w:val="0"/>
              <w:autoSpaceDE w:val="0"/>
              <w:autoSpaceDN w:val="0"/>
              <w:adjustRightInd w:val="0"/>
              <w:snapToGrid w:val="0"/>
              <w:spacing w:before="130" w:line="282" w:lineRule="auto"/>
              <w:ind w:left="261" w:right="224" w:firstLine="1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沥青胶结料</w:t>
            </w:r>
            <w:r>
              <w:rPr>
                <w:rFonts w:hint="eastAsia" w:ascii="宋体" w:hAnsi="宋体" w:cs="宋体"/>
                <w:snapToGrid w:val="0"/>
                <w:color w:val="000000"/>
                <w:spacing w:val="1"/>
                <w:kern w:val="0"/>
                <w:sz w:val="20"/>
                <w:szCs w:val="20"/>
                <w:lang w:eastAsia="zh-CN"/>
              </w:rPr>
              <w:t>（</w:t>
            </w:r>
            <w:r>
              <w:rPr>
                <w:rFonts w:ascii="宋体" w:hAnsi="宋体" w:cs="宋体"/>
                <w:snapToGrid w:val="0"/>
                <w:color w:val="000000"/>
                <w:spacing w:val="1"/>
                <w:kern w:val="0"/>
                <w:sz w:val="20"/>
                <w:szCs w:val="20"/>
                <w:lang w:eastAsia="zh-CN"/>
              </w:rPr>
              <w:t xml:space="preserve">用粗集料、用细集料、用 </w:t>
            </w:r>
            <w:r>
              <w:rPr>
                <w:rFonts w:ascii="宋体" w:hAnsi="宋体" w:cs="宋体"/>
                <w:snapToGrid w:val="0"/>
                <w:color w:val="000000"/>
                <w:spacing w:val="-1"/>
                <w:kern w:val="0"/>
                <w:sz w:val="20"/>
                <w:szCs w:val="20"/>
                <w:lang w:eastAsia="zh-CN"/>
              </w:rPr>
              <w:t>矿粉</w:t>
            </w:r>
            <w:r>
              <w:rPr>
                <w:rFonts w:hint="eastAsia" w:ascii="宋体" w:hAnsi="宋体" w:cs="宋体"/>
                <w:snapToGrid w:val="0"/>
                <w:color w:val="000000"/>
                <w:spacing w:val="-1"/>
                <w:kern w:val="0"/>
                <w:sz w:val="20"/>
                <w:szCs w:val="20"/>
                <w:lang w:eastAsia="zh-CN"/>
              </w:rPr>
              <w:t>）</w:t>
            </w:r>
            <w:r>
              <w:rPr>
                <w:rFonts w:ascii="宋体" w:hAnsi="宋体" w:cs="宋体"/>
                <w:snapToGrid w:val="0"/>
                <w:color w:val="000000"/>
                <w:spacing w:val="-1"/>
                <w:kern w:val="0"/>
                <w:sz w:val="20"/>
                <w:szCs w:val="20"/>
                <w:lang w:eastAsia="zh-CN"/>
              </w:rPr>
              <w:t>产品合格证、出厂检验报告</w:t>
            </w: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702" w:type="dxa"/>
          </w:tcPr>
          <w:p>
            <w:pPr>
              <w:widowControl/>
              <w:kinsoku w:val="0"/>
              <w:autoSpaceDE w:val="0"/>
              <w:autoSpaceDN w:val="0"/>
              <w:adjustRightInd w:val="0"/>
              <w:snapToGrid w:val="0"/>
              <w:spacing w:before="88" w:line="232" w:lineRule="auto"/>
              <w:ind w:left="154"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5"/>
                <w:kern w:val="0"/>
                <w:sz w:val="20"/>
                <w:szCs w:val="20"/>
                <w:lang w:eastAsia="en-US"/>
              </w:rPr>
              <w:t>13</w:t>
            </w:r>
          </w:p>
        </w:tc>
        <w:tc>
          <w:tcPr>
            <w:tcW w:w="4590" w:type="dxa"/>
          </w:tcPr>
          <w:p>
            <w:pPr>
              <w:widowControl/>
              <w:kinsoku w:val="0"/>
              <w:autoSpaceDE w:val="0"/>
              <w:autoSpaceDN w:val="0"/>
              <w:adjustRightInd w:val="0"/>
              <w:snapToGrid w:val="0"/>
              <w:spacing w:before="71" w:line="218" w:lineRule="auto"/>
              <w:ind w:left="261"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石灰产品合格证、出厂检验报告</w:t>
            </w: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702" w:type="dxa"/>
          </w:tcPr>
          <w:p>
            <w:pPr>
              <w:widowControl/>
              <w:kinsoku w:val="0"/>
              <w:autoSpaceDE w:val="0"/>
              <w:autoSpaceDN w:val="0"/>
              <w:adjustRightInd w:val="0"/>
              <w:snapToGrid w:val="0"/>
              <w:spacing w:before="98" w:line="241" w:lineRule="auto"/>
              <w:ind w:left="154"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5"/>
                <w:kern w:val="0"/>
                <w:sz w:val="20"/>
                <w:szCs w:val="20"/>
                <w:lang w:eastAsia="en-US"/>
              </w:rPr>
              <w:t>14</w:t>
            </w:r>
          </w:p>
        </w:tc>
        <w:tc>
          <w:tcPr>
            <w:tcW w:w="4590" w:type="dxa"/>
          </w:tcPr>
          <w:p>
            <w:pPr>
              <w:widowControl/>
              <w:kinsoku w:val="0"/>
              <w:autoSpaceDE w:val="0"/>
              <w:autoSpaceDN w:val="0"/>
              <w:adjustRightInd w:val="0"/>
              <w:snapToGrid w:val="0"/>
              <w:spacing w:before="81" w:line="218" w:lineRule="auto"/>
              <w:ind w:left="261"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1"/>
                <w:kern w:val="0"/>
                <w:sz w:val="20"/>
                <w:szCs w:val="20"/>
                <w:lang w:eastAsia="en-US"/>
              </w:rPr>
              <w:t>土体试验检验报告</w:t>
            </w: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702" w:type="dxa"/>
          </w:tcPr>
          <w:p>
            <w:pPr>
              <w:widowControl/>
              <w:kinsoku w:val="0"/>
              <w:autoSpaceDE w:val="0"/>
              <w:autoSpaceDN w:val="0"/>
              <w:adjustRightInd w:val="0"/>
              <w:snapToGrid w:val="0"/>
              <w:spacing w:before="89" w:line="231" w:lineRule="auto"/>
              <w:ind w:left="154"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5"/>
                <w:kern w:val="0"/>
                <w:sz w:val="20"/>
                <w:szCs w:val="20"/>
                <w:lang w:eastAsia="en-US"/>
              </w:rPr>
              <w:t>15</w:t>
            </w:r>
          </w:p>
        </w:tc>
        <w:tc>
          <w:tcPr>
            <w:tcW w:w="4590" w:type="dxa"/>
          </w:tcPr>
          <w:p>
            <w:pPr>
              <w:widowControl/>
              <w:kinsoku w:val="0"/>
              <w:autoSpaceDE w:val="0"/>
              <w:autoSpaceDN w:val="0"/>
              <w:adjustRightInd w:val="0"/>
              <w:snapToGrid w:val="0"/>
              <w:spacing w:before="72" w:line="218" w:lineRule="auto"/>
              <w:ind w:left="261"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土的有机质含量检验报告</w:t>
            </w: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702" w:type="dxa"/>
          </w:tcPr>
          <w:p>
            <w:pPr>
              <w:widowControl/>
              <w:kinsoku w:val="0"/>
              <w:autoSpaceDE w:val="0"/>
              <w:autoSpaceDN w:val="0"/>
              <w:adjustRightInd w:val="0"/>
              <w:snapToGrid w:val="0"/>
              <w:spacing w:before="99" w:line="240" w:lineRule="auto"/>
              <w:ind w:left="154"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5"/>
                <w:kern w:val="0"/>
                <w:sz w:val="20"/>
                <w:szCs w:val="20"/>
                <w:lang w:eastAsia="en-US"/>
              </w:rPr>
              <w:t>16</w:t>
            </w:r>
          </w:p>
        </w:tc>
        <w:tc>
          <w:tcPr>
            <w:tcW w:w="4590" w:type="dxa"/>
          </w:tcPr>
          <w:p>
            <w:pPr>
              <w:widowControl/>
              <w:kinsoku w:val="0"/>
              <w:autoSpaceDE w:val="0"/>
              <w:autoSpaceDN w:val="0"/>
              <w:adjustRightInd w:val="0"/>
              <w:snapToGrid w:val="0"/>
              <w:spacing w:before="82" w:line="218" w:lineRule="auto"/>
              <w:ind w:left="261"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1"/>
                <w:kern w:val="0"/>
                <w:sz w:val="20"/>
                <w:szCs w:val="20"/>
                <w:lang w:eastAsia="en-US"/>
              </w:rPr>
              <w:t>集料检验报告</w:t>
            </w: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702" w:type="dxa"/>
          </w:tcPr>
          <w:p>
            <w:pPr>
              <w:widowControl/>
              <w:kinsoku w:val="0"/>
              <w:autoSpaceDE w:val="0"/>
              <w:autoSpaceDN w:val="0"/>
              <w:adjustRightInd w:val="0"/>
              <w:snapToGrid w:val="0"/>
              <w:spacing w:before="90" w:line="230" w:lineRule="auto"/>
              <w:ind w:left="154"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5"/>
                <w:kern w:val="0"/>
                <w:sz w:val="20"/>
                <w:szCs w:val="20"/>
                <w:lang w:eastAsia="en-US"/>
              </w:rPr>
              <w:t>17</w:t>
            </w:r>
          </w:p>
        </w:tc>
        <w:tc>
          <w:tcPr>
            <w:tcW w:w="4590" w:type="dxa"/>
          </w:tcPr>
          <w:p>
            <w:pPr>
              <w:widowControl/>
              <w:kinsoku w:val="0"/>
              <w:autoSpaceDE w:val="0"/>
              <w:autoSpaceDN w:val="0"/>
              <w:adjustRightInd w:val="0"/>
              <w:snapToGrid w:val="0"/>
              <w:spacing w:before="73" w:line="218" w:lineRule="auto"/>
              <w:ind w:left="261"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1"/>
                <w:kern w:val="0"/>
                <w:sz w:val="20"/>
                <w:szCs w:val="20"/>
                <w:lang w:eastAsia="en-US"/>
              </w:rPr>
              <w:t>石材检验报告</w:t>
            </w: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702" w:type="dxa"/>
          </w:tcPr>
          <w:p>
            <w:pPr>
              <w:widowControl/>
              <w:kinsoku w:val="0"/>
              <w:autoSpaceDE w:val="0"/>
              <w:autoSpaceDN w:val="0"/>
              <w:adjustRightInd w:val="0"/>
              <w:snapToGrid w:val="0"/>
              <w:spacing w:before="90" w:line="230" w:lineRule="auto"/>
              <w:ind w:left="154"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5"/>
                <w:kern w:val="0"/>
                <w:sz w:val="20"/>
                <w:szCs w:val="20"/>
                <w:lang w:eastAsia="en-US"/>
              </w:rPr>
              <w:t>18</w:t>
            </w:r>
          </w:p>
        </w:tc>
        <w:tc>
          <w:tcPr>
            <w:tcW w:w="4590" w:type="dxa"/>
          </w:tcPr>
          <w:p>
            <w:pPr>
              <w:widowControl/>
              <w:kinsoku w:val="0"/>
              <w:autoSpaceDE w:val="0"/>
              <w:autoSpaceDN w:val="0"/>
              <w:adjustRightInd w:val="0"/>
              <w:snapToGrid w:val="0"/>
              <w:spacing w:before="73" w:line="218" w:lineRule="auto"/>
              <w:ind w:left="261"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土工合成材料合格证、出厂检验报告</w:t>
            </w: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702" w:type="dxa"/>
          </w:tcPr>
          <w:p>
            <w:pPr>
              <w:widowControl/>
              <w:kinsoku w:val="0"/>
              <w:autoSpaceDE w:val="0"/>
              <w:autoSpaceDN w:val="0"/>
              <w:adjustRightInd w:val="0"/>
              <w:snapToGrid w:val="0"/>
              <w:spacing w:before="100" w:line="229" w:lineRule="auto"/>
              <w:ind w:left="154"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5"/>
                <w:kern w:val="0"/>
                <w:sz w:val="20"/>
                <w:szCs w:val="20"/>
                <w:lang w:eastAsia="en-US"/>
              </w:rPr>
              <w:t>19</w:t>
            </w:r>
          </w:p>
        </w:tc>
        <w:tc>
          <w:tcPr>
            <w:tcW w:w="4590" w:type="dxa"/>
          </w:tcPr>
          <w:p>
            <w:pPr>
              <w:widowControl/>
              <w:kinsoku w:val="0"/>
              <w:autoSpaceDE w:val="0"/>
              <w:autoSpaceDN w:val="0"/>
              <w:adjustRightInd w:val="0"/>
              <w:snapToGrid w:val="0"/>
              <w:spacing w:before="83" w:line="218" w:lineRule="auto"/>
              <w:ind w:left="261"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土工合成材料力学性能检验报告</w:t>
            </w: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2" w:hRule="atLeast"/>
        </w:trPr>
        <w:tc>
          <w:tcPr>
            <w:tcW w:w="702" w:type="dxa"/>
          </w:tcPr>
          <w:p>
            <w:pPr>
              <w:widowControl/>
              <w:kinsoku w:val="0"/>
              <w:autoSpaceDE w:val="0"/>
              <w:autoSpaceDN w:val="0"/>
              <w:adjustRightInd w:val="0"/>
              <w:snapToGrid w:val="0"/>
              <w:spacing w:before="261" w:line="240" w:lineRule="auto"/>
              <w:ind w:left="154"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20</w:t>
            </w:r>
          </w:p>
        </w:tc>
        <w:tc>
          <w:tcPr>
            <w:tcW w:w="4590" w:type="dxa"/>
          </w:tcPr>
          <w:p>
            <w:pPr>
              <w:widowControl/>
              <w:kinsoku w:val="0"/>
              <w:autoSpaceDE w:val="0"/>
              <w:autoSpaceDN w:val="0"/>
              <w:adjustRightInd w:val="0"/>
              <w:snapToGrid w:val="0"/>
              <w:spacing w:before="124" w:line="285" w:lineRule="auto"/>
              <w:ind w:left="261" w:right="171" w:firstLine="1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预应力筋用锚具连接器、支座伸缩装置</w:t>
            </w:r>
            <w:r>
              <w:rPr>
                <w:rFonts w:ascii="宋体" w:hAnsi="宋体" w:cs="宋体"/>
                <w:snapToGrid w:val="0"/>
                <w:color w:val="000000"/>
                <w:spacing w:val="8"/>
                <w:kern w:val="0"/>
                <w:sz w:val="20"/>
                <w:szCs w:val="20"/>
                <w:lang w:eastAsia="zh-CN"/>
              </w:rPr>
              <w:t xml:space="preserve"> </w:t>
            </w:r>
            <w:r>
              <w:rPr>
                <w:rFonts w:ascii="宋体" w:hAnsi="宋体" w:cs="宋体"/>
                <w:snapToGrid w:val="0"/>
                <w:color w:val="000000"/>
                <w:spacing w:val="-2"/>
                <w:kern w:val="0"/>
                <w:sz w:val="20"/>
                <w:szCs w:val="20"/>
                <w:lang w:eastAsia="zh-CN"/>
              </w:rPr>
              <w:t>合格证</w:t>
            </w: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2" w:type="dxa"/>
          </w:tcPr>
          <w:p>
            <w:pPr>
              <w:widowControl/>
              <w:kinsoku w:val="0"/>
              <w:autoSpaceDE w:val="0"/>
              <w:autoSpaceDN w:val="0"/>
              <w:adjustRightInd w:val="0"/>
              <w:snapToGrid w:val="0"/>
              <w:spacing w:before="92" w:line="232" w:lineRule="auto"/>
              <w:ind w:left="154"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21</w:t>
            </w:r>
          </w:p>
        </w:tc>
        <w:tc>
          <w:tcPr>
            <w:tcW w:w="4590" w:type="dxa"/>
          </w:tcPr>
          <w:p>
            <w:pPr>
              <w:widowControl/>
              <w:kinsoku w:val="0"/>
              <w:autoSpaceDE w:val="0"/>
              <w:autoSpaceDN w:val="0"/>
              <w:adjustRightInd w:val="0"/>
              <w:snapToGrid w:val="0"/>
              <w:spacing w:before="75" w:line="218" w:lineRule="auto"/>
              <w:ind w:left="261"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钢铁构件合格证、出厂检验报告</w:t>
            </w: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bl>
    <w:p>
      <w:pPr>
        <w:spacing w:line="480" w:lineRule="auto"/>
        <w:ind w:firstLine="0" w:firstLineChars="0"/>
        <w:rPr>
          <w:sz w:val="36"/>
          <w:szCs w:val="36"/>
        </w:rPr>
      </w:pPr>
    </w:p>
    <w:tbl>
      <w:tblPr>
        <w:tblStyle w:val="52"/>
        <w:tblW w:w="835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7"/>
        <w:gridCol w:w="4522"/>
        <w:gridCol w:w="570"/>
        <w:gridCol w:w="570"/>
        <w:gridCol w:w="570"/>
        <w:gridCol w:w="571"/>
        <w:gridCol w:w="8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677" w:type="dxa"/>
            <w:vMerge w:val="restart"/>
            <w:tcBorders>
              <w:bottom w:val="nil"/>
            </w:tcBorders>
          </w:tcPr>
          <w:p>
            <w:pPr>
              <w:widowControl/>
              <w:kinsoku w:val="0"/>
              <w:autoSpaceDE w:val="0"/>
              <w:autoSpaceDN w:val="0"/>
              <w:adjustRightInd w:val="0"/>
              <w:snapToGrid w:val="0"/>
              <w:spacing w:line="377" w:lineRule="auto"/>
              <w:ind w:firstLine="0" w:firstLineChars="0"/>
              <w:textAlignment w:val="baseline"/>
              <w:rPr>
                <w:rFonts w:ascii="Arial" w:hAnsi="Arial" w:cs="Arial"/>
                <w:snapToGrid w:val="0"/>
                <w:color w:val="000000"/>
                <w:kern w:val="0"/>
                <w:sz w:val="24"/>
                <w:szCs w:val="24"/>
                <w:lang w:eastAsia="en-US"/>
              </w:rPr>
            </w:pPr>
          </w:p>
          <w:p>
            <w:pPr>
              <w:widowControl/>
              <w:kinsoku w:val="0"/>
              <w:autoSpaceDE w:val="0"/>
              <w:autoSpaceDN w:val="0"/>
              <w:adjustRightInd w:val="0"/>
              <w:snapToGrid w:val="0"/>
              <w:spacing w:before="52" w:line="219" w:lineRule="auto"/>
              <w:ind w:left="6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类别</w:t>
            </w:r>
          </w:p>
        </w:tc>
        <w:tc>
          <w:tcPr>
            <w:tcW w:w="4522" w:type="dxa"/>
            <w:vMerge w:val="restart"/>
            <w:tcBorders>
              <w:bottom w:val="nil"/>
            </w:tcBorders>
          </w:tcPr>
          <w:p>
            <w:pPr>
              <w:widowControl/>
              <w:kinsoku w:val="0"/>
              <w:autoSpaceDE w:val="0"/>
              <w:autoSpaceDN w:val="0"/>
              <w:adjustRightInd w:val="0"/>
              <w:snapToGrid w:val="0"/>
              <w:spacing w:line="377" w:lineRule="auto"/>
              <w:ind w:firstLine="0" w:firstLineChars="0"/>
              <w:textAlignment w:val="baseline"/>
              <w:rPr>
                <w:rFonts w:ascii="Arial" w:hAnsi="Arial" w:cs="Arial"/>
                <w:snapToGrid w:val="0"/>
                <w:color w:val="000000"/>
                <w:kern w:val="0"/>
                <w:sz w:val="24"/>
                <w:szCs w:val="24"/>
                <w:lang w:eastAsia="en-US"/>
              </w:rPr>
            </w:pPr>
          </w:p>
          <w:p>
            <w:pPr>
              <w:widowControl/>
              <w:kinsoku w:val="0"/>
              <w:autoSpaceDE w:val="0"/>
              <w:autoSpaceDN w:val="0"/>
              <w:adjustRightInd w:val="0"/>
              <w:snapToGrid w:val="0"/>
              <w:spacing w:before="52" w:line="219" w:lineRule="auto"/>
              <w:ind w:left="1051"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7"/>
                <w:kern w:val="0"/>
                <w:sz w:val="20"/>
                <w:szCs w:val="20"/>
                <w:lang w:eastAsia="en-US"/>
              </w:rPr>
              <w:t>归</w:t>
            </w:r>
            <w:r>
              <w:rPr>
                <w:rFonts w:ascii="宋体" w:hAnsi="宋体" w:cs="宋体"/>
                <w:snapToGrid w:val="0"/>
                <w:color w:val="000000"/>
                <w:spacing w:val="3"/>
                <w:kern w:val="0"/>
                <w:sz w:val="20"/>
                <w:szCs w:val="20"/>
                <w:lang w:eastAsia="en-US"/>
              </w:rPr>
              <w:t xml:space="preserve">  </w:t>
            </w:r>
            <w:r>
              <w:rPr>
                <w:rFonts w:ascii="宋体" w:hAnsi="宋体" w:cs="宋体"/>
                <w:snapToGrid w:val="0"/>
                <w:color w:val="000000"/>
                <w:spacing w:val="-7"/>
                <w:kern w:val="0"/>
                <w:sz w:val="20"/>
                <w:szCs w:val="20"/>
                <w:lang w:eastAsia="en-US"/>
              </w:rPr>
              <w:t>档</w:t>
            </w:r>
            <w:r>
              <w:rPr>
                <w:rFonts w:ascii="宋体" w:hAnsi="宋体" w:cs="宋体"/>
                <w:snapToGrid w:val="0"/>
                <w:color w:val="000000"/>
                <w:spacing w:val="8"/>
                <w:kern w:val="0"/>
                <w:sz w:val="20"/>
                <w:szCs w:val="20"/>
                <w:lang w:eastAsia="en-US"/>
              </w:rPr>
              <w:t xml:space="preserve"> </w:t>
            </w:r>
            <w:r>
              <w:rPr>
                <w:rFonts w:ascii="宋体" w:hAnsi="宋体" w:cs="宋体"/>
                <w:snapToGrid w:val="0"/>
                <w:color w:val="000000"/>
                <w:spacing w:val="-7"/>
                <w:kern w:val="0"/>
                <w:sz w:val="20"/>
                <w:szCs w:val="20"/>
                <w:lang w:eastAsia="en-US"/>
              </w:rPr>
              <w:t>文</w:t>
            </w:r>
            <w:r>
              <w:rPr>
                <w:rFonts w:ascii="宋体" w:hAnsi="宋体" w:cs="宋体"/>
                <w:snapToGrid w:val="0"/>
                <w:color w:val="000000"/>
                <w:spacing w:val="3"/>
                <w:kern w:val="0"/>
                <w:sz w:val="20"/>
                <w:szCs w:val="20"/>
                <w:lang w:eastAsia="en-US"/>
              </w:rPr>
              <w:t xml:space="preserve">  </w:t>
            </w:r>
            <w:r>
              <w:rPr>
                <w:rFonts w:ascii="宋体" w:hAnsi="宋体" w:cs="宋体"/>
                <w:snapToGrid w:val="0"/>
                <w:color w:val="000000"/>
                <w:spacing w:val="-7"/>
                <w:kern w:val="0"/>
                <w:sz w:val="20"/>
                <w:szCs w:val="20"/>
                <w:lang w:eastAsia="en-US"/>
              </w:rPr>
              <w:t>件</w:t>
            </w:r>
          </w:p>
        </w:tc>
        <w:tc>
          <w:tcPr>
            <w:tcW w:w="3159" w:type="dxa"/>
            <w:gridSpan w:val="5"/>
          </w:tcPr>
          <w:p>
            <w:pPr>
              <w:widowControl/>
              <w:kinsoku w:val="0"/>
              <w:autoSpaceDE w:val="0"/>
              <w:autoSpaceDN w:val="0"/>
              <w:adjustRightInd w:val="0"/>
              <w:snapToGrid w:val="0"/>
              <w:spacing w:before="81" w:line="219" w:lineRule="auto"/>
              <w:ind w:left="806"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保存单位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2" w:hRule="atLeast"/>
        </w:trPr>
        <w:tc>
          <w:tcPr>
            <w:tcW w:w="677" w:type="dxa"/>
            <w:vMerge w:val="continue"/>
            <w:tcBorders>
              <w:top w:val="nil"/>
            </w:tcBorders>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4522" w:type="dxa"/>
            <w:vMerge w:val="continue"/>
            <w:tcBorders>
              <w:top w:val="nil"/>
            </w:tcBorders>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570" w:type="dxa"/>
          </w:tcPr>
          <w:p>
            <w:pPr>
              <w:widowControl/>
              <w:kinsoku w:val="0"/>
              <w:autoSpaceDE w:val="0"/>
              <w:autoSpaceDN w:val="0"/>
              <w:adjustRightInd w:val="0"/>
              <w:snapToGrid w:val="0"/>
              <w:spacing w:before="117" w:line="221" w:lineRule="auto"/>
              <w:ind w:left="36"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建设</w:t>
            </w:r>
          </w:p>
          <w:p>
            <w:pPr>
              <w:widowControl/>
              <w:kinsoku w:val="0"/>
              <w:autoSpaceDE w:val="0"/>
              <w:autoSpaceDN w:val="0"/>
              <w:adjustRightInd w:val="0"/>
              <w:snapToGrid w:val="0"/>
              <w:spacing w:before="97" w:line="220" w:lineRule="auto"/>
              <w:ind w:left="36"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单位</w:t>
            </w:r>
          </w:p>
        </w:tc>
        <w:tc>
          <w:tcPr>
            <w:tcW w:w="570" w:type="dxa"/>
          </w:tcPr>
          <w:p>
            <w:pPr>
              <w:widowControl/>
              <w:kinsoku w:val="0"/>
              <w:autoSpaceDE w:val="0"/>
              <w:autoSpaceDN w:val="0"/>
              <w:adjustRightInd w:val="0"/>
              <w:snapToGrid w:val="0"/>
              <w:spacing w:before="117" w:line="221" w:lineRule="auto"/>
              <w:ind w:left="37"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设计</w:t>
            </w:r>
          </w:p>
          <w:p>
            <w:pPr>
              <w:widowControl/>
              <w:kinsoku w:val="0"/>
              <w:autoSpaceDE w:val="0"/>
              <w:autoSpaceDN w:val="0"/>
              <w:adjustRightInd w:val="0"/>
              <w:snapToGrid w:val="0"/>
              <w:spacing w:before="97" w:line="220" w:lineRule="auto"/>
              <w:ind w:left="37"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单位</w:t>
            </w:r>
          </w:p>
        </w:tc>
        <w:tc>
          <w:tcPr>
            <w:tcW w:w="570" w:type="dxa"/>
          </w:tcPr>
          <w:p>
            <w:pPr>
              <w:widowControl/>
              <w:kinsoku w:val="0"/>
              <w:autoSpaceDE w:val="0"/>
              <w:autoSpaceDN w:val="0"/>
              <w:adjustRightInd w:val="0"/>
              <w:snapToGrid w:val="0"/>
              <w:spacing w:before="119" w:line="222" w:lineRule="auto"/>
              <w:ind w:left="37"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施工</w:t>
            </w:r>
          </w:p>
          <w:p>
            <w:pPr>
              <w:widowControl/>
              <w:kinsoku w:val="0"/>
              <w:autoSpaceDE w:val="0"/>
              <w:autoSpaceDN w:val="0"/>
              <w:adjustRightInd w:val="0"/>
              <w:snapToGrid w:val="0"/>
              <w:spacing w:before="95" w:line="220" w:lineRule="auto"/>
              <w:ind w:left="37"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单位</w:t>
            </w:r>
          </w:p>
        </w:tc>
        <w:tc>
          <w:tcPr>
            <w:tcW w:w="571" w:type="dxa"/>
          </w:tcPr>
          <w:p>
            <w:pPr>
              <w:widowControl/>
              <w:kinsoku w:val="0"/>
              <w:autoSpaceDE w:val="0"/>
              <w:autoSpaceDN w:val="0"/>
              <w:adjustRightInd w:val="0"/>
              <w:snapToGrid w:val="0"/>
              <w:spacing w:before="123" w:line="228" w:lineRule="auto"/>
              <w:ind w:left="39"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监理</w:t>
            </w:r>
          </w:p>
          <w:p>
            <w:pPr>
              <w:widowControl/>
              <w:kinsoku w:val="0"/>
              <w:autoSpaceDE w:val="0"/>
              <w:autoSpaceDN w:val="0"/>
              <w:adjustRightInd w:val="0"/>
              <w:snapToGrid w:val="0"/>
              <w:spacing w:before="85" w:line="220" w:lineRule="auto"/>
              <w:ind w:left="39"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单位</w:t>
            </w:r>
          </w:p>
        </w:tc>
        <w:tc>
          <w:tcPr>
            <w:tcW w:w="878" w:type="dxa"/>
          </w:tcPr>
          <w:p>
            <w:pPr>
              <w:widowControl/>
              <w:kinsoku w:val="0"/>
              <w:autoSpaceDE w:val="0"/>
              <w:autoSpaceDN w:val="0"/>
              <w:adjustRightInd w:val="0"/>
              <w:snapToGrid w:val="0"/>
              <w:spacing w:before="135" w:line="315" w:lineRule="auto"/>
              <w:ind w:left="138" w:right="71" w:hanging="79" w:firstLineChars="0"/>
              <w:textAlignment w:val="baseline"/>
              <w:rPr>
                <w:rFonts w:hint="eastAsia" w:ascii="宋体" w:hAnsi="宋体" w:cs="宋体"/>
                <w:snapToGrid w:val="0"/>
                <w:color w:val="000000"/>
                <w:kern w:val="0"/>
                <w:sz w:val="20"/>
                <w:szCs w:val="20"/>
                <w:lang w:eastAsia="en-US"/>
              </w:rPr>
            </w:pPr>
            <w:r>
              <w:rPr>
                <w:rFonts w:hint="eastAsia" w:ascii="宋体" w:hAnsi="宋体" w:cs="宋体"/>
                <w:snapToGrid w:val="0"/>
                <w:color w:val="000000"/>
                <w:spacing w:val="-3"/>
                <w:kern w:val="0"/>
                <w:sz w:val="20"/>
                <w:szCs w:val="20"/>
                <w:lang w:eastAsia="en-US"/>
              </w:rPr>
              <w:t>城建档案管理机构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677" w:type="dxa"/>
          </w:tcPr>
          <w:p>
            <w:pPr>
              <w:widowControl/>
              <w:kinsoku w:val="0"/>
              <w:autoSpaceDE w:val="0"/>
              <w:autoSpaceDN w:val="0"/>
              <w:adjustRightInd w:val="0"/>
              <w:snapToGrid w:val="0"/>
              <w:spacing w:before="253" w:line="241" w:lineRule="auto"/>
              <w:ind w:left="144"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22</w:t>
            </w:r>
          </w:p>
        </w:tc>
        <w:tc>
          <w:tcPr>
            <w:tcW w:w="4522" w:type="dxa"/>
          </w:tcPr>
          <w:p>
            <w:pPr>
              <w:widowControl/>
              <w:kinsoku w:val="0"/>
              <w:autoSpaceDE w:val="0"/>
              <w:autoSpaceDN w:val="0"/>
              <w:adjustRightInd w:val="0"/>
              <w:snapToGrid w:val="0"/>
              <w:spacing w:before="118" w:line="289" w:lineRule="auto"/>
              <w:ind w:left="261" w:right="190" w:hanging="1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扭剪型高强度螺栓连接副紧固预接力检</w:t>
            </w:r>
            <w:r>
              <w:rPr>
                <w:rFonts w:ascii="宋体" w:hAnsi="宋体" w:cs="宋体"/>
                <w:snapToGrid w:val="0"/>
                <w:color w:val="000000"/>
                <w:spacing w:val="9"/>
                <w:kern w:val="0"/>
                <w:sz w:val="20"/>
                <w:szCs w:val="20"/>
                <w:lang w:eastAsia="zh-CN"/>
              </w:rPr>
              <w:t xml:space="preserve"> </w:t>
            </w:r>
            <w:r>
              <w:rPr>
                <w:rFonts w:ascii="宋体" w:hAnsi="宋体" w:cs="宋体"/>
                <w:snapToGrid w:val="0"/>
                <w:color w:val="000000"/>
                <w:spacing w:val="-2"/>
                <w:kern w:val="0"/>
                <w:sz w:val="20"/>
                <w:szCs w:val="20"/>
                <w:lang w:eastAsia="zh-CN"/>
              </w:rPr>
              <w:t>验报告</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677" w:type="dxa"/>
          </w:tcPr>
          <w:p>
            <w:pPr>
              <w:widowControl/>
              <w:kinsoku w:val="0"/>
              <w:autoSpaceDE w:val="0"/>
              <w:autoSpaceDN w:val="0"/>
              <w:adjustRightInd w:val="0"/>
              <w:snapToGrid w:val="0"/>
              <w:spacing w:before="244" w:line="240" w:lineRule="auto"/>
              <w:ind w:left="144"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23</w:t>
            </w:r>
          </w:p>
        </w:tc>
        <w:tc>
          <w:tcPr>
            <w:tcW w:w="4522" w:type="dxa"/>
          </w:tcPr>
          <w:p>
            <w:pPr>
              <w:widowControl/>
              <w:kinsoku w:val="0"/>
              <w:autoSpaceDE w:val="0"/>
              <w:autoSpaceDN w:val="0"/>
              <w:adjustRightInd w:val="0"/>
              <w:snapToGrid w:val="0"/>
              <w:spacing w:before="117" w:line="278" w:lineRule="auto"/>
              <w:ind w:left="261" w:right="174" w:firstLine="1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高强度大六角头螺栓连接副扭矩系数检</w:t>
            </w:r>
            <w:r>
              <w:rPr>
                <w:rFonts w:ascii="宋体" w:hAnsi="宋体" w:cs="宋体"/>
                <w:snapToGrid w:val="0"/>
                <w:color w:val="000000"/>
                <w:spacing w:val="5"/>
                <w:kern w:val="0"/>
                <w:sz w:val="20"/>
                <w:szCs w:val="20"/>
                <w:lang w:eastAsia="zh-CN"/>
              </w:rPr>
              <w:t xml:space="preserve"> </w:t>
            </w:r>
            <w:r>
              <w:rPr>
                <w:rFonts w:ascii="宋体" w:hAnsi="宋体" w:cs="宋体"/>
                <w:snapToGrid w:val="0"/>
                <w:color w:val="000000"/>
                <w:spacing w:val="-2"/>
                <w:kern w:val="0"/>
                <w:sz w:val="20"/>
                <w:szCs w:val="20"/>
                <w:lang w:eastAsia="zh-CN"/>
              </w:rPr>
              <w:t>验报告</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77" w:type="dxa"/>
          </w:tcPr>
          <w:p>
            <w:pPr>
              <w:widowControl/>
              <w:kinsoku w:val="0"/>
              <w:autoSpaceDE w:val="0"/>
              <w:autoSpaceDN w:val="0"/>
              <w:adjustRightInd w:val="0"/>
              <w:snapToGrid w:val="0"/>
              <w:spacing w:before="95" w:line="241" w:lineRule="auto"/>
              <w:ind w:left="144"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24</w:t>
            </w:r>
          </w:p>
        </w:tc>
        <w:tc>
          <w:tcPr>
            <w:tcW w:w="4522" w:type="dxa"/>
          </w:tcPr>
          <w:p>
            <w:pPr>
              <w:widowControl/>
              <w:kinsoku w:val="0"/>
              <w:autoSpaceDE w:val="0"/>
              <w:autoSpaceDN w:val="0"/>
              <w:adjustRightInd w:val="0"/>
              <w:snapToGrid w:val="0"/>
              <w:spacing w:before="78" w:line="218" w:lineRule="auto"/>
              <w:ind w:left="261"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kern w:val="0"/>
                <w:sz w:val="20"/>
                <w:szCs w:val="20"/>
                <w:lang w:eastAsia="zh-CN"/>
              </w:rPr>
              <w:t>高强度螺栓洛氏硬度检验报告</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677" w:type="dxa"/>
          </w:tcPr>
          <w:p>
            <w:pPr>
              <w:widowControl/>
              <w:kinsoku w:val="0"/>
              <w:autoSpaceDE w:val="0"/>
              <w:autoSpaceDN w:val="0"/>
              <w:adjustRightInd w:val="0"/>
              <w:snapToGrid w:val="0"/>
              <w:spacing w:before="85" w:line="224" w:lineRule="auto"/>
              <w:ind w:left="144"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25</w:t>
            </w:r>
          </w:p>
        </w:tc>
        <w:tc>
          <w:tcPr>
            <w:tcW w:w="4522" w:type="dxa"/>
          </w:tcPr>
          <w:p>
            <w:pPr>
              <w:widowControl/>
              <w:kinsoku w:val="0"/>
              <w:autoSpaceDE w:val="0"/>
              <w:autoSpaceDN w:val="0"/>
              <w:adjustRightInd w:val="0"/>
              <w:snapToGrid w:val="0"/>
              <w:spacing w:before="68" w:line="218" w:lineRule="auto"/>
              <w:ind w:left="261"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钢绞线力学性能检验报告</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77" w:type="dxa"/>
          </w:tcPr>
          <w:p>
            <w:pPr>
              <w:widowControl/>
              <w:kinsoku w:val="0"/>
              <w:autoSpaceDE w:val="0"/>
              <w:autoSpaceDN w:val="0"/>
              <w:adjustRightInd w:val="0"/>
              <w:snapToGrid w:val="0"/>
              <w:spacing w:before="95" w:line="240" w:lineRule="auto"/>
              <w:ind w:left="144"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26</w:t>
            </w:r>
          </w:p>
        </w:tc>
        <w:tc>
          <w:tcPr>
            <w:tcW w:w="4522" w:type="dxa"/>
          </w:tcPr>
          <w:p>
            <w:pPr>
              <w:widowControl/>
              <w:kinsoku w:val="0"/>
              <w:autoSpaceDE w:val="0"/>
              <w:autoSpaceDN w:val="0"/>
              <w:adjustRightInd w:val="0"/>
              <w:snapToGrid w:val="0"/>
              <w:spacing w:before="78" w:line="218" w:lineRule="auto"/>
              <w:ind w:left="261"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桥梁用结构钢力学性能检验报告</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677" w:type="dxa"/>
          </w:tcPr>
          <w:p>
            <w:pPr>
              <w:widowControl/>
              <w:kinsoku w:val="0"/>
              <w:autoSpaceDE w:val="0"/>
              <w:autoSpaceDN w:val="0"/>
              <w:adjustRightInd w:val="0"/>
              <w:snapToGrid w:val="0"/>
              <w:spacing w:before="86" w:line="235" w:lineRule="auto"/>
              <w:ind w:left="144"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27</w:t>
            </w:r>
          </w:p>
        </w:tc>
        <w:tc>
          <w:tcPr>
            <w:tcW w:w="4522" w:type="dxa"/>
          </w:tcPr>
          <w:p>
            <w:pPr>
              <w:widowControl/>
              <w:kinsoku w:val="0"/>
              <w:autoSpaceDE w:val="0"/>
              <w:autoSpaceDN w:val="0"/>
              <w:adjustRightInd w:val="0"/>
              <w:snapToGrid w:val="0"/>
              <w:spacing w:before="69" w:line="218" w:lineRule="auto"/>
              <w:ind w:left="261"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桥梁用结构钢化学性能检验报告</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trPr>
        <w:tc>
          <w:tcPr>
            <w:tcW w:w="677" w:type="dxa"/>
          </w:tcPr>
          <w:p>
            <w:pPr>
              <w:widowControl/>
              <w:kinsoku w:val="0"/>
              <w:autoSpaceDE w:val="0"/>
              <w:autoSpaceDN w:val="0"/>
              <w:adjustRightInd w:val="0"/>
              <w:snapToGrid w:val="0"/>
              <w:spacing w:before="256" w:line="240" w:lineRule="auto"/>
              <w:ind w:left="144"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28</w:t>
            </w:r>
          </w:p>
        </w:tc>
        <w:tc>
          <w:tcPr>
            <w:tcW w:w="4522" w:type="dxa"/>
          </w:tcPr>
          <w:p>
            <w:pPr>
              <w:widowControl/>
              <w:kinsoku w:val="0"/>
              <w:autoSpaceDE w:val="0"/>
              <w:autoSpaceDN w:val="0"/>
              <w:adjustRightInd w:val="0"/>
              <w:snapToGrid w:val="0"/>
              <w:spacing w:before="140" w:line="276" w:lineRule="auto"/>
              <w:ind w:left="261" w:right="326"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kern w:val="0"/>
                <w:sz w:val="20"/>
                <w:szCs w:val="20"/>
                <w:lang w:eastAsia="zh-CN"/>
              </w:rPr>
              <w:t>防腐</w:t>
            </w:r>
            <w:r>
              <w:rPr>
                <w:rFonts w:hint="eastAsia" w:ascii="宋体" w:hAnsi="宋体" w:cs="宋体"/>
                <w:snapToGrid w:val="0"/>
                <w:color w:val="000000"/>
                <w:kern w:val="0"/>
                <w:sz w:val="20"/>
                <w:szCs w:val="20"/>
                <w:lang w:eastAsia="zh-CN"/>
              </w:rPr>
              <w:t>（</w:t>
            </w:r>
            <w:r>
              <w:rPr>
                <w:rFonts w:ascii="宋体" w:hAnsi="宋体" w:cs="宋体"/>
                <w:snapToGrid w:val="0"/>
                <w:color w:val="000000"/>
                <w:kern w:val="0"/>
                <w:sz w:val="20"/>
                <w:szCs w:val="20"/>
                <w:lang w:eastAsia="zh-CN"/>
              </w:rPr>
              <w:t>防火</w:t>
            </w:r>
            <w:r>
              <w:rPr>
                <w:rFonts w:hint="eastAsia" w:ascii="宋体" w:hAnsi="宋体" w:cs="宋体"/>
                <w:snapToGrid w:val="0"/>
                <w:color w:val="000000"/>
                <w:kern w:val="0"/>
                <w:sz w:val="20"/>
                <w:szCs w:val="20"/>
                <w:lang w:eastAsia="zh-CN"/>
              </w:rPr>
              <w:t>）</w:t>
            </w:r>
            <w:r>
              <w:rPr>
                <w:rFonts w:ascii="宋体" w:hAnsi="宋体" w:cs="宋体"/>
                <w:snapToGrid w:val="0"/>
                <w:color w:val="000000"/>
                <w:kern w:val="0"/>
                <w:sz w:val="20"/>
                <w:szCs w:val="20"/>
                <w:lang w:eastAsia="zh-CN"/>
              </w:rPr>
              <w:t>涂料产品合格证、出厂检</w:t>
            </w:r>
            <w:r>
              <w:rPr>
                <w:rFonts w:ascii="宋体" w:hAnsi="宋体" w:cs="宋体"/>
                <w:snapToGrid w:val="0"/>
                <w:color w:val="000000"/>
                <w:spacing w:val="6"/>
                <w:kern w:val="0"/>
                <w:sz w:val="20"/>
                <w:szCs w:val="20"/>
                <w:lang w:eastAsia="zh-CN"/>
              </w:rPr>
              <w:t xml:space="preserve"> </w:t>
            </w:r>
            <w:r>
              <w:rPr>
                <w:rFonts w:ascii="宋体" w:hAnsi="宋体" w:cs="宋体"/>
                <w:snapToGrid w:val="0"/>
                <w:color w:val="000000"/>
                <w:spacing w:val="-2"/>
                <w:kern w:val="0"/>
                <w:sz w:val="20"/>
                <w:szCs w:val="20"/>
                <w:lang w:eastAsia="zh-CN"/>
              </w:rPr>
              <w:t>验报告</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677" w:type="dxa"/>
          </w:tcPr>
          <w:p>
            <w:pPr>
              <w:widowControl/>
              <w:kinsoku w:val="0"/>
              <w:autoSpaceDE w:val="0"/>
              <w:autoSpaceDN w:val="0"/>
              <w:adjustRightInd w:val="0"/>
              <w:snapToGrid w:val="0"/>
              <w:spacing w:before="257" w:line="240" w:lineRule="auto"/>
              <w:ind w:left="144"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29</w:t>
            </w:r>
          </w:p>
        </w:tc>
        <w:tc>
          <w:tcPr>
            <w:tcW w:w="4522" w:type="dxa"/>
          </w:tcPr>
          <w:p>
            <w:pPr>
              <w:widowControl/>
              <w:kinsoku w:val="0"/>
              <w:autoSpaceDE w:val="0"/>
              <w:autoSpaceDN w:val="0"/>
              <w:adjustRightInd w:val="0"/>
              <w:snapToGrid w:val="0"/>
              <w:spacing w:before="121" w:line="287" w:lineRule="auto"/>
              <w:ind w:left="261" w:right="350" w:hanging="1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其他施工物资产品合格证、出厂检验</w:t>
            </w:r>
            <w:r>
              <w:rPr>
                <w:rFonts w:ascii="宋体" w:hAnsi="宋体" w:cs="宋体"/>
                <w:snapToGrid w:val="0"/>
                <w:color w:val="000000"/>
                <w:spacing w:val="8"/>
                <w:kern w:val="0"/>
                <w:sz w:val="20"/>
                <w:szCs w:val="20"/>
                <w:lang w:eastAsia="zh-CN"/>
              </w:rPr>
              <w:t xml:space="preserve"> </w:t>
            </w:r>
            <w:r>
              <w:rPr>
                <w:rFonts w:ascii="宋体" w:hAnsi="宋体" w:cs="宋体"/>
                <w:snapToGrid w:val="0"/>
                <w:color w:val="000000"/>
                <w:spacing w:val="-2"/>
                <w:kern w:val="0"/>
                <w:sz w:val="20"/>
                <w:szCs w:val="20"/>
                <w:lang w:eastAsia="zh-CN"/>
              </w:rPr>
              <w:t>报告</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57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8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677" w:type="dxa"/>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4522" w:type="dxa"/>
          </w:tcPr>
          <w:p>
            <w:pPr>
              <w:widowControl/>
              <w:kinsoku w:val="0"/>
              <w:autoSpaceDE w:val="0"/>
              <w:autoSpaceDN w:val="0"/>
              <w:adjustRightInd w:val="0"/>
              <w:snapToGrid w:val="0"/>
              <w:spacing w:before="80" w:line="219" w:lineRule="auto"/>
              <w:ind w:left="963" w:firstLine="0" w:firstLineChars="0"/>
              <w:textAlignment w:val="baseline"/>
              <w:rPr>
                <w:rFonts w:hint="eastAsia" w:ascii="宋体" w:hAnsi="宋体" w:cs="宋体"/>
                <w:snapToGrid w:val="0"/>
                <w:color w:val="000000"/>
                <w:kern w:val="0"/>
                <w:sz w:val="20"/>
                <w:szCs w:val="20"/>
                <w:lang w:eastAsia="en-US"/>
              </w:rPr>
            </w:pPr>
            <w:r>
              <w:rPr>
                <w:rFonts w:ascii="宋体" w:hAnsi="宋体" w:cs="宋体"/>
                <w:b/>
                <w:bCs/>
                <w:snapToGrid w:val="0"/>
                <w:color w:val="000000"/>
                <w:spacing w:val="-3"/>
                <w:kern w:val="0"/>
                <w:sz w:val="20"/>
                <w:szCs w:val="20"/>
                <w:lang w:eastAsia="en-US"/>
              </w:rPr>
              <w:t>进场检验通用表格</w:t>
            </w:r>
          </w:p>
        </w:tc>
        <w:tc>
          <w:tcPr>
            <w:tcW w:w="570" w:type="dxa"/>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570" w:type="dxa"/>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570" w:type="dxa"/>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571" w:type="dxa"/>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878" w:type="dxa"/>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677" w:type="dxa"/>
          </w:tcPr>
          <w:p>
            <w:pPr>
              <w:widowControl/>
              <w:kinsoku w:val="0"/>
              <w:autoSpaceDE w:val="0"/>
              <w:autoSpaceDN w:val="0"/>
              <w:adjustRightInd w:val="0"/>
              <w:snapToGrid w:val="0"/>
              <w:spacing w:before="88" w:line="231" w:lineRule="auto"/>
              <w:ind w:left="18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1</w:t>
            </w:r>
          </w:p>
        </w:tc>
        <w:tc>
          <w:tcPr>
            <w:tcW w:w="4522" w:type="dxa"/>
          </w:tcPr>
          <w:p>
            <w:pPr>
              <w:widowControl/>
              <w:kinsoku w:val="0"/>
              <w:autoSpaceDE w:val="0"/>
              <w:autoSpaceDN w:val="0"/>
              <w:adjustRightInd w:val="0"/>
              <w:snapToGrid w:val="0"/>
              <w:spacing w:before="71" w:line="219" w:lineRule="auto"/>
              <w:ind w:left="261"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材料、构配件进场验收记录</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77" w:type="dxa"/>
          </w:tcPr>
          <w:p>
            <w:pPr>
              <w:widowControl/>
              <w:kinsoku w:val="0"/>
              <w:autoSpaceDE w:val="0"/>
              <w:autoSpaceDN w:val="0"/>
              <w:adjustRightInd w:val="0"/>
              <w:snapToGrid w:val="0"/>
              <w:spacing w:before="99" w:line="241" w:lineRule="auto"/>
              <w:ind w:left="18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2</w:t>
            </w:r>
          </w:p>
        </w:tc>
        <w:tc>
          <w:tcPr>
            <w:tcW w:w="4522" w:type="dxa"/>
          </w:tcPr>
          <w:p>
            <w:pPr>
              <w:widowControl/>
              <w:kinsoku w:val="0"/>
              <w:autoSpaceDE w:val="0"/>
              <w:autoSpaceDN w:val="0"/>
              <w:adjustRightInd w:val="0"/>
              <w:snapToGrid w:val="0"/>
              <w:spacing w:before="83" w:line="219" w:lineRule="auto"/>
              <w:ind w:left="261"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1"/>
                <w:kern w:val="0"/>
                <w:sz w:val="20"/>
                <w:szCs w:val="20"/>
                <w:lang w:eastAsia="en-US"/>
              </w:rPr>
              <w:t>见证取样送检汇总表</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677" w:type="dxa"/>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4522" w:type="dxa"/>
          </w:tcPr>
          <w:p>
            <w:pPr>
              <w:widowControl/>
              <w:kinsoku w:val="0"/>
              <w:autoSpaceDE w:val="0"/>
              <w:autoSpaceDN w:val="0"/>
              <w:adjustRightInd w:val="0"/>
              <w:snapToGrid w:val="0"/>
              <w:spacing w:before="69" w:line="218" w:lineRule="auto"/>
              <w:ind w:left="1113" w:firstLine="0" w:firstLineChars="0"/>
              <w:textAlignment w:val="baseline"/>
              <w:rPr>
                <w:rFonts w:hint="eastAsia" w:ascii="宋体" w:hAnsi="宋体" w:cs="宋体"/>
                <w:snapToGrid w:val="0"/>
                <w:color w:val="000000"/>
                <w:kern w:val="0"/>
                <w:sz w:val="20"/>
                <w:szCs w:val="20"/>
                <w:lang w:eastAsia="en-US"/>
              </w:rPr>
            </w:pPr>
            <w:r>
              <w:rPr>
                <w:rFonts w:ascii="宋体" w:hAnsi="宋体" w:cs="宋体"/>
                <w:b/>
                <w:bCs/>
                <w:snapToGrid w:val="0"/>
                <w:color w:val="000000"/>
                <w:spacing w:val="-3"/>
                <w:kern w:val="0"/>
                <w:sz w:val="20"/>
                <w:szCs w:val="20"/>
                <w:lang w:eastAsia="en-US"/>
              </w:rPr>
              <w:t>进场复试报告</w:t>
            </w:r>
          </w:p>
        </w:tc>
        <w:tc>
          <w:tcPr>
            <w:tcW w:w="570" w:type="dxa"/>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570" w:type="dxa"/>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570" w:type="dxa"/>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571" w:type="dxa"/>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878" w:type="dxa"/>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677" w:type="dxa"/>
          </w:tcPr>
          <w:p>
            <w:pPr>
              <w:widowControl/>
              <w:kinsoku w:val="0"/>
              <w:autoSpaceDE w:val="0"/>
              <w:autoSpaceDN w:val="0"/>
              <w:adjustRightInd w:val="0"/>
              <w:snapToGrid w:val="0"/>
              <w:spacing w:before="259" w:line="241" w:lineRule="auto"/>
              <w:ind w:left="18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1</w:t>
            </w:r>
          </w:p>
        </w:tc>
        <w:tc>
          <w:tcPr>
            <w:tcW w:w="4522" w:type="dxa"/>
          </w:tcPr>
          <w:p>
            <w:pPr>
              <w:widowControl/>
              <w:kinsoku w:val="0"/>
              <w:autoSpaceDE w:val="0"/>
              <w:autoSpaceDN w:val="0"/>
              <w:adjustRightInd w:val="0"/>
              <w:snapToGrid w:val="0"/>
              <w:spacing w:before="133" w:line="280" w:lineRule="auto"/>
              <w:ind w:left="261" w:right="171" w:firstLine="1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主要材料、半成品、构配件、设备进场</w:t>
            </w:r>
            <w:r>
              <w:rPr>
                <w:rFonts w:ascii="宋体" w:hAnsi="宋体" w:cs="宋体"/>
                <w:snapToGrid w:val="0"/>
                <w:color w:val="000000"/>
                <w:spacing w:val="8"/>
                <w:kern w:val="0"/>
                <w:sz w:val="20"/>
                <w:szCs w:val="20"/>
                <w:lang w:eastAsia="zh-CN"/>
              </w:rPr>
              <w:t xml:space="preserve"> </w:t>
            </w:r>
            <w:r>
              <w:rPr>
                <w:rFonts w:ascii="宋体" w:hAnsi="宋体" w:cs="宋体"/>
                <w:snapToGrid w:val="0"/>
                <w:color w:val="000000"/>
                <w:spacing w:val="-2"/>
                <w:kern w:val="0"/>
                <w:sz w:val="20"/>
                <w:szCs w:val="20"/>
                <w:lang w:eastAsia="zh-CN"/>
              </w:rPr>
              <w:t>复检汇总表</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677" w:type="dxa"/>
          </w:tcPr>
          <w:p>
            <w:pPr>
              <w:widowControl/>
              <w:kinsoku w:val="0"/>
              <w:autoSpaceDE w:val="0"/>
              <w:autoSpaceDN w:val="0"/>
              <w:adjustRightInd w:val="0"/>
              <w:snapToGrid w:val="0"/>
              <w:spacing w:before="100" w:line="240" w:lineRule="auto"/>
              <w:ind w:left="18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2</w:t>
            </w:r>
          </w:p>
        </w:tc>
        <w:tc>
          <w:tcPr>
            <w:tcW w:w="4522" w:type="dxa"/>
          </w:tcPr>
          <w:p>
            <w:pPr>
              <w:widowControl/>
              <w:kinsoku w:val="0"/>
              <w:autoSpaceDE w:val="0"/>
              <w:autoSpaceDN w:val="0"/>
              <w:adjustRightInd w:val="0"/>
              <w:snapToGrid w:val="0"/>
              <w:spacing w:before="84" w:line="219" w:lineRule="auto"/>
              <w:ind w:left="261"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见证取样送检检验成果汇总表</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677" w:type="dxa"/>
          </w:tcPr>
          <w:p>
            <w:pPr>
              <w:widowControl/>
              <w:kinsoku w:val="0"/>
              <w:autoSpaceDE w:val="0"/>
              <w:autoSpaceDN w:val="0"/>
              <w:adjustRightInd w:val="0"/>
              <w:snapToGrid w:val="0"/>
              <w:spacing w:before="91" w:line="229"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3</w:t>
            </w:r>
          </w:p>
        </w:tc>
        <w:tc>
          <w:tcPr>
            <w:tcW w:w="4522" w:type="dxa"/>
          </w:tcPr>
          <w:p>
            <w:pPr>
              <w:widowControl/>
              <w:kinsoku w:val="0"/>
              <w:autoSpaceDE w:val="0"/>
              <w:autoSpaceDN w:val="0"/>
              <w:adjustRightInd w:val="0"/>
              <w:snapToGrid w:val="0"/>
              <w:spacing w:before="74" w:line="218"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1"/>
                <w:kern w:val="0"/>
                <w:sz w:val="20"/>
                <w:szCs w:val="20"/>
                <w:lang w:eastAsia="en-US"/>
              </w:rPr>
              <w:t>钢材进场复试报告</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677" w:type="dxa"/>
          </w:tcPr>
          <w:p>
            <w:pPr>
              <w:widowControl/>
              <w:kinsoku w:val="0"/>
              <w:autoSpaceDE w:val="0"/>
              <w:autoSpaceDN w:val="0"/>
              <w:adjustRightInd w:val="0"/>
              <w:snapToGrid w:val="0"/>
              <w:spacing w:before="91" w:line="229"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4</w:t>
            </w:r>
          </w:p>
        </w:tc>
        <w:tc>
          <w:tcPr>
            <w:tcW w:w="4522" w:type="dxa"/>
          </w:tcPr>
          <w:p>
            <w:pPr>
              <w:widowControl/>
              <w:kinsoku w:val="0"/>
              <w:autoSpaceDE w:val="0"/>
              <w:autoSpaceDN w:val="0"/>
              <w:adjustRightInd w:val="0"/>
              <w:snapToGrid w:val="0"/>
              <w:spacing w:before="74" w:line="218"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1"/>
                <w:kern w:val="0"/>
                <w:sz w:val="20"/>
                <w:szCs w:val="20"/>
                <w:lang w:eastAsia="en-US"/>
              </w:rPr>
              <w:t>水泥进场复试报告</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677" w:type="dxa"/>
          </w:tcPr>
          <w:p>
            <w:pPr>
              <w:widowControl/>
              <w:kinsoku w:val="0"/>
              <w:autoSpaceDE w:val="0"/>
              <w:autoSpaceDN w:val="0"/>
              <w:adjustRightInd w:val="0"/>
              <w:snapToGrid w:val="0"/>
              <w:spacing w:before="101" w:line="228"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5</w:t>
            </w:r>
          </w:p>
        </w:tc>
        <w:tc>
          <w:tcPr>
            <w:tcW w:w="4522" w:type="dxa"/>
          </w:tcPr>
          <w:p>
            <w:pPr>
              <w:widowControl/>
              <w:kinsoku w:val="0"/>
              <w:autoSpaceDE w:val="0"/>
              <w:autoSpaceDN w:val="0"/>
              <w:adjustRightInd w:val="0"/>
              <w:snapToGrid w:val="0"/>
              <w:spacing w:before="84" w:line="218" w:lineRule="auto"/>
              <w:ind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各类砌块、砖块进场复试报告</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677" w:type="dxa"/>
          </w:tcPr>
          <w:p>
            <w:pPr>
              <w:widowControl/>
              <w:kinsoku w:val="0"/>
              <w:autoSpaceDE w:val="0"/>
              <w:autoSpaceDN w:val="0"/>
              <w:adjustRightInd w:val="0"/>
              <w:snapToGrid w:val="0"/>
              <w:spacing w:before="92" w:line="228"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6</w:t>
            </w:r>
          </w:p>
        </w:tc>
        <w:tc>
          <w:tcPr>
            <w:tcW w:w="4522" w:type="dxa"/>
          </w:tcPr>
          <w:p>
            <w:pPr>
              <w:widowControl/>
              <w:kinsoku w:val="0"/>
              <w:autoSpaceDE w:val="0"/>
              <w:autoSpaceDN w:val="0"/>
              <w:adjustRightInd w:val="0"/>
              <w:snapToGrid w:val="0"/>
              <w:spacing w:before="75" w:line="218"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1"/>
                <w:kern w:val="0"/>
                <w:sz w:val="20"/>
                <w:szCs w:val="20"/>
                <w:lang w:eastAsia="en-US"/>
              </w:rPr>
              <w:t>砂、石进场复试报告</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77" w:type="dxa"/>
          </w:tcPr>
          <w:p>
            <w:pPr>
              <w:widowControl/>
              <w:kinsoku w:val="0"/>
              <w:autoSpaceDE w:val="0"/>
              <w:autoSpaceDN w:val="0"/>
              <w:adjustRightInd w:val="0"/>
              <w:snapToGrid w:val="0"/>
              <w:spacing w:before="102" w:line="239"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7</w:t>
            </w:r>
          </w:p>
        </w:tc>
        <w:tc>
          <w:tcPr>
            <w:tcW w:w="4522" w:type="dxa"/>
          </w:tcPr>
          <w:p>
            <w:pPr>
              <w:widowControl/>
              <w:kinsoku w:val="0"/>
              <w:autoSpaceDE w:val="0"/>
              <w:autoSpaceDN w:val="0"/>
              <w:adjustRightInd w:val="0"/>
              <w:snapToGrid w:val="0"/>
              <w:spacing w:before="85" w:line="218"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1"/>
                <w:kern w:val="0"/>
                <w:sz w:val="20"/>
                <w:szCs w:val="20"/>
                <w:lang w:eastAsia="en-US"/>
              </w:rPr>
              <w:t>粉煤灰进场复试报告</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677" w:type="dxa"/>
          </w:tcPr>
          <w:p>
            <w:pPr>
              <w:widowControl/>
              <w:kinsoku w:val="0"/>
              <w:autoSpaceDE w:val="0"/>
              <w:autoSpaceDN w:val="0"/>
              <w:adjustRightInd w:val="0"/>
              <w:snapToGrid w:val="0"/>
              <w:spacing w:before="92" w:line="232"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8</w:t>
            </w:r>
          </w:p>
        </w:tc>
        <w:tc>
          <w:tcPr>
            <w:tcW w:w="4522" w:type="dxa"/>
          </w:tcPr>
          <w:p>
            <w:pPr>
              <w:widowControl/>
              <w:kinsoku w:val="0"/>
              <w:autoSpaceDE w:val="0"/>
              <w:autoSpaceDN w:val="0"/>
              <w:adjustRightInd w:val="0"/>
              <w:snapToGrid w:val="0"/>
              <w:spacing w:before="75" w:line="218" w:lineRule="auto"/>
              <w:ind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混凝土外加剂进场复试报告</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bl>
    <w:p>
      <w:pPr>
        <w:spacing w:line="480" w:lineRule="auto"/>
        <w:ind w:firstLine="0" w:firstLineChars="0"/>
        <w:rPr>
          <w:sz w:val="36"/>
          <w:szCs w:val="36"/>
        </w:rPr>
      </w:pPr>
    </w:p>
    <w:tbl>
      <w:tblPr>
        <w:tblStyle w:val="52"/>
        <w:tblW w:w="83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0"/>
        <w:gridCol w:w="4515"/>
        <w:gridCol w:w="569"/>
        <w:gridCol w:w="569"/>
        <w:gridCol w:w="569"/>
        <w:gridCol w:w="570"/>
        <w:gridCol w:w="8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690" w:type="dxa"/>
            <w:vMerge w:val="restart"/>
            <w:tcBorders>
              <w:bottom w:val="nil"/>
            </w:tcBorders>
          </w:tcPr>
          <w:p>
            <w:pPr>
              <w:widowControl/>
              <w:kinsoku w:val="0"/>
              <w:autoSpaceDE w:val="0"/>
              <w:autoSpaceDN w:val="0"/>
              <w:adjustRightInd w:val="0"/>
              <w:snapToGrid w:val="0"/>
              <w:spacing w:line="390" w:lineRule="auto"/>
              <w:ind w:firstLine="0" w:firstLineChars="0"/>
              <w:textAlignment w:val="baseline"/>
              <w:rPr>
                <w:rFonts w:ascii="Arial" w:hAnsi="Arial" w:cs="Arial"/>
                <w:snapToGrid w:val="0"/>
                <w:color w:val="000000"/>
                <w:kern w:val="0"/>
                <w:sz w:val="24"/>
                <w:szCs w:val="24"/>
                <w:lang w:eastAsia="en-US"/>
              </w:rPr>
            </w:pPr>
          </w:p>
          <w:p>
            <w:pPr>
              <w:widowControl/>
              <w:kinsoku w:val="0"/>
              <w:autoSpaceDE w:val="0"/>
              <w:autoSpaceDN w:val="0"/>
              <w:adjustRightInd w:val="0"/>
              <w:snapToGrid w:val="0"/>
              <w:spacing w:before="48" w:line="219"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类别</w:t>
            </w:r>
          </w:p>
        </w:tc>
        <w:tc>
          <w:tcPr>
            <w:tcW w:w="4515" w:type="dxa"/>
            <w:vMerge w:val="restart"/>
            <w:tcBorders>
              <w:bottom w:val="nil"/>
            </w:tcBorders>
          </w:tcPr>
          <w:p>
            <w:pPr>
              <w:widowControl/>
              <w:kinsoku w:val="0"/>
              <w:autoSpaceDE w:val="0"/>
              <w:autoSpaceDN w:val="0"/>
              <w:adjustRightInd w:val="0"/>
              <w:snapToGrid w:val="0"/>
              <w:spacing w:line="390" w:lineRule="auto"/>
              <w:ind w:firstLine="0" w:firstLineChars="0"/>
              <w:textAlignment w:val="baseline"/>
              <w:rPr>
                <w:rFonts w:ascii="Arial" w:hAnsi="Arial" w:cs="Arial"/>
                <w:snapToGrid w:val="0"/>
                <w:color w:val="000000"/>
                <w:kern w:val="0"/>
                <w:sz w:val="24"/>
                <w:szCs w:val="24"/>
                <w:lang w:eastAsia="en-US"/>
              </w:rPr>
            </w:pPr>
          </w:p>
          <w:p>
            <w:pPr>
              <w:widowControl/>
              <w:kinsoku w:val="0"/>
              <w:autoSpaceDE w:val="0"/>
              <w:autoSpaceDN w:val="0"/>
              <w:adjustRightInd w:val="0"/>
              <w:snapToGrid w:val="0"/>
              <w:spacing w:before="48" w:line="219"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7"/>
                <w:kern w:val="0"/>
                <w:sz w:val="18"/>
                <w:szCs w:val="18"/>
                <w:lang w:eastAsia="en-US"/>
              </w:rPr>
              <w:t>归</w:t>
            </w:r>
            <w:r>
              <w:rPr>
                <w:rFonts w:ascii="宋体" w:hAnsi="宋体" w:cs="宋体"/>
                <w:snapToGrid w:val="0"/>
                <w:color w:val="000000"/>
                <w:spacing w:val="4"/>
                <w:kern w:val="0"/>
                <w:sz w:val="18"/>
                <w:szCs w:val="18"/>
                <w:lang w:eastAsia="en-US"/>
              </w:rPr>
              <w:t xml:space="preserve">  </w:t>
            </w:r>
            <w:r>
              <w:rPr>
                <w:rFonts w:ascii="宋体" w:hAnsi="宋体" w:cs="宋体"/>
                <w:snapToGrid w:val="0"/>
                <w:color w:val="000000"/>
                <w:spacing w:val="-7"/>
                <w:kern w:val="0"/>
                <w:sz w:val="18"/>
                <w:szCs w:val="18"/>
                <w:lang w:eastAsia="en-US"/>
              </w:rPr>
              <w:t>档</w:t>
            </w:r>
            <w:r>
              <w:rPr>
                <w:rFonts w:ascii="宋体" w:hAnsi="宋体" w:cs="宋体"/>
                <w:snapToGrid w:val="0"/>
                <w:color w:val="000000"/>
                <w:spacing w:val="7"/>
                <w:kern w:val="0"/>
                <w:sz w:val="18"/>
                <w:szCs w:val="18"/>
                <w:lang w:eastAsia="en-US"/>
              </w:rPr>
              <w:t xml:space="preserve"> </w:t>
            </w:r>
            <w:r>
              <w:rPr>
                <w:rFonts w:ascii="宋体" w:hAnsi="宋体" w:cs="宋体"/>
                <w:snapToGrid w:val="0"/>
                <w:color w:val="000000"/>
                <w:spacing w:val="-7"/>
                <w:kern w:val="0"/>
                <w:sz w:val="18"/>
                <w:szCs w:val="18"/>
                <w:lang w:eastAsia="en-US"/>
              </w:rPr>
              <w:t>文</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7"/>
                <w:kern w:val="0"/>
                <w:sz w:val="18"/>
                <w:szCs w:val="18"/>
                <w:lang w:eastAsia="en-US"/>
              </w:rPr>
              <w:t>件</w:t>
            </w:r>
          </w:p>
        </w:tc>
        <w:tc>
          <w:tcPr>
            <w:tcW w:w="3154" w:type="dxa"/>
            <w:gridSpan w:val="5"/>
          </w:tcPr>
          <w:p>
            <w:pPr>
              <w:widowControl/>
              <w:kinsoku w:val="0"/>
              <w:autoSpaceDE w:val="0"/>
              <w:autoSpaceDN w:val="0"/>
              <w:adjustRightInd w:val="0"/>
              <w:snapToGrid w:val="0"/>
              <w:spacing w:before="81" w:line="219" w:lineRule="auto"/>
              <w:ind w:firstLine="0" w:firstLineChars="0"/>
              <w:jc w:val="center"/>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保存单位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2" w:hRule="atLeast"/>
        </w:trPr>
        <w:tc>
          <w:tcPr>
            <w:tcW w:w="690" w:type="dxa"/>
            <w:vMerge w:val="continue"/>
            <w:tcBorders>
              <w:top w:val="nil"/>
            </w:tcBorders>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4515" w:type="dxa"/>
            <w:vMerge w:val="continue"/>
            <w:tcBorders>
              <w:top w:val="nil"/>
            </w:tcBorders>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569" w:type="dxa"/>
          </w:tcPr>
          <w:p>
            <w:pPr>
              <w:widowControl/>
              <w:kinsoku w:val="0"/>
              <w:autoSpaceDE w:val="0"/>
              <w:autoSpaceDN w:val="0"/>
              <w:adjustRightInd w:val="0"/>
              <w:snapToGrid w:val="0"/>
              <w:spacing w:before="117" w:line="221" w:lineRule="auto"/>
              <w:ind w:firstLine="0" w:firstLineChars="0"/>
              <w:jc w:val="center"/>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建设</w:t>
            </w:r>
          </w:p>
          <w:p>
            <w:pPr>
              <w:widowControl/>
              <w:kinsoku w:val="0"/>
              <w:autoSpaceDE w:val="0"/>
              <w:autoSpaceDN w:val="0"/>
              <w:adjustRightInd w:val="0"/>
              <w:snapToGrid w:val="0"/>
              <w:spacing w:before="129" w:line="220" w:lineRule="auto"/>
              <w:ind w:firstLine="0" w:firstLineChars="0"/>
              <w:jc w:val="center"/>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单位</w:t>
            </w:r>
          </w:p>
        </w:tc>
        <w:tc>
          <w:tcPr>
            <w:tcW w:w="569" w:type="dxa"/>
          </w:tcPr>
          <w:p>
            <w:pPr>
              <w:widowControl/>
              <w:kinsoku w:val="0"/>
              <w:autoSpaceDE w:val="0"/>
              <w:autoSpaceDN w:val="0"/>
              <w:adjustRightInd w:val="0"/>
              <w:snapToGrid w:val="0"/>
              <w:spacing w:before="117" w:line="221" w:lineRule="auto"/>
              <w:ind w:firstLine="0" w:firstLineChars="0"/>
              <w:jc w:val="center"/>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设计</w:t>
            </w:r>
          </w:p>
          <w:p>
            <w:pPr>
              <w:widowControl/>
              <w:kinsoku w:val="0"/>
              <w:autoSpaceDE w:val="0"/>
              <w:autoSpaceDN w:val="0"/>
              <w:adjustRightInd w:val="0"/>
              <w:snapToGrid w:val="0"/>
              <w:spacing w:before="110" w:line="220" w:lineRule="auto"/>
              <w:ind w:firstLine="0" w:firstLineChars="0"/>
              <w:jc w:val="center"/>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单位</w:t>
            </w:r>
          </w:p>
        </w:tc>
        <w:tc>
          <w:tcPr>
            <w:tcW w:w="569" w:type="dxa"/>
          </w:tcPr>
          <w:p>
            <w:pPr>
              <w:widowControl/>
              <w:kinsoku w:val="0"/>
              <w:autoSpaceDE w:val="0"/>
              <w:autoSpaceDN w:val="0"/>
              <w:adjustRightInd w:val="0"/>
              <w:snapToGrid w:val="0"/>
              <w:spacing w:before="118" w:line="222" w:lineRule="auto"/>
              <w:ind w:firstLine="0" w:firstLineChars="0"/>
              <w:jc w:val="center"/>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施工</w:t>
            </w:r>
          </w:p>
          <w:p>
            <w:pPr>
              <w:widowControl/>
              <w:kinsoku w:val="0"/>
              <w:autoSpaceDE w:val="0"/>
              <w:autoSpaceDN w:val="0"/>
              <w:adjustRightInd w:val="0"/>
              <w:snapToGrid w:val="0"/>
              <w:spacing w:before="107" w:line="220" w:lineRule="auto"/>
              <w:ind w:firstLine="0" w:firstLineChars="0"/>
              <w:jc w:val="center"/>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单位</w:t>
            </w:r>
          </w:p>
        </w:tc>
        <w:tc>
          <w:tcPr>
            <w:tcW w:w="570" w:type="dxa"/>
          </w:tcPr>
          <w:p>
            <w:pPr>
              <w:widowControl/>
              <w:kinsoku w:val="0"/>
              <w:autoSpaceDE w:val="0"/>
              <w:autoSpaceDN w:val="0"/>
              <w:adjustRightInd w:val="0"/>
              <w:snapToGrid w:val="0"/>
              <w:spacing w:before="123" w:line="228" w:lineRule="auto"/>
              <w:ind w:firstLine="0" w:firstLineChars="0"/>
              <w:jc w:val="center"/>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监理</w:t>
            </w:r>
          </w:p>
          <w:p>
            <w:pPr>
              <w:widowControl/>
              <w:kinsoku w:val="0"/>
              <w:autoSpaceDE w:val="0"/>
              <w:autoSpaceDN w:val="0"/>
              <w:adjustRightInd w:val="0"/>
              <w:snapToGrid w:val="0"/>
              <w:spacing w:before="98" w:line="220" w:lineRule="auto"/>
              <w:ind w:firstLine="0" w:firstLineChars="0"/>
              <w:jc w:val="center"/>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单位</w:t>
            </w:r>
          </w:p>
        </w:tc>
        <w:tc>
          <w:tcPr>
            <w:tcW w:w="877" w:type="dxa"/>
          </w:tcPr>
          <w:p>
            <w:pPr>
              <w:widowControl/>
              <w:kinsoku w:val="0"/>
              <w:autoSpaceDE w:val="0"/>
              <w:autoSpaceDN w:val="0"/>
              <w:adjustRightInd w:val="0"/>
              <w:snapToGrid w:val="0"/>
              <w:spacing w:before="135" w:line="336" w:lineRule="auto"/>
              <w:ind w:right="80" w:firstLine="0" w:firstLineChars="0"/>
              <w:jc w:val="center"/>
              <w:textAlignment w:val="baseline"/>
              <w:rPr>
                <w:rFonts w:hint="eastAsia" w:ascii="宋体" w:hAnsi="宋体" w:cs="宋体"/>
                <w:snapToGrid w:val="0"/>
                <w:color w:val="000000"/>
                <w:kern w:val="0"/>
                <w:sz w:val="18"/>
                <w:szCs w:val="18"/>
                <w:lang w:eastAsia="en-US"/>
              </w:rPr>
            </w:pPr>
            <w:r>
              <w:rPr>
                <w:rFonts w:hint="eastAsia" w:ascii="宋体" w:hAnsi="宋体" w:cs="宋体"/>
                <w:snapToGrid w:val="0"/>
                <w:color w:val="000000"/>
                <w:spacing w:val="-2"/>
                <w:kern w:val="0"/>
                <w:sz w:val="18"/>
                <w:szCs w:val="18"/>
                <w:lang w:eastAsia="en-US"/>
              </w:rPr>
              <w:t>城建档案管理机构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690" w:type="dxa"/>
          </w:tcPr>
          <w:p>
            <w:pPr>
              <w:widowControl/>
              <w:kinsoku w:val="0"/>
              <w:autoSpaceDE w:val="0"/>
              <w:autoSpaceDN w:val="0"/>
              <w:adjustRightInd w:val="0"/>
              <w:snapToGrid w:val="0"/>
              <w:spacing w:before="91" w:line="240"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9</w:t>
            </w:r>
          </w:p>
        </w:tc>
        <w:tc>
          <w:tcPr>
            <w:tcW w:w="4515" w:type="dxa"/>
          </w:tcPr>
          <w:p>
            <w:pPr>
              <w:widowControl/>
              <w:kinsoku w:val="0"/>
              <w:autoSpaceDE w:val="0"/>
              <w:autoSpaceDN w:val="0"/>
              <w:adjustRightInd w:val="0"/>
              <w:snapToGrid w:val="0"/>
              <w:spacing w:before="75" w:line="218" w:lineRule="auto"/>
              <w:ind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道路石油沥青进场复试报告</w:t>
            </w: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1" w:hRule="atLeast"/>
        </w:trPr>
        <w:tc>
          <w:tcPr>
            <w:tcW w:w="690" w:type="dxa"/>
          </w:tcPr>
          <w:p>
            <w:pPr>
              <w:widowControl/>
              <w:kinsoku w:val="0"/>
              <w:autoSpaceDE w:val="0"/>
              <w:autoSpaceDN w:val="0"/>
              <w:adjustRightInd w:val="0"/>
              <w:snapToGrid w:val="0"/>
              <w:spacing w:before="242" w:line="240"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10</w:t>
            </w:r>
          </w:p>
        </w:tc>
        <w:tc>
          <w:tcPr>
            <w:tcW w:w="4515" w:type="dxa"/>
          </w:tcPr>
          <w:p>
            <w:pPr>
              <w:widowControl/>
              <w:kinsoku w:val="0"/>
              <w:autoSpaceDE w:val="0"/>
              <w:autoSpaceDN w:val="0"/>
              <w:adjustRightInd w:val="0"/>
              <w:snapToGrid w:val="0"/>
              <w:spacing w:before="118" w:line="296" w:lineRule="auto"/>
              <w:ind w:right="414"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沥青混合料</w:t>
            </w:r>
            <w:r>
              <w:rPr>
                <w:rFonts w:hint="eastAsia" w:ascii="宋体" w:hAnsi="宋体" w:cs="宋体"/>
                <w:snapToGrid w:val="0"/>
                <w:color w:val="000000"/>
                <w:spacing w:val="-1"/>
                <w:kern w:val="0"/>
                <w:sz w:val="18"/>
                <w:szCs w:val="18"/>
                <w:lang w:eastAsia="zh-CN"/>
              </w:rPr>
              <w:t>（</w:t>
            </w:r>
            <w:r>
              <w:rPr>
                <w:rFonts w:ascii="宋体" w:hAnsi="宋体" w:cs="宋体"/>
                <w:snapToGrid w:val="0"/>
                <w:color w:val="000000"/>
                <w:spacing w:val="-1"/>
                <w:kern w:val="0"/>
                <w:sz w:val="18"/>
                <w:szCs w:val="18"/>
                <w:lang w:eastAsia="zh-CN"/>
              </w:rPr>
              <w:t>用粗集料、用细集料、用</w:t>
            </w:r>
            <w:r>
              <w:rPr>
                <w:rFonts w:ascii="宋体" w:hAnsi="宋体" w:cs="宋体"/>
                <w:snapToGrid w:val="0"/>
                <w:color w:val="000000"/>
                <w:spacing w:val="10"/>
                <w:kern w:val="0"/>
                <w:sz w:val="18"/>
                <w:szCs w:val="18"/>
                <w:lang w:eastAsia="zh-CN"/>
              </w:rPr>
              <w:t xml:space="preserve"> </w:t>
            </w:r>
            <w:r>
              <w:rPr>
                <w:rFonts w:ascii="宋体" w:hAnsi="宋体" w:cs="宋体"/>
                <w:snapToGrid w:val="0"/>
                <w:color w:val="000000"/>
                <w:spacing w:val="1"/>
                <w:kern w:val="0"/>
                <w:sz w:val="18"/>
                <w:szCs w:val="18"/>
                <w:lang w:eastAsia="zh-CN"/>
              </w:rPr>
              <w:t>矿粉</w:t>
            </w:r>
            <w:r>
              <w:rPr>
                <w:rFonts w:hint="eastAsia" w:ascii="宋体" w:hAnsi="宋体" w:cs="宋体"/>
                <w:snapToGrid w:val="0"/>
                <w:color w:val="000000"/>
                <w:spacing w:val="1"/>
                <w:kern w:val="0"/>
                <w:sz w:val="18"/>
                <w:szCs w:val="18"/>
                <w:lang w:eastAsia="zh-CN"/>
              </w:rPr>
              <w:t>）</w:t>
            </w:r>
            <w:r>
              <w:rPr>
                <w:rFonts w:ascii="宋体" w:hAnsi="宋体" w:cs="宋体"/>
                <w:snapToGrid w:val="0"/>
                <w:color w:val="000000"/>
                <w:spacing w:val="1"/>
                <w:kern w:val="0"/>
                <w:sz w:val="18"/>
                <w:szCs w:val="18"/>
                <w:lang w:eastAsia="zh-CN"/>
              </w:rPr>
              <w:t>进场复试报告</w:t>
            </w: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90" w:type="dxa"/>
          </w:tcPr>
          <w:p>
            <w:pPr>
              <w:widowControl/>
              <w:kinsoku w:val="0"/>
              <w:autoSpaceDE w:val="0"/>
              <w:autoSpaceDN w:val="0"/>
              <w:adjustRightInd w:val="0"/>
              <w:snapToGrid w:val="0"/>
              <w:spacing w:before="104" w:line="241"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11</w:t>
            </w:r>
          </w:p>
        </w:tc>
        <w:tc>
          <w:tcPr>
            <w:tcW w:w="4515" w:type="dxa"/>
          </w:tcPr>
          <w:p>
            <w:pPr>
              <w:widowControl/>
              <w:kinsoku w:val="0"/>
              <w:autoSpaceDE w:val="0"/>
              <w:autoSpaceDN w:val="0"/>
              <w:adjustRightInd w:val="0"/>
              <w:snapToGrid w:val="0"/>
              <w:spacing w:before="87" w:line="218" w:lineRule="auto"/>
              <w:ind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沥青胶结材料进场复试报告</w:t>
            </w: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690" w:type="dxa"/>
          </w:tcPr>
          <w:p>
            <w:pPr>
              <w:widowControl/>
              <w:kinsoku w:val="0"/>
              <w:autoSpaceDE w:val="0"/>
              <w:autoSpaceDN w:val="0"/>
              <w:adjustRightInd w:val="0"/>
              <w:snapToGrid w:val="0"/>
              <w:spacing w:before="95" w:line="240"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12</w:t>
            </w:r>
          </w:p>
        </w:tc>
        <w:tc>
          <w:tcPr>
            <w:tcW w:w="4515" w:type="dxa"/>
          </w:tcPr>
          <w:p>
            <w:pPr>
              <w:widowControl/>
              <w:kinsoku w:val="0"/>
              <w:autoSpaceDE w:val="0"/>
              <w:autoSpaceDN w:val="0"/>
              <w:adjustRightInd w:val="0"/>
              <w:snapToGrid w:val="0"/>
              <w:spacing w:before="78" w:line="218"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石灰进场复试报告</w:t>
            </w: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690" w:type="dxa"/>
          </w:tcPr>
          <w:p>
            <w:pPr>
              <w:widowControl/>
              <w:kinsoku w:val="0"/>
              <w:autoSpaceDE w:val="0"/>
              <w:autoSpaceDN w:val="0"/>
              <w:adjustRightInd w:val="0"/>
              <w:snapToGrid w:val="0"/>
              <w:spacing w:before="94" w:line="240"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13</w:t>
            </w:r>
          </w:p>
        </w:tc>
        <w:tc>
          <w:tcPr>
            <w:tcW w:w="4515" w:type="dxa"/>
          </w:tcPr>
          <w:p>
            <w:pPr>
              <w:widowControl/>
              <w:kinsoku w:val="0"/>
              <w:autoSpaceDE w:val="0"/>
              <w:autoSpaceDN w:val="0"/>
              <w:adjustRightInd w:val="0"/>
              <w:snapToGrid w:val="0"/>
              <w:spacing w:before="78" w:line="218" w:lineRule="auto"/>
              <w:ind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预制小型构件复检报告</w:t>
            </w: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90" w:type="dxa"/>
          </w:tcPr>
          <w:p>
            <w:pPr>
              <w:widowControl/>
              <w:kinsoku w:val="0"/>
              <w:autoSpaceDE w:val="0"/>
              <w:autoSpaceDN w:val="0"/>
              <w:adjustRightInd w:val="0"/>
              <w:snapToGrid w:val="0"/>
              <w:spacing w:before="105" w:line="241"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14</w:t>
            </w:r>
          </w:p>
        </w:tc>
        <w:tc>
          <w:tcPr>
            <w:tcW w:w="4515" w:type="dxa"/>
          </w:tcPr>
          <w:p>
            <w:pPr>
              <w:widowControl/>
              <w:kinsoku w:val="0"/>
              <w:autoSpaceDE w:val="0"/>
              <w:autoSpaceDN w:val="0"/>
              <w:adjustRightInd w:val="0"/>
              <w:snapToGrid w:val="0"/>
              <w:spacing w:before="88" w:line="218" w:lineRule="auto"/>
              <w:ind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kern w:val="0"/>
                <w:sz w:val="18"/>
                <w:szCs w:val="18"/>
                <w:lang w:eastAsia="zh-CN"/>
              </w:rPr>
              <w:t>防腐</w:t>
            </w:r>
            <w:r>
              <w:rPr>
                <w:rFonts w:hint="eastAsia" w:ascii="宋体" w:hAnsi="宋体" w:cs="宋体"/>
                <w:snapToGrid w:val="0"/>
                <w:color w:val="000000"/>
                <w:kern w:val="0"/>
                <w:sz w:val="18"/>
                <w:szCs w:val="18"/>
                <w:lang w:eastAsia="zh-CN"/>
              </w:rPr>
              <w:t>（</w:t>
            </w:r>
            <w:r>
              <w:rPr>
                <w:rFonts w:ascii="宋体" w:hAnsi="宋体" w:cs="宋体"/>
                <w:snapToGrid w:val="0"/>
                <w:color w:val="000000"/>
                <w:kern w:val="0"/>
                <w:sz w:val="18"/>
                <w:szCs w:val="18"/>
                <w:lang w:eastAsia="zh-CN"/>
              </w:rPr>
              <w:t>防火</w:t>
            </w:r>
            <w:r>
              <w:rPr>
                <w:rFonts w:hint="eastAsia" w:ascii="宋体" w:hAnsi="宋体" w:cs="宋体"/>
                <w:snapToGrid w:val="0"/>
                <w:color w:val="000000"/>
                <w:kern w:val="0"/>
                <w:sz w:val="18"/>
                <w:szCs w:val="18"/>
                <w:lang w:eastAsia="zh-CN"/>
              </w:rPr>
              <w:t>）</w:t>
            </w:r>
            <w:r>
              <w:rPr>
                <w:rFonts w:ascii="宋体" w:hAnsi="宋体" w:cs="宋体"/>
                <w:snapToGrid w:val="0"/>
                <w:color w:val="000000"/>
                <w:kern w:val="0"/>
                <w:sz w:val="18"/>
                <w:szCs w:val="18"/>
                <w:lang w:eastAsia="zh-CN"/>
              </w:rPr>
              <w:t>涂料复试检验报告</w:t>
            </w: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690" w:type="dxa"/>
          </w:tcPr>
          <w:p>
            <w:pPr>
              <w:widowControl/>
              <w:kinsoku w:val="0"/>
              <w:autoSpaceDE w:val="0"/>
              <w:autoSpaceDN w:val="0"/>
              <w:adjustRightInd w:val="0"/>
              <w:snapToGrid w:val="0"/>
              <w:spacing w:before="95" w:line="239"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15</w:t>
            </w:r>
          </w:p>
        </w:tc>
        <w:tc>
          <w:tcPr>
            <w:tcW w:w="4515" w:type="dxa"/>
          </w:tcPr>
          <w:p>
            <w:pPr>
              <w:widowControl/>
              <w:kinsoku w:val="0"/>
              <w:autoSpaceDE w:val="0"/>
              <w:autoSpaceDN w:val="0"/>
              <w:adjustRightInd w:val="0"/>
              <w:snapToGrid w:val="0"/>
              <w:spacing w:before="79" w:line="218" w:lineRule="auto"/>
              <w:ind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其他物资进场复试报告</w:t>
            </w:r>
          </w:p>
        </w:tc>
        <w:tc>
          <w:tcPr>
            <w:tcW w:w="569" w:type="dxa"/>
          </w:tcPr>
          <w:p>
            <w:pPr>
              <w:widowControl/>
              <w:kinsoku w:val="0"/>
              <w:autoSpaceDE w:val="0"/>
              <w:autoSpaceDN w:val="0"/>
              <w:adjustRightInd w:val="0"/>
              <w:snapToGrid w:val="0"/>
              <w:spacing w:line="240" w:lineRule="auto"/>
              <w:ind w:firstLine="0" w:firstLineChars="0"/>
              <w:jc w:val="center"/>
              <w:textAlignment w:val="baseline"/>
              <w:rPr>
                <w:rFonts w:ascii="Arial" w:hAnsi="Arial" w:cs="Arial"/>
                <w:snapToGrid w:val="0"/>
                <w:color w:val="000000"/>
                <w:kern w:val="0"/>
                <w:sz w:val="24"/>
                <w:szCs w:val="24"/>
                <w:lang w:eastAsia="zh-CN"/>
              </w:rPr>
            </w:pPr>
          </w:p>
        </w:tc>
        <w:tc>
          <w:tcPr>
            <w:tcW w:w="569" w:type="dxa"/>
          </w:tcPr>
          <w:p>
            <w:pPr>
              <w:widowControl/>
              <w:kinsoku w:val="0"/>
              <w:autoSpaceDE w:val="0"/>
              <w:autoSpaceDN w:val="0"/>
              <w:adjustRightInd w:val="0"/>
              <w:snapToGrid w:val="0"/>
              <w:spacing w:line="240" w:lineRule="auto"/>
              <w:ind w:firstLine="0" w:firstLineChars="0"/>
              <w:jc w:val="center"/>
              <w:textAlignment w:val="baseline"/>
              <w:rPr>
                <w:rFonts w:ascii="Arial" w:hAnsi="Arial" w:cs="Arial"/>
                <w:snapToGrid w:val="0"/>
                <w:color w:val="000000"/>
                <w:kern w:val="0"/>
                <w:sz w:val="24"/>
                <w:szCs w:val="24"/>
                <w:lang w:eastAsia="zh-CN"/>
              </w:rPr>
            </w:pPr>
          </w:p>
        </w:tc>
        <w:tc>
          <w:tcPr>
            <w:tcW w:w="569" w:type="dxa"/>
          </w:tcPr>
          <w:p>
            <w:pPr>
              <w:widowControl/>
              <w:kinsoku w:val="0"/>
              <w:autoSpaceDE w:val="0"/>
              <w:autoSpaceDN w:val="0"/>
              <w:adjustRightInd w:val="0"/>
              <w:snapToGrid w:val="0"/>
              <w:spacing w:line="240" w:lineRule="auto"/>
              <w:ind w:firstLine="0" w:firstLineChars="0"/>
              <w:jc w:val="center"/>
              <w:textAlignment w:val="baseline"/>
              <w:rPr>
                <w:rFonts w:ascii="Arial" w:hAnsi="Arial" w:cs="Arial"/>
                <w:snapToGrid w:val="0"/>
                <w:color w:val="000000"/>
                <w:kern w:val="0"/>
                <w:sz w:val="24"/>
                <w:szCs w:val="24"/>
                <w:lang w:eastAsia="zh-CN"/>
              </w:rPr>
            </w:pPr>
          </w:p>
        </w:tc>
        <w:tc>
          <w:tcPr>
            <w:tcW w:w="570" w:type="dxa"/>
          </w:tcPr>
          <w:p>
            <w:pPr>
              <w:widowControl/>
              <w:kinsoku w:val="0"/>
              <w:autoSpaceDE w:val="0"/>
              <w:autoSpaceDN w:val="0"/>
              <w:adjustRightInd w:val="0"/>
              <w:snapToGrid w:val="0"/>
              <w:spacing w:line="240" w:lineRule="auto"/>
              <w:ind w:firstLine="0" w:firstLineChars="0"/>
              <w:jc w:val="center"/>
              <w:textAlignment w:val="baseline"/>
              <w:rPr>
                <w:rFonts w:ascii="Arial" w:hAnsi="Arial" w:cs="Arial"/>
                <w:snapToGrid w:val="0"/>
                <w:color w:val="000000"/>
                <w:kern w:val="0"/>
                <w:sz w:val="24"/>
                <w:szCs w:val="24"/>
                <w:lang w:eastAsia="zh-CN"/>
              </w:rPr>
            </w:pPr>
          </w:p>
        </w:tc>
        <w:tc>
          <w:tcPr>
            <w:tcW w:w="877" w:type="dxa"/>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690" w:type="dxa"/>
          </w:tcPr>
          <w:p>
            <w:pPr>
              <w:widowControl/>
              <w:kinsoku w:val="0"/>
              <w:autoSpaceDE w:val="0"/>
              <w:autoSpaceDN w:val="0"/>
              <w:adjustRightInd w:val="0"/>
              <w:snapToGrid w:val="0"/>
              <w:spacing w:before="119" w:line="183"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C5</w:t>
            </w:r>
          </w:p>
        </w:tc>
        <w:tc>
          <w:tcPr>
            <w:tcW w:w="4515" w:type="dxa"/>
          </w:tcPr>
          <w:p>
            <w:pPr>
              <w:widowControl/>
              <w:kinsoku w:val="0"/>
              <w:autoSpaceDE w:val="0"/>
              <w:autoSpaceDN w:val="0"/>
              <w:adjustRightInd w:val="0"/>
              <w:snapToGrid w:val="0"/>
              <w:spacing w:before="79" w:line="219"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b/>
                <w:bCs/>
                <w:snapToGrid w:val="0"/>
                <w:color w:val="000000"/>
                <w:spacing w:val="-3"/>
                <w:kern w:val="0"/>
                <w:sz w:val="18"/>
                <w:szCs w:val="18"/>
                <w:lang w:eastAsia="en-US"/>
              </w:rPr>
              <w:t>施工记录文件</w:t>
            </w:r>
          </w:p>
        </w:tc>
        <w:tc>
          <w:tcPr>
            <w:tcW w:w="569" w:type="dxa"/>
          </w:tcPr>
          <w:p>
            <w:pPr>
              <w:widowControl/>
              <w:kinsoku w:val="0"/>
              <w:autoSpaceDE w:val="0"/>
              <w:autoSpaceDN w:val="0"/>
              <w:adjustRightInd w:val="0"/>
              <w:snapToGrid w:val="0"/>
              <w:spacing w:line="240" w:lineRule="auto"/>
              <w:ind w:firstLine="0" w:firstLineChars="0"/>
              <w:jc w:val="center"/>
              <w:textAlignment w:val="baseline"/>
              <w:rPr>
                <w:rFonts w:ascii="Arial" w:hAnsi="Arial" w:cs="Arial"/>
                <w:snapToGrid w:val="0"/>
                <w:color w:val="000000"/>
                <w:kern w:val="0"/>
                <w:sz w:val="24"/>
                <w:szCs w:val="24"/>
                <w:lang w:eastAsia="en-US"/>
              </w:rPr>
            </w:pPr>
          </w:p>
        </w:tc>
        <w:tc>
          <w:tcPr>
            <w:tcW w:w="569" w:type="dxa"/>
          </w:tcPr>
          <w:p>
            <w:pPr>
              <w:widowControl/>
              <w:kinsoku w:val="0"/>
              <w:autoSpaceDE w:val="0"/>
              <w:autoSpaceDN w:val="0"/>
              <w:adjustRightInd w:val="0"/>
              <w:snapToGrid w:val="0"/>
              <w:spacing w:line="240" w:lineRule="auto"/>
              <w:ind w:firstLine="0" w:firstLineChars="0"/>
              <w:jc w:val="center"/>
              <w:textAlignment w:val="baseline"/>
              <w:rPr>
                <w:rFonts w:ascii="Arial" w:hAnsi="Arial" w:cs="Arial"/>
                <w:snapToGrid w:val="0"/>
                <w:color w:val="000000"/>
                <w:kern w:val="0"/>
                <w:sz w:val="24"/>
                <w:szCs w:val="24"/>
                <w:lang w:eastAsia="en-US"/>
              </w:rPr>
            </w:pPr>
          </w:p>
        </w:tc>
        <w:tc>
          <w:tcPr>
            <w:tcW w:w="569" w:type="dxa"/>
          </w:tcPr>
          <w:p>
            <w:pPr>
              <w:widowControl/>
              <w:kinsoku w:val="0"/>
              <w:autoSpaceDE w:val="0"/>
              <w:autoSpaceDN w:val="0"/>
              <w:adjustRightInd w:val="0"/>
              <w:snapToGrid w:val="0"/>
              <w:spacing w:line="240" w:lineRule="auto"/>
              <w:ind w:firstLine="0" w:firstLineChars="0"/>
              <w:jc w:val="center"/>
              <w:textAlignment w:val="baseline"/>
              <w:rPr>
                <w:rFonts w:ascii="Arial" w:hAnsi="Arial" w:cs="Arial"/>
                <w:snapToGrid w:val="0"/>
                <w:color w:val="000000"/>
                <w:kern w:val="0"/>
                <w:sz w:val="24"/>
                <w:szCs w:val="24"/>
                <w:lang w:eastAsia="en-US"/>
              </w:rPr>
            </w:pPr>
          </w:p>
        </w:tc>
        <w:tc>
          <w:tcPr>
            <w:tcW w:w="570" w:type="dxa"/>
          </w:tcPr>
          <w:p>
            <w:pPr>
              <w:widowControl/>
              <w:kinsoku w:val="0"/>
              <w:autoSpaceDE w:val="0"/>
              <w:autoSpaceDN w:val="0"/>
              <w:adjustRightInd w:val="0"/>
              <w:snapToGrid w:val="0"/>
              <w:spacing w:line="240" w:lineRule="auto"/>
              <w:ind w:firstLine="0" w:firstLineChars="0"/>
              <w:jc w:val="center"/>
              <w:textAlignment w:val="baseline"/>
              <w:rPr>
                <w:rFonts w:ascii="Arial" w:hAnsi="Arial" w:cs="Arial"/>
                <w:snapToGrid w:val="0"/>
                <w:color w:val="000000"/>
                <w:kern w:val="0"/>
                <w:sz w:val="24"/>
                <w:szCs w:val="24"/>
                <w:lang w:eastAsia="en-US"/>
              </w:rPr>
            </w:pPr>
          </w:p>
        </w:tc>
        <w:tc>
          <w:tcPr>
            <w:tcW w:w="877" w:type="dxa"/>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690" w:type="dxa"/>
          </w:tcPr>
          <w:p>
            <w:pPr>
              <w:widowControl/>
              <w:kinsoku w:val="0"/>
              <w:autoSpaceDE w:val="0"/>
              <w:autoSpaceDN w:val="0"/>
              <w:adjustRightInd w:val="0"/>
              <w:snapToGrid w:val="0"/>
              <w:spacing w:before="97" w:line="237"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1</w:t>
            </w:r>
          </w:p>
        </w:tc>
        <w:tc>
          <w:tcPr>
            <w:tcW w:w="4515" w:type="dxa"/>
          </w:tcPr>
          <w:p>
            <w:pPr>
              <w:widowControl/>
              <w:kinsoku w:val="0"/>
              <w:autoSpaceDE w:val="0"/>
              <w:autoSpaceDN w:val="0"/>
              <w:adjustRightInd w:val="0"/>
              <w:snapToGrid w:val="0"/>
              <w:spacing w:before="82" w:line="219"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测量交接桩记录</w:t>
            </w: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90" w:type="dxa"/>
          </w:tcPr>
          <w:p>
            <w:pPr>
              <w:widowControl/>
              <w:kinsoku w:val="0"/>
              <w:autoSpaceDE w:val="0"/>
              <w:autoSpaceDN w:val="0"/>
              <w:adjustRightInd w:val="0"/>
              <w:snapToGrid w:val="0"/>
              <w:spacing w:before="107" w:line="241"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2</w:t>
            </w:r>
          </w:p>
        </w:tc>
        <w:tc>
          <w:tcPr>
            <w:tcW w:w="4515" w:type="dxa"/>
          </w:tcPr>
          <w:p>
            <w:pPr>
              <w:widowControl/>
              <w:kinsoku w:val="0"/>
              <w:autoSpaceDE w:val="0"/>
              <w:autoSpaceDN w:val="0"/>
              <w:adjustRightInd w:val="0"/>
              <w:snapToGrid w:val="0"/>
              <w:spacing w:before="92" w:line="220"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工程定位测量记录</w:t>
            </w: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690" w:type="dxa"/>
          </w:tcPr>
          <w:p>
            <w:pPr>
              <w:widowControl/>
              <w:kinsoku w:val="0"/>
              <w:autoSpaceDE w:val="0"/>
              <w:autoSpaceDN w:val="0"/>
              <w:adjustRightInd w:val="0"/>
              <w:snapToGrid w:val="0"/>
              <w:spacing w:before="97" w:line="236"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3</w:t>
            </w:r>
          </w:p>
        </w:tc>
        <w:tc>
          <w:tcPr>
            <w:tcW w:w="4515" w:type="dxa"/>
          </w:tcPr>
          <w:p>
            <w:pPr>
              <w:widowControl/>
              <w:kinsoku w:val="0"/>
              <w:autoSpaceDE w:val="0"/>
              <w:autoSpaceDN w:val="0"/>
              <w:adjustRightInd w:val="0"/>
              <w:snapToGrid w:val="0"/>
              <w:spacing w:before="82" w:line="219"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水准点复测记录</w:t>
            </w: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690" w:type="dxa"/>
          </w:tcPr>
          <w:p>
            <w:pPr>
              <w:widowControl/>
              <w:kinsoku w:val="0"/>
              <w:autoSpaceDE w:val="0"/>
              <w:autoSpaceDN w:val="0"/>
              <w:adjustRightInd w:val="0"/>
              <w:snapToGrid w:val="0"/>
              <w:spacing w:before="98" w:line="241"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4</w:t>
            </w:r>
          </w:p>
        </w:tc>
        <w:tc>
          <w:tcPr>
            <w:tcW w:w="4515" w:type="dxa"/>
          </w:tcPr>
          <w:p>
            <w:pPr>
              <w:widowControl/>
              <w:kinsoku w:val="0"/>
              <w:autoSpaceDE w:val="0"/>
              <w:autoSpaceDN w:val="0"/>
              <w:adjustRightInd w:val="0"/>
              <w:snapToGrid w:val="0"/>
              <w:spacing w:before="83" w:line="220"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导线点复测记录</w:t>
            </w: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690" w:type="dxa"/>
          </w:tcPr>
          <w:p>
            <w:pPr>
              <w:widowControl/>
              <w:kinsoku w:val="0"/>
              <w:autoSpaceDE w:val="0"/>
              <w:autoSpaceDN w:val="0"/>
              <w:adjustRightInd w:val="0"/>
              <w:snapToGrid w:val="0"/>
              <w:spacing w:before="97" w:line="240"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5</w:t>
            </w:r>
          </w:p>
        </w:tc>
        <w:tc>
          <w:tcPr>
            <w:tcW w:w="4515" w:type="dxa"/>
          </w:tcPr>
          <w:p>
            <w:pPr>
              <w:widowControl/>
              <w:kinsoku w:val="0"/>
              <w:autoSpaceDE w:val="0"/>
              <w:autoSpaceDN w:val="0"/>
              <w:adjustRightInd w:val="0"/>
              <w:snapToGrid w:val="0"/>
              <w:spacing w:before="83" w:line="220"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测量复核记录</w:t>
            </w: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690" w:type="dxa"/>
          </w:tcPr>
          <w:p>
            <w:pPr>
              <w:widowControl/>
              <w:kinsoku w:val="0"/>
              <w:autoSpaceDE w:val="0"/>
              <w:autoSpaceDN w:val="0"/>
              <w:adjustRightInd w:val="0"/>
              <w:snapToGrid w:val="0"/>
              <w:spacing w:before="97" w:line="240"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6</w:t>
            </w:r>
          </w:p>
        </w:tc>
        <w:tc>
          <w:tcPr>
            <w:tcW w:w="4515" w:type="dxa"/>
          </w:tcPr>
          <w:p>
            <w:pPr>
              <w:widowControl/>
              <w:kinsoku w:val="0"/>
              <w:autoSpaceDE w:val="0"/>
              <w:autoSpaceDN w:val="0"/>
              <w:adjustRightInd w:val="0"/>
              <w:snapToGrid w:val="0"/>
              <w:spacing w:before="83" w:line="219"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沉降观测记录</w:t>
            </w: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690" w:type="dxa"/>
          </w:tcPr>
          <w:p>
            <w:pPr>
              <w:widowControl/>
              <w:kinsoku w:val="0"/>
              <w:autoSpaceDE w:val="0"/>
              <w:autoSpaceDN w:val="0"/>
              <w:adjustRightInd w:val="0"/>
              <w:snapToGrid w:val="0"/>
              <w:spacing w:before="98" w:line="240"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7</w:t>
            </w:r>
          </w:p>
        </w:tc>
        <w:tc>
          <w:tcPr>
            <w:tcW w:w="4515" w:type="dxa"/>
          </w:tcPr>
          <w:p>
            <w:pPr>
              <w:widowControl/>
              <w:kinsoku w:val="0"/>
              <w:autoSpaceDE w:val="0"/>
              <w:autoSpaceDN w:val="0"/>
              <w:adjustRightInd w:val="0"/>
              <w:snapToGrid w:val="0"/>
              <w:spacing w:before="84" w:line="219" w:lineRule="auto"/>
              <w:ind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桥梁高程测量成果记录</w:t>
            </w: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690" w:type="dxa"/>
          </w:tcPr>
          <w:p>
            <w:pPr>
              <w:widowControl/>
              <w:kinsoku w:val="0"/>
              <w:autoSpaceDE w:val="0"/>
              <w:autoSpaceDN w:val="0"/>
              <w:adjustRightInd w:val="0"/>
              <w:snapToGrid w:val="0"/>
              <w:spacing w:before="99" w:line="235"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8</w:t>
            </w:r>
          </w:p>
        </w:tc>
        <w:tc>
          <w:tcPr>
            <w:tcW w:w="4515" w:type="dxa"/>
          </w:tcPr>
          <w:p>
            <w:pPr>
              <w:widowControl/>
              <w:kinsoku w:val="0"/>
              <w:autoSpaceDE w:val="0"/>
              <w:autoSpaceDN w:val="0"/>
              <w:adjustRightInd w:val="0"/>
              <w:snapToGrid w:val="0"/>
              <w:spacing w:before="84" w:line="219" w:lineRule="auto"/>
              <w:ind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桥梁竣工测量记录汇总表</w:t>
            </w: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90" w:type="dxa"/>
          </w:tcPr>
          <w:p>
            <w:pPr>
              <w:widowControl/>
              <w:kinsoku w:val="0"/>
              <w:autoSpaceDE w:val="0"/>
              <w:autoSpaceDN w:val="0"/>
              <w:adjustRightInd w:val="0"/>
              <w:snapToGrid w:val="0"/>
              <w:spacing w:before="108" w:line="240"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9</w:t>
            </w:r>
          </w:p>
        </w:tc>
        <w:tc>
          <w:tcPr>
            <w:tcW w:w="4515" w:type="dxa"/>
          </w:tcPr>
          <w:p>
            <w:pPr>
              <w:widowControl/>
              <w:kinsoku w:val="0"/>
              <w:autoSpaceDE w:val="0"/>
              <w:autoSpaceDN w:val="0"/>
              <w:adjustRightInd w:val="0"/>
              <w:snapToGrid w:val="0"/>
              <w:spacing w:before="94" w:line="219" w:lineRule="auto"/>
              <w:ind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kern w:val="0"/>
                <w:sz w:val="18"/>
                <w:szCs w:val="18"/>
                <w:lang w:eastAsia="zh-CN"/>
              </w:rPr>
              <w:t>隐蔽工程检查验收记录</w:t>
            </w: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690" w:type="dxa"/>
          </w:tcPr>
          <w:p>
            <w:pPr>
              <w:widowControl/>
              <w:kinsoku w:val="0"/>
              <w:autoSpaceDE w:val="0"/>
              <w:autoSpaceDN w:val="0"/>
              <w:adjustRightInd w:val="0"/>
              <w:snapToGrid w:val="0"/>
              <w:spacing w:before="99" w:line="235"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10</w:t>
            </w:r>
          </w:p>
        </w:tc>
        <w:tc>
          <w:tcPr>
            <w:tcW w:w="4515" w:type="dxa"/>
          </w:tcPr>
          <w:p>
            <w:pPr>
              <w:widowControl/>
              <w:kinsoku w:val="0"/>
              <w:autoSpaceDE w:val="0"/>
              <w:autoSpaceDN w:val="0"/>
              <w:adjustRightInd w:val="0"/>
              <w:snapToGrid w:val="0"/>
              <w:spacing w:before="84" w:line="219"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工程预检记录</w:t>
            </w: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690" w:type="dxa"/>
          </w:tcPr>
          <w:p>
            <w:pPr>
              <w:widowControl/>
              <w:kinsoku w:val="0"/>
              <w:autoSpaceDE w:val="0"/>
              <w:autoSpaceDN w:val="0"/>
              <w:adjustRightInd w:val="0"/>
              <w:snapToGrid w:val="0"/>
              <w:spacing w:before="99" w:line="241"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11</w:t>
            </w:r>
          </w:p>
        </w:tc>
        <w:tc>
          <w:tcPr>
            <w:tcW w:w="4515" w:type="dxa"/>
          </w:tcPr>
          <w:p>
            <w:pPr>
              <w:widowControl/>
              <w:kinsoku w:val="0"/>
              <w:autoSpaceDE w:val="0"/>
              <w:autoSpaceDN w:val="0"/>
              <w:adjustRightInd w:val="0"/>
              <w:snapToGrid w:val="0"/>
              <w:spacing w:before="84" w:line="219"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中间检查交接记录</w:t>
            </w: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690" w:type="dxa"/>
          </w:tcPr>
          <w:p>
            <w:pPr>
              <w:widowControl/>
              <w:kinsoku w:val="0"/>
              <w:autoSpaceDE w:val="0"/>
              <w:autoSpaceDN w:val="0"/>
              <w:adjustRightInd w:val="0"/>
              <w:snapToGrid w:val="0"/>
              <w:spacing w:before="99" w:line="234"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12</w:t>
            </w:r>
          </w:p>
        </w:tc>
        <w:tc>
          <w:tcPr>
            <w:tcW w:w="4515" w:type="dxa"/>
          </w:tcPr>
          <w:p>
            <w:pPr>
              <w:widowControl/>
              <w:kinsoku w:val="0"/>
              <w:autoSpaceDE w:val="0"/>
              <w:autoSpaceDN w:val="0"/>
              <w:adjustRightInd w:val="0"/>
              <w:snapToGrid w:val="0"/>
              <w:spacing w:before="85" w:line="219" w:lineRule="auto"/>
              <w:ind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水泥混凝土浇筑施工记录</w:t>
            </w: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690" w:type="dxa"/>
          </w:tcPr>
          <w:p>
            <w:pPr>
              <w:widowControl/>
              <w:kinsoku w:val="0"/>
              <w:autoSpaceDE w:val="0"/>
              <w:autoSpaceDN w:val="0"/>
              <w:adjustRightInd w:val="0"/>
              <w:snapToGrid w:val="0"/>
              <w:spacing w:before="99" w:line="234"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13</w:t>
            </w:r>
          </w:p>
        </w:tc>
        <w:tc>
          <w:tcPr>
            <w:tcW w:w="4515" w:type="dxa"/>
          </w:tcPr>
          <w:p>
            <w:pPr>
              <w:widowControl/>
              <w:kinsoku w:val="0"/>
              <w:autoSpaceDE w:val="0"/>
              <w:autoSpaceDN w:val="0"/>
              <w:adjustRightInd w:val="0"/>
              <w:snapToGrid w:val="0"/>
              <w:spacing w:before="85" w:line="219" w:lineRule="auto"/>
              <w:ind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kern w:val="0"/>
                <w:sz w:val="18"/>
                <w:szCs w:val="18"/>
                <w:lang w:eastAsia="zh-CN"/>
              </w:rPr>
              <w:t>同条件养护混凝土试件测温记录</w:t>
            </w: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90" w:type="dxa"/>
          </w:tcPr>
          <w:p>
            <w:pPr>
              <w:widowControl/>
              <w:kinsoku w:val="0"/>
              <w:autoSpaceDE w:val="0"/>
              <w:autoSpaceDN w:val="0"/>
              <w:adjustRightInd w:val="0"/>
              <w:snapToGrid w:val="0"/>
              <w:spacing w:before="110" w:line="241"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14</w:t>
            </w:r>
          </w:p>
        </w:tc>
        <w:tc>
          <w:tcPr>
            <w:tcW w:w="4515" w:type="dxa"/>
          </w:tcPr>
          <w:p>
            <w:pPr>
              <w:widowControl/>
              <w:kinsoku w:val="0"/>
              <w:autoSpaceDE w:val="0"/>
              <w:autoSpaceDN w:val="0"/>
              <w:adjustRightInd w:val="0"/>
              <w:snapToGrid w:val="0"/>
              <w:spacing w:before="95" w:line="220"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混凝土开盘鉴定</w:t>
            </w: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690" w:type="dxa"/>
          </w:tcPr>
          <w:p>
            <w:pPr>
              <w:widowControl/>
              <w:kinsoku w:val="0"/>
              <w:autoSpaceDE w:val="0"/>
              <w:autoSpaceDN w:val="0"/>
              <w:adjustRightInd w:val="0"/>
              <w:snapToGrid w:val="0"/>
              <w:spacing w:before="100" w:line="240"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15</w:t>
            </w:r>
          </w:p>
        </w:tc>
        <w:tc>
          <w:tcPr>
            <w:tcW w:w="4515" w:type="dxa"/>
          </w:tcPr>
          <w:p>
            <w:pPr>
              <w:widowControl/>
              <w:kinsoku w:val="0"/>
              <w:autoSpaceDE w:val="0"/>
              <w:autoSpaceDN w:val="0"/>
              <w:adjustRightInd w:val="0"/>
              <w:snapToGrid w:val="0"/>
              <w:spacing w:before="85" w:line="219" w:lineRule="auto"/>
              <w:ind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沥青混合料到场及摊铺、碾压测温记录</w:t>
            </w: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690" w:type="dxa"/>
          </w:tcPr>
          <w:p>
            <w:pPr>
              <w:widowControl/>
              <w:kinsoku w:val="0"/>
              <w:autoSpaceDE w:val="0"/>
              <w:autoSpaceDN w:val="0"/>
              <w:adjustRightInd w:val="0"/>
              <w:snapToGrid w:val="0"/>
              <w:spacing w:before="101" w:line="237"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16</w:t>
            </w:r>
          </w:p>
        </w:tc>
        <w:tc>
          <w:tcPr>
            <w:tcW w:w="4515" w:type="dxa"/>
          </w:tcPr>
          <w:p>
            <w:pPr>
              <w:widowControl/>
              <w:kinsoku w:val="0"/>
              <w:autoSpaceDE w:val="0"/>
              <w:autoSpaceDN w:val="0"/>
              <w:adjustRightInd w:val="0"/>
              <w:snapToGrid w:val="0"/>
              <w:spacing w:before="86" w:line="219" w:lineRule="auto"/>
              <w:ind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灌注桩水下混凝土检验汇总表</w:t>
            </w: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bl>
    <w:p>
      <w:pPr>
        <w:spacing w:line="480" w:lineRule="auto"/>
        <w:ind w:firstLine="0" w:firstLineChars="0"/>
        <w:rPr>
          <w:sz w:val="36"/>
          <w:szCs w:val="36"/>
        </w:rPr>
      </w:pPr>
    </w:p>
    <w:tbl>
      <w:tblPr>
        <w:tblStyle w:val="52"/>
        <w:tblW w:w="82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8"/>
        <w:gridCol w:w="4489"/>
        <w:gridCol w:w="562"/>
        <w:gridCol w:w="562"/>
        <w:gridCol w:w="535"/>
        <w:gridCol w:w="590"/>
        <w:gridCol w:w="8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668" w:type="dxa"/>
            <w:vMerge w:val="restart"/>
            <w:tcBorders>
              <w:bottom w:val="nil"/>
            </w:tcBorders>
          </w:tcPr>
          <w:p>
            <w:pPr>
              <w:widowControl/>
              <w:kinsoku w:val="0"/>
              <w:autoSpaceDE w:val="0"/>
              <w:autoSpaceDN w:val="0"/>
              <w:adjustRightInd w:val="0"/>
              <w:snapToGrid w:val="0"/>
              <w:spacing w:line="390" w:lineRule="auto"/>
              <w:ind w:firstLine="0" w:firstLineChars="0"/>
              <w:textAlignment w:val="baseline"/>
              <w:rPr>
                <w:rFonts w:ascii="Arial" w:hAnsi="Arial" w:cs="Arial"/>
                <w:snapToGrid w:val="0"/>
                <w:color w:val="000000"/>
                <w:kern w:val="0"/>
                <w:sz w:val="24"/>
                <w:szCs w:val="24"/>
                <w:lang w:eastAsia="en-US"/>
              </w:rPr>
            </w:pPr>
          </w:p>
          <w:p>
            <w:pPr>
              <w:widowControl/>
              <w:kinsoku w:val="0"/>
              <w:autoSpaceDE w:val="0"/>
              <w:autoSpaceDN w:val="0"/>
              <w:adjustRightInd w:val="0"/>
              <w:snapToGrid w:val="0"/>
              <w:spacing w:before="48" w:line="219"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类别</w:t>
            </w:r>
          </w:p>
        </w:tc>
        <w:tc>
          <w:tcPr>
            <w:tcW w:w="4489" w:type="dxa"/>
            <w:vMerge w:val="restart"/>
            <w:tcBorders>
              <w:bottom w:val="nil"/>
            </w:tcBorders>
          </w:tcPr>
          <w:p>
            <w:pPr>
              <w:widowControl/>
              <w:kinsoku w:val="0"/>
              <w:autoSpaceDE w:val="0"/>
              <w:autoSpaceDN w:val="0"/>
              <w:adjustRightInd w:val="0"/>
              <w:snapToGrid w:val="0"/>
              <w:spacing w:line="390" w:lineRule="auto"/>
              <w:ind w:firstLine="0" w:firstLineChars="0"/>
              <w:textAlignment w:val="baseline"/>
              <w:rPr>
                <w:rFonts w:ascii="Arial" w:hAnsi="Arial" w:cs="Arial"/>
                <w:snapToGrid w:val="0"/>
                <w:color w:val="000000"/>
                <w:kern w:val="0"/>
                <w:sz w:val="24"/>
                <w:szCs w:val="24"/>
                <w:lang w:eastAsia="en-US"/>
              </w:rPr>
            </w:pPr>
          </w:p>
          <w:p>
            <w:pPr>
              <w:widowControl/>
              <w:kinsoku w:val="0"/>
              <w:autoSpaceDE w:val="0"/>
              <w:autoSpaceDN w:val="0"/>
              <w:adjustRightInd w:val="0"/>
              <w:snapToGrid w:val="0"/>
              <w:spacing w:before="48" w:line="219" w:lineRule="auto"/>
              <w:ind w:firstLine="0" w:firstLineChars="0"/>
              <w:jc w:val="center"/>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7"/>
                <w:kern w:val="0"/>
                <w:sz w:val="18"/>
                <w:szCs w:val="18"/>
                <w:lang w:eastAsia="en-US"/>
              </w:rPr>
              <w:t>归</w:t>
            </w:r>
            <w:r>
              <w:rPr>
                <w:rFonts w:ascii="宋体" w:hAnsi="宋体" w:cs="宋体"/>
                <w:snapToGrid w:val="0"/>
                <w:color w:val="000000"/>
                <w:spacing w:val="4"/>
                <w:kern w:val="0"/>
                <w:sz w:val="18"/>
                <w:szCs w:val="18"/>
                <w:lang w:eastAsia="en-US"/>
              </w:rPr>
              <w:t xml:space="preserve">  </w:t>
            </w:r>
            <w:r>
              <w:rPr>
                <w:rFonts w:ascii="宋体" w:hAnsi="宋体" w:cs="宋体"/>
                <w:snapToGrid w:val="0"/>
                <w:color w:val="000000"/>
                <w:spacing w:val="-7"/>
                <w:kern w:val="0"/>
                <w:sz w:val="18"/>
                <w:szCs w:val="18"/>
                <w:lang w:eastAsia="en-US"/>
              </w:rPr>
              <w:t>档</w:t>
            </w:r>
            <w:r>
              <w:rPr>
                <w:rFonts w:ascii="宋体" w:hAnsi="宋体" w:cs="宋体"/>
                <w:snapToGrid w:val="0"/>
                <w:color w:val="000000"/>
                <w:spacing w:val="7"/>
                <w:kern w:val="0"/>
                <w:sz w:val="18"/>
                <w:szCs w:val="18"/>
                <w:lang w:eastAsia="en-US"/>
              </w:rPr>
              <w:t xml:space="preserve"> </w:t>
            </w:r>
            <w:r>
              <w:rPr>
                <w:rFonts w:ascii="宋体" w:hAnsi="宋体" w:cs="宋体"/>
                <w:snapToGrid w:val="0"/>
                <w:color w:val="000000"/>
                <w:spacing w:val="-7"/>
                <w:kern w:val="0"/>
                <w:sz w:val="18"/>
                <w:szCs w:val="18"/>
                <w:lang w:eastAsia="en-US"/>
              </w:rPr>
              <w:t>文</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7"/>
                <w:kern w:val="0"/>
                <w:sz w:val="18"/>
                <w:szCs w:val="18"/>
                <w:lang w:eastAsia="en-US"/>
              </w:rPr>
              <w:t>件</w:t>
            </w:r>
          </w:p>
        </w:tc>
        <w:tc>
          <w:tcPr>
            <w:tcW w:w="3102" w:type="dxa"/>
            <w:gridSpan w:val="5"/>
          </w:tcPr>
          <w:p>
            <w:pPr>
              <w:widowControl/>
              <w:kinsoku w:val="0"/>
              <w:autoSpaceDE w:val="0"/>
              <w:autoSpaceDN w:val="0"/>
              <w:adjustRightInd w:val="0"/>
              <w:snapToGrid w:val="0"/>
              <w:spacing w:before="91" w:line="219" w:lineRule="auto"/>
              <w:ind w:firstLine="0" w:firstLineChars="0"/>
              <w:jc w:val="center"/>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保存单位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668" w:type="dxa"/>
            <w:vMerge w:val="continue"/>
            <w:tcBorders>
              <w:top w:val="nil"/>
            </w:tcBorders>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4489" w:type="dxa"/>
            <w:vMerge w:val="continue"/>
            <w:tcBorders>
              <w:top w:val="nil"/>
            </w:tcBorders>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562" w:type="dxa"/>
          </w:tcPr>
          <w:p>
            <w:pPr>
              <w:widowControl/>
              <w:kinsoku w:val="0"/>
              <w:autoSpaceDE w:val="0"/>
              <w:autoSpaceDN w:val="0"/>
              <w:adjustRightInd w:val="0"/>
              <w:snapToGrid w:val="0"/>
              <w:spacing w:before="117" w:line="221" w:lineRule="auto"/>
              <w:ind w:firstLine="0" w:firstLineChars="0"/>
              <w:jc w:val="center"/>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建设</w:t>
            </w:r>
          </w:p>
          <w:p>
            <w:pPr>
              <w:widowControl/>
              <w:kinsoku w:val="0"/>
              <w:autoSpaceDE w:val="0"/>
              <w:autoSpaceDN w:val="0"/>
              <w:adjustRightInd w:val="0"/>
              <w:snapToGrid w:val="0"/>
              <w:spacing w:before="109" w:line="220" w:lineRule="auto"/>
              <w:ind w:firstLine="0" w:firstLineChars="0"/>
              <w:jc w:val="center"/>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单位</w:t>
            </w:r>
          </w:p>
        </w:tc>
        <w:tc>
          <w:tcPr>
            <w:tcW w:w="562" w:type="dxa"/>
          </w:tcPr>
          <w:p>
            <w:pPr>
              <w:widowControl/>
              <w:kinsoku w:val="0"/>
              <w:autoSpaceDE w:val="0"/>
              <w:autoSpaceDN w:val="0"/>
              <w:adjustRightInd w:val="0"/>
              <w:snapToGrid w:val="0"/>
              <w:spacing w:before="117" w:line="221" w:lineRule="auto"/>
              <w:ind w:firstLine="0" w:firstLineChars="0"/>
              <w:jc w:val="center"/>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设计</w:t>
            </w:r>
          </w:p>
          <w:p>
            <w:pPr>
              <w:widowControl/>
              <w:kinsoku w:val="0"/>
              <w:autoSpaceDE w:val="0"/>
              <w:autoSpaceDN w:val="0"/>
              <w:adjustRightInd w:val="0"/>
              <w:snapToGrid w:val="0"/>
              <w:spacing w:before="100" w:line="220" w:lineRule="auto"/>
              <w:ind w:firstLine="0" w:firstLineChars="0"/>
              <w:jc w:val="center"/>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单位</w:t>
            </w:r>
          </w:p>
        </w:tc>
        <w:tc>
          <w:tcPr>
            <w:tcW w:w="535" w:type="dxa"/>
          </w:tcPr>
          <w:p>
            <w:pPr>
              <w:widowControl/>
              <w:kinsoku w:val="0"/>
              <w:autoSpaceDE w:val="0"/>
              <w:autoSpaceDN w:val="0"/>
              <w:adjustRightInd w:val="0"/>
              <w:snapToGrid w:val="0"/>
              <w:spacing w:before="118" w:line="222" w:lineRule="auto"/>
              <w:ind w:firstLine="0" w:firstLineChars="0"/>
              <w:jc w:val="center"/>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施工</w:t>
            </w:r>
          </w:p>
          <w:p>
            <w:pPr>
              <w:widowControl/>
              <w:kinsoku w:val="0"/>
              <w:autoSpaceDE w:val="0"/>
              <w:autoSpaceDN w:val="0"/>
              <w:adjustRightInd w:val="0"/>
              <w:snapToGrid w:val="0"/>
              <w:spacing w:before="97" w:line="220" w:lineRule="auto"/>
              <w:ind w:firstLine="0" w:firstLineChars="0"/>
              <w:jc w:val="center"/>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单位</w:t>
            </w:r>
          </w:p>
        </w:tc>
        <w:tc>
          <w:tcPr>
            <w:tcW w:w="590" w:type="dxa"/>
          </w:tcPr>
          <w:p>
            <w:pPr>
              <w:widowControl/>
              <w:kinsoku w:val="0"/>
              <w:autoSpaceDE w:val="0"/>
              <w:autoSpaceDN w:val="0"/>
              <w:adjustRightInd w:val="0"/>
              <w:snapToGrid w:val="0"/>
              <w:spacing w:before="123" w:line="228" w:lineRule="auto"/>
              <w:ind w:firstLine="0" w:firstLineChars="0"/>
              <w:jc w:val="center"/>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监理</w:t>
            </w:r>
          </w:p>
          <w:p>
            <w:pPr>
              <w:widowControl/>
              <w:kinsoku w:val="0"/>
              <w:autoSpaceDE w:val="0"/>
              <w:autoSpaceDN w:val="0"/>
              <w:adjustRightInd w:val="0"/>
              <w:snapToGrid w:val="0"/>
              <w:spacing w:before="88" w:line="220" w:lineRule="auto"/>
              <w:ind w:firstLine="0" w:firstLineChars="0"/>
              <w:jc w:val="center"/>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单位</w:t>
            </w:r>
          </w:p>
        </w:tc>
        <w:tc>
          <w:tcPr>
            <w:tcW w:w="853" w:type="dxa"/>
          </w:tcPr>
          <w:p>
            <w:pPr>
              <w:widowControl/>
              <w:kinsoku w:val="0"/>
              <w:autoSpaceDE w:val="0"/>
              <w:autoSpaceDN w:val="0"/>
              <w:adjustRightInd w:val="0"/>
              <w:snapToGrid w:val="0"/>
              <w:spacing w:before="136" w:line="334" w:lineRule="auto"/>
              <w:ind w:right="80" w:firstLine="0" w:firstLineChars="0"/>
              <w:jc w:val="center"/>
              <w:textAlignment w:val="baseline"/>
              <w:rPr>
                <w:rFonts w:hint="eastAsia" w:ascii="宋体" w:hAnsi="宋体" w:cs="宋体"/>
                <w:snapToGrid w:val="0"/>
                <w:color w:val="000000"/>
                <w:kern w:val="0"/>
                <w:sz w:val="18"/>
                <w:szCs w:val="18"/>
                <w:lang w:eastAsia="en-US"/>
              </w:rPr>
            </w:pPr>
            <w:r>
              <w:rPr>
                <w:rFonts w:hint="eastAsia" w:ascii="宋体" w:hAnsi="宋体" w:cs="宋体"/>
                <w:snapToGrid w:val="0"/>
                <w:color w:val="000000"/>
                <w:spacing w:val="-2"/>
                <w:kern w:val="0"/>
                <w:sz w:val="18"/>
                <w:szCs w:val="18"/>
                <w:lang w:eastAsia="en-US"/>
              </w:rPr>
              <w:t>城建档案管理机构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668" w:type="dxa"/>
          </w:tcPr>
          <w:p>
            <w:pPr>
              <w:widowControl/>
              <w:kinsoku w:val="0"/>
              <w:autoSpaceDE w:val="0"/>
              <w:autoSpaceDN w:val="0"/>
              <w:adjustRightInd w:val="0"/>
              <w:snapToGrid w:val="0"/>
              <w:spacing w:before="91" w:line="240"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17</w:t>
            </w:r>
          </w:p>
        </w:tc>
        <w:tc>
          <w:tcPr>
            <w:tcW w:w="4489" w:type="dxa"/>
          </w:tcPr>
          <w:p>
            <w:pPr>
              <w:widowControl/>
              <w:kinsoku w:val="0"/>
              <w:autoSpaceDE w:val="0"/>
              <w:autoSpaceDN w:val="0"/>
              <w:adjustRightInd w:val="0"/>
              <w:snapToGrid w:val="0"/>
              <w:spacing w:before="77" w:line="219" w:lineRule="auto"/>
              <w:ind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灌注桩水下混凝土施工记录</w:t>
            </w:r>
          </w:p>
        </w:tc>
        <w:tc>
          <w:tcPr>
            <w:tcW w:w="56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3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9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5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0" w:hRule="atLeast"/>
        </w:trPr>
        <w:tc>
          <w:tcPr>
            <w:tcW w:w="668" w:type="dxa"/>
          </w:tcPr>
          <w:p>
            <w:pPr>
              <w:widowControl/>
              <w:kinsoku w:val="0"/>
              <w:autoSpaceDE w:val="0"/>
              <w:autoSpaceDN w:val="0"/>
              <w:adjustRightInd w:val="0"/>
              <w:snapToGrid w:val="0"/>
              <w:spacing w:before="101" w:line="240"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18</w:t>
            </w:r>
          </w:p>
        </w:tc>
        <w:tc>
          <w:tcPr>
            <w:tcW w:w="4489" w:type="dxa"/>
          </w:tcPr>
          <w:p>
            <w:pPr>
              <w:widowControl/>
              <w:kinsoku w:val="0"/>
              <w:autoSpaceDE w:val="0"/>
              <w:autoSpaceDN w:val="0"/>
              <w:adjustRightInd w:val="0"/>
              <w:snapToGrid w:val="0"/>
              <w:spacing w:before="87" w:line="219"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桩施工成果汇总表</w:t>
            </w:r>
          </w:p>
        </w:tc>
        <w:tc>
          <w:tcPr>
            <w:tcW w:w="56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3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9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5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668" w:type="dxa"/>
          </w:tcPr>
          <w:p>
            <w:pPr>
              <w:widowControl/>
              <w:kinsoku w:val="0"/>
              <w:autoSpaceDE w:val="0"/>
              <w:autoSpaceDN w:val="0"/>
              <w:adjustRightInd w:val="0"/>
              <w:snapToGrid w:val="0"/>
              <w:spacing w:before="92" w:line="240"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19</w:t>
            </w:r>
          </w:p>
        </w:tc>
        <w:tc>
          <w:tcPr>
            <w:tcW w:w="4489" w:type="dxa"/>
          </w:tcPr>
          <w:p>
            <w:pPr>
              <w:widowControl/>
              <w:kinsoku w:val="0"/>
              <w:autoSpaceDE w:val="0"/>
              <w:autoSpaceDN w:val="0"/>
              <w:adjustRightInd w:val="0"/>
              <w:snapToGrid w:val="0"/>
              <w:spacing w:before="78" w:line="219"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桩施工记录</w:t>
            </w:r>
          </w:p>
        </w:tc>
        <w:tc>
          <w:tcPr>
            <w:tcW w:w="56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3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9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5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668" w:type="dxa"/>
          </w:tcPr>
          <w:p>
            <w:pPr>
              <w:widowControl/>
              <w:kinsoku w:val="0"/>
              <w:autoSpaceDE w:val="0"/>
              <w:autoSpaceDN w:val="0"/>
              <w:adjustRightInd w:val="0"/>
              <w:snapToGrid w:val="0"/>
              <w:spacing w:before="92" w:line="240"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20</w:t>
            </w:r>
          </w:p>
        </w:tc>
        <w:tc>
          <w:tcPr>
            <w:tcW w:w="4489" w:type="dxa"/>
          </w:tcPr>
          <w:p>
            <w:pPr>
              <w:widowControl/>
              <w:kinsoku w:val="0"/>
              <w:autoSpaceDE w:val="0"/>
              <w:autoSpaceDN w:val="0"/>
              <w:adjustRightInd w:val="0"/>
              <w:snapToGrid w:val="0"/>
              <w:spacing w:before="78" w:line="220"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沉井下沉施工记录</w:t>
            </w:r>
          </w:p>
        </w:tc>
        <w:tc>
          <w:tcPr>
            <w:tcW w:w="56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3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9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5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668" w:type="dxa"/>
          </w:tcPr>
          <w:p>
            <w:pPr>
              <w:widowControl/>
              <w:kinsoku w:val="0"/>
              <w:autoSpaceDE w:val="0"/>
              <w:autoSpaceDN w:val="0"/>
              <w:adjustRightInd w:val="0"/>
              <w:snapToGrid w:val="0"/>
              <w:spacing w:before="104" w:line="241"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21</w:t>
            </w:r>
          </w:p>
        </w:tc>
        <w:tc>
          <w:tcPr>
            <w:tcW w:w="4489" w:type="dxa"/>
          </w:tcPr>
          <w:p>
            <w:pPr>
              <w:widowControl/>
              <w:kinsoku w:val="0"/>
              <w:autoSpaceDE w:val="0"/>
              <w:autoSpaceDN w:val="0"/>
              <w:adjustRightInd w:val="0"/>
              <w:snapToGrid w:val="0"/>
              <w:spacing w:before="89" w:line="219" w:lineRule="auto"/>
              <w:ind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大体积混凝土养护测温记录</w:t>
            </w:r>
          </w:p>
        </w:tc>
        <w:tc>
          <w:tcPr>
            <w:tcW w:w="56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56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53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9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5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2" w:hRule="atLeast"/>
        </w:trPr>
        <w:tc>
          <w:tcPr>
            <w:tcW w:w="668" w:type="dxa"/>
          </w:tcPr>
          <w:p>
            <w:pPr>
              <w:widowControl/>
              <w:kinsoku w:val="0"/>
              <w:autoSpaceDE w:val="0"/>
              <w:autoSpaceDN w:val="0"/>
              <w:adjustRightInd w:val="0"/>
              <w:snapToGrid w:val="0"/>
              <w:spacing w:before="94" w:line="241"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22</w:t>
            </w:r>
          </w:p>
        </w:tc>
        <w:tc>
          <w:tcPr>
            <w:tcW w:w="4489" w:type="dxa"/>
          </w:tcPr>
          <w:p>
            <w:pPr>
              <w:widowControl/>
              <w:kinsoku w:val="0"/>
              <w:autoSpaceDE w:val="0"/>
              <w:autoSpaceDN w:val="0"/>
              <w:adjustRightInd w:val="0"/>
              <w:snapToGrid w:val="0"/>
              <w:spacing w:before="79" w:line="219" w:lineRule="auto"/>
              <w:ind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冬期施工混凝土养护测温记录</w:t>
            </w:r>
          </w:p>
        </w:tc>
        <w:tc>
          <w:tcPr>
            <w:tcW w:w="56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56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53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9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5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668" w:type="dxa"/>
          </w:tcPr>
          <w:p>
            <w:pPr>
              <w:widowControl/>
              <w:kinsoku w:val="0"/>
              <w:autoSpaceDE w:val="0"/>
              <w:autoSpaceDN w:val="0"/>
              <w:adjustRightInd w:val="0"/>
              <w:snapToGrid w:val="0"/>
              <w:spacing w:before="93" w:line="240"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23</w:t>
            </w:r>
          </w:p>
        </w:tc>
        <w:tc>
          <w:tcPr>
            <w:tcW w:w="4489" w:type="dxa"/>
          </w:tcPr>
          <w:p>
            <w:pPr>
              <w:widowControl/>
              <w:kinsoku w:val="0"/>
              <w:autoSpaceDE w:val="0"/>
              <w:autoSpaceDN w:val="0"/>
              <w:adjustRightInd w:val="0"/>
              <w:snapToGrid w:val="0"/>
              <w:spacing w:before="79" w:line="219"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预应力张拉记录</w:t>
            </w:r>
          </w:p>
        </w:tc>
        <w:tc>
          <w:tcPr>
            <w:tcW w:w="56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3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9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5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668" w:type="dxa"/>
          </w:tcPr>
          <w:p>
            <w:pPr>
              <w:widowControl/>
              <w:kinsoku w:val="0"/>
              <w:autoSpaceDE w:val="0"/>
              <w:autoSpaceDN w:val="0"/>
              <w:adjustRightInd w:val="0"/>
              <w:snapToGrid w:val="0"/>
              <w:spacing w:before="95" w:line="240"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24</w:t>
            </w:r>
          </w:p>
        </w:tc>
        <w:tc>
          <w:tcPr>
            <w:tcW w:w="4489" w:type="dxa"/>
          </w:tcPr>
          <w:p>
            <w:pPr>
              <w:widowControl/>
              <w:kinsoku w:val="0"/>
              <w:autoSpaceDE w:val="0"/>
              <w:autoSpaceDN w:val="0"/>
              <w:adjustRightInd w:val="0"/>
              <w:snapToGrid w:val="0"/>
              <w:spacing w:before="80" w:line="219"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预应力孔道压浆记录</w:t>
            </w:r>
          </w:p>
        </w:tc>
        <w:tc>
          <w:tcPr>
            <w:tcW w:w="56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3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9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5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68" w:type="dxa"/>
          </w:tcPr>
          <w:p>
            <w:pPr>
              <w:widowControl/>
              <w:kinsoku w:val="0"/>
              <w:autoSpaceDE w:val="0"/>
              <w:autoSpaceDN w:val="0"/>
              <w:adjustRightInd w:val="0"/>
              <w:snapToGrid w:val="0"/>
              <w:spacing w:before="104" w:line="240"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25</w:t>
            </w:r>
          </w:p>
        </w:tc>
        <w:tc>
          <w:tcPr>
            <w:tcW w:w="4489" w:type="dxa"/>
          </w:tcPr>
          <w:p>
            <w:pPr>
              <w:widowControl/>
              <w:kinsoku w:val="0"/>
              <w:autoSpaceDE w:val="0"/>
              <w:autoSpaceDN w:val="0"/>
              <w:adjustRightInd w:val="0"/>
              <w:snapToGrid w:val="0"/>
              <w:spacing w:before="90" w:line="219" w:lineRule="auto"/>
              <w:ind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预应力构件封锚施工记录</w:t>
            </w:r>
          </w:p>
        </w:tc>
        <w:tc>
          <w:tcPr>
            <w:tcW w:w="56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3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9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5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2" w:hRule="atLeast"/>
        </w:trPr>
        <w:tc>
          <w:tcPr>
            <w:tcW w:w="668" w:type="dxa"/>
          </w:tcPr>
          <w:p>
            <w:pPr>
              <w:widowControl/>
              <w:kinsoku w:val="0"/>
              <w:autoSpaceDE w:val="0"/>
              <w:autoSpaceDN w:val="0"/>
              <w:adjustRightInd w:val="0"/>
              <w:snapToGrid w:val="0"/>
              <w:spacing w:before="95" w:line="239"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26</w:t>
            </w:r>
          </w:p>
        </w:tc>
        <w:tc>
          <w:tcPr>
            <w:tcW w:w="4489" w:type="dxa"/>
          </w:tcPr>
          <w:p>
            <w:pPr>
              <w:widowControl/>
              <w:kinsoku w:val="0"/>
              <w:autoSpaceDE w:val="0"/>
              <w:autoSpaceDN w:val="0"/>
              <w:adjustRightInd w:val="0"/>
              <w:snapToGrid w:val="0"/>
              <w:spacing w:before="81" w:line="219"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构件吊装施工记录</w:t>
            </w:r>
          </w:p>
        </w:tc>
        <w:tc>
          <w:tcPr>
            <w:tcW w:w="56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3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9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5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668" w:type="dxa"/>
          </w:tcPr>
          <w:p>
            <w:pPr>
              <w:widowControl/>
              <w:kinsoku w:val="0"/>
              <w:autoSpaceDE w:val="0"/>
              <w:autoSpaceDN w:val="0"/>
              <w:adjustRightInd w:val="0"/>
              <w:snapToGrid w:val="0"/>
              <w:spacing w:before="95" w:line="240"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27</w:t>
            </w:r>
          </w:p>
        </w:tc>
        <w:tc>
          <w:tcPr>
            <w:tcW w:w="4489" w:type="dxa"/>
          </w:tcPr>
          <w:p>
            <w:pPr>
              <w:widowControl/>
              <w:kinsoku w:val="0"/>
              <w:autoSpaceDE w:val="0"/>
              <w:autoSpaceDN w:val="0"/>
              <w:adjustRightInd w:val="0"/>
              <w:snapToGrid w:val="0"/>
              <w:spacing w:before="80" w:line="219"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伸缩缝安装施工记录</w:t>
            </w:r>
          </w:p>
        </w:tc>
        <w:tc>
          <w:tcPr>
            <w:tcW w:w="56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3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9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5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668" w:type="dxa"/>
          </w:tcPr>
          <w:p>
            <w:pPr>
              <w:widowControl/>
              <w:kinsoku w:val="0"/>
              <w:autoSpaceDE w:val="0"/>
              <w:autoSpaceDN w:val="0"/>
              <w:adjustRightInd w:val="0"/>
              <w:snapToGrid w:val="0"/>
              <w:spacing w:before="95" w:line="240"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28</w:t>
            </w:r>
          </w:p>
        </w:tc>
        <w:tc>
          <w:tcPr>
            <w:tcW w:w="4489" w:type="dxa"/>
          </w:tcPr>
          <w:p>
            <w:pPr>
              <w:widowControl/>
              <w:kinsoku w:val="0"/>
              <w:autoSpaceDE w:val="0"/>
              <w:autoSpaceDN w:val="0"/>
              <w:adjustRightInd w:val="0"/>
              <w:snapToGrid w:val="0"/>
              <w:spacing w:before="81" w:line="220"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支座安装施工记录</w:t>
            </w:r>
          </w:p>
        </w:tc>
        <w:tc>
          <w:tcPr>
            <w:tcW w:w="56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3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9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5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668" w:type="dxa"/>
          </w:tcPr>
          <w:p>
            <w:pPr>
              <w:widowControl/>
              <w:kinsoku w:val="0"/>
              <w:autoSpaceDE w:val="0"/>
              <w:autoSpaceDN w:val="0"/>
              <w:adjustRightInd w:val="0"/>
              <w:snapToGrid w:val="0"/>
              <w:spacing w:before="106" w:line="240"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29</w:t>
            </w:r>
          </w:p>
        </w:tc>
        <w:tc>
          <w:tcPr>
            <w:tcW w:w="4489" w:type="dxa"/>
          </w:tcPr>
          <w:p>
            <w:pPr>
              <w:widowControl/>
              <w:kinsoku w:val="0"/>
              <w:autoSpaceDE w:val="0"/>
              <w:autoSpaceDN w:val="0"/>
              <w:adjustRightInd w:val="0"/>
              <w:snapToGrid w:val="0"/>
              <w:spacing w:before="92" w:line="219"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钢梁预拼装记录</w:t>
            </w:r>
          </w:p>
        </w:tc>
        <w:tc>
          <w:tcPr>
            <w:tcW w:w="56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3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9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5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2" w:hRule="atLeast"/>
        </w:trPr>
        <w:tc>
          <w:tcPr>
            <w:tcW w:w="668" w:type="dxa"/>
          </w:tcPr>
          <w:p>
            <w:pPr>
              <w:widowControl/>
              <w:kinsoku w:val="0"/>
              <w:autoSpaceDE w:val="0"/>
              <w:autoSpaceDN w:val="0"/>
              <w:adjustRightInd w:val="0"/>
              <w:snapToGrid w:val="0"/>
              <w:spacing w:before="97" w:line="237"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30</w:t>
            </w:r>
          </w:p>
        </w:tc>
        <w:tc>
          <w:tcPr>
            <w:tcW w:w="4489" w:type="dxa"/>
          </w:tcPr>
          <w:p>
            <w:pPr>
              <w:widowControl/>
              <w:kinsoku w:val="0"/>
              <w:autoSpaceDE w:val="0"/>
              <w:autoSpaceDN w:val="0"/>
              <w:adjustRightInd w:val="0"/>
              <w:snapToGrid w:val="0"/>
              <w:spacing w:before="81" w:line="219" w:lineRule="auto"/>
              <w:ind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涂装前钢材表面除锈等级检查记录</w:t>
            </w:r>
          </w:p>
        </w:tc>
        <w:tc>
          <w:tcPr>
            <w:tcW w:w="56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3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9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5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668" w:type="dxa"/>
          </w:tcPr>
          <w:p>
            <w:pPr>
              <w:widowControl/>
              <w:kinsoku w:val="0"/>
              <w:autoSpaceDE w:val="0"/>
              <w:autoSpaceDN w:val="0"/>
              <w:adjustRightInd w:val="0"/>
              <w:snapToGrid w:val="0"/>
              <w:spacing w:before="96" w:line="240"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31</w:t>
            </w:r>
          </w:p>
        </w:tc>
        <w:tc>
          <w:tcPr>
            <w:tcW w:w="4489" w:type="dxa"/>
          </w:tcPr>
          <w:p>
            <w:pPr>
              <w:widowControl/>
              <w:kinsoku w:val="0"/>
              <w:autoSpaceDE w:val="0"/>
              <w:autoSpaceDN w:val="0"/>
              <w:adjustRightInd w:val="0"/>
              <w:snapToGrid w:val="0"/>
              <w:spacing w:before="81" w:line="219" w:lineRule="auto"/>
              <w:ind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涂装前钢材表面粗糙度等级检查记录</w:t>
            </w:r>
          </w:p>
        </w:tc>
        <w:tc>
          <w:tcPr>
            <w:tcW w:w="56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3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9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5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668" w:type="dxa"/>
          </w:tcPr>
          <w:p>
            <w:pPr>
              <w:widowControl/>
              <w:kinsoku w:val="0"/>
              <w:autoSpaceDE w:val="0"/>
              <w:autoSpaceDN w:val="0"/>
              <w:adjustRightInd w:val="0"/>
              <w:snapToGrid w:val="0"/>
              <w:spacing w:before="98" w:line="236"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32</w:t>
            </w:r>
          </w:p>
        </w:tc>
        <w:tc>
          <w:tcPr>
            <w:tcW w:w="4489" w:type="dxa"/>
          </w:tcPr>
          <w:p>
            <w:pPr>
              <w:widowControl/>
              <w:kinsoku w:val="0"/>
              <w:autoSpaceDE w:val="0"/>
              <w:autoSpaceDN w:val="0"/>
              <w:adjustRightInd w:val="0"/>
              <w:snapToGrid w:val="0"/>
              <w:spacing w:before="83" w:line="219" w:lineRule="auto"/>
              <w:ind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钢结构防腐</w:t>
            </w:r>
            <w:r>
              <w:rPr>
                <w:rFonts w:hint="eastAsia" w:ascii="宋体" w:hAnsi="宋体" w:cs="宋体"/>
                <w:snapToGrid w:val="0"/>
                <w:color w:val="000000"/>
                <w:spacing w:val="-1"/>
                <w:kern w:val="0"/>
                <w:sz w:val="18"/>
                <w:szCs w:val="18"/>
                <w:lang w:eastAsia="zh-CN"/>
              </w:rPr>
              <w:t>（</w:t>
            </w:r>
            <w:r>
              <w:rPr>
                <w:rFonts w:ascii="宋体" w:hAnsi="宋体" w:cs="宋体"/>
                <w:snapToGrid w:val="0"/>
                <w:color w:val="000000"/>
                <w:spacing w:val="-1"/>
                <w:kern w:val="0"/>
                <w:sz w:val="18"/>
                <w:szCs w:val="18"/>
                <w:lang w:eastAsia="zh-CN"/>
              </w:rPr>
              <w:t>防火</w:t>
            </w:r>
            <w:r>
              <w:rPr>
                <w:rFonts w:hint="eastAsia" w:ascii="宋体" w:hAnsi="宋体" w:cs="宋体"/>
                <w:snapToGrid w:val="0"/>
                <w:color w:val="000000"/>
                <w:spacing w:val="-1"/>
                <w:kern w:val="0"/>
                <w:sz w:val="18"/>
                <w:szCs w:val="18"/>
                <w:lang w:eastAsia="zh-CN"/>
              </w:rPr>
              <w:t>）</w:t>
            </w:r>
            <w:r>
              <w:rPr>
                <w:rFonts w:ascii="宋体" w:hAnsi="宋体" w:cs="宋体"/>
                <w:snapToGrid w:val="0"/>
                <w:color w:val="000000"/>
                <w:spacing w:val="-1"/>
                <w:kern w:val="0"/>
                <w:sz w:val="18"/>
                <w:szCs w:val="18"/>
                <w:lang w:eastAsia="zh-CN"/>
              </w:rPr>
              <w:t>涂料施工记录</w:t>
            </w:r>
          </w:p>
        </w:tc>
        <w:tc>
          <w:tcPr>
            <w:tcW w:w="56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3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9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5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68" w:type="dxa"/>
          </w:tcPr>
          <w:p>
            <w:pPr>
              <w:widowControl/>
              <w:kinsoku w:val="0"/>
              <w:autoSpaceDE w:val="0"/>
              <w:autoSpaceDN w:val="0"/>
              <w:adjustRightInd w:val="0"/>
              <w:snapToGrid w:val="0"/>
              <w:spacing w:before="107" w:line="240"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33</w:t>
            </w:r>
          </w:p>
        </w:tc>
        <w:tc>
          <w:tcPr>
            <w:tcW w:w="4489" w:type="dxa"/>
          </w:tcPr>
          <w:p>
            <w:pPr>
              <w:widowControl/>
              <w:kinsoku w:val="0"/>
              <w:autoSpaceDE w:val="0"/>
              <w:autoSpaceDN w:val="0"/>
              <w:adjustRightInd w:val="0"/>
              <w:snapToGrid w:val="0"/>
              <w:spacing w:before="93" w:line="219" w:lineRule="auto"/>
              <w:ind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高强度螺栓连接施工记录</w:t>
            </w:r>
          </w:p>
        </w:tc>
        <w:tc>
          <w:tcPr>
            <w:tcW w:w="56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3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9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5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2" w:hRule="atLeast"/>
        </w:trPr>
        <w:tc>
          <w:tcPr>
            <w:tcW w:w="668" w:type="dxa"/>
          </w:tcPr>
          <w:p>
            <w:pPr>
              <w:widowControl/>
              <w:kinsoku w:val="0"/>
              <w:autoSpaceDE w:val="0"/>
              <w:autoSpaceDN w:val="0"/>
              <w:adjustRightInd w:val="0"/>
              <w:snapToGrid w:val="0"/>
              <w:spacing w:before="99" w:line="235"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34</w:t>
            </w:r>
          </w:p>
        </w:tc>
        <w:tc>
          <w:tcPr>
            <w:tcW w:w="4489" w:type="dxa"/>
          </w:tcPr>
          <w:p>
            <w:pPr>
              <w:widowControl/>
              <w:kinsoku w:val="0"/>
              <w:autoSpaceDE w:val="0"/>
              <w:autoSpaceDN w:val="0"/>
              <w:adjustRightInd w:val="0"/>
              <w:snapToGrid w:val="0"/>
              <w:spacing w:before="84" w:line="219"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箱涵顶进施工记录</w:t>
            </w:r>
          </w:p>
        </w:tc>
        <w:tc>
          <w:tcPr>
            <w:tcW w:w="56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3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9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5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668" w:type="dxa"/>
          </w:tcPr>
          <w:p>
            <w:pPr>
              <w:widowControl/>
              <w:kinsoku w:val="0"/>
              <w:autoSpaceDE w:val="0"/>
              <w:autoSpaceDN w:val="0"/>
              <w:adjustRightInd w:val="0"/>
              <w:snapToGrid w:val="0"/>
              <w:spacing w:before="108" w:line="240"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35</w:t>
            </w:r>
          </w:p>
        </w:tc>
        <w:tc>
          <w:tcPr>
            <w:tcW w:w="4489" w:type="dxa"/>
          </w:tcPr>
          <w:p>
            <w:pPr>
              <w:widowControl/>
              <w:kinsoku w:val="0"/>
              <w:autoSpaceDE w:val="0"/>
              <w:autoSpaceDN w:val="0"/>
              <w:adjustRightInd w:val="0"/>
              <w:snapToGrid w:val="0"/>
              <w:spacing w:before="94" w:line="219"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斜拉索安装张拉记录</w:t>
            </w:r>
          </w:p>
        </w:tc>
        <w:tc>
          <w:tcPr>
            <w:tcW w:w="56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3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9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5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668" w:type="dxa"/>
          </w:tcPr>
          <w:p>
            <w:pPr>
              <w:widowControl/>
              <w:kinsoku w:val="0"/>
              <w:autoSpaceDE w:val="0"/>
              <w:autoSpaceDN w:val="0"/>
              <w:adjustRightInd w:val="0"/>
              <w:snapToGrid w:val="0"/>
              <w:spacing w:before="98" w:line="234"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36</w:t>
            </w:r>
          </w:p>
        </w:tc>
        <w:tc>
          <w:tcPr>
            <w:tcW w:w="4489" w:type="dxa"/>
          </w:tcPr>
          <w:p>
            <w:pPr>
              <w:widowControl/>
              <w:kinsoku w:val="0"/>
              <w:autoSpaceDE w:val="0"/>
              <w:autoSpaceDN w:val="0"/>
              <w:adjustRightInd w:val="0"/>
              <w:snapToGrid w:val="0"/>
              <w:spacing w:before="84" w:line="219"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斜拉索张拉调整记录</w:t>
            </w:r>
          </w:p>
        </w:tc>
        <w:tc>
          <w:tcPr>
            <w:tcW w:w="56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3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9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5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668" w:type="dxa"/>
          </w:tcPr>
          <w:p>
            <w:pPr>
              <w:widowControl/>
              <w:kinsoku w:val="0"/>
              <w:autoSpaceDE w:val="0"/>
              <w:autoSpaceDN w:val="0"/>
              <w:adjustRightInd w:val="0"/>
              <w:snapToGrid w:val="0"/>
              <w:spacing w:before="99" w:line="234"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37</w:t>
            </w:r>
          </w:p>
        </w:tc>
        <w:tc>
          <w:tcPr>
            <w:tcW w:w="4489" w:type="dxa"/>
          </w:tcPr>
          <w:p>
            <w:pPr>
              <w:widowControl/>
              <w:kinsoku w:val="0"/>
              <w:autoSpaceDE w:val="0"/>
              <w:autoSpaceDN w:val="0"/>
              <w:adjustRightInd w:val="0"/>
              <w:snapToGrid w:val="0"/>
              <w:spacing w:before="85" w:line="219"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其他施工记录文件</w:t>
            </w:r>
          </w:p>
        </w:tc>
        <w:tc>
          <w:tcPr>
            <w:tcW w:w="56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3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9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5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5" w:hRule="atLeast"/>
        </w:trPr>
        <w:tc>
          <w:tcPr>
            <w:tcW w:w="668" w:type="dxa"/>
          </w:tcPr>
          <w:p>
            <w:pPr>
              <w:widowControl/>
              <w:kinsoku w:val="0"/>
              <w:autoSpaceDE w:val="0"/>
              <w:autoSpaceDN w:val="0"/>
              <w:adjustRightInd w:val="0"/>
              <w:snapToGrid w:val="0"/>
              <w:spacing w:before="122" w:line="183"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b/>
                <w:bCs/>
                <w:snapToGrid w:val="0"/>
                <w:color w:val="000000"/>
                <w:spacing w:val="-3"/>
                <w:kern w:val="0"/>
                <w:sz w:val="18"/>
                <w:szCs w:val="18"/>
                <w:lang w:eastAsia="en-US"/>
              </w:rPr>
              <w:t>C6</w:t>
            </w:r>
          </w:p>
        </w:tc>
        <w:tc>
          <w:tcPr>
            <w:tcW w:w="4489" w:type="dxa"/>
          </w:tcPr>
          <w:p>
            <w:pPr>
              <w:widowControl/>
              <w:kinsoku w:val="0"/>
              <w:autoSpaceDE w:val="0"/>
              <w:autoSpaceDN w:val="0"/>
              <w:adjustRightInd w:val="0"/>
              <w:snapToGrid w:val="0"/>
              <w:spacing w:before="83" w:line="219" w:lineRule="auto"/>
              <w:ind w:firstLine="0" w:firstLineChars="0"/>
              <w:textAlignment w:val="baseline"/>
              <w:rPr>
                <w:rFonts w:hint="eastAsia" w:ascii="宋体" w:hAnsi="宋体" w:cs="宋体"/>
                <w:snapToGrid w:val="0"/>
                <w:color w:val="000000"/>
                <w:kern w:val="0"/>
                <w:sz w:val="18"/>
                <w:szCs w:val="18"/>
                <w:lang w:eastAsia="zh-CN"/>
              </w:rPr>
            </w:pPr>
            <w:r>
              <w:rPr>
                <w:rFonts w:ascii="宋体" w:hAnsi="宋体" w:cs="宋体"/>
                <w:b/>
                <w:bCs/>
                <w:snapToGrid w:val="0"/>
                <w:color w:val="000000"/>
                <w:spacing w:val="-3"/>
                <w:kern w:val="0"/>
                <w:sz w:val="18"/>
                <w:szCs w:val="18"/>
                <w:lang w:eastAsia="zh-CN"/>
              </w:rPr>
              <w:t>施工试验记录及检测文件</w:t>
            </w:r>
          </w:p>
        </w:tc>
        <w:tc>
          <w:tcPr>
            <w:tcW w:w="562" w:type="dxa"/>
          </w:tcPr>
          <w:p>
            <w:pPr>
              <w:widowControl/>
              <w:kinsoku w:val="0"/>
              <w:autoSpaceDE w:val="0"/>
              <w:autoSpaceDN w:val="0"/>
              <w:adjustRightInd w:val="0"/>
              <w:snapToGrid w:val="0"/>
              <w:spacing w:line="240" w:lineRule="auto"/>
              <w:ind w:firstLine="0" w:firstLineChars="0"/>
              <w:jc w:val="center"/>
              <w:textAlignment w:val="baseline"/>
              <w:rPr>
                <w:rFonts w:ascii="Arial" w:hAnsi="Arial" w:cs="Arial"/>
                <w:snapToGrid w:val="0"/>
                <w:color w:val="000000"/>
                <w:kern w:val="0"/>
                <w:sz w:val="24"/>
                <w:szCs w:val="24"/>
                <w:lang w:eastAsia="zh-CN"/>
              </w:rPr>
            </w:pPr>
          </w:p>
        </w:tc>
        <w:tc>
          <w:tcPr>
            <w:tcW w:w="562" w:type="dxa"/>
          </w:tcPr>
          <w:p>
            <w:pPr>
              <w:widowControl/>
              <w:kinsoku w:val="0"/>
              <w:autoSpaceDE w:val="0"/>
              <w:autoSpaceDN w:val="0"/>
              <w:adjustRightInd w:val="0"/>
              <w:snapToGrid w:val="0"/>
              <w:spacing w:line="240" w:lineRule="auto"/>
              <w:ind w:firstLine="0" w:firstLineChars="0"/>
              <w:jc w:val="center"/>
              <w:textAlignment w:val="baseline"/>
              <w:rPr>
                <w:rFonts w:ascii="Arial" w:hAnsi="Arial" w:cs="Arial"/>
                <w:snapToGrid w:val="0"/>
                <w:color w:val="000000"/>
                <w:kern w:val="0"/>
                <w:sz w:val="24"/>
                <w:szCs w:val="24"/>
                <w:lang w:eastAsia="zh-CN"/>
              </w:rPr>
            </w:pPr>
          </w:p>
        </w:tc>
        <w:tc>
          <w:tcPr>
            <w:tcW w:w="535" w:type="dxa"/>
          </w:tcPr>
          <w:p>
            <w:pPr>
              <w:widowControl/>
              <w:kinsoku w:val="0"/>
              <w:autoSpaceDE w:val="0"/>
              <w:autoSpaceDN w:val="0"/>
              <w:adjustRightInd w:val="0"/>
              <w:snapToGrid w:val="0"/>
              <w:spacing w:line="240" w:lineRule="auto"/>
              <w:ind w:firstLine="0" w:firstLineChars="0"/>
              <w:jc w:val="center"/>
              <w:textAlignment w:val="baseline"/>
              <w:rPr>
                <w:rFonts w:ascii="Arial" w:hAnsi="Arial" w:cs="Arial"/>
                <w:snapToGrid w:val="0"/>
                <w:color w:val="000000"/>
                <w:kern w:val="0"/>
                <w:sz w:val="24"/>
                <w:szCs w:val="24"/>
                <w:lang w:eastAsia="zh-CN"/>
              </w:rPr>
            </w:pPr>
          </w:p>
        </w:tc>
        <w:tc>
          <w:tcPr>
            <w:tcW w:w="590" w:type="dxa"/>
          </w:tcPr>
          <w:p>
            <w:pPr>
              <w:widowControl/>
              <w:kinsoku w:val="0"/>
              <w:autoSpaceDE w:val="0"/>
              <w:autoSpaceDN w:val="0"/>
              <w:adjustRightInd w:val="0"/>
              <w:snapToGrid w:val="0"/>
              <w:spacing w:line="240" w:lineRule="auto"/>
              <w:ind w:firstLine="0" w:firstLineChars="0"/>
              <w:jc w:val="center"/>
              <w:textAlignment w:val="baseline"/>
              <w:rPr>
                <w:rFonts w:ascii="Arial" w:hAnsi="Arial" w:cs="Arial"/>
                <w:snapToGrid w:val="0"/>
                <w:color w:val="000000"/>
                <w:kern w:val="0"/>
                <w:sz w:val="24"/>
                <w:szCs w:val="24"/>
                <w:lang w:eastAsia="zh-CN"/>
              </w:rPr>
            </w:pPr>
          </w:p>
        </w:tc>
        <w:tc>
          <w:tcPr>
            <w:tcW w:w="853" w:type="dxa"/>
          </w:tcPr>
          <w:p>
            <w:pPr>
              <w:widowControl/>
              <w:kinsoku w:val="0"/>
              <w:autoSpaceDE w:val="0"/>
              <w:autoSpaceDN w:val="0"/>
              <w:adjustRightInd w:val="0"/>
              <w:snapToGrid w:val="0"/>
              <w:spacing w:line="240" w:lineRule="auto"/>
              <w:ind w:firstLine="0" w:firstLineChars="0"/>
              <w:jc w:val="center"/>
              <w:textAlignment w:val="baseline"/>
              <w:rPr>
                <w:rFonts w:ascii="Arial" w:hAnsi="Arial" w:cs="Arial"/>
                <w:snapToGrid w:val="0"/>
                <w:color w:val="000000"/>
                <w:kern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668" w:type="dxa"/>
          </w:tcPr>
          <w:p>
            <w:pPr>
              <w:widowControl/>
              <w:kinsoku w:val="0"/>
              <w:autoSpaceDE w:val="0"/>
              <w:autoSpaceDN w:val="0"/>
              <w:adjustRightInd w:val="0"/>
              <w:snapToGrid w:val="0"/>
              <w:spacing w:before="101" w:line="241"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1</w:t>
            </w:r>
          </w:p>
        </w:tc>
        <w:tc>
          <w:tcPr>
            <w:tcW w:w="4489" w:type="dxa"/>
          </w:tcPr>
          <w:p>
            <w:pPr>
              <w:widowControl/>
              <w:kinsoku w:val="0"/>
              <w:autoSpaceDE w:val="0"/>
              <w:autoSpaceDN w:val="0"/>
              <w:adjustRightInd w:val="0"/>
              <w:snapToGrid w:val="0"/>
              <w:spacing w:before="84" w:line="218"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土工击实试验报告</w:t>
            </w:r>
          </w:p>
        </w:tc>
        <w:tc>
          <w:tcPr>
            <w:tcW w:w="56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3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9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5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668" w:type="dxa"/>
          </w:tcPr>
          <w:p>
            <w:pPr>
              <w:widowControl/>
              <w:kinsoku w:val="0"/>
              <w:autoSpaceDE w:val="0"/>
              <w:autoSpaceDN w:val="0"/>
              <w:adjustRightInd w:val="0"/>
              <w:snapToGrid w:val="0"/>
              <w:spacing w:before="101" w:line="241"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2</w:t>
            </w:r>
          </w:p>
        </w:tc>
        <w:tc>
          <w:tcPr>
            <w:tcW w:w="4489" w:type="dxa"/>
          </w:tcPr>
          <w:p>
            <w:pPr>
              <w:widowControl/>
              <w:kinsoku w:val="0"/>
              <w:autoSpaceDE w:val="0"/>
              <w:autoSpaceDN w:val="0"/>
              <w:adjustRightInd w:val="0"/>
              <w:snapToGrid w:val="0"/>
              <w:spacing w:before="84" w:line="218" w:lineRule="auto"/>
              <w:ind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沥青混合料马歇尔试验报告</w:t>
            </w:r>
          </w:p>
        </w:tc>
        <w:tc>
          <w:tcPr>
            <w:tcW w:w="56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3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9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5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68" w:type="dxa"/>
          </w:tcPr>
          <w:p>
            <w:pPr>
              <w:widowControl/>
              <w:kinsoku w:val="0"/>
              <w:autoSpaceDE w:val="0"/>
              <w:autoSpaceDN w:val="0"/>
              <w:adjustRightInd w:val="0"/>
              <w:snapToGrid w:val="0"/>
              <w:spacing w:before="101" w:line="237"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3</w:t>
            </w:r>
          </w:p>
        </w:tc>
        <w:tc>
          <w:tcPr>
            <w:tcW w:w="4489" w:type="dxa"/>
          </w:tcPr>
          <w:p>
            <w:pPr>
              <w:widowControl/>
              <w:kinsoku w:val="0"/>
              <w:autoSpaceDE w:val="0"/>
              <w:autoSpaceDN w:val="0"/>
              <w:adjustRightInd w:val="0"/>
              <w:snapToGrid w:val="0"/>
              <w:spacing w:before="84" w:line="218"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地基钎探试验报告</w:t>
            </w:r>
          </w:p>
        </w:tc>
        <w:tc>
          <w:tcPr>
            <w:tcW w:w="56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3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9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5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bl>
    <w:p>
      <w:pPr>
        <w:spacing w:line="480" w:lineRule="auto"/>
        <w:ind w:firstLine="0" w:firstLineChars="0"/>
        <w:rPr>
          <w:sz w:val="36"/>
          <w:szCs w:val="36"/>
        </w:rPr>
      </w:pPr>
    </w:p>
    <w:tbl>
      <w:tblPr>
        <w:tblStyle w:val="52"/>
        <w:tblW w:w="83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2"/>
        <w:gridCol w:w="4526"/>
        <w:gridCol w:w="570"/>
        <w:gridCol w:w="570"/>
        <w:gridCol w:w="570"/>
        <w:gridCol w:w="572"/>
        <w:gridCol w:w="8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692" w:type="dxa"/>
            <w:vMerge w:val="restart"/>
            <w:tcBorders>
              <w:bottom w:val="nil"/>
            </w:tcBorders>
          </w:tcPr>
          <w:p>
            <w:pPr>
              <w:widowControl/>
              <w:kinsoku w:val="0"/>
              <w:autoSpaceDE w:val="0"/>
              <w:autoSpaceDN w:val="0"/>
              <w:adjustRightInd w:val="0"/>
              <w:snapToGrid w:val="0"/>
              <w:spacing w:line="377" w:lineRule="auto"/>
              <w:ind w:firstLine="0" w:firstLineChars="0"/>
              <w:textAlignment w:val="baseline"/>
              <w:rPr>
                <w:rFonts w:ascii="Arial" w:hAnsi="Arial" w:cs="Arial"/>
                <w:snapToGrid w:val="0"/>
                <w:color w:val="000000"/>
                <w:kern w:val="0"/>
                <w:sz w:val="24"/>
                <w:szCs w:val="24"/>
                <w:lang w:eastAsia="en-US"/>
              </w:rPr>
            </w:pPr>
          </w:p>
          <w:p>
            <w:pPr>
              <w:widowControl/>
              <w:kinsoku w:val="0"/>
              <w:autoSpaceDE w:val="0"/>
              <w:autoSpaceDN w:val="0"/>
              <w:adjustRightInd w:val="0"/>
              <w:snapToGrid w:val="0"/>
              <w:spacing w:before="52" w:line="219"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类别</w:t>
            </w:r>
          </w:p>
        </w:tc>
        <w:tc>
          <w:tcPr>
            <w:tcW w:w="4526" w:type="dxa"/>
            <w:vMerge w:val="restart"/>
            <w:tcBorders>
              <w:bottom w:val="nil"/>
            </w:tcBorders>
          </w:tcPr>
          <w:p>
            <w:pPr>
              <w:widowControl/>
              <w:kinsoku w:val="0"/>
              <w:autoSpaceDE w:val="0"/>
              <w:autoSpaceDN w:val="0"/>
              <w:adjustRightInd w:val="0"/>
              <w:snapToGrid w:val="0"/>
              <w:spacing w:line="377" w:lineRule="auto"/>
              <w:ind w:firstLine="0" w:firstLineChars="0"/>
              <w:textAlignment w:val="baseline"/>
              <w:rPr>
                <w:rFonts w:ascii="Arial" w:hAnsi="Arial" w:cs="Arial"/>
                <w:snapToGrid w:val="0"/>
                <w:color w:val="000000"/>
                <w:kern w:val="0"/>
                <w:sz w:val="24"/>
                <w:szCs w:val="24"/>
                <w:lang w:eastAsia="en-US"/>
              </w:rPr>
            </w:pPr>
          </w:p>
          <w:p>
            <w:pPr>
              <w:widowControl/>
              <w:kinsoku w:val="0"/>
              <w:autoSpaceDE w:val="0"/>
              <w:autoSpaceDN w:val="0"/>
              <w:adjustRightInd w:val="0"/>
              <w:snapToGrid w:val="0"/>
              <w:spacing w:before="52" w:line="219"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7"/>
                <w:kern w:val="0"/>
                <w:sz w:val="20"/>
                <w:szCs w:val="20"/>
                <w:lang w:eastAsia="en-US"/>
              </w:rPr>
              <w:t>归</w:t>
            </w:r>
            <w:r>
              <w:rPr>
                <w:rFonts w:ascii="宋体" w:hAnsi="宋体" w:cs="宋体"/>
                <w:snapToGrid w:val="0"/>
                <w:color w:val="000000"/>
                <w:spacing w:val="3"/>
                <w:kern w:val="0"/>
                <w:sz w:val="20"/>
                <w:szCs w:val="20"/>
                <w:lang w:eastAsia="en-US"/>
              </w:rPr>
              <w:t xml:space="preserve">  </w:t>
            </w:r>
            <w:r>
              <w:rPr>
                <w:rFonts w:ascii="宋体" w:hAnsi="宋体" w:cs="宋体"/>
                <w:snapToGrid w:val="0"/>
                <w:color w:val="000000"/>
                <w:spacing w:val="-7"/>
                <w:kern w:val="0"/>
                <w:sz w:val="20"/>
                <w:szCs w:val="20"/>
                <w:lang w:eastAsia="en-US"/>
              </w:rPr>
              <w:t>档</w:t>
            </w:r>
            <w:r>
              <w:rPr>
                <w:rFonts w:ascii="宋体" w:hAnsi="宋体" w:cs="宋体"/>
                <w:snapToGrid w:val="0"/>
                <w:color w:val="000000"/>
                <w:spacing w:val="8"/>
                <w:kern w:val="0"/>
                <w:sz w:val="20"/>
                <w:szCs w:val="20"/>
                <w:lang w:eastAsia="en-US"/>
              </w:rPr>
              <w:t xml:space="preserve"> </w:t>
            </w:r>
            <w:r>
              <w:rPr>
                <w:rFonts w:ascii="宋体" w:hAnsi="宋体" w:cs="宋体"/>
                <w:snapToGrid w:val="0"/>
                <w:color w:val="000000"/>
                <w:spacing w:val="-7"/>
                <w:kern w:val="0"/>
                <w:sz w:val="20"/>
                <w:szCs w:val="20"/>
                <w:lang w:eastAsia="en-US"/>
              </w:rPr>
              <w:t>文</w:t>
            </w:r>
            <w:r>
              <w:rPr>
                <w:rFonts w:ascii="宋体" w:hAnsi="宋体" w:cs="宋体"/>
                <w:snapToGrid w:val="0"/>
                <w:color w:val="000000"/>
                <w:spacing w:val="3"/>
                <w:kern w:val="0"/>
                <w:sz w:val="20"/>
                <w:szCs w:val="20"/>
                <w:lang w:eastAsia="en-US"/>
              </w:rPr>
              <w:t xml:space="preserve">  </w:t>
            </w:r>
            <w:r>
              <w:rPr>
                <w:rFonts w:ascii="宋体" w:hAnsi="宋体" w:cs="宋体"/>
                <w:snapToGrid w:val="0"/>
                <w:color w:val="000000"/>
                <w:spacing w:val="-7"/>
                <w:kern w:val="0"/>
                <w:sz w:val="20"/>
                <w:szCs w:val="20"/>
                <w:lang w:eastAsia="en-US"/>
              </w:rPr>
              <w:t>件</w:t>
            </w:r>
          </w:p>
        </w:tc>
        <w:tc>
          <w:tcPr>
            <w:tcW w:w="3161" w:type="dxa"/>
            <w:gridSpan w:val="5"/>
          </w:tcPr>
          <w:p>
            <w:pPr>
              <w:widowControl/>
              <w:kinsoku w:val="0"/>
              <w:autoSpaceDE w:val="0"/>
              <w:autoSpaceDN w:val="0"/>
              <w:adjustRightInd w:val="0"/>
              <w:snapToGrid w:val="0"/>
              <w:spacing w:before="81" w:line="219"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保存单位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692" w:type="dxa"/>
            <w:vMerge w:val="continue"/>
            <w:tcBorders>
              <w:top w:val="nil"/>
            </w:tcBorders>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4526" w:type="dxa"/>
            <w:vMerge w:val="continue"/>
            <w:tcBorders>
              <w:top w:val="nil"/>
            </w:tcBorders>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570" w:type="dxa"/>
          </w:tcPr>
          <w:p>
            <w:pPr>
              <w:widowControl/>
              <w:kinsoku w:val="0"/>
              <w:autoSpaceDE w:val="0"/>
              <w:autoSpaceDN w:val="0"/>
              <w:adjustRightInd w:val="0"/>
              <w:snapToGrid w:val="0"/>
              <w:spacing w:before="117" w:line="221"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建设</w:t>
            </w:r>
          </w:p>
          <w:p>
            <w:pPr>
              <w:widowControl/>
              <w:kinsoku w:val="0"/>
              <w:autoSpaceDE w:val="0"/>
              <w:autoSpaceDN w:val="0"/>
              <w:adjustRightInd w:val="0"/>
              <w:snapToGrid w:val="0"/>
              <w:spacing w:before="97" w:line="22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单位</w:t>
            </w:r>
          </w:p>
        </w:tc>
        <w:tc>
          <w:tcPr>
            <w:tcW w:w="570" w:type="dxa"/>
          </w:tcPr>
          <w:p>
            <w:pPr>
              <w:widowControl/>
              <w:kinsoku w:val="0"/>
              <w:autoSpaceDE w:val="0"/>
              <w:autoSpaceDN w:val="0"/>
              <w:adjustRightInd w:val="0"/>
              <w:snapToGrid w:val="0"/>
              <w:spacing w:before="117" w:line="221"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设计</w:t>
            </w:r>
          </w:p>
          <w:p>
            <w:pPr>
              <w:widowControl/>
              <w:kinsoku w:val="0"/>
              <w:autoSpaceDE w:val="0"/>
              <w:autoSpaceDN w:val="0"/>
              <w:adjustRightInd w:val="0"/>
              <w:snapToGrid w:val="0"/>
              <w:spacing w:before="97" w:line="22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单位</w:t>
            </w:r>
          </w:p>
        </w:tc>
        <w:tc>
          <w:tcPr>
            <w:tcW w:w="570" w:type="dxa"/>
          </w:tcPr>
          <w:p>
            <w:pPr>
              <w:widowControl/>
              <w:kinsoku w:val="0"/>
              <w:autoSpaceDE w:val="0"/>
              <w:autoSpaceDN w:val="0"/>
              <w:adjustRightInd w:val="0"/>
              <w:snapToGrid w:val="0"/>
              <w:spacing w:before="119" w:line="222"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施工</w:t>
            </w:r>
          </w:p>
          <w:p>
            <w:pPr>
              <w:widowControl/>
              <w:kinsoku w:val="0"/>
              <w:autoSpaceDE w:val="0"/>
              <w:autoSpaceDN w:val="0"/>
              <w:adjustRightInd w:val="0"/>
              <w:snapToGrid w:val="0"/>
              <w:spacing w:before="95" w:line="22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单位</w:t>
            </w:r>
          </w:p>
        </w:tc>
        <w:tc>
          <w:tcPr>
            <w:tcW w:w="572" w:type="dxa"/>
          </w:tcPr>
          <w:p>
            <w:pPr>
              <w:widowControl/>
              <w:kinsoku w:val="0"/>
              <w:autoSpaceDE w:val="0"/>
              <w:autoSpaceDN w:val="0"/>
              <w:adjustRightInd w:val="0"/>
              <w:snapToGrid w:val="0"/>
              <w:spacing w:before="123" w:line="228"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监理</w:t>
            </w:r>
          </w:p>
          <w:p>
            <w:pPr>
              <w:widowControl/>
              <w:kinsoku w:val="0"/>
              <w:autoSpaceDE w:val="0"/>
              <w:autoSpaceDN w:val="0"/>
              <w:adjustRightInd w:val="0"/>
              <w:snapToGrid w:val="0"/>
              <w:spacing w:before="85" w:line="22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单位</w:t>
            </w:r>
          </w:p>
        </w:tc>
        <w:tc>
          <w:tcPr>
            <w:tcW w:w="879" w:type="dxa"/>
          </w:tcPr>
          <w:p>
            <w:pPr>
              <w:widowControl/>
              <w:kinsoku w:val="0"/>
              <w:autoSpaceDE w:val="0"/>
              <w:autoSpaceDN w:val="0"/>
              <w:adjustRightInd w:val="0"/>
              <w:snapToGrid w:val="0"/>
              <w:spacing w:before="135" w:line="315" w:lineRule="auto"/>
              <w:ind w:right="71" w:firstLine="0" w:firstLineChars="0"/>
              <w:jc w:val="center"/>
              <w:textAlignment w:val="baseline"/>
              <w:rPr>
                <w:rFonts w:hint="eastAsia" w:ascii="宋体" w:hAnsi="宋体" w:cs="宋体"/>
                <w:snapToGrid w:val="0"/>
                <w:color w:val="000000"/>
                <w:kern w:val="0"/>
                <w:sz w:val="20"/>
                <w:szCs w:val="20"/>
                <w:lang w:eastAsia="en-US"/>
              </w:rPr>
            </w:pPr>
            <w:r>
              <w:rPr>
                <w:rFonts w:hint="eastAsia" w:ascii="宋体" w:hAnsi="宋体" w:cs="宋体"/>
                <w:snapToGrid w:val="0"/>
                <w:color w:val="000000"/>
                <w:spacing w:val="-3"/>
                <w:kern w:val="0"/>
                <w:sz w:val="20"/>
                <w:szCs w:val="20"/>
                <w:lang w:eastAsia="en-US"/>
              </w:rPr>
              <w:t>城建档案管理机构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692" w:type="dxa"/>
          </w:tcPr>
          <w:p>
            <w:pPr>
              <w:widowControl/>
              <w:kinsoku w:val="0"/>
              <w:autoSpaceDE w:val="0"/>
              <w:autoSpaceDN w:val="0"/>
              <w:adjustRightInd w:val="0"/>
              <w:snapToGrid w:val="0"/>
              <w:spacing w:before="93" w:line="237"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4</w:t>
            </w:r>
          </w:p>
        </w:tc>
        <w:tc>
          <w:tcPr>
            <w:tcW w:w="4526" w:type="dxa"/>
          </w:tcPr>
          <w:p>
            <w:pPr>
              <w:widowControl/>
              <w:kinsoku w:val="0"/>
              <w:autoSpaceDE w:val="0"/>
              <w:autoSpaceDN w:val="0"/>
              <w:adjustRightInd w:val="0"/>
              <w:snapToGrid w:val="0"/>
              <w:spacing w:before="77" w:line="219" w:lineRule="auto"/>
              <w:ind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路基压实度检验汇总表</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9" w:hRule="atLeast"/>
        </w:trPr>
        <w:tc>
          <w:tcPr>
            <w:tcW w:w="692" w:type="dxa"/>
          </w:tcPr>
          <w:p>
            <w:pPr>
              <w:widowControl/>
              <w:kinsoku w:val="0"/>
              <w:autoSpaceDE w:val="0"/>
              <w:autoSpaceDN w:val="0"/>
              <w:adjustRightInd w:val="0"/>
              <w:snapToGrid w:val="0"/>
              <w:spacing w:before="84" w:line="237"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5</w:t>
            </w:r>
          </w:p>
        </w:tc>
        <w:tc>
          <w:tcPr>
            <w:tcW w:w="4526" w:type="dxa"/>
          </w:tcPr>
          <w:p>
            <w:pPr>
              <w:widowControl/>
              <w:kinsoku w:val="0"/>
              <w:autoSpaceDE w:val="0"/>
              <w:autoSpaceDN w:val="0"/>
              <w:adjustRightInd w:val="0"/>
              <w:snapToGrid w:val="0"/>
              <w:spacing w:before="67" w:line="219" w:lineRule="auto"/>
              <w:ind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基层/沥青面层压实度检验汇总表</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692" w:type="dxa"/>
          </w:tcPr>
          <w:p>
            <w:pPr>
              <w:widowControl/>
              <w:kinsoku w:val="0"/>
              <w:autoSpaceDE w:val="0"/>
              <w:autoSpaceDN w:val="0"/>
              <w:adjustRightInd w:val="0"/>
              <w:snapToGrid w:val="0"/>
              <w:spacing w:before="84" w:line="237"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6</w:t>
            </w:r>
          </w:p>
        </w:tc>
        <w:tc>
          <w:tcPr>
            <w:tcW w:w="4526" w:type="dxa"/>
          </w:tcPr>
          <w:p>
            <w:pPr>
              <w:widowControl/>
              <w:kinsoku w:val="0"/>
              <w:autoSpaceDE w:val="0"/>
              <w:autoSpaceDN w:val="0"/>
              <w:adjustRightInd w:val="0"/>
              <w:snapToGrid w:val="0"/>
              <w:spacing w:before="67" w:line="218"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1"/>
                <w:kern w:val="0"/>
                <w:sz w:val="20"/>
                <w:szCs w:val="20"/>
                <w:lang w:eastAsia="en-US"/>
              </w:rPr>
              <w:t>压实度检验报告</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692" w:type="dxa"/>
          </w:tcPr>
          <w:p>
            <w:pPr>
              <w:widowControl/>
              <w:kinsoku w:val="0"/>
              <w:autoSpaceDE w:val="0"/>
              <w:autoSpaceDN w:val="0"/>
              <w:adjustRightInd w:val="0"/>
              <w:snapToGrid w:val="0"/>
              <w:spacing w:before="94" w:line="240"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7</w:t>
            </w:r>
          </w:p>
        </w:tc>
        <w:tc>
          <w:tcPr>
            <w:tcW w:w="4526" w:type="dxa"/>
          </w:tcPr>
          <w:p>
            <w:pPr>
              <w:widowControl/>
              <w:kinsoku w:val="0"/>
              <w:autoSpaceDE w:val="0"/>
              <w:autoSpaceDN w:val="0"/>
              <w:adjustRightInd w:val="0"/>
              <w:snapToGrid w:val="0"/>
              <w:spacing w:before="78" w:line="219"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1"/>
                <w:kern w:val="0"/>
                <w:sz w:val="20"/>
                <w:szCs w:val="20"/>
                <w:lang w:eastAsia="en-US"/>
              </w:rPr>
              <w:t>压实度检验记录</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7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692" w:type="dxa"/>
          </w:tcPr>
          <w:p>
            <w:pPr>
              <w:widowControl/>
              <w:kinsoku w:val="0"/>
              <w:autoSpaceDE w:val="0"/>
              <w:autoSpaceDN w:val="0"/>
              <w:adjustRightInd w:val="0"/>
              <w:snapToGrid w:val="0"/>
              <w:spacing w:before="85" w:line="236"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8</w:t>
            </w:r>
          </w:p>
        </w:tc>
        <w:tc>
          <w:tcPr>
            <w:tcW w:w="4526" w:type="dxa"/>
          </w:tcPr>
          <w:p>
            <w:pPr>
              <w:widowControl/>
              <w:kinsoku w:val="0"/>
              <w:autoSpaceDE w:val="0"/>
              <w:autoSpaceDN w:val="0"/>
              <w:adjustRightInd w:val="0"/>
              <w:snapToGrid w:val="0"/>
              <w:spacing w:before="68" w:line="218" w:lineRule="auto"/>
              <w:ind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沥青混合料压实度检验报告</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4" w:hRule="atLeast"/>
        </w:trPr>
        <w:tc>
          <w:tcPr>
            <w:tcW w:w="692" w:type="dxa"/>
          </w:tcPr>
          <w:p>
            <w:pPr>
              <w:widowControl/>
              <w:kinsoku w:val="0"/>
              <w:autoSpaceDE w:val="0"/>
              <w:autoSpaceDN w:val="0"/>
              <w:adjustRightInd w:val="0"/>
              <w:snapToGrid w:val="0"/>
              <w:spacing w:before="95" w:line="236"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9</w:t>
            </w:r>
          </w:p>
        </w:tc>
        <w:tc>
          <w:tcPr>
            <w:tcW w:w="4526" w:type="dxa"/>
          </w:tcPr>
          <w:p>
            <w:pPr>
              <w:widowControl/>
              <w:kinsoku w:val="0"/>
              <w:autoSpaceDE w:val="0"/>
              <w:autoSpaceDN w:val="0"/>
              <w:adjustRightInd w:val="0"/>
              <w:snapToGrid w:val="0"/>
              <w:spacing w:before="79" w:line="219"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1"/>
                <w:kern w:val="0"/>
                <w:sz w:val="20"/>
                <w:szCs w:val="20"/>
                <w:lang w:eastAsia="en-US"/>
              </w:rPr>
              <w:t>填土含水率检测记录</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692" w:type="dxa"/>
          </w:tcPr>
          <w:p>
            <w:pPr>
              <w:widowControl/>
              <w:kinsoku w:val="0"/>
              <w:autoSpaceDE w:val="0"/>
              <w:autoSpaceDN w:val="0"/>
              <w:adjustRightInd w:val="0"/>
              <w:snapToGrid w:val="0"/>
              <w:spacing w:before="85" w:line="236"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5"/>
                <w:kern w:val="0"/>
                <w:sz w:val="20"/>
                <w:szCs w:val="20"/>
                <w:lang w:eastAsia="en-US"/>
              </w:rPr>
              <w:t>10</w:t>
            </w:r>
          </w:p>
        </w:tc>
        <w:tc>
          <w:tcPr>
            <w:tcW w:w="4526" w:type="dxa"/>
          </w:tcPr>
          <w:p>
            <w:pPr>
              <w:widowControl/>
              <w:kinsoku w:val="0"/>
              <w:autoSpaceDE w:val="0"/>
              <w:autoSpaceDN w:val="0"/>
              <w:adjustRightInd w:val="0"/>
              <w:snapToGrid w:val="0"/>
              <w:spacing w:before="68" w:line="218" w:lineRule="auto"/>
              <w:ind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石灰</w:t>
            </w:r>
            <w:r>
              <w:rPr>
                <w:rFonts w:hint="eastAsia" w:ascii="宋体" w:hAnsi="宋体" w:cs="宋体"/>
                <w:snapToGrid w:val="0"/>
                <w:color w:val="000000"/>
                <w:spacing w:val="1"/>
                <w:kern w:val="0"/>
                <w:sz w:val="20"/>
                <w:szCs w:val="20"/>
                <w:lang w:eastAsia="zh-CN"/>
              </w:rPr>
              <w:t>（</w:t>
            </w:r>
            <w:r>
              <w:rPr>
                <w:rFonts w:ascii="宋体" w:hAnsi="宋体" w:cs="宋体"/>
                <w:snapToGrid w:val="0"/>
                <w:color w:val="000000"/>
                <w:spacing w:val="1"/>
                <w:kern w:val="0"/>
                <w:sz w:val="20"/>
                <w:szCs w:val="20"/>
                <w:lang w:eastAsia="zh-CN"/>
              </w:rPr>
              <w:t>水泥</w:t>
            </w:r>
            <w:r>
              <w:rPr>
                <w:rFonts w:hint="eastAsia" w:ascii="宋体" w:hAnsi="宋体" w:cs="宋体"/>
                <w:snapToGrid w:val="0"/>
                <w:color w:val="000000"/>
                <w:spacing w:val="1"/>
                <w:kern w:val="0"/>
                <w:sz w:val="20"/>
                <w:szCs w:val="20"/>
                <w:lang w:eastAsia="zh-CN"/>
              </w:rPr>
              <w:t>）</w:t>
            </w:r>
            <w:r>
              <w:rPr>
                <w:rFonts w:ascii="宋体" w:hAnsi="宋体" w:cs="宋体"/>
                <w:snapToGrid w:val="0"/>
                <w:color w:val="000000"/>
                <w:spacing w:val="1"/>
                <w:kern w:val="0"/>
                <w:sz w:val="20"/>
                <w:szCs w:val="20"/>
                <w:lang w:eastAsia="zh-CN"/>
              </w:rPr>
              <w:t>剂量检验报告</w:t>
            </w:r>
            <w:r>
              <w:rPr>
                <w:rFonts w:hint="eastAsia" w:ascii="宋体" w:hAnsi="宋体" w:cs="宋体"/>
                <w:snapToGrid w:val="0"/>
                <w:color w:val="000000"/>
                <w:spacing w:val="1"/>
                <w:kern w:val="0"/>
                <w:sz w:val="20"/>
                <w:szCs w:val="20"/>
                <w:lang w:eastAsia="zh-CN"/>
              </w:rPr>
              <w:t>（</w:t>
            </w:r>
            <w:r>
              <w:rPr>
                <w:rFonts w:ascii="宋体" w:hAnsi="宋体" w:cs="宋体"/>
                <w:snapToGrid w:val="0"/>
                <w:color w:val="000000"/>
                <w:spacing w:val="1"/>
                <w:kern w:val="0"/>
                <w:sz w:val="20"/>
                <w:szCs w:val="20"/>
                <w:lang w:eastAsia="zh-CN"/>
              </w:rPr>
              <w:t>钙电击法</w:t>
            </w:r>
            <w:r>
              <w:rPr>
                <w:rFonts w:hint="eastAsia" w:ascii="宋体" w:hAnsi="宋体" w:cs="宋体"/>
                <w:snapToGrid w:val="0"/>
                <w:color w:val="000000"/>
                <w:spacing w:val="1"/>
                <w:kern w:val="0"/>
                <w:sz w:val="20"/>
                <w:szCs w:val="20"/>
                <w:lang w:eastAsia="zh-CN"/>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692" w:type="dxa"/>
          </w:tcPr>
          <w:p>
            <w:pPr>
              <w:widowControl/>
              <w:kinsoku w:val="0"/>
              <w:autoSpaceDE w:val="0"/>
              <w:autoSpaceDN w:val="0"/>
              <w:adjustRightInd w:val="0"/>
              <w:snapToGrid w:val="0"/>
              <w:spacing w:before="265" w:line="241"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5"/>
                <w:kern w:val="0"/>
                <w:sz w:val="20"/>
                <w:szCs w:val="20"/>
                <w:lang w:eastAsia="en-US"/>
              </w:rPr>
              <w:t>11</w:t>
            </w:r>
          </w:p>
        </w:tc>
        <w:tc>
          <w:tcPr>
            <w:tcW w:w="4526" w:type="dxa"/>
          </w:tcPr>
          <w:p>
            <w:pPr>
              <w:widowControl/>
              <w:kinsoku w:val="0"/>
              <w:autoSpaceDE w:val="0"/>
              <w:autoSpaceDN w:val="0"/>
              <w:adjustRightInd w:val="0"/>
              <w:snapToGrid w:val="0"/>
              <w:spacing w:before="139" w:line="288" w:lineRule="auto"/>
              <w:ind w:right="330"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石灰、水泥稳定土中含灰量检测记录</w:t>
            </w:r>
            <w:r>
              <w:rPr>
                <w:rFonts w:ascii="宋体" w:hAnsi="宋体" w:cs="宋体"/>
                <w:snapToGrid w:val="0"/>
                <w:color w:val="000000"/>
                <w:spacing w:val="8"/>
                <w:kern w:val="0"/>
                <w:sz w:val="20"/>
                <w:szCs w:val="20"/>
                <w:lang w:eastAsia="zh-CN"/>
              </w:rPr>
              <w:t xml:space="preserve"> </w:t>
            </w:r>
            <w:r>
              <w:rPr>
                <w:rFonts w:ascii="宋体" w:hAnsi="宋体" w:cs="宋体"/>
                <w:snapToGrid w:val="0"/>
                <w:color w:val="000000"/>
                <w:spacing w:val="10"/>
                <w:w w:val="116"/>
                <w:kern w:val="0"/>
                <w:sz w:val="20"/>
                <w:szCs w:val="20"/>
                <w:lang w:eastAsia="zh-CN"/>
              </w:rPr>
              <w:t>(EDTA法</w:t>
            </w:r>
            <w:r>
              <w:rPr>
                <w:rFonts w:hint="eastAsia" w:ascii="宋体" w:hAnsi="宋体" w:cs="宋体"/>
                <w:snapToGrid w:val="0"/>
                <w:color w:val="000000"/>
                <w:spacing w:val="10"/>
                <w:w w:val="116"/>
                <w:kern w:val="0"/>
                <w:sz w:val="20"/>
                <w:szCs w:val="20"/>
                <w:lang w:eastAsia="zh-CN"/>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692" w:type="dxa"/>
          </w:tcPr>
          <w:p>
            <w:pPr>
              <w:widowControl/>
              <w:kinsoku w:val="0"/>
              <w:autoSpaceDE w:val="0"/>
              <w:autoSpaceDN w:val="0"/>
              <w:adjustRightInd w:val="0"/>
              <w:snapToGrid w:val="0"/>
              <w:spacing w:before="86" w:line="223"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5"/>
                <w:kern w:val="0"/>
                <w:sz w:val="20"/>
                <w:szCs w:val="20"/>
                <w:lang w:eastAsia="en-US"/>
              </w:rPr>
              <w:t>12</w:t>
            </w:r>
          </w:p>
        </w:tc>
        <w:tc>
          <w:tcPr>
            <w:tcW w:w="4526" w:type="dxa"/>
          </w:tcPr>
          <w:p>
            <w:pPr>
              <w:widowControl/>
              <w:kinsoku w:val="0"/>
              <w:autoSpaceDE w:val="0"/>
              <w:autoSpaceDN w:val="0"/>
              <w:adjustRightInd w:val="0"/>
              <w:snapToGrid w:val="0"/>
              <w:spacing w:before="70" w:line="219" w:lineRule="auto"/>
              <w:ind w:firstLine="0" w:firstLineChars="0"/>
              <w:textAlignment w:val="baseline"/>
              <w:rPr>
                <w:rFonts w:hint="eastAsia" w:ascii="宋体" w:hAnsi="宋体" w:cs="宋体"/>
                <w:snapToGrid w:val="0"/>
                <w:color w:val="000000"/>
                <w:kern w:val="0"/>
                <w:sz w:val="20"/>
                <w:szCs w:val="20"/>
                <w:lang w:eastAsia="zh-CN"/>
              </w:rPr>
            </w:pPr>
            <w:r>
              <w:rPr>
                <w:rFonts w:hint="eastAsia" w:ascii="宋体" w:hAnsi="宋体" w:cs="宋体"/>
                <w:snapToGrid w:val="0"/>
                <w:color w:val="000000"/>
                <w:kern w:val="0"/>
                <w:sz w:val="20"/>
                <w:szCs w:val="20"/>
                <w:lang w:eastAsia="zh-CN"/>
              </w:rPr>
              <w:t>（</w:t>
            </w:r>
            <w:r>
              <w:rPr>
                <w:rFonts w:ascii="宋体" w:hAnsi="宋体" w:cs="宋体"/>
                <w:snapToGrid w:val="0"/>
                <w:color w:val="000000"/>
                <w:kern w:val="0"/>
                <w:sz w:val="20"/>
                <w:szCs w:val="20"/>
                <w:lang w:eastAsia="zh-CN"/>
              </w:rPr>
              <w:t>桥涵</w:t>
            </w:r>
            <w:r>
              <w:rPr>
                <w:rFonts w:hint="eastAsia" w:ascii="宋体" w:hAnsi="宋体" w:cs="宋体"/>
                <w:snapToGrid w:val="0"/>
                <w:color w:val="000000"/>
                <w:kern w:val="0"/>
                <w:sz w:val="20"/>
                <w:szCs w:val="20"/>
                <w:lang w:eastAsia="zh-CN"/>
              </w:rPr>
              <w:t>）</w:t>
            </w:r>
            <w:r>
              <w:rPr>
                <w:rFonts w:ascii="宋体" w:hAnsi="宋体" w:cs="宋体"/>
                <w:snapToGrid w:val="0"/>
                <w:color w:val="000000"/>
                <w:kern w:val="0"/>
                <w:sz w:val="20"/>
                <w:szCs w:val="20"/>
                <w:lang w:eastAsia="zh-CN"/>
              </w:rPr>
              <w:t>回填土压实度检验汇总表</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9" w:hRule="atLeast"/>
        </w:trPr>
        <w:tc>
          <w:tcPr>
            <w:tcW w:w="692" w:type="dxa"/>
          </w:tcPr>
          <w:p>
            <w:pPr>
              <w:widowControl/>
              <w:kinsoku w:val="0"/>
              <w:autoSpaceDE w:val="0"/>
              <w:autoSpaceDN w:val="0"/>
              <w:adjustRightInd w:val="0"/>
              <w:snapToGrid w:val="0"/>
              <w:spacing w:before="86" w:line="235"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5"/>
                <w:kern w:val="0"/>
                <w:sz w:val="20"/>
                <w:szCs w:val="20"/>
                <w:lang w:eastAsia="en-US"/>
              </w:rPr>
              <w:t>13</w:t>
            </w:r>
          </w:p>
        </w:tc>
        <w:tc>
          <w:tcPr>
            <w:tcW w:w="4526" w:type="dxa"/>
          </w:tcPr>
          <w:p>
            <w:pPr>
              <w:widowControl/>
              <w:kinsoku w:val="0"/>
              <w:autoSpaceDE w:val="0"/>
              <w:autoSpaceDN w:val="0"/>
              <w:adjustRightInd w:val="0"/>
              <w:snapToGrid w:val="0"/>
              <w:spacing w:before="69" w:line="218" w:lineRule="auto"/>
              <w:ind w:firstLine="0" w:firstLineChars="0"/>
              <w:textAlignment w:val="baseline"/>
              <w:rPr>
                <w:rFonts w:hint="eastAsia" w:ascii="宋体" w:hAnsi="宋体" w:cs="宋体"/>
                <w:snapToGrid w:val="0"/>
                <w:color w:val="000000"/>
                <w:kern w:val="0"/>
                <w:sz w:val="20"/>
                <w:szCs w:val="20"/>
                <w:lang w:eastAsia="zh-CN"/>
              </w:rPr>
            </w:pPr>
            <w:r>
              <w:rPr>
                <w:rFonts w:hint="eastAsia" w:ascii="宋体" w:hAnsi="宋体" w:cs="宋体"/>
                <w:snapToGrid w:val="0"/>
                <w:color w:val="000000"/>
                <w:kern w:val="0"/>
                <w:sz w:val="20"/>
                <w:szCs w:val="20"/>
                <w:lang w:eastAsia="zh-CN"/>
              </w:rPr>
              <w:t>（</w:t>
            </w:r>
            <w:r>
              <w:rPr>
                <w:rFonts w:ascii="宋体" w:hAnsi="宋体" w:cs="宋体"/>
                <w:snapToGrid w:val="0"/>
                <w:color w:val="000000"/>
                <w:kern w:val="0"/>
                <w:sz w:val="20"/>
                <w:szCs w:val="20"/>
                <w:lang w:eastAsia="zh-CN"/>
              </w:rPr>
              <w:t>桥涵</w:t>
            </w:r>
            <w:r>
              <w:rPr>
                <w:rFonts w:hint="eastAsia" w:ascii="宋体" w:hAnsi="宋体" w:cs="宋体"/>
                <w:snapToGrid w:val="0"/>
                <w:color w:val="000000"/>
                <w:kern w:val="0"/>
                <w:sz w:val="20"/>
                <w:szCs w:val="20"/>
                <w:lang w:eastAsia="zh-CN"/>
              </w:rPr>
              <w:t>）</w:t>
            </w:r>
            <w:r>
              <w:rPr>
                <w:rFonts w:ascii="宋体" w:hAnsi="宋体" w:cs="宋体"/>
                <w:snapToGrid w:val="0"/>
                <w:color w:val="000000"/>
                <w:kern w:val="0"/>
                <w:sz w:val="20"/>
                <w:szCs w:val="20"/>
                <w:lang w:eastAsia="zh-CN"/>
              </w:rPr>
              <w:t>回填土压实度检验报告</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692" w:type="dxa"/>
          </w:tcPr>
          <w:p>
            <w:pPr>
              <w:widowControl/>
              <w:kinsoku w:val="0"/>
              <w:autoSpaceDE w:val="0"/>
              <w:autoSpaceDN w:val="0"/>
              <w:adjustRightInd w:val="0"/>
              <w:snapToGrid w:val="0"/>
              <w:spacing w:before="96" w:line="241"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5"/>
                <w:kern w:val="0"/>
                <w:sz w:val="20"/>
                <w:szCs w:val="20"/>
                <w:lang w:eastAsia="en-US"/>
              </w:rPr>
              <w:t>14</w:t>
            </w:r>
          </w:p>
        </w:tc>
        <w:tc>
          <w:tcPr>
            <w:tcW w:w="4526" w:type="dxa"/>
          </w:tcPr>
          <w:p>
            <w:pPr>
              <w:widowControl/>
              <w:kinsoku w:val="0"/>
              <w:autoSpaceDE w:val="0"/>
              <w:autoSpaceDN w:val="0"/>
              <w:adjustRightInd w:val="0"/>
              <w:snapToGrid w:val="0"/>
              <w:spacing w:before="80" w:line="219" w:lineRule="auto"/>
              <w:ind w:firstLine="0" w:firstLineChars="0"/>
              <w:textAlignment w:val="baseline"/>
              <w:rPr>
                <w:rFonts w:hint="eastAsia" w:ascii="宋体" w:hAnsi="宋体" w:cs="宋体"/>
                <w:snapToGrid w:val="0"/>
                <w:color w:val="000000"/>
                <w:kern w:val="0"/>
                <w:sz w:val="20"/>
                <w:szCs w:val="20"/>
                <w:lang w:eastAsia="zh-CN"/>
              </w:rPr>
            </w:pPr>
            <w:r>
              <w:rPr>
                <w:rFonts w:hint="eastAsia" w:ascii="宋体" w:hAnsi="宋体" w:cs="宋体"/>
                <w:snapToGrid w:val="0"/>
                <w:color w:val="000000"/>
                <w:kern w:val="0"/>
                <w:sz w:val="20"/>
                <w:szCs w:val="20"/>
                <w:lang w:eastAsia="zh-CN"/>
              </w:rPr>
              <w:t>（</w:t>
            </w:r>
            <w:r>
              <w:rPr>
                <w:rFonts w:ascii="宋体" w:hAnsi="宋体" w:cs="宋体"/>
                <w:snapToGrid w:val="0"/>
                <w:color w:val="000000"/>
                <w:kern w:val="0"/>
                <w:sz w:val="20"/>
                <w:szCs w:val="20"/>
                <w:lang w:eastAsia="zh-CN"/>
              </w:rPr>
              <w:t>桥涵</w:t>
            </w:r>
            <w:r>
              <w:rPr>
                <w:rFonts w:hint="eastAsia" w:ascii="宋体" w:hAnsi="宋体" w:cs="宋体"/>
                <w:snapToGrid w:val="0"/>
                <w:color w:val="000000"/>
                <w:kern w:val="0"/>
                <w:sz w:val="20"/>
                <w:szCs w:val="20"/>
                <w:lang w:eastAsia="zh-CN"/>
              </w:rPr>
              <w:t>）</w:t>
            </w:r>
            <w:r>
              <w:rPr>
                <w:rFonts w:ascii="宋体" w:hAnsi="宋体" w:cs="宋体"/>
                <w:snapToGrid w:val="0"/>
                <w:color w:val="000000"/>
                <w:kern w:val="0"/>
                <w:sz w:val="20"/>
                <w:szCs w:val="20"/>
                <w:lang w:eastAsia="zh-CN"/>
              </w:rPr>
              <w:t>回填土压实度检验记录</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7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692" w:type="dxa"/>
          </w:tcPr>
          <w:p>
            <w:pPr>
              <w:widowControl/>
              <w:kinsoku w:val="0"/>
              <w:autoSpaceDE w:val="0"/>
              <w:autoSpaceDN w:val="0"/>
              <w:adjustRightInd w:val="0"/>
              <w:snapToGrid w:val="0"/>
              <w:spacing w:before="87" w:line="234"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5"/>
                <w:kern w:val="0"/>
                <w:sz w:val="20"/>
                <w:szCs w:val="20"/>
                <w:lang w:eastAsia="en-US"/>
              </w:rPr>
              <w:t>15</w:t>
            </w:r>
          </w:p>
        </w:tc>
        <w:tc>
          <w:tcPr>
            <w:tcW w:w="4526" w:type="dxa"/>
          </w:tcPr>
          <w:p>
            <w:pPr>
              <w:widowControl/>
              <w:kinsoku w:val="0"/>
              <w:autoSpaceDE w:val="0"/>
              <w:autoSpaceDN w:val="0"/>
              <w:adjustRightInd w:val="0"/>
              <w:snapToGrid w:val="0"/>
              <w:spacing w:before="71" w:line="219" w:lineRule="auto"/>
              <w:ind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水泥混凝土强度检验汇总表</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692" w:type="dxa"/>
          </w:tcPr>
          <w:p>
            <w:pPr>
              <w:widowControl/>
              <w:kinsoku w:val="0"/>
              <w:autoSpaceDE w:val="0"/>
              <w:autoSpaceDN w:val="0"/>
              <w:adjustRightInd w:val="0"/>
              <w:snapToGrid w:val="0"/>
              <w:spacing w:before="97" w:line="240"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5"/>
                <w:kern w:val="0"/>
                <w:sz w:val="20"/>
                <w:szCs w:val="20"/>
                <w:lang w:eastAsia="en-US"/>
              </w:rPr>
              <w:t>16</w:t>
            </w:r>
          </w:p>
        </w:tc>
        <w:tc>
          <w:tcPr>
            <w:tcW w:w="4526" w:type="dxa"/>
          </w:tcPr>
          <w:p>
            <w:pPr>
              <w:widowControl/>
              <w:kinsoku w:val="0"/>
              <w:autoSpaceDE w:val="0"/>
              <w:autoSpaceDN w:val="0"/>
              <w:adjustRightInd w:val="0"/>
              <w:snapToGrid w:val="0"/>
              <w:spacing w:before="81" w:line="219" w:lineRule="auto"/>
              <w:ind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水泥混凝土抗压强度统计评定表</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4" w:hRule="atLeast"/>
        </w:trPr>
        <w:tc>
          <w:tcPr>
            <w:tcW w:w="692" w:type="dxa"/>
          </w:tcPr>
          <w:p>
            <w:pPr>
              <w:widowControl/>
              <w:kinsoku w:val="0"/>
              <w:autoSpaceDE w:val="0"/>
              <w:autoSpaceDN w:val="0"/>
              <w:adjustRightInd w:val="0"/>
              <w:snapToGrid w:val="0"/>
              <w:spacing w:before="98" w:line="232"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5"/>
                <w:kern w:val="0"/>
                <w:sz w:val="20"/>
                <w:szCs w:val="20"/>
                <w:lang w:eastAsia="en-US"/>
              </w:rPr>
              <w:t>17</w:t>
            </w:r>
          </w:p>
        </w:tc>
        <w:tc>
          <w:tcPr>
            <w:tcW w:w="4526" w:type="dxa"/>
          </w:tcPr>
          <w:p>
            <w:pPr>
              <w:widowControl/>
              <w:kinsoku w:val="0"/>
              <w:autoSpaceDE w:val="0"/>
              <w:autoSpaceDN w:val="0"/>
              <w:adjustRightInd w:val="0"/>
              <w:snapToGrid w:val="0"/>
              <w:spacing w:before="82" w:line="219" w:lineRule="auto"/>
              <w:ind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水泥混凝土配合比申请单、通知单</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692" w:type="dxa"/>
          </w:tcPr>
          <w:p>
            <w:pPr>
              <w:widowControl/>
              <w:kinsoku w:val="0"/>
              <w:autoSpaceDE w:val="0"/>
              <w:autoSpaceDN w:val="0"/>
              <w:adjustRightInd w:val="0"/>
              <w:snapToGrid w:val="0"/>
              <w:spacing w:before="88" w:line="232"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5"/>
                <w:kern w:val="0"/>
                <w:sz w:val="20"/>
                <w:szCs w:val="20"/>
                <w:lang w:eastAsia="en-US"/>
              </w:rPr>
              <w:t>18</w:t>
            </w:r>
          </w:p>
        </w:tc>
        <w:tc>
          <w:tcPr>
            <w:tcW w:w="4526" w:type="dxa"/>
          </w:tcPr>
          <w:p>
            <w:pPr>
              <w:widowControl/>
              <w:kinsoku w:val="0"/>
              <w:autoSpaceDE w:val="0"/>
              <w:autoSpaceDN w:val="0"/>
              <w:adjustRightInd w:val="0"/>
              <w:snapToGrid w:val="0"/>
              <w:spacing w:before="71" w:line="218" w:lineRule="auto"/>
              <w:ind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水泥混凝土抗压强度试验报告</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692" w:type="dxa"/>
          </w:tcPr>
          <w:p>
            <w:pPr>
              <w:widowControl/>
              <w:kinsoku w:val="0"/>
              <w:autoSpaceDE w:val="0"/>
              <w:autoSpaceDN w:val="0"/>
              <w:adjustRightInd w:val="0"/>
              <w:snapToGrid w:val="0"/>
              <w:spacing w:before="98" w:line="240"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5"/>
                <w:kern w:val="0"/>
                <w:sz w:val="20"/>
                <w:szCs w:val="20"/>
                <w:lang w:eastAsia="en-US"/>
              </w:rPr>
              <w:t>19</w:t>
            </w:r>
          </w:p>
        </w:tc>
        <w:tc>
          <w:tcPr>
            <w:tcW w:w="4526" w:type="dxa"/>
          </w:tcPr>
          <w:p>
            <w:pPr>
              <w:widowControl/>
              <w:kinsoku w:val="0"/>
              <w:autoSpaceDE w:val="0"/>
              <w:autoSpaceDN w:val="0"/>
              <w:adjustRightInd w:val="0"/>
              <w:snapToGrid w:val="0"/>
              <w:spacing w:before="82" w:line="219" w:lineRule="auto"/>
              <w:ind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水泥混凝土抗折强度统计评定表</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692" w:type="dxa"/>
          </w:tcPr>
          <w:p>
            <w:pPr>
              <w:widowControl/>
              <w:kinsoku w:val="0"/>
              <w:autoSpaceDE w:val="0"/>
              <w:autoSpaceDN w:val="0"/>
              <w:adjustRightInd w:val="0"/>
              <w:snapToGrid w:val="0"/>
              <w:spacing w:before="99" w:line="231"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20</w:t>
            </w:r>
          </w:p>
        </w:tc>
        <w:tc>
          <w:tcPr>
            <w:tcW w:w="4526" w:type="dxa"/>
          </w:tcPr>
          <w:p>
            <w:pPr>
              <w:widowControl/>
              <w:kinsoku w:val="0"/>
              <w:autoSpaceDE w:val="0"/>
              <w:autoSpaceDN w:val="0"/>
              <w:adjustRightInd w:val="0"/>
              <w:snapToGrid w:val="0"/>
              <w:spacing w:before="82" w:line="218" w:lineRule="auto"/>
              <w:ind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水泥混凝土抗折强度检验报告</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9" w:hRule="atLeast"/>
        </w:trPr>
        <w:tc>
          <w:tcPr>
            <w:tcW w:w="692" w:type="dxa"/>
          </w:tcPr>
          <w:p>
            <w:pPr>
              <w:widowControl/>
              <w:kinsoku w:val="0"/>
              <w:autoSpaceDE w:val="0"/>
              <w:autoSpaceDN w:val="0"/>
              <w:adjustRightInd w:val="0"/>
              <w:snapToGrid w:val="0"/>
              <w:spacing w:before="89" w:line="231"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21</w:t>
            </w:r>
          </w:p>
        </w:tc>
        <w:tc>
          <w:tcPr>
            <w:tcW w:w="4526" w:type="dxa"/>
          </w:tcPr>
          <w:p>
            <w:pPr>
              <w:widowControl/>
              <w:kinsoku w:val="0"/>
              <w:autoSpaceDE w:val="0"/>
              <w:autoSpaceDN w:val="0"/>
              <w:adjustRightInd w:val="0"/>
              <w:snapToGrid w:val="0"/>
              <w:spacing w:before="72" w:line="218" w:lineRule="auto"/>
              <w:ind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水泥混凝土配合比设计试验报告</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692" w:type="dxa"/>
          </w:tcPr>
          <w:p>
            <w:pPr>
              <w:widowControl/>
              <w:kinsoku w:val="0"/>
              <w:autoSpaceDE w:val="0"/>
              <w:autoSpaceDN w:val="0"/>
              <w:adjustRightInd w:val="0"/>
              <w:snapToGrid w:val="0"/>
              <w:spacing w:before="99" w:line="230"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22</w:t>
            </w:r>
          </w:p>
        </w:tc>
        <w:tc>
          <w:tcPr>
            <w:tcW w:w="4526" w:type="dxa"/>
          </w:tcPr>
          <w:p>
            <w:pPr>
              <w:widowControl/>
              <w:kinsoku w:val="0"/>
              <w:autoSpaceDE w:val="0"/>
              <w:autoSpaceDN w:val="0"/>
              <w:adjustRightInd w:val="0"/>
              <w:snapToGrid w:val="0"/>
              <w:spacing w:before="82" w:line="218" w:lineRule="auto"/>
              <w:ind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道路基层、面层厚度检测报告</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692" w:type="dxa"/>
          </w:tcPr>
          <w:p>
            <w:pPr>
              <w:widowControl/>
              <w:kinsoku w:val="0"/>
              <w:autoSpaceDE w:val="0"/>
              <w:autoSpaceDN w:val="0"/>
              <w:adjustRightInd w:val="0"/>
              <w:snapToGrid w:val="0"/>
              <w:spacing w:before="90" w:line="219"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23</w:t>
            </w:r>
          </w:p>
        </w:tc>
        <w:tc>
          <w:tcPr>
            <w:tcW w:w="4526" w:type="dxa"/>
          </w:tcPr>
          <w:p>
            <w:pPr>
              <w:widowControl/>
              <w:kinsoku w:val="0"/>
              <w:autoSpaceDE w:val="0"/>
              <w:autoSpaceDN w:val="0"/>
              <w:adjustRightInd w:val="0"/>
              <w:snapToGrid w:val="0"/>
              <w:spacing w:before="74" w:line="219" w:lineRule="auto"/>
              <w:ind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砂浆试块强度检验汇总表</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692" w:type="dxa"/>
          </w:tcPr>
          <w:p>
            <w:pPr>
              <w:widowControl/>
              <w:kinsoku w:val="0"/>
              <w:autoSpaceDE w:val="0"/>
              <w:autoSpaceDN w:val="0"/>
              <w:adjustRightInd w:val="0"/>
              <w:snapToGrid w:val="0"/>
              <w:spacing w:before="100" w:line="240"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24</w:t>
            </w:r>
          </w:p>
        </w:tc>
        <w:tc>
          <w:tcPr>
            <w:tcW w:w="4526" w:type="dxa"/>
          </w:tcPr>
          <w:p>
            <w:pPr>
              <w:widowControl/>
              <w:kinsoku w:val="0"/>
              <w:autoSpaceDE w:val="0"/>
              <w:autoSpaceDN w:val="0"/>
              <w:adjustRightInd w:val="0"/>
              <w:snapToGrid w:val="0"/>
              <w:spacing w:before="84" w:line="219" w:lineRule="auto"/>
              <w:ind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砂浆抗压强度统计评定表</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4" w:hRule="atLeast"/>
        </w:trPr>
        <w:tc>
          <w:tcPr>
            <w:tcW w:w="692" w:type="dxa"/>
          </w:tcPr>
          <w:p>
            <w:pPr>
              <w:widowControl/>
              <w:kinsoku w:val="0"/>
              <w:autoSpaceDE w:val="0"/>
              <w:autoSpaceDN w:val="0"/>
              <w:adjustRightInd w:val="0"/>
              <w:snapToGrid w:val="0"/>
              <w:spacing w:before="101" w:line="229"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25</w:t>
            </w:r>
          </w:p>
        </w:tc>
        <w:tc>
          <w:tcPr>
            <w:tcW w:w="4526" w:type="dxa"/>
          </w:tcPr>
          <w:p>
            <w:pPr>
              <w:widowControl/>
              <w:kinsoku w:val="0"/>
              <w:autoSpaceDE w:val="0"/>
              <w:autoSpaceDN w:val="0"/>
              <w:adjustRightInd w:val="0"/>
              <w:snapToGrid w:val="0"/>
              <w:spacing w:before="84" w:line="218" w:lineRule="auto"/>
              <w:ind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砂浆抗压强度检验报告</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692" w:type="dxa"/>
          </w:tcPr>
          <w:p>
            <w:pPr>
              <w:widowControl/>
              <w:kinsoku w:val="0"/>
              <w:autoSpaceDE w:val="0"/>
              <w:autoSpaceDN w:val="0"/>
              <w:adjustRightInd w:val="0"/>
              <w:snapToGrid w:val="0"/>
              <w:spacing w:before="91" w:line="229"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26</w:t>
            </w:r>
          </w:p>
        </w:tc>
        <w:tc>
          <w:tcPr>
            <w:tcW w:w="4526" w:type="dxa"/>
          </w:tcPr>
          <w:p>
            <w:pPr>
              <w:widowControl/>
              <w:kinsoku w:val="0"/>
              <w:autoSpaceDE w:val="0"/>
              <w:autoSpaceDN w:val="0"/>
              <w:adjustRightInd w:val="0"/>
              <w:snapToGrid w:val="0"/>
              <w:spacing w:before="75" w:line="219" w:lineRule="auto"/>
              <w:ind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砂浆配合比申请单、通知单</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692" w:type="dxa"/>
          </w:tcPr>
          <w:p>
            <w:pPr>
              <w:widowControl/>
              <w:kinsoku w:val="0"/>
              <w:autoSpaceDE w:val="0"/>
              <w:autoSpaceDN w:val="0"/>
              <w:adjustRightInd w:val="0"/>
              <w:snapToGrid w:val="0"/>
              <w:spacing w:before="101" w:line="240"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27</w:t>
            </w:r>
          </w:p>
        </w:tc>
        <w:tc>
          <w:tcPr>
            <w:tcW w:w="4526" w:type="dxa"/>
          </w:tcPr>
          <w:p>
            <w:pPr>
              <w:widowControl/>
              <w:kinsoku w:val="0"/>
              <w:autoSpaceDE w:val="0"/>
              <w:autoSpaceDN w:val="0"/>
              <w:adjustRightInd w:val="0"/>
              <w:snapToGrid w:val="0"/>
              <w:spacing w:before="84" w:line="218" w:lineRule="auto"/>
              <w:ind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砂浆配合比设计试验报告</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bl>
    <w:p>
      <w:pPr>
        <w:spacing w:line="480" w:lineRule="auto"/>
        <w:ind w:firstLine="0" w:firstLineChars="0"/>
        <w:rPr>
          <w:sz w:val="36"/>
          <w:szCs w:val="36"/>
        </w:rPr>
      </w:pPr>
    </w:p>
    <w:tbl>
      <w:tblPr>
        <w:tblStyle w:val="52"/>
        <w:tblW w:w="85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2"/>
        <w:gridCol w:w="4608"/>
        <w:gridCol w:w="551"/>
        <w:gridCol w:w="579"/>
        <w:gridCol w:w="579"/>
        <w:gridCol w:w="579"/>
        <w:gridCol w:w="9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702" w:type="dxa"/>
            <w:vMerge w:val="restart"/>
            <w:tcBorders>
              <w:bottom w:val="nil"/>
            </w:tcBorders>
          </w:tcPr>
          <w:p>
            <w:pPr>
              <w:widowControl/>
              <w:kinsoku w:val="0"/>
              <w:autoSpaceDE w:val="0"/>
              <w:autoSpaceDN w:val="0"/>
              <w:adjustRightInd w:val="0"/>
              <w:snapToGrid w:val="0"/>
              <w:spacing w:line="390" w:lineRule="auto"/>
              <w:ind w:firstLine="0" w:firstLineChars="0"/>
              <w:textAlignment w:val="baseline"/>
              <w:rPr>
                <w:rFonts w:ascii="Arial" w:hAnsi="Arial" w:cs="Arial"/>
                <w:snapToGrid w:val="0"/>
                <w:color w:val="000000"/>
                <w:kern w:val="0"/>
                <w:sz w:val="24"/>
                <w:szCs w:val="24"/>
                <w:lang w:eastAsia="en-US"/>
              </w:rPr>
            </w:pPr>
          </w:p>
          <w:p>
            <w:pPr>
              <w:widowControl/>
              <w:kinsoku w:val="0"/>
              <w:autoSpaceDE w:val="0"/>
              <w:autoSpaceDN w:val="0"/>
              <w:adjustRightInd w:val="0"/>
              <w:snapToGrid w:val="0"/>
              <w:spacing w:before="48" w:line="219"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类别</w:t>
            </w:r>
          </w:p>
        </w:tc>
        <w:tc>
          <w:tcPr>
            <w:tcW w:w="4608" w:type="dxa"/>
            <w:vMerge w:val="restart"/>
            <w:tcBorders>
              <w:bottom w:val="nil"/>
            </w:tcBorders>
          </w:tcPr>
          <w:p>
            <w:pPr>
              <w:widowControl/>
              <w:kinsoku w:val="0"/>
              <w:autoSpaceDE w:val="0"/>
              <w:autoSpaceDN w:val="0"/>
              <w:adjustRightInd w:val="0"/>
              <w:snapToGrid w:val="0"/>
              <w:spacing w:line="390" w:lineRule="auto"/>
              <w:ind w:firstLine="0" w:firstLineChars="0"/>
              <w:textAlignment w:val="baseline"/>
              <w:rPr>
                <w:rFonts w:ascii="Arial" w:hAnsi="Arial" w:cs="Arial"/>
                <w:snapToGrid w:val="0"/>
                <w:color w:val="000000"/>
                <w:kern w:val="0"/>
                <w:sz w:val="24"/>
                <w:szCs w:val="24"/>
                <w:lang w:eastAsia="en-US"/>
              </w:rPr>
            </w:pPr>
          </w:p>
          <w:p>
            <w:pPr>
              <w:widowControl/>
              <w:kinsoku w:val="0"/>
              <w:autoSpaceDE w:val="0"/>
              <w:autoSpaceDN w:val="0"/>
              <w:adjustRightInd w:val="0"/>
              <w:snapToGrid w:val="0"/>
              <w:spacing w:before="48" w:line="219" w:lineRule="auto"/>
              <w:ind w:firstLine="0" w:firstLineChars="0"/>
              <w:jc w:val="center"/>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7"/>
                <w:kern w:val="0"/>
                <w:sz w:val="18"/>
                <w:szCs w:val="18"/>
                <w:lang w:eastAsia="en-US"/>
              </w:rPr>
              <w:t>归</w:t>
            </w:r>
            <w:r>
              <w:rPr>
                <w:rFonts w:ascii="宋体" w:hAnsi="宋体" w:cs="宋体"/>
                <w:snapToGrid w:val="0"/>
                <w:color w:val="000000"/>
                <w:spacing w:val="4"/>
                <w:kern w:val="0"/>
                <w:sz w:val="18"/>
                <w:szCs w:val="18"/>
                <w:lang w:eastAsia="en-US"/>
              </w:rPr>
              <w:t xml:space="preserve">  </w:t>
            </w:r>
            <w:r>
              <w:rPr>
                <w:rFonts w:ascii="宋体" w:hAnsi="宋体" w:cs="宋体"/>
                <w:snapToGrid w:val="0"/>
                <w:color w:val="000000"/>
                <w:spacing w:val="-7"/>
                <w:kern w:val="0"/>
                <w:sz w:val="18"/>
                <w:szCs w:val="18"/>
                <w:lang w:eastAsia="en-US"/>
              </w:rPr>
              <w:t>档</w:t>
            </w:r>
            <w:r>
              <w:rPr>
                <w:rFonts w:ascii="宋体" w:hAnsi="宋体" w:cs="宋体"/>
                <w:snapToGrid w:val="0"/>
                <w:color w:val="000000"/>
                <w:spacing w:val="7"/>
                <w:kern w:val="0"/>
                <w:sz w:val="18"/>
                <w:szCs w:val="18"/>
                <w:lang w:eastAsia="en-US"/>
              </w:rPr>
              <w:t xml:space="preserve"> </w:t>
            </w:r>
            <w:r>
              <w:rPr>
                <w:rFonts w:ascii="宋体" w:hAnsi="宋体" w:cs="宋体"/>
                <w:snapToGrid w:val="0"/>
                <w:color w:val="000000"/>
                <w:spacing w:val="-7"/>
                <w:kern w:val="0"/>
                <w:sz w:val="18"/>
                <w:szCs w:val="18"/>
                <w:lang w:eastAsia="en-US"/>
              </w:rPr>
              <w:t>文</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7"/>
                <w:kern w:val="0"/>
                <w:sz w:val="18"/>
                <w:szCs w:val="18"/>
                <w:lang w:eastAsia="en-US"/>
              </w:rPr>
              <w:t>件</w:t>
            </w:r>
          </w:p>
        </w:tc>
        <w:tc>
          <w:tcPr>
            <w:tcW w:w="3209" w:type="dxa"/>
            <w:gridSpan w:val="5"/>
          </w:tcPr>
          <w:p>
            <w:pPr>
              <w:widowControl/>
              <w:kinsoku w:val="0"/>
              <w:autoSpaceDE w:val="0"/>
              <w:autoSpaceDN w:val="0"/>
              <w:adjustRightInd w:val="0"/>
              <w:snapToGrid w:val="0"/>
              <w:spacing w:before="81" w:line="219" w:lineRule="auto"/>
              <w:ind w:firstLine="0" w:firstLineChars="0"/>
              <w:jc w:val="center"/>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保存单位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3" w:hRule="atLeast"/>
        </w:trPr>
        <w:tc>
          <w:tcPr>
            <w:tcW w:w="702" w:type="dxa"/>
            <w:vMerge w:val="continue"/>
            <w:tcBorders>
              <w:top w:val="nil"/>
            </w:tcBorders>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4608" w:type="dxa"/>
            <w:vMerge w:val="continue"/>
            <w:tcBorders>
              <w:top w:val="nil"/>
            </w:tcBorders>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551" w:type="dxa"/>
          </w:tcPr>
          <w:p>
            <w:pPr>
              <w:widowControl/>
              <w:kinsoku w:val="0"/>
              <w:autoSpaceDE w:val="0"/>
              <w:autoSpaceDN w:val="0"/>
              <w:adjustRightInd w:val="0"/>
              <w:snapToGrid w:val="0"/>
              <w:spacing w:before="117" w:line="221" w:lineRule="auto"/>
              <w:ind w:firstLine="0" w:firstLineChars="0"/>
              <w:jc w:val="center"/>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建设</w:t>
            </w:r>
          </w:p>
          <w:p>
            <w:pPr>
              <w:widowControl/>
              <w:kinsoku w:val="0"/>
              <w:autoSpaceDE w:val="0"/>
              <w:autoSpaceDN w:val="0"/>
              <w:adjustRightInd w:val="0"/>
              <w:snapToGrid w:val="0"/>
              <w:spacing w:before="110" w:line="220" w:lineRule="auto"/>
              <w:ind w:firstLine="0" w:firstLineChars="0"/>
              <w:jc w:val="center"/>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单位</w:t>
            </w:r>
          </w:p>
        </w:tc>
        <w:tc>
          <w:tcPr>
            <w:tcW w:w="579" w:type="dxa"/>
          </w:tcPr>
          <w:p>
            <w:pPr>
              <w:widowControl/>
              <w:kinsoku w:val="0"/>
              <w:autoSpaceDE w:val="0"/>
              <w:autoSpaceDN w:val="0"/>
              <w:adjustRightInd w:val="0"/>
              <w:snapToGrid w:val="0"/>
              <w:spacing w:before="117" w:line="221" w:lineRule="auto"/>
              <w:ind w:firstLine="0" w:firstLineChars="0"/>
              <w:jc w:val="center"/>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设计</w:t>
            </w:r>
          </w:p>
          <w:p>
            <w:pPr>
              <w:widowControl/>
              <w:kinsoku w:val="0"/>
              <w:autoSpaceDE w:val="0"/>
              <w:autoSpaceDN w:val="0"/>
              <w:adjustRightInd w:val="0"/>
              <w:snapToGrid w:val="0"/>
              <w:spacing w:before="110" w:line="220" w:lineRule="auto"/>
              <w:ind w:firstLine="0" w:firstLineChars="0"/>
              <w:jc w:val="center"/>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单位</w:t>
            </w:r>
          </w:p>
        </w:tc>
        <w:tc>
          <w:tcPr>
            <w:tcW w:w="579" w:type="dxa"/>
          </w:tcPr>
          <w:p>
            <w:pPr>
              <w:widowControl/>
              <w:kinsoku w:val="0"/>
              <w:autoSpaceDE w:val="0"/>
              <w:autoSpaceDN w:val="0"/>
              <w:adjustRightInd w:val="0"/>
              <w:snapToGrid w:val="0"/>
              <w:spacing w:before="118" w:line="222" w:lineRule="auto"/>
              <w:ind w:firstLine="0" w:firstLineChars="0"/>
              <w:jc w:val="center"/>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施工</w:t>
            </w:r>
          </w:p>
          <w:p>
            <w:pPr>
              <w:widowControl/>
              <w:kinsoku w:val="0"/>
              <w:autoSpaceDE w:val="0"/>
              <w:autoSpaceDN w:val="0"/>
              <w:adjustRightInd w:val="0"/>
              <w:snapToGrid w:val="0"/>
              <w:spacing w:before="107" w:line="220" w:lineRule="auto"/>
              <w:ind w:firstLine="0" w:firstLineChars="0"/>
              <w:jc w:val="center"/>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单位</w:t>
            </w:r>
          </w:p>
        </w:tc>
        <w:tc>
          <w:tcPr>
            <w:tcW w:w="579" w:type="dxa"/>
          </w:tcPr>
          <w:p>
            <w:pPr>
              <w:widowControl/>
              <w:kinsoku w:val="0"/>
              <w:autoSpaceDE w:val="0"/>
              <w:autoSpaceDN w:val="0"/>
              <w:adjustRightInd w:val="0"/>
              <w:snapToGrid w:val="0"/>
              <w:spacing w:before="123" w:line="228" w:lineRule="auto"/>
              <w:ind w:firstLine="0" w:firstLineChars="0"/>
              <w:jc w:val="center"/>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监理</w:t>
            </w:r>
          </w:p>
          <w:p>
            <w:pPr>
              <w:widowControl/>
              <w:kinsoku w:val="0"/>
              <w:autoSpaceDE w:val="0"/>
              <w:autoSpaceDN w:val="0"/>
              <w:adjustRightInd w:val="0"/>
              <w:snapToGrid w:val="0"/>
              <w:spacing w:before="98" w:line="220" w:lineRule="auto"/>
              <w:ind w:firstLine="0" w:firstLineChars="0"/>
              <w:jc w:val="center"/>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单位</w:t>
            </w:r>
          </w:p>
        </w:tc>
        <w:tc>
          <w:tcPr>
            <w:tcW w:w="921" w:type="dxa"/>
          </w:tcPr>
          <w:p>
            <w:pPr>
              <w:widowControl/>
              <w:kinsoku w:val="0"/>
              <w:autoSpaceDE w:val="0"/>
              <w:autoSpaceDN w:val="0"/>
              <w:adjustRightInd w:val="0"/>
              <w:snapToGrid w:val="0"/>
              <w:spacing w:before="135" w:line="336" w:lineRule="auto"/>
              <w:ind w:right="90" w:firstLine="0" w:firstLineChars="0"/>
              <w:jc w:val="center"/>
              <w:textAlignment w:val="baseline"/>
              <w:rPr>
                <w:rFonts w:hint="eastAsia" w:ascii="宋体" w:hAnsi="宋体" w:cs="宋体"/>
                <w:snapToGrid w:val="0"/>
                <w:color w:val="000000"/>
                <w:kern w:val="0"/>
                <w:sz w:val="18"/>
                <w:szCs w:val="18"/>
                <w:lang w:eastAsia="en-US"/>
              </w:rPr>
            </w:pPr>
            <w:r>
              <w:rPr>
                <w:rFonts w:hint="eastAsia" w:ascii="宋体" w:hAnsi="宋体" w:cs="宋体"/>
                <w:snapToGrid w:val="0"/>
                <w:color w:val="000000"/>
                <w:spacing w:val="-2"/>
                <w:kern w:val="0"/>
                <w:sz w:val="18"/>
                <w:szCs w:val="18"/>
                <w:lang w:eastAsia="en-US"/>
              </w:rPr>
              <w:t>城建档案管理机构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6" w:hRule="atLeast"/>
        </w:trPr>
        <w:tc>
          <w:tcPr>
            <w:tcW w:w="702" w:type="dxa"/>
          </w:tcPr>
          <w:p>
            <w:pPr>
              <w:widowControl/>
              <w:kinsoku w:val="0"/>
              <w:autoSpaceDE w:val="0"/>
              <w:autoSpaceDN w:val="0"/>
              <w:adjustRightInd w:val="0"/>
              <w:snapToGrid w:val="0"/>
              <w:spacing w:before="251" w:line="240"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28</w:t>
            </w:r>
          </w:p>
        </w:tc>
        <w:tc>
          <w:tcPr>
            <w:tcW w:w="4608" w:type="dxa"/>
          </w:tcPr>
          <w:p>
            <w:pPr>
              <w:widowControl/>
              <w:kinsoku w:val="0"/>
              <w:autoSpaceDE w:val="0"/>
              <w:autoSpaceDN w:val="0"/>
              <w:adjustRightInd w:val="0"/>
              <w:snapToGrid w:val="0"/>
              <w:spacing w:before="116" w:line="303" w:lineRule="auto"/>
              <w:ind w:right="361"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水泥混凝土总碱含量、氯离子含量、氯</w:t>
            </w:r>
            <w:r>
              <w:rPr>
                <w:rFonts w:ascii="宋体" w:hAnsi="宋体" w:cs="宋体"/>
                <w:snapToGrid w:val="0"/>
                <w:color w:val="000000"/>
                <w:spacing w:val="8"/>
                <w:kern w:val="0"/>
                <w:sz w:val="18"/>
                <w:szCs w:val="18"/>
                <w:lang w:eastAsia="zh-CN"/>
              </w:rPr>
              <w:t xml:space="preserve"> </w:t>
            </w:r>
            <w:r>
              <w:rPr>
                <w:rFonts w:ascii="宋体" w:hAnsi="宋体" w:cs="宋体"/>
                <w:snapToGrid w:val="0"/>
                <w:color w:val="000000"/>
                <w:spacing w:val="-1"/>
                <w:kern w:val="0"/>
                <w:sz w:val="18"/>
                <w:szCs w:val="18"/>
                <w:lang w:eastAsia="zh-CN"/>
              </w:rPr>
              <w:t>离子扩散系数核算单</w:t>
            </w:r>
          </w:p>
        </w:tc>
        <w:tc>
          <w:tcPr>
            <w:tcW w:w="55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2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702" w:type="dxa"/>
          </w:tcPr>
          <w:p>
            <w:pPr>
              <w:widowControl/>
              <w:kinsoku w:val="0"/>
              <w:autoSpaceDE w:val="0"/>
              <w:autoSpaceDN w:val="0"/>
              <w:adjustRightInd w:val="0"/>
              <w:snapToGrid w:val="0"/>
              <w:spacing w:before="92" w:line="240"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29</w:t>
            </w:r>
          </w:p>
        </w:tc>
        <w:tc>
          <w:tcPr>
            <w:tcW w:w="4608" w:type="dxa"/>
          </w:tcPr>
          <w:p>
            <w:pPr>
              <w:widowControl/>
              <w:kinsoku w:val="0"/>
              <w:autoSpaceDE w:val="0"/>
              <w:autoSpaceDN w:val="0"/>
              <w:adjustRightInd w:val="0"/>
              <w:snapToGrid w:val="0"/>
              <w:spacing w:before="76" w:line="218"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桩身完整性检测报告</w:t>
            </w:r>
          </w:p>
        </w:tc>
        <w:tc>
          <w:tcPr>
            <w:tcW w:w="55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2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702" w:type="dxa"/>
          </w:tcPr>
          <w:p>
            <w:pPr>
              <w:widowControl/>
              <w:kinsoku w:val="0"/>
              <w:autoSpaceDE w:val="0"/>
              <w:autoSpaceDN w:val="0"/>
              <w:adjustRightInd w:val="0"/>
              <w:snapToGrid w:val="0"/>
              <w:spacing w:before="102" w:line="240"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30</w:t>
            </w:r>
          </w:p>
        </w:tc>
        <w:tc>
          <w:tcPr>
            <w:tcW w:w="4608" w:type="dxa"/>
          </w:tcPr>
          <w:p>
            <w:pPr>
              <w:widowControl/>
              <w:kinsoku w:val="0"/>
              <w:autoSpaceDE w:val="0"/>
              <w:autoSpaceDN w:val="0"/>
              <w:adjustRightInd w:val="0"/>
              <w:snapToGrid w:val="0"/>
              <w:spacing w:before="86" w:line="218"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桩承载力测试报告</w:t>
            </w:r>
          </w:p>
        </w:tc>
        <w:tc>
          <w:tcPr>
            <w:tcW w:w="55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2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702" w:type="dxa"/>
          </w:tcPr>
          <w:p>
            <w:pPr>
              <w:widowControl/>
              <w:kinsoku w:val="0"/>
              <w:autoSpaceDE w:val="0"/>
              <w:autoSpaceDN w:val="0"/>
              <w:adjustRightInd w:val="0"/>
              <w:snapToGrid w:val="0"/>
              <w:spacing w:before="93" w:line="240"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31</w:t>
            </w:r>
          </w:p>
        </w:tc>
        <w:tc>
          <w:tcPr>
            <w:tcW w:w="4608" w:type="dxa"/>
          </w:tcPr>
          <w:p>
            <w:pPr>
              <w:widowControl/>
              <w:kinsoku w:val="0"/>
              <w:autoSpaceDE w:val="0"/>
              <w:autoSpaceDN w:val="0"/>
              <w:adjustRightInd w:val="0"/>
              <w:snapToGrid w:val="0"/>
              <w:spacing w:before="77" w:line="218" w:lineRule="auto"/>
              <w:ind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钢筋焊接连接试验报告汇总表</w:t>
            </w:r>
          </w:p>
        </w:tc>
        <w:tc>
          <w:tcPr>
            <w:tcW w:w="55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2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702" w:type="dxa"/>
          </w:tcPr>
          <w:p>
            <w:pPr>
              <w:widowControl/>
              <w:kinsoku w:val="0"/>
              <w:autoSpaceDE w:val="0"/>
              <w:autoSpaceDN w:val="0"/>
              <w:adjustRightInd w:val="0"/>
              <w:snapToGrid w:val="0"/>
              <w:spacing w:before="103" w:line="240"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32</w:t>
            </w:r>
          </w:p>
        </w:tc>
        <w:tc>
          <w:tcPr>
            <w:tcW w:w="4608" w:type="dxa"/>
          </w:tcPr>
          <w:p>
            <w:pPr>
              <w:widowControl/>
              <w:kinsoku w:val="0"/>
              <w:autoSpaceDE w:val="0"/>
              <w:autoSpaceDN w:val="0"/>
              <w:adjustRightInd w:val="0"/>
              <w:snapToGrid w:val="0"/>
              <w:spacing w:before="87" w:line="218" w:lineRule="auto"/>
              <w:ind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钢筋焊接接头试验报告</w:t>
            </w:r>
          </w:p>
        </w:tc>
        <w:tc>
          <w:tcPr>
            <w:tcW w:w="55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2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702" w:type="dxa"/>
          </w:tcPr>
          <w:p>
            <w:pPr>
              <w:widowControl/>
              <w:kinsoku w:val="0"/>
              <w:autoSpaceDE w:val="0"/>
              <w:autoSpaceDN w:val="0"/>
              <w:adjustRightInd w:val="0"/>
              <w:snapToGrid w:val="0"/>
              <w:spacing w:before="83" w:line="240"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33</w:t>
            </w:r>
          </w:p>
        </w:tc>
        <w:tc>
          <w:tcPr>
            <w:tcW w:w="4608" w:type="dxa"/>
          </w:tcPr>
          <w:p>
            <w:pPr>
              <w:widowControl/>
              <w:kinsoku w:val="0"/>
              <w:autoSpaceDE w:val="0"/>
              <w:autoSpaceDN w:val="0"/>
              <w:adjustRightInd w:val="0"/>
              <w:snapToGrid w:val="0"/>
              <w:spacing w:before="67" w:line="218" w:lineRule="auto"/>
              <w:ind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钢筋机械连接性能检验报告汇总表</w:t>
            </w:r>
          </w:p>
        </w:tc>
        <w:tc>
          <w:tcPr>
            <w:tcW w:w="55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2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702" w:type="dxa"/>
          </w:tcPr>
          <w:p>
            <w:pPr>
              <w:widowControl/>
              <w:kinsoku w:val="0"/>
              <w:autoSpaceDE w:val="0"/>
              <w:autoSpaceDN w:val="0"/>
              <w:adjustRightInd w:val="0"/>
              <w:snapToGrid w:val="0"/>
              <w:spacing w:before="103" w:line="240"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34</w:t>
            </w:r>
          </w:p>
        </w:tc>
        <w:tc>
          <w:tcPr>
            <w:tcW w:w="4608" w:type="dxa"/>
          </w:tcPr>
          <w:p>
            <w:pPr>
              <w:widowControl/>
              <w:kinsoku w:val="0"/>
              <w:autoSpaceDE w:val="0"/>
              <w:autoSpaceDN w:val="0"/>
              <w:adjustRightInd w:val="0"/>
              <w:snapToGrid w:val="0"/>
              <w:spacing w:before="87" w:line="218" w:lineRule="auto"/>
              <w:ind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钢筋机械连接接头检验报告</w:t>
            </w:r>
          </w:p>
        </w:tc>
        <w:tc>
          <w:tcPr>
            <w:tcW w:w="55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2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702" w:type="dxa"/>
          </w:tcPr>
          <w:p>
            <w:pPr>
              <w:widowControl/>
              <w:kinsoku w:val="0"/>
              <w:autoSpaceDE w:val="0"/>
              <w:autoSpaceDN w:val="0"/>
              <w:adjustRightInd w:val="0"/>
              <w:snapToGrid w:val="0"/>
              <w:spacing w:before="103" w:line="240"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35</w:t>
            </w:r>
          </w:p>
        </w:tc>
        <w:tc>
          <w:tcPr>
            <w:tcW w:w="4608" w:type="dxa"/>
          </w:tcPr>
          <w:p>
            <w:pPr>
              <w:widowControl/>
              <w:kinsoku w:val="0"/>
              <w:autoSpaceDE w:val="0"/>
              <w:autoSpaceDN w:val="0"/>
              <w:adjustRightInd w:val="0"/>
              <w:snapToGrid w:val="0"/>
              <w:spacing w:before="87" w:line="218" w:lineRule="auto"/>
              <w:ind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焊缝质量综合评价汇总表</w:t>
            </w:r>
          </w:p>
        </w:tc>
        <w:tc>
          <w:tcPr>
            <w:tcW w:w="55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2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702" w:type="dxa"/>
          </w:tcPr>
          <w:p>
            <w:pPr>
              <w:widowControl/>
              <w:kinsoku w:val="0"/>
              <w:autoSpaceDE w:val="0"/>
              <w:autoSpaceDN w:val="0"/>
              <w:adjustRightInd w:val="0"/>
              <w:snapToGrid w:val="0"/>
              <w:spacing w:before="94" w:line="240"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36</w:t>
            </w:r>
          </w:p>
        </w:tc>
        <w:tc>
          <w:tcPr>
            <w:tcW w:w="4608" w:type="dxa"/>
          </w:tcPr>
          <w:p>
            <w:pPr>
              <w:widowControl/>
              <w:kinsoku w:val="0"/>
              <w:autoSpaceDE w:val="0"/>
              <w:autoSpaceDN w:val="0"/>
              <w:adjustRightInd w:val="0"/>
              <w:snapToGrid w:val="0"/>
              <w:spacing w:before="78" w:line="218"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焊缝超声波探伤报告</w:t>
            </w:r>
          </w:p>
        </w:tc>
        <w:tc>
          <w:tcPr>
            <w:tcW w:w="55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2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702" w:type="dxa"/>
          </w:tcPr>
          <w:p>
            <w:pPr>
              <w:widowControl/>
              <w:kinsoku w:val="0"/>
              <w:autoSpaceDE w:val="0"/>
              <w:autoSpaceDN w:val="0"/>
              <w:adjustRightInd w:val="0"/>
              <w:snapToGrid w:val="0"/>
              <w:spacing w:before="84" w:line="240"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37</w:t>
            </w:r>
          </w:p>
        </w:tc>
        <w:tc>
          <w:tcPr>
            <w:tcW w:w="4608" w:type="dxa"/>
          </w:tcPr>
          <w:p>
            <w:pPr>
              <w:widowControl/>
              <w:kinsoku w:val="0"/>
              <w:autoSpaceDE w:val="0"/>
              <w:autoSpaceDN w:val="0"/>
              <w:adjustRightInd w:val="0"/>
              <w:snapToGrid w:val="0"/>
              <w:spacing w:before="70" w:line="219"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焊缝超声波探伤记录</w:t>
            </w:r>
          </w:p>
        </w:tc>
        <w:tc>
          <w:tcPr>
            <w:tcW w:w="55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2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702" w:type="dxa"/>
          </w:tcPr>
          <w:p>
            <w:pPr>
              <w:widowControl/>
              <w:kinsoku w:val="0"/>
              <w:autoSpaceDE w:val="0"/>
              <w:autoSpaceDN w:val="0"/>
              <w:adjustRightInd w:val="0"/>
              <w:snapToGrid w:val="0"/>
              <w:spacing w:before="104" w:line="240"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38</w:t>
            </w:r>
          </w:p>
        </w:tc>
        <w:tc>
          <w:tcPr>
            <w:tcW w:w="4608" w:type="dxa"/>
          </w:tcPr>
          <w:p>
            <w:pPr>
              <w:widowControl/>
              <w:kinsoku w:val="0"/>
              <w:autoSpaceDE w:val="0"/>
              <w:autoSpaceDN w:val="0"/>
              <w:adjustRightInd w:val="0"/>
              <w:snapToGrid w:val="0"/>
              <w:spacing w:before="88" w:line="218"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构件射线探伤报告</w:t>
            </w:r>
          </w:p>
        </w:tc>
        <w:tc>
          <w:tcPr>
            <w:tcW w:w="55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2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702" w:type="dxa"/>
          </w:tcPr>
          <w:p>
            <w:pPr>
              <w:widowControl/>
              <w:kinsoku w:val="0"/>
              <w:autoSpaceDE w:val="0"/>
              <w:autoSpaceDN w:val="0"/>
              <w:adjustRightInd w:val="0"/>
              <w:snapToGrid w:val="0"/>
              <w:spacing w:before="95" w:line="239"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39</w:t>
            </w:r>
          </w:p>
        </w:tc>
        <w:tc>
          <w:tcPr>
            <w:tcW w:w="4608" w:type="dxa"/>
          </w:tcPr>
          <w:p>
            <w:pPr>
              <w:widowControl/>
              <w:kinsoku w:val="0"/>
              <w:autoSpaceDE w:val="0"/>
              <w:autoSpaceDN w:val="0"/>
              <w:adjustRightInd w:val="0"/>
              <w:snapToGrid w:val="0"/>
              <w:spacing w:before="79" w:line="218" w:lineRule="auto"/>
              <w:ind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kern w:val="0"/>
                <w:sz w:val="18"/>
                <w:szCs w:val="18"/>
                <w:lang w:eastAsia="zh-CN"/>
              </w:rPr>
              <w:t>高强度螺栓摩擦面抗滑移系数检验报告</w:t>
            </w:r>
          </w:p>
        </w:tc>
        <w:tc>
          <w:tcPr>
            <w:tcW w:w="55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2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702" w:type="dxa"/>
          </w:tcPr>
          <w:p>
            <w:pPr>
              <w:widowControl/>
              <w:kinsoku w:val="0"/>
              <w:autoSpaceDE w:val="0"/>
              <w:autoSpaceDN w:val="0"/>
              <w:adjustRightInd w:val="0"/>
              <w:snapToGrid w:val="0"/>
              <w:spacing w:before="105" w:line="240"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40</w:t>
            </w:r>
          </w:p>
        </w:tc>
        <w:tc>
          <w:tcPr>
            <w:tcW w:w="4608" w:type="dxa"/>
          </w:tcPr>
          <w:p>
            <w:pPr>
              <w:widowControl/>
              <w:kinsoku w:val="0"/>
              <w:autoSpaceDE w:val="0"/>
              <w:autoSpaceDN w:val="0"/>
              <w:adjustRightInd w:val="0"/>
              <w:snapToGrid w:val="0"/>
              <w:spacing w:before="89" w:line="218" w:lineRule="auto"/>
              <w:ind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混凝土钢筋保护层厚度检验报告</w:t>
            </w:r>
          </w:p>
        </w:tc>
        <w:tc>
          <w:tcPr>
            <w:tcW w:w="55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2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702" w:type="dxa"/>
          </w:tcPr>
          <w:p>
            <w:pPr>
              <w:widowControl/>
              <w:kinsoku w:val="0"/>
              <w:autoSpaceDE w:val="0"/>
              <w:autoSpaceDN w:val="0"/>
              <w:adjustRightInd w:val="0"/>
              <w:snapToGrid w:val="0"/>
              <w:spacing w:before="96" w:line="241"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41</w:t>
            </w:r>
          </w:p>
        </w:tc>
        <w:tc>
          <w:tcPr>
            <w:tcW w:w="4608" w:type="dxa"/>
          </w:tcPr>
          <w:p>
            <w:pPr>
              <w:widowControl/>
              <w:kinsoku w:val="0"/>
              <w:autoSpaceDE w:val="0"/>
              <w:autoSpaceDN w:val="0"/>
              <w:adjustRightInd w:val="0"/>
              <w:snapToGrid w:val="0"/>
              <w:spacing w:before="79" w:line="218" w:lineRule="auto"/>
              <w:ind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钢梁涂装前粗糙度评定测试报告</w:t>
            </w:r>
          </w:p>
        </w:tc>
        <w:tc>
          <w:tcPr>
            <w:tcW w:w="55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2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702" w:type="dxa"/>
          </w:tcPr>
          <w:p>
            <w:pPr>
              <w:widowControl/>
              <w:kinsoku w:val="0"/>
              <w:autoSpaceDE w:val="0"/>
              <w:autoSpaceDN w:val="0"/>
              <w:adjustRightInd w:val="0"/>
              <w:snapToGrid w:val="0"/>
              <w:spacing w:before="97" w:line="237"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42</w:t>
            </w:r>
          </w:p>
        </w:tc>
        <w:tc>
          <w:tcPr>
            <w:tcW w:w="4608" w:type="dxa"/>
          </w:tcPr>
          <w:p>
            <w:pPr>
              <w:widowControl/>
              <w:kinsoku w:val="0"/>
              <w:autoSpaceDE w:val="0"/>
              <w:autoSpaceDN w:val="0"/>
              <w:adjustRightInd w:val="0"/>
              <w:snapToGrid w:val="0"/>
              <w:spacing w:before="80" w:line="218" w:lineRule="auto"/>
              <w:ind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钢结构涂层厚度检验报告</w:t>
            </w:r>
          </w:p>
        </w:tc>
        <w:tc>
          <w:tcPr>
            <w:tcW w:w="55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2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702" w:type="dxa"/>
          </w:tcPr>
          <w:p>
            <w:pPr>
              <w:widowControl/>
              <w:kinsoku w:val="0"/>
              <w:autoSpaceDE w:val="0"/>
              <w:autoSpaceDN w:val="0"/>
              <w:adjustRightInd w:val="0"/>
              <w:snapToGrid w:val="0"/>
              <w:spacing w:before="106" w:line="240"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43</w:t>
            </w:r>
          </w:p>
        </w:tc>
        <w:tc>
          <w:tcPr>
            <w:tcW w:w="4608" w:type="dxa"/>
          </w:tcPr>
          <w:p>
            <w:pPr>
              <w:widowControl/>
              <w:kinsoku w:val="0"/>
              <w:autoSpaceDE w:val="0"/>
              <w:autoSpaceDN w:val="0"/>
              <w:adjustRightInd w:val="0"/>
              <w:snapToGrid w:val="0"/>
              <w:spacing w:before="92" w:line="219" w:lineRule="auto"/>
              <w:ind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钢梁焊接工艺评定及焊接工艺</w:t>
            </w:r>
          </w:p>
        </w:tc>
        <w:tc>
          <w:tcPr>
            <w:tcW w:w="55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2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702" w:type="dxa"/>
          </w:tcPr>
          <w:p>
            <w:pPr>
              <w:widowControl/>
              <w:kinsoku w:val="0"/>
              <w:autoSpaceDE w:val="0"/>
              <w:autoSpaceDN w:val="0"/>
              <w:adjustRightInd w:val="0"/>
              <w:snapToGrid w:val="0"/>
              <w:spacing w:before="98" w:line="241"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44</w:t>
            </w:r>
          </w:p>
        </w:tc>
        <w:tc>
          <w:tcPr>
            <w:tcW w:w="4608" w:type="dxa"/>
          </w:tcPr>
          <w:p>
            <w:pPr>
              <w:widowControl/>
              <w:kinsoku w:val="0"/>
              <w:autoSpaceDE w:val="0"/>
              <w:autoSpaceDN w:val="0"/>
              <w:adjustRightInd w:val="0"/>
              <w:snapToGrid w:val="0"/>
              <w:spacing w:before="81" w:line="218" w:lineRule="auto"/>
              <w:ind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水泥混凝土轴心抗压强度检验报告</w:t>
            </w:r>
          </w:p>
        </w:tc>
        <w:tc>
          <w:tcPr>
            <w:tcW w:w="55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2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702" w:type="dxa"/>
          </w:tcPr>
          <w:p>
            <w:pPr>
              <w:widowControl/>
              <w:kinsoku w:val="0"/>
              <w:autoSpaceDE w:val="0"/>
              <w:autoSpaceDN w:val="0"/>
              <w:adjustRightInd w:val="0"/>
              <w:snapToGrid w:val="0"/>
              <w:spacing w:before="98" w:line="236"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45</w:t>
            </w:r>
          </w:p>
        </w:tc>
        <w:tc>
          <w:tcPr>
            <w:tcW w:w="4608" w:type="dxa"/>
          </w:tcPr>
          <w:p>
            <w:pPr>
              <w:widowControl/>
              <w:kinsoku w:val="0"/>
              <w:autoSpaceDE w:val="0"/>
              <w:autoSpaceDN w:val="0"/>
              <w:adjustRightInd w:val="0"/>
              <w:snapToGrid w:val="0"/>
              <w:spacing w:before="81" w:line="218" w:lineRule="auto"/>
              <w:ind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水泥混凝土静力受压弹性模量检验报告</w:t>
            </w:r>
          </w:p>
        </w:tc>
        <w:tc>
          <w:tcPr>
            <w:tcW w:w="55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2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702" w:type="dxa"/>
          </w:tcPr>
          <w:p>
            <w:pPr>
              <w:widowControl/>
              <w:kinsoku w:val="0"/>
              <w:autoSpaceDE w:val="0"/>
              <w:autoSpaceDN w:val="0"/>
              <w:adjustRightInd w:val="0"/>
              <w:snapToGrid w:val="0"/>
              <w:spacing w:before="97" w:line="240"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46</w:t>
            </w:r>
          </w:p>
        </w:tc>
        <w:tc>
          <w:tcPr>
            <w:tcW w:w="4608" w:type="dxa"/>
          </w:tcPr>
          <w:p>
            <w:pPr>
              <w:widowControl/>
              <w:kinsoku w:val="0"/>
              <w:autoSpaceDE w:val="0"/>
              <w:autoSpaceDN w:val="0"/>
              <w:adjustRightInd w:val="0"/>
              <w:snapToGrid w:val="0"/>
              <w:spacing w:before="81" w:line="218" w:lineRule="auto"/>
              <w:ind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沥青混合料马歇尔试验报告</w:t>
            </w:r>
          </w:p>
        </w:tc>
        <w:tc>
          <w:tcPr>
            <w:tcW w:w="55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2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trPr>
        <w:tc>
          <w:tcPr>
            <w:tcW w:w="702" w:type="dxa"/>
          </w:tcPr>
          <w:p>
            <w:pPr>
              <w:widowControl/>
              <w:kinsoku w:val="0"/>
              <w:autoSpaceDE w:val="0"/>
              <w:autoSpaceDN w:val="0"/>
              <w:adjustRightInd w:val="0"/>
              <w:snapToGrid w:val="0"/>
              <w:spacing w:before="258" w:line="240"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47</w:t>
            </w:r>
          </w:p>
        </w:tc>
        <w:tc>
          <w:tcPr>
            <w:tcW w:w="4608" w:type="dxa"/>
          </w:tcPr>
          <w:p>
            <w:pPr>
              <w:widowControl/>
              <w:kinsoku w:val="0"/>
              <w:autoSpaceDE w:val="0"/>
              <w:autoSpaceDN w:val="0"/>
              <w:adjustRightInd w:val="0"/>
              <w:snapToGrid w:val="0"/>
              <w:spacing w:before="113" w:line="305" w:lineRule="auto"/>
              <w:ind w:right="509"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沥青混合料矿料级配及沥青用量检验</w:t>
            </w:r>
            <w:r>
              <w:rPr>
                <w:rFonts w:ascii="宋体" w:hAnsi="宋体" w:cs="宋体"/>
                <w:snapToGrid w:val="0"/>
                <w:color w:val="000000"/>
                <w:spacing w:val="9"/>
                <w:kern w:val="0"/>
                <w:sz w:val="18"/>
                <w:szCs w:val="18"/>
                <w:lang w:eastAsia="zh-CN"/>
              </w:rPr>
              <w:t xml:space="preserve"> </w:t>
            </w:r>
            <w:r>
              <w:rPr>
                <w:rFonts w:ascii="宋体" w:hAnsi="宋体" w:cs="宋体"/>
                <w:snapToGrid w:val="0"/>
                <w:color w:val="000000"/>
                <w:spacing w:val="-2"/>
                <w:kern w:val="0"/>
                <w:sz w:val="18"/>
                <w:szCs w:val="18"/>
                <w:lang w:eastAsia="zh-CN"/>
              </w:rPr>
              <w:t>报告</w:t>
            </w:r>
          </w:p>
        </w:tc>
        <w:tc>
          <w:tcPr>
            <w:tcW w:w="55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2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702" w:type="dxa"/>
          </w:tcPr>
          <w:p>
            <w:pPr>
              <w:widowControl/>
              <w:kinsoku w:val="0"/>
              <w:autoSpaceDE w:val="0"/>
              <w:autoSpaceDN w:val="0"/>
              <w:adjustRightInd w:val="0"/>
              <w:snapToGrid w:val="0"/>
              <w:spacing w:before="109" w:line="240"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48</w:t>
            </w:r>
          </w:p>
        </w:tc>
        <w:tc>
          <w:tcPr>
            <w:tcW w:w="4608" w:type="dxa"/>
          </w:tcPr>
          <w:p>
            <w:pPr>
              <w:widowControl/>
              <w:kinsoku w:val="0"/>
              <w:autoSpaceDE w:val="0"/>
              <w:autoSpaceDN w:val="0"/>
              <w:adjustRightInd w:val="0"/>
              <w:snapToGrid w:val="0"/>
              <w:spacing w:before="94" w:line="219" w:lineRule="auto"/>
              <w:ind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沥青面层压实度检验汇总评定表</w:t>
            </w:r>
          </w:p>
        </w:tc>
        <w:tc>
          <w:tcPr>
            <w:tcW w:w="55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2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702" w:type="dxa"/>
          </w:tcPr>
          <w:p>
            <w:pPr>
              <w:widowControl/>
              <w:kinsoku w:val="0"/>
              <w:autoSpaceDE w:val="0"/>
              <w:autoSpaceDN w:val="0"/>
              <w:adjustRightInd w:val="0"/>
              <w:snapToGrid w:val="0"/>
              <w:spacing w:before="89" w:line="234"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49</w:t>
            </w:r>
          </w:p>
        </w:tc>
        <w:tc>
          <w:tcPr>
            <w:tcW w:w="4608" w:type="dxa"/>
          </w:tcPr>
          <w:p>
            <w:pPr>
              <w:widowControl/>
              <w:kinsoku w:val="0"/>
              <w:autoSpaceDE w:val="0"/>
              <w:autoSpaceDN w:val="0"/>
              <w:adjustRightInd w:val="0"/>
              <w:snapToGrid w:val="0"/>
              <w:spacing w:before="73" w:line="218"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沥青面层压实度报告</w:t>
            </w:r>
          </w:p>
        </w:tc>
        <w:tc>
          <w:tcPr>
            <w:tcW w:w="55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2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702" w:type="dxa"/>
          </w:tcPr>
          <w:p>
            <w:pPr>
              <w:widowControl/>
              <w:kinsoku w:val="0"/>
              <w:autoSpaceDE w:val="0"/>
              <w:autoSpaceDN w:val="0"/>
              <w:adjustRightInd w:val="0"/>
              <w:snapToGrid w:val="0"/>
              <w:spacing w:before="109" w:line="240"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50</w:t>
            </w:r>
          </w:p>
        </w:tc>
        <w:tc>
          <w:tcPr>
            <w:tcW w:w="4608" w:type="dxa"/>
          </w:tcPr>
          <w:p>
            <w:pPr>
              <w:widowControl/>
              <w:kinsoku w:val="0"/>
              <w:autoSpaceDE w:val="0"/>
              <w:autoSpaceDN w:val="0"/>
              <w:adjustRightInd w:val="0"/>
              <w:snapToGrid w:val="0"/>
              <w:spacing w:before="94" w:line="219"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沥青面层压实度记录</w:t>
            </w:r>
          </w:p>
        </w:tc>
        <w:tc>
          <w:tcPr>
            <w:tcW w:w="55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2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bl>
    <w:p>
      <w:pPr>
        <w:spacing w:line="480" w:lineRule="auto"/>
        <w:ind w:firstLine="0" w:firstLineChars="0"/>
        <w:rPr>
          <w:sz w:val="36"/>
          <w:szCs w:val="36"/>
        </w:rPr>
      </w:pPr>
    </w:p>
    <w:tbl>
      <w:tblPr>
        <w:tblStyle w:val="52"/>
        <w:tblW w:w="843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2"/>
        <w:gridCol w:w="4572"/>
        <w:gridCol w:w="589"/>
        <w:gridCol w:w="547"/>
        <w:gridCol w:w="574"/>
        <w:gridCol w:w="589"/>
        <w:gridCol w:w="8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682" w:type="dxa"/>
            <w:vMerge w:val="restart"/>
            <w:tcBorders>
              <w:bottom w:val="nil"/>
            </w:tcBorders>
          </w:tcPr>
          <w:p>
            <w:pPr>
              <w:widowControl/>
              <w:kinsoku w:val="0"/>
              <w:autoSpaceDE w:val="0"/>
              <w:autoSpaceDN w:val="0"/>
              <w:adjustRightInd w:val="0"/>
              <w:snapToGrid w:val="0"/>
              <w:spacing w:line="377" w:lineRule="auto"/>
              <w:ind w:firstLine="0" w:firstLineChars="0"/>
              <w:textAlignment w:val="baseline"/>
              <w:rPr>
                <w:rFonts w:ascii="Arial" w:hAnsi="Arial" w:cs="Arial"/>
                <w:snapToGrid w:val="0"/>
                <w:color w:val="000000"/>
                <w:kern w:val="0"/>
                <w:sz w:val="24"/>
                <w:szCs w:val="24"/>
                <w:lang w:eastAsia="en-US"/>
              </w:rPr>
            </w:pPr>
          </w:p>
          <w:p>
            <w:pPr>
              <w:widowControl/>
              <w:kinsoku w:val="0"/>
              <w:autoSpaceDE w:val="0"/>
              <w:autoSpaceDN w:val="0"/>
              <w:adjustRightInd w:val="0"/>
              <w:snapToGrid w:val="0"/>
              <w:spacing w:before="52" w:line="219"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类别</w:t>
            </w:r>
          </w:p>
        </w:tc>
        <w:tc>
          <w:tcPr>
            <w:tcW w:w="4572" w:type="dxa"/>
            <w:vMerge w:val="restart"/>
            <w:tcBorders>
              <w:bottom w:val="nil"/>
            </w:tcBorders>
          </w:tcPr>
          <w:p>
            <w:pPr>
              <w:widowControl/>
              <w:kinsoku w:val="0"/>
              <w:autoSpaceDE w:val="0"/>
              <w:autoSpaceDN w:val="0"/>
              <w:adjustRightInd w:val="0"/>
              <w:snapToGrid w:val="0"/>
              <w:spacing w:line="377" w:lineRule="auto"/>
              <w:ind w:firstLine="0" w:firstLineChars="0"/>
              <w:textAlignment w:val="baseline"/>
              <w:rPr>
                <w:rFonts w:ascii="Arial" w:hAnsi="Arial" w:cs="Arial"/>
                <w:snapToGrid w:val="0"/>
                <w:color w:val="000000"/>
                <w:kern w:val="0"/>
                <w:sz w:val="24"/>
                <w:szCs w:val="24"/>
                <w:lang w:eastAsia="en-US"/>
              </w:rPr>
            </w:pPr>
          </w:p>
          <w:p>
            <w:pPr>
              <w:widowControl/>
              <w:kinsoku w:val="0"/>
              <w:autoSpaceDE w:val="0"/>
              <w:autoSpaceDN w:val="0"/>
              <w:adjustRightInd w:val="0"/>
              <w:snapToGrid w:val="0"/>
              <w:spacing w:before="52" w:line="219"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7"/>
                <w:kern w:val="0"/>
                <w:sz w:val="20"/>
                <w:szCs w:val="20"/>
                <w:lang w:eastAsia="en-US"/>
              </w:rPr>
              <w:t>归</w:t>
            </w:r>
            <w:r>
              <w:rPr>
                <w:rFonts w:ascii="宋体" w:hAnsi="宋体" w:cs="宋体"/>
                <w:snapToGrid w:val="0"/>
                <w:color w:val="000000"/>
                <w:spacing w:val="3"/>
                <w:kern w:val="0"/>
                <w:sz w:val="20"/>
                <w:szCs w:val="20"/>
                <w:lang w:eastAsia="en-US"/>
              </w:rPr>
              <w:t xml:space="preserve">  </w:t>
            </w:r>
            <w:r>
              <w:rPr>
                <w:rFonts w:ascii="宋体" w:hAnsi="宋体" w:cs="宋体"/>
                <w:snapToGrid w:val="0"/>
                <w:color w:val="000000"/>
                <w:spacing w:val="-7"/>
                <w:kern w:val="0"/>
                <w:sz w:val="20"/>
                <w:szCs w:val="20"/>
                <w:lang w:eastAsia="en-US"/>
              </w:rPr>
              <w:t>档</w:t>
            </w:r>
            <w:r>
              <w:rPr>
                <w:rFonts w:ascii="宋体" w:hAnsi="宋体" w:cs="宋体"/>
                <w:snapToGrid w:val="0"/>
                <w:color w:val="000000"/>
                <w:spacing w:val="8"/>
                <w:kern w:val="0"/>
                <w:sz w:val="20"/>
                <w:szCs w:val="20"/>
                <w:lang w:eastAsia="en-US"/>
              </w:rPr>
              <w:t xml:space="preserve"> </w:t>
            </w:r>
            <w:r>
              <w:rPr>
                <w:rFonts w:ascii="宋体" w:hAnsi="宋体" w:cs="宋体"/>
                <w:snapToGrid w:val="0"/>
                <w:color w:val="000000"/>
                <w:spacing w:val="-7"/>
                <w:kern w:val="0"/>
                <w:sz w:val="20"/>
                <w:szCs w:val="20"/>
                <w:lang w:eastAsia="en-US"/>
              </w:rPr>
              <w:t>文</w:t>
            </w:r>
            <w:r>
              <w:rPr>
                <w:rFonts w:ascii="宋体" w:hAnsi="宋体" w:cs="宋体"/>
                <w:snapToGrid w:val="0"/>
                <w:color w:val="000000"/>
                <w:spacing w:val="3"/>
                <w:kern w:val="0"/>
                <w:sz w:val="20"/>
                <w:szCs w:val="20"/>
                <w:lang w:eastAsia="en-US"/>
              </w:rPr>
              <w:t xml:space="preserve">  </w:t>
            </w:r>
            <w:r>
              <w:rPr>
                <w:rFonts w:ascii="宋体" w:hAnsi="宋体" w:cs="宋体"/>
                <w:snapToGrid w:val="0"/>
                <w:color w:val="000000"/>
                <w:spacing w:val="-7"/>
                <w:kern w:val="0"/>
                <w:sz w:val="20"/>
                <w:szCs w:val="20"/>
                <w:lang w:eastAsia="en-US"/>
              </w:rPr>
              <w:t>件</w:t>
            </w:r>
          </w:p>
        </w:tc>
        <w:tc>
          <w:tcPr>
            <w:tcW w:w="3184" w:type="dxa"/>
            <w:gridSpan w:val="5"/>
          </w:tcPr>
          <w:p>
            <w:pPr>
              <w:widowControl/>
              <w:kinsoku w:val="0"/>
              <w:autoSpaceDE w:val="0"/>
              <w:autoSpaceDN w:val="0"/>
              <w:adjustRightInd w:val="0"/>
              <w:snapToGrid w:val="0"/>
              <w:spacing w:before="71" w:line="219"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保存单位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7" w:hRule="atLeast"/>
        </w:trPr>
        <w:tc>
          <w:tcPr>
            <w:tcW w:w="682" w:type="dxa"/>
            <w:vMerge w:val="continue"/>
            <w:tcBorders>
              <w:top w:val="nil"/>
            </w:tcBorders>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4572" w:type="dxa"/>
            <w:vMerge w:val="continue"/>
            <w:tcBorders>
              <w:top w:val="nil"/>
            </w:tcBorders>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589" w:type="dxa"/>
          </w:tcPr>
          <w:p>
            <w:pPr>
              <w:widowControl/>
              <w:kinsoku w:val="0"/>
              <w:autoSpaceDE w:val="0"/>
              <w:autoSpaceDN w:val="0"/>
              <w:adjustRightInd w:val="0"/>
              <w:snapToGrid w:val="0"/>
              <w:spacing w:before="127" w:line="221"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建设</w:t>
            </w:r>
          </w:p>
          <w:p>
            <w:pPr>
              <w:widowControl/>
              <w:kinsoku w:val="0"/>
              <w:autoSpaceDE w:val="0"/>
              <w:autoSpaceDN w:val="0"/>
              <w:adjustRightInd w:val="0"/>
              <w:snapToGrid w:val="0"/>
              <w:spacing w:before="97" w:line="22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单位</w:t>
            </w:r>
          </w:p>
        </w:tc>
        <w:tc>
          <w:tcPr>
            <w:tcW w:w="547" w:type="dxa"/>
          </w:tcPr>
          <w:p>
            <w:pPr>
              <w:widowControl/>
              <w:kinsoku w:val="0"/>
              <w:autoSpaceDE w:val="0"/>
              <w:autoSpaceDN w:val="0"/>
              <w:adjustRightInd w:val="0"/>
              <w:snapToGrid w:val="0"/>
              <w:spacing w:before="117" w:line="221"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设计</w:t>
            </w:r>
          </w:p>
          <w:p>
            <w:pPr>
              <w:widowControl/>
              <w:kinsoku w:val="0"/>
              <w:autoSpaceDE w:val="0"/>
              <w:autoSpaceDN w:val="0"/>
              <w:adjustRightInd w:val="0"/>
              <w:snapToGrid w:val="0"/>
              <w:spacing w:before="107" w:line="22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单位</w:t>
            </w:r>
          </w:p>
        </w:tc>
        <w:tc>
          <w:tcPr>
            <w:tcW w:w="574" w:type="dxa"/>
          </w:tcPr>
          <w:p>
            <w:pPr>
              <w:widowControl/>
              <w:kinsoku w:val="0"/>
              <w:autoSpaceDE w:val="0"/>
              <w:autoSpaceDN w:val="0"/>
              <w:adjustRightInd w:val="0"/>
              <w:snapToGrid w:val="0"/>
              <w:spacing w:before="119" w:line="222"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施工</w:t>
            </w:r>
          </w:p>
          <w:p>
            <w:pPr>
              <w:widowControl/>
              <w:kinsoku w:val="0"/>
              <w:autoSpaceDE w:val="0"/>
              <w:autoSpaceDN w:val="0"/>
              <w:adjustRightInd w:val="0"/>
              <w:snapToGrid w:val="0"/>
              <w:spacing w:before="105" w:line="22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单位</w:t>
            </w:r>
          </w:p>
        </w:tc>
        <w:tc>
          <w:tcPr>
            <w:tcW w:w="589" w:type="dxa"/>
          </w:tcPr>
          <w:p>
            <w:pPr>
              <w:widowControl/>
              <w:kinsoku w:val="0"/>
              <w:autoSpaceDE w:val="0"/>
              <w:autoSpaceDN w:val="0"/>
              <w:adjustRightInd w:val="0"/>
              <w:snapToGrid w:val="0"/>
              <w:spacing w:before="123" w:line="228"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监理</w:t>
            </w:r>
          </w:p>
          <w:p>
            <w:pPr>
              <w:widowControl/>
              <w:kinsoku w:val="0"/>
              <w:autoSpaceDE w:val="0"/>
              <w:autoSpaceDN w:val="0"/>
              <w:adjustRightInd w:val="0"/>
              <w:snapToGrid w:val="0"/>
              <w:spacing w:before="95" w:line="22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单位</w:t>
            </w:r>
          </w:p>
        </w:tc>
        <w:tc>
          <w:tcPr>
            <w:tcW w:w="885" w:type="dxa"/>
          </w:tcPr>
          <w:p>
            <w:pPr>
              <w:widowControl/>
              <w:kinsoku w:val="0"/>
              <w:autoSpaceDE w:val="0"/>
              <w:autoSpaceDN w:val="0"/>
              <w:adjustRightInd w:val="0"/>
              <w:snapToGrid w:val="0"/>
              <w:spacing w:before="146" w:line="313" w:lineRule="auto"/>
              <w:ind w:right="71" w:firstLine="0" w:firstLineChars="0"/>
              <w:jc w:val="center"/>
              <w:textAlignment w:val="baseline"/>
              <w:rPr>
                <w:rFonts w:hint="eastAsia" w:ascii="宋体" w:hAnsi="宋体" w:cs="宋体"/>
                <w:snapToGrid w:val="0"/>
                <w:color w:val="000000"/>
                <w:kern w:val="0"/>
                <w:sz w:val="20"/>
                <w:szCs w:val="20"/>
                <w:lang w:eastAsia="en-US"/>
              </w:rPr>
            </w:pPr>
            <w:r>
              <w:rPr>
                <w:rFonts w:hint="eastAsia" w:ascii="宋体" w:hAnsi="宋体" w:cs="宋体"/>
                <w:snapToGrid w:val="0"/>
                <w:color w:val="000000"/>
                <w:spacing w:val="-3"/>
                <w:kern w:val="0"/>
                <w:sz w:val="20"/>
                <w:szCs w:val="20"/>
                <w:lang w:eastAsia="en-US"/>
              </w:rPr>
              <w:t>城建档案管理机构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682" w:type="dxa"/>
          </w:tcPr>
          <w:p>
            <w:pPr>
              <w:widowControl/>
              <w:kinsoku w:val="0"/>
              <w:autoSpaceDE w:val="0"/>
              <w:autoSpaceDN w:val="0"/>
              <w:adjustRightInd w:val="0"/>
              <w:snapToGrid w:val="0"/>
              <w:spacing w:before="93" w:line="237"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51</w:t>
            </w:r>
          </w:p>
        </w:tc>
        <w:tc>
          <w:tcPr>
            <w:tcW w:w="4572" w:type="dxa"/>
          </w:tcPr>
          <w:p>
            <w:pPr>
              <w:widowControl/>
              <w:kinsoku w:val="0"/>
              <w:autoSpaceDE w:val="0"/>
              <w:autoSpaceDN w:val="0"/>
              <w:adjustRightInd w:val="0"/>
              <w:snapToGrid w:val="0"/>
              <w:spacing w:before="76" w:line="218" w:lineRule="auto"/>
              <w:ind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饰面砖粘结强度检验报告</w:t>
            </w:r>
          </w:p>
        </w:tc>
        <w:tc>
          <w:tcPr>
            <w:tcW w:w="58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4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9" w:hRule="atLeast"/>
        </w:trPr>
        <w:tc>
          <w:tcPr>
            <w:tcW w:w="682" w:type="dxa"/>
          </w:tcPr>
          <w:p>
            <w:pPr>
              <w:widowControl/>
              <w:kinsoku w:val="0"/>
              <w:autoSpaceDE w:val="0"/>
              <w:autoSpaceDN w:val="0"/>
              <w:adjustRightInd w:val="0"/>
              <w:snapToGrid w:val="0"/>
              <w:spacing w:before="94" w:line="237"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52</w:t>
            </w:r>
          </w:p>
        </w:tc>
        <w:tc>
          <w:tcPr>
            <w:tcW w:w="4572" w:type="dxa"/>
          </w:tcPr>
          <w:p>
            <w:pPr>
              <w:widowControl/>
              <w:kinsoku w:val="0"/>
              <w:autoSpaceDE w:val="0"/>
              <w:autoSpaceDN w:val="0"/>
              <w:adjustRightInd w:val="0"/>
              <w:snapToGrid w:val="0"/>
              <w:spacing w:before="77" w:line="218" w:lineRule="auto"/>
              <w:ind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预制混凝土构件结构性能检验报告</w:t>
            </w:r>
          </w:p>
        </w:tc>
        <w:tc>
          <w:tcPr>
            <w:tcW w:w="58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4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682" w:type="dxa"/>
          </w:tcPr>
          <w:p>
            <w:pPr>
              <w:widowControl/>
              <w:kinsoku w:val="0"/>
              <w:autoSpaceDE w:val="0"/>
              <w:autoSpaceDN w:val="0"/>
              <w:adjustRightInd w:val="0"/>
              <w:snapToGrid w:val="0"/>
              <w:spacing w:before="84" w:line="237"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53</w:t>
            </w:r>
          </w:p>
        </w:tc>
        <w:tc>
          <w:tcPr>
            <w:tcW w:w="4572" w:type="dxa"/>
          </w:tcPr>
          <w:p>
            <w:pPr>
              <w:widowControl/>
              <w:kinsoku w:val="0"/>
              <w:autoSpaceDE w:val="0"/>
              <w:autoSpaceDN w:val="0"/>
              <w:adjustRightInd w:val="0"/>
              <w:snapToGrid w:val="0"/>
              <w:spacing w:before="67" w:line="218" w:lineRule="auto"/>
              <w:ind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桥梁锚具、夹具静载锚固性试验报告</w:t>
            </w:r>
          </w:p>
        </w:tc>
        <w:tc>
          <w:tcPr>
            <w:tcW w:w="58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4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682" w:type="dxa"/>
          </w:tcPr>
          <w:p>
            <w:pPr>
              <w:widowControl/>
              <w:kinsoku w:val="0"/>
              <w:autoSpaceDE w:val="0"/>
              <w:autoSpaceDN w:val="0"/>
              <w:adjustRightInd w:val="0"/>
              <w:snapToGrid w:val="0"/>
              <w:spacing w:before="84" w:line="236"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54</w:t>
            </w:r>
          </w:p>
        </w:tc>
        <w:tc>
          <w:tcPr>
            <w:tcW w:w="4572" w:type="dxa"/>
          </w:tcPr>
          <w:p>
            <w:pPr>
              <w:widowControl/>
              <w:kinsoku w:val="0"/>
              <w:autoSpaceDE w:val="0"/>
              <w:autoSpaceDN w:val="0"/>
              <w:adjustRightInd w:val="0"/>
              <w:snapToGrid w:val="0"/>
              <w:spacing w:before="67" w:line="218" w:lineRule="auto"/>
              <w:ind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桥梁拉索超张拉检验报告</w:t>
            </w:r>
          </w:p>
        </w:tc>
        <w:tc>
          <w:tcPr>
            <w:tcW w:w="58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4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682" w:type="dxa"/>
          </w:tcPr>
          <w:p>
            <w:pPr>
              <w:widowControl/>
              <w:kinsoku w:val="0"/>
              <w:autoSpaceDE w:val="0"/>
              <w:autoSpaceDN w:val="0"/>
              <w:adjustRightInd w:val="0"/>
              <w:snapToGrid w:val="0"/>
              <w:spacing w:before="95" w:line="240"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55</w:t>
            </w:r>
          </w:p>
        </w:tc>
        <w:tc>
          <w:tcPr>
            <w:tcW w:w="4572" w:type="dxa"/>
          </w:tcPr>
          <w:p>
            <w:pPr>
              <w:widowControl/>
              <w:kinsoku w:val="0"/>
              <w:autoSpaceDE w:val="0"/>
              <w:autoSpaceDN w:val="0"/>
              <w:adjustRightInd w:val="0"/>
              <w:snapToGrid w:val="0"/>
              <w:spacing w:before="78" w:line="218" w:lineRule="auto"/>
              <w:ind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桥梁拉索张拉力振动频率检验报告</w:t>
            </w:r>
          </w:p>
        </w:tc>
        <w:tc>
          <w:tcPr>
            <w:tcW w:w="58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4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5" w:hRule="atLeast"/>
        </w:trPr>
        <w:tc>
          <w:tcPr>
            <w:tcW w:w="682" w:type="dxa"/>
          </w:tcPr>
          <w:p>
            <w:pPr>
              <w:widowControl/>
              <w:kinsoku w:val="0"/>
              <w:autoSpaceDE w:val="0"/>
              <w:autoSpaceDN w:val="0"/>
              <w:adjustRightInd w:val="0"/>
              <w:snapToGrid w:val="0"/>
              <w:spacing w:before="85" w:line="236"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56</w:t>
            </w:r>
          </w:p>
        </w:tc>
        <w:tc>
          <w:tcPr>
            <w:tcW w:w="4572" w:type="dxa"/>
          </w:tcPr>
          <w:p>
            <w:pPr>
              <w:widowControl/>
              <w:kinsoku w:val="0"/>
              <w:autoSpaceDE w:val="0"/>
              <w:autoSpaceDN w:val="0"/>
              <w:adjustRightInd w:val="0"/>
              <w:snapToGrid w:val="0"/>
              <w:spacing w:before="68" w:line="218" w:lineRule="auto"/>
              <w:ind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桥梁静、动载试验报告</w:t>
            </w:r>
          </w:p>
        </w:tc>
        <w:tc>
          <w:tcPr>
            <w:tcW w:w="58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4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82" w:type="dxa"/>
          </w:tcPr>
          <w:p>
            <w:pPr>
              <w:widowControl/>
              <w:kinsoku w:val="0"/>
              <w:autoSpaceDE w:val="0"/>
              <w:autoSpaceDN w:val="0"/>
              <w:adjustRightInd w:val="0"/>
              <w:snapToGrid w:val="0"/>
              <w:spacing w:before="95" w:line="240"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57</w:t>
            </w:r>
          </w:p>
        </w:tc>
        <w:tc>
          <w:tcPr>
            <w:tcW w:w="4572" w:type="dxa"/>
          </w:tcPr>
          <w:p>
            <w:pPr>
              <w:widowControl/>
              <w:kinsoku w:val="0"/>
              <w:autoSpaceDE w:val="0"/>
              <w:autoSpaceDN w:val="0"/>
              <w:adjustRightInd w:val="0"/>
              <w:snapToGrid w:val="0"/>
              <w:spacing w:before="79" w:line="219" w:lineRule="auto"/>
              <w:ind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其他施工试验及检验文件</w:t>
            </w:r>
          </w:p>
        </w:tc>
        <w:tc>
          <w:tcPr>
            <w:tcW w:w="58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54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57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58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88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682" w:type="dxa"/>
          </w:tcPr>
          <w:p>
            <w:pPr>
              <w:widowControl/>
              <w:kinsoku w:val="0"/>
              <w:autoSpaceDE w:val="0"/>
              <w:autoSpaceDN w:val="0"/>
              <w:adjustRightInd w:val="0"/>
              <w:snapToGrid w:val="0"/>
              <w:spacing w:before="111" w:line="183"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C7</w:t>
            </w:r>
          </w:p>
        </w:tc>
        <w:tc>
          <w:tcPr>
            <w:tcW w:w="4572" w:type="dxa"/>
          </w:tcPr>
          <w:p>
            <w:pPr>
              <w:widowControl/>
              <w:kinsoku w:val="0"/>
              <w:autoSpaceDE w:val="0"/>
              <w:autoSpaceDN w:val="0"/>
              <w:adjustRightInd w:val="0"/>
              <w:snapToGrid w:val="0"/>
              <w:spacing w:before="68" w:line="219"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b/>
                <w:bCs/>
                <w:snapToGrid w:val="0"/>
                <w:color w:val="000000"/>
                <w:spacing w:val="-3"/>
                <w:kern w:val="0"/>
                <w:sz w:val="20"/>
                <w:szCs w:val="20"/>
                <w:lang w:eastAsia="en-US"/>
              </w:rPr>
              <w:t>施工质量验收文件</w:t>
            </w:r>
          </w:p>
        </w:tc>
        <w:tc>
          <w:tcPr>
            <w:tcW w:w="589" w:type="dxa"/>
          </w:tcPr>
          <w:p>
            <w:pPr>
              <w:widowControl/>
              <w:kinsoku w:val="0"/>
              <w:autoSpaceDE w:val="0"/>
              <w:autoSpaceDN w:val="0"/>
              <w:adjustRightInd w:val="0"/>
              <w:snapToGrid w:val="0"/>
              <w:spacing w:line="240" w:lineRule="auto"/>
              <w:ind w:firstLine="0" w:firstLineChars="0"/>
              <w:jc w:val="center"/>
              <w:textAlignment w:val="baseline"/>
              <w:rPr>
                <w:rFonts w:ascii="Arial" w:hAnsi="Arial" w:cs="Arial"/>
                <w:snapToGrid w:val="0"/>
                <w:color w:val="000000"/>
                <w:kern w:val="0"/>
                <w:sz w:val="24"/>
                <w:szCs w:val="24"/>
                <w:lang w:eastAsia="en-US"/>
              </w:rPr>
            </w:pPr>
          </w:p>
        </w:tc>
        <w:tc>
          <w:tcPr>
            <w:tcW w:w="547" w:type="dxa"/>
          </w:tcPr>
          <w:p>
            <w:pPr>
              <w:widowControl/>
              <w:kinsoku w:val="0"/>
              <w:autoSpaceDE w:val="0"/>
              <w:autoSpaceDN w:val="0"/>
              <w:adjustRightInd w:val="0"/>
              <w:snapToGrid w:val="0"/>
              <w:spacing w:line="240" w:lineRule="auto"/>
              <w:ind w:firstLine="0" w:firstLineChars="0"/>
              <w:jc w:val="center"/>
              <w:textAlignment w:val="baseline"/>
              <w:rPr>
                <w:rFonts w:ascii="Arial" w:hAnsi="Arial" w:cs="Arial"/>
                <w:snapToGrid w:val="0"/>
                <w:color w:val="000000"/>
                <w:kern w:val="0"/>
                <w:sz w:val="24"/>
                <w:szCs w:val="24"/>
                <w:lang w:eastAsia="en-US"/>
              </w:rPr>
            </w:pPr>
          </w:p>
        </w:tc>
        <w:tc>
          <w:tcPr>
            <w:tcW w:w="574" w:type="dxa"/>
          </w:tcPr>
          <w:p>
            <w:pPr>
              <w:widowControl/>
              <w:kinsoku w:val="0"/>
              <w:autoSpaceDE w:val="0"/>
              <w:autoSpaceDN w:val="0"/>
              <w:adjustRightInd w:val="0"/>
              <w:snapToGrid w:val="0"/>
              <w:spacing w:line="240" w:lineRule="auto"/>
              <w:ind w:firstLine="0" w:firstLineChars="0"/>
              <w:jc w:val="center"/>
              <w:textAlignment w:val="baseline"/>
              <w:rPr>
                <w:rFonts w:ascii="Arial" w:hAnsi="Arial" w:cs="Arial"/>
                <w:snapToGrid w:val="0"/>
                <w:color w:val="000000"/>
                <w:kern w:val="0"/>
                <w:sz w:val="24"/>
                <w:szCs w:val="24"/>
                <w:lang w:eastAsia="en-US"/>
              </w:rPr>
            </w:pPr>
          </w:p>
        </w:tc>
        <w:tc>
          <w:tcPr>
            <w:tcW w:w="589" w:type="dxa"/>
          </w:tcPr>
          <w:p>
            <w:pPr>
              <w:widowControl/>
              <w:kinsoku w:val="0"/>
              <w:autoSpaceDE w:val="0"/>
              <w:autoSpaceDN w:val="0"/>
              <w:adjustRightInd w:val="0"/>
              <w:snapToGrid w:val="0"/>
              <w:spacing w:line="240" w:lineRule="auto"/>
              <w:ind w:firstLine="0" w:firstLineChars="0"/>
              <w:jc w:val="center"/>
              <w:textAlignment w:val="baseline"/>
              <w:rPr>
                <w:rFonts w:ascii="Arial" w:hAnsi="Arial" w:cs="Arial"/>
                <w:snapToGrid w:val="0"/>
                <w:color w:val="000000"/>
                <w:kern w:val="0"/>
                <w:sz w:val="24"/>
                <w:szCs w:val="24"/>
                <w:lang w:eastAsia="en-US"/>
              </w:rPr>
            </w:pPr>
          </w:p>
        </w:tc>
        <w:tc>
          <w:tcPr>
            <w:tcW w:w="885" w:type="dxa"/>
          </w:tcPr>
          <w:p>
            <w:pPr>
              <w:widowControl/>
              <w:kinsoku w:val="0"/>
              <w:autoSpaceDE w:val="0"/>
              <w:autoSpaceDN w:val="0"/>
              <w:adjustRightInd w:val="0"/>
              <w:snapToGrid w:val="0"/>
              <w:spacing w:line="240" w:lineRule="auto"/>
              <w:ind w:firstLine="0" w:firstLineChars="0"/>
              <w:jc w:val="center"/>
              <w:textAlignment w:val="baseline"/>
              <w:rPr>
                <w:rFonts w:ascii="Arial" w:hAnsi="Arial" w:cs="Arial"/>
                <w:snapToGrid w:val="0"/>
                <w:color w:val="000000"/>
                <w:kern w:val="0"/>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7" w:hRule="atLeast"/>
        </w:trPr>
        <w:tc>
          <w:tcPr>
            <w:tcW w:w="682" w:type="dxa"/>
          </w:tcPr>
          <w:p>
            <w:pPr>
              <w:widowControl/>
              <w:kinsoku w:val="0"/>
              <w:autoSpaceDE w:val="0"/>
              <w:autoSpaceDN w:val="0"/>
              <w:adjustRightInd w:val="0"/>
              <w:snapToGrid w:val="0"/>
              <w:spacing w:before="256" w:line="241"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1</w:t>
            </w:r>
          </w:p>
        </w:tc>
        <w:tc>
          <w:tcPr>
            <w:tcW w:w="4572" w:type="dxa"/>
          </w:tcPr>
          <w:p>
            <w:pPr>
              <w:widowControl/>
              <w:kinsoku w:val="0"/>
              <w:autoSpaceDE w:val="0"/>
              <w:autoSpaceDN w:val="0"/>
              <w:adjustRightInd w:val="0"/>
              <w:snapToGrid w:val="0"/>
              <w:spacing w:before="130" w:line="282" w:lineRule="auto"/>
              <w:ind w:right="330"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地基与基础分部</w:t>
            </w:r>
            <w:r>
              <w:rPr>
                <w:rFonts w:hint="eastAsia" w:ascii="宋体" w:hAnsi="宋体" w:cs="宋体"/>
                <w:snapToGrid w:val="0"/>
                <w:color w:val="000000"/>
                <w:spacing w:val="-1"/>
                <w:kern w:val="0"/>
                <w:sz w:val="20"/>
                <w:szCs w:val="20"/>
                <w:lang w:eastAsia="zh-CN"/>
              </w:rPr>
              <w:t>（</w:t>
            </w:r>
            <w:r>
              <w:rPr>
                <w:rFonts w:ascii="宋体" w:hAnsi="宋体" w:cs="宋体"/>
                <w:snapToGrid w:val="0"/>
                <w:color w:val="000000"/>
                <w:spacing w:val="-1"/>
                <w:kern w:val="0"/>
                <w:sz w:val="20"/>
                <w:szCs w:val="20"/>
                <w:lang w:eastAsia="zh-CN"/>
              </w:rPr>
              <w:t>子分部</w:t>
            </w:r>
            <w:r>
              <w:rPr>
                <w:rFonts w:hint="eastAsia" w:ascii="宋体" w:hAnsi="宋体" w:cs="宋体"/>
                <w:snapToGrid w:val="0"/>
                <w:color w:val="000000"/>
                <w:spacing w:val="-1"/>
                <w:kern w:val="0"/>
                <w:sz w:val="20"/>
                <w:szCs w:val="20"/>
                <w:lang w:eastAsia="zh-CN"/>
              </w:rPr>
              <w:t>）</w:t>
            </w:r>
            <w:r>
              <w:rPr>
                <w:rFonts w:ascii="宋体" w:hAnsi="宋体" w:cs="宋体"/>
                <w:snapToGrid w:val="0"/>
                <w:color w:val="000000"/>
                <w:spacing w:val="-1"/>
                <w:kern w:val="0"/>
                <w:sz w:val="20"/>
                <w:szCs w:val="20"/>
                <w:lang w:eastAsia="zh-CN"/>
              </w:rPr>
              <w:t>工程质量验</w:t>
            </w:r>
            <w:r>
              <w:rPr>
                <w:rFonts w:ascii="宋体" w:hAnsi="宋体" w:cs="宋体"/>
                <w:snapToGrid w:val="0"/>
                <w:color w:val="000000"/>
                <w:spacing w:val="9"/>
                <w:kern w:val="0"/>
                <w:sz w:val="20"/>
                <w:szCs w:val="20"/>
                <w:lang w:eastAsia="zh-CN"/>
              </w:rPr>
              <w:t xml:space="preserve"> </w:t>
            </w:r>
            <w:r>
              <w:rPr>
                <w:rFonts w:ascii="宋体" w:hAnsi="宋体" w:cs="宋体"/>
                <w:snapToGrid w:val="0"/>
                <w:color w:val="000000"/>
                <w:spacing w:val="-3"/>
                <w:kern w:val="0"/>
                <w:sz w:val="20"/>
                <w:szCs w:val="20"/>
                <w:lang w:eastAsia="zh-CN"/>
              </w:rPr>
              <w:t>收记录</w:t>
            </w:r>
          </w:p>
        </w:tc>
        <w:tc>
          <w:tcPr>
            <w:tcW w:w="58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4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5" w:hRule="atLeast"/>
        </w:trPr>
        <w:tc>
          <w:tcPr>
            <w:tcW w:w="682" w:type="dxa"/>
          </w:tcPr>
          <w:p>
            <w:pPr>
              <w:widowControl/>
              <w:kinsoku w:val="0"/>
              <w:autoSpaceDE w:val="0"/>
              <w:autoSpaceDN w:val="0"/>
              <w:adjustRightInd w:val="0"/>
              <w:snapToGrid w:val="0"/>
              <w:spacing w:before="87" w:line="234"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2</w:t>
            </w:r>
          </w:p>
        </w:tc>
        <w:tc>
          <w:tcPr>
            <w:tcW w:w="4572" w:type="dxa"/>
          </w:tcPr>
          <w:p>
            <w:pPr>
              <w:widowControl/>
              <w:kinsoku w:val="0"/>
              <w:autoSpaceDE w:val="0"/>
              <w:autoSpaceDN w:val="0"/>
              <w:adjustRightInd w:val="0"/>
              <w:snapToGrid w:val="0"/>
              <w:spacing w:before="71" w:line="219" w:lineRule="auto"/>
              <w:ind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地基与基础工程检验批质量验收记录</w:t>
            </w:r>
          </w:p>
        </w:tc>
        <w:tc>
          <w:tcPr>
            <w:tcW w:w="58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4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682" w:type="dxa"/>
          </w:tcPr>
          <w:p>
            <w:pPr>
              <w:widowControl/>
              <w:kinsoku w:val="0"/>
              <w:autoSpaceDE w:val="0"/>
              <w:autoSpaceDN w:val="0"/>
              <w:adjustRightInd w:val="0"/>
              <w:snapToGrid w:val="0"/>
              <w:spacing w:before="87" w:line="234"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3</w:t>
            </w:r>
          </w:p>
        </w:tc>
        <w:tc>
          <w:tcPr>
            <w:tcW w:w="4572" w:type="dxa"/>
          </w:tcPr>
          <w:p>
            <w:pPr>
              <w:widowControl/>
              <w:kinsoku w:val="0"/>
              <w:autoSpaceDE w:val="0"/>
              <w:autoSpaceDN w:val="0"/>
              <w:adjustRightInd w:val="0"/>
              <w:snapToGrid w:val="0"/>
              <w:spacing w:before="71" w:line="219" w:lineRule="auto"/>
              <w:ind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墩台分部</w:t>
            </w:r>
            <w:r>
              <w:rPr>
                <w:rFonts w:hint="eastAsia" w:ascii="宋体" w:hAnsi="宋体" w:cs="宋体"/>
                <w:snapToGrid w:val="0"/>
                <w:color w:val="000000"/>
                <w:spacing w:val="-1"/>
                <w:kern w:val="0"/>
                <w:sz w:val="20"/>
                <w:szCs w:val="20"/>
                <w:lang w:eastAsia="zh-CN"/>
              </w:rPr>
              <w:t>（</w:t>
            </w:r>
            <w:r>
              <w:rPr>
                <w:rFonts w:ascii="宋体" w:hAnsi="宋体" w:cs="宋体"/>
                <w:snapToGrid w:val="0"/>
                <w:color w:val="000000"/>
                <w:spacing w:val="-1"/>
                <w:kern w:val="0"/>
                <w:sz w:val="20"/>
                <w:szCs w:val="20"/>
                <w:lang w:eastAsia="zh-CN"/>
              </w:rPr>
              <w:t>子分部</w:t>
            </w:r>
            <w:r>
              <w:rPr>
                <w:rFonts w:hint="eastAsia" w:ascii="宋体" w:hAnsi="宋体" w:cs="宋体"/>
                <w:snapToGrid w:val="0"/>
                <w:color w:val="000000"/>
                <w:spacing w:val="-1"/>
                <w:kern w:val="0"/>
                <w:sz w:val="20"/>
                <w:szCs w:val="20"/>
                <w:lang w:eastAsia="zh-CN"/>
              </w:rPr>
              <w:t>）</w:t>
            </w:r>
            <w:r>
              <w:rPr>
                <w:rFonts w:ascii="宋体" w:hAnsi="宋体" w:cs="宋体"/>
                <w:snapToGrid w:val="0"/>
                <w:color w:val="000000"/>
                <w:spacing w:val="-1"/>
                <w:kern w:val="0"/>
                <w:sz w:val="20"/>
                <w:szCs w:val="20"/>
                <w:lang w:eastAsia="zh-CN"/>
              </w:rPr>
              <w:t>工程质量验收记录</w:t>
            </w:r>
          </w:p>
        </w:tc>
        <w:tc>
          <w:tcPr>
            <w:tcW w:w="58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4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682" w:type="dxa"/>
          </w:tcPr>
          <w:p>
            <w:pPr>
              <w:widowControl/>
              <w:kinsoku w:val="0"/>
              <w:autoSpaceDE w:val="0"/>
              <w:autoSpaceDN w:val="0"/>
              <w:adjustRightInd w:val="0"/>
              <w:snapToGrid w:val="0"/>
              <w:spacing w:before="97" w:line="241"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4</w:t>
            </w:r>
          </w:p>
        </w:tc>
        <w:tc>
          <w:tcPr>
            <w:tcW w:w="4572" w:type="dxa"/>
          </w:tcPr>
          <w:p>
            <w:pPr>
              <w:widowControl/>
              <w:kinsoku w:val="0"/>
              <w:autoSpaceDE w:val="0"/>
              <w:autoSpaceDN w:val="0"/>
              <w:adjustRightInd w:val="0"/>
              <w:snapToGrid w:val="0"/>
              <w:spacing w:before="81" w:line="219" w:lineRule="auto"/>
              <w:ind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墩台工程检验批质量验收记录</w:t>
            </w:r>
          </w:p>
        </w:tc>
        <w:tc>
          <w:tcPr>
            <w:tcW w:w="58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4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82" w:type="dxa"/>
          </w:tcPr>
          <w:p>
            <w:pPr>
              <w:widowControl/>
              <w:kinsoku w:val="0"/>
              <w:autoSpaceDE w:val="0"/>
              <w:autoSpaceDN w:val="0"/>
              <w:adjustRightInd w:val="0"/>
              <w:snapToGrid w:val="0"/>
              <w:spacing w:before="97" w:line="240"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5</w:t>
            </w:r>
          </w:p>
        </w:tc>
        <w:tc>
          <w:tcPr>
            <w:tcW w:w="4572" w:type="dxa"/>
          </w:tcPr>
          <w:p>
            <w:pPr>
              <w:widowControl/>
              <w:kinsoku w:val="0"/>
              <w:autoSpaceDE w:val="0"/>
              <w:autoSpaceDN w:val="0"/>
              <w:adjustRightInd w:val="0"/>
              <w:snapToGrid w:val="0"/>
              <w:spacing w:before="81" w:line="219" w:lineRule="auto"/>
              <w:ind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盖梁分部</w:t>
            </w:r>
            <w:r>
              <w:rPr>
                <w:rFonts w:hint="eastAsia" w:ascii="宋体" w:hAnsi="宋体" w:cs="宋体"/>
                <w:snapToGrid w:val="0"/>
                <w:color w:val="000000"/>
                <w:spacing w:val="-1"/>
                <w:kern w:val="0"/>
                <w:sz w:val="20"/>
                <w:szCs w:val="20"/>
                <w:lang w:eastAsia="zh-CN"/>
              </w:rPr>
              <w:t>（</w:t>
            </w:r>
            <w:r>
              <w:rPr>
                <w:rFonts w:ascii="宋体" w:hAnsi="宋体" w:cs="宋体"/>
                <w:snapToGrid w:val="0"/>
                <w:color w:val="000000"/>
                <w:spacing w:val="-1"/>
                <w:kern w:val="0"/>
                <w:sz w:val="20"/>
                <w:szCs w:val="20"/>
                <w:lang w:eastAsia="zh-CN"/>
              </w:rPr>
              <w:t>子分部</w:t>
            </w:r>
            <w:r>
              <w:rPr>
                <w:rFonts w:hint="eastAsia" w:ascii="宋体" w:hAnsi="宋体" w:cs="宋体"/>
                <w:snapToGrid w:val="0"/>
                <w:color w:val="000000"/>
                <w:spacing w:val="-1"/>
                <w:kern w:val="0"/>
                <w:sz w:val="20"/>
                <w:szCs w:val="20"/>
                <w:lang w:eastAsia="zh-CN"/>
              </w:rPr>
              <w:t>）</w:t>
            </w:r>
            <w:r>
              <w:rPr>
                <w:rFonts w:ascii="宋体" w:hAnsi="宋体" w:cs="宋体"/>
                <w:snapToGrid w:val="0"/>
                <w:color w:val="000000"/>
                <w:spacing w:val="-1"/>
                <w:kern w:val="0"/>
                <w:sz w:val="20"/>
                <w:szCs w:val="20"/>
                <w:lang w:eastAsia="zh-CN"/>
              </w:rPr>
              <w:t>工程质量验收记录</w:t>
            </w:r>
          </w:p>
        </w:tc>
        <w:tc>
          <w:tcPr>
            <w:tcW w:w="58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4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5" w:hRule="atLeast"/>
        </w:trPr>
        <w:tc>
          <w:tcPr>
            <w:tcW w:w="682" w:type="dxa"/>
          </w:tcPr>
          <w:p>
            <w:pPr>
              <w:widowControl/>
              <w:kinsoku w:val="0"/>
              <w:autoSpaceDE w:val="0"/>
              <w:autoSpaceDN w:val="0"/>
              <w:adjustRightInd w:val="0"/>
              <w:snapToGrid w:val="0"/>
              <w:spacing w:before="88" w:line="232"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6</w:t>
            </w:r>
          </w:p>
        </w:tc>
        <w:tc>
          <w:tcPr>
            <w:tcW w:w="4572" w:type="dxa"/>
          </w:tcPr>
          <w:p>
            <w:pPr>
              <w:widowControl/>
              <w:kinsoku w:val="0"/>
              <w:autoSpaceDE w:val="0"/>
              <w:autoSpaceDN w:val="0"/>
              <w:adjustRightInd w:val="0"/>
              <w:snapToGrid w:val="0"/>
              <w:spacing w:before="72" w:line="219" w:lineRule="auto"/>
              <w:ind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盖梁工程检验批质量验收记录</w:t>
            </w:r>
          </w:p>
        </w:tc>
        <w:tc>
          <w:tcPr>
            <w:tcW w:w="58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4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682" w:type="dxa"/>
          </w:tcPr>
          <w:p>
            <w:pPr>
              <w:widowControl/>
              <w:kinsoku w:val="0"/>
              <w:autoSpaceDE w:val="0"/>
              <w:autoSpaceDN w:val="0"/>
              <w:adjustRightInd w:val="0"/>
              <w:snapToGrid w:val="0"/>
              <w:spacing w:before="88" w:line="232"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7</w:t>
            </w:r>
          </w:p>
        </w:tc>
        <w:tc>
          <w:tcPr>
            <w:tcW w:w="4572" w:type="dxa"/>
          </w:tcPr>
          <w:p>
            <w:pPr>
              <w:widowControl/>
              <w:kinsoku w:val="0"/>
              <w:autoSpaceDE w:val="0"/>
              <w:autoSpaceDN w:val="0"/>
              <w:adjustRightInd w:val="0"/>
              <w:snapToGrid w:val="0"/>
              <w:spacing w:before="72" w:line="219" w:lineRule="auto"/>
              <w:ind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支座分部</w:t>
            </w:r>
            <w:r>
              <w:rPr>
                <w:rFonts w:hint="eastAsia" w:ascii="宋体" w:hAnsi="宋体" w:cs="宋体"/>
                <w:snapToGrid w:val="0"/>
                <w:color w:val="000000"/>
                <w:spacing w:val="-1"/>
                <w:kern w:val="0"/>
                <w:sz w:val="20"/>
                <w:szCs w:val="20"/>
                <w:lang w:eastAsia="zh-CN"/>
              </w:rPr>
              <w:t>（</w:t>
            </w:r>
            <w:r>
              <w:rPr>
                <w:rFonts w:ascii="宋体" w:hAnsi="宋体" w:cs="宋体"/>
                <w:snapToGrid w:val="0"/>
                <w:color w:val="000000"/>
                <w:spacing w:val="-1"/>
                <w:kern w:val="0"/>
                <w:sz w:val="20"/>
                <w:szCs w:val="20"/>
                <w:lang w:eastAsia="zh-CN"/>
              </w:rPr>
              <w:t>子分部</w:t>
            </w:r>
            <w:r>
              <w:rPr>
                <w:rFonts w:hint="eastAsia" w:ascii="宋体" w:hAnsi="宋体" w:cs="宋体"/>
                <w:snapToGrid w:val="0"/>
                <w:color w:val="000000"/>
                <w:spacing w:val="-1"/>
                <w:kern w:val="0"/>
                <w:sz w:val="20"/>
                <w:szCs w:val="20"/>
                <w:lang w:eastAsia="zh-CN"/>
              </w:rPr>
              <w:t>）</w:t>
            </w:r>
            <w:r>
              <w:rPr>
                <w:rFonts w:ascii="宋体" w:hAnsi="宋体" w:cs="宋体"/>
                <w:snapToGrid w:val="0"/>
                <w:color w:val="000000"/>
                <w:spacing w:val="-1"/>
                <w:kern w:val="0"/>
                <w:sz w:val="20"/>
                <w:szCs w:val="20"/>
                <w:lang w:eastAsia="zh-CN"/>
              </w:rPr>
              <w:t>工程质量验收记录</w:t>
            </w:r>
          </w:p>
        </w:tc>
        <w:tc>
          <w:tcPr>
            <w:tcW w:w="58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4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82" w:type="dxa"/>
          </w:tcPr>
          <w:p>
            <w:pPr>
              <w:widowControl/>
              <w:kinsoku w:val="0"/>
              <w:autoSpaceDE w:val="0"/>
              <w:autoSpaceDN w:val="0"/>
              <w:adjustRightInd w:val="0"/>
              <w:snapToGrid w:val="0"/>
              <w:spacing w:before="98" w:line="240"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8</w:t>
            </w:r>
          </w:p>
        </w:tc>
        <w:tc>
          <w:tcPr>
            <w:tcW w:w="4572" w:type="dxa"/>
          </w:tcPr>
          <w:p>
            <w:pPr>
              <w:widowControl/>
              <w:kinsoku w:val="0"/>
              <w:autoSpaceDE w:val="0"/>
              <w:autoSpaceDN w:val="0"/>
              <w:adjustRightInd w:val="0"/>
              <w:snapToGrid w:val="0"/>
              <w:spacing w:before="82" w:line="219" w:lineRule="auto"/>
              <w:ind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支座工程检验批质量验收记录</w:t>
            </w:r>
          </w:p>
        </w:tc>
        <w:tc>
          <w:tcPr>
            <w:tcW w:w="58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4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682" w:type="dxa"/>
          </w:tcPr>
          <w:p>
            <w:pPr>
              <w:widowControl/>
              <w:kinsoku w:val="0"/>
              <w:autoSpaceDE w:val="0"/>
              <w:autoSpaceDN w:val="0"/>
              <w:adjustRightInd w:val="0"/>
              <w:snapToGrid w:val="0"/>
              <w:spacing w:before="99" w:line="231"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9</w:t>
            </w:r>
          </w:p>
        </w:tc>
        <w:tc>
          <w:tcPr>
            <w:tcW w:w="4572" w:type="dxa"/>
          </w:tcPr>
          <w:p>
            <w:pPr>
              <w:widowControl/>
              <w:kinsoku w:val="0"/>
              <w:autoSpaceDE w:val="0"/>
              <w:autoSpaceDN w:val="0"/>
              <w:adjustRightInd w:val="0"/>
              <w:snapToGrid w:val="0"/>
              <w:spacing w:before="83" w:line="219" w:lineRule="auto"/>
              <w:ind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索塔分部</w:t>
            </w:r>
            <w:r>
              <w:rPr>
                <w:rFonts w:hint="eastAsia" w:ascii="宋体" w:hAnsi="宋体" w:cs="宋体"/>
                <w:snapToGrid w:val="0"/>
                <w:color w:val="000000"/>
                <w:spacing w:val="-1"/>
                <w:kern w:val="0"/>
                <w:sz w:val="20"/>
                <w:szCs w:val="20"/>
                <w:lang w:eastAsia="zh-CN"/>
              </w:rPr>
              <w:t>（</w:t>
            </w:r>
            <w:r>
              <w:rPr>
                <w:rFonts w:ascii="宋体" w:hAnsi="宋体" w:cs="宋体"/>
                <w:snapToGrid w:val="0"/>
                <w:color w:val="000000"/>
                <w:spacing w:val="-1"/>
                <w:kern w:val="0"/>
                <w:sz w:val="20"/>
                <w:szCs w:val="20"/>
                <w:lang w:eastAsia="zh-CN"/>
              </w:rPr>
              <w:t>子分部</w:t>
            </w:r>
            <w:r>
              <w:rPr>
                <w:rFonts w:hint="eastAsia" w:ascii="宋体" w:hAnsi="宋体" w:cs="宋体"/>
                <w:snapToGrid w:val="0"/>
                <w:color w:val="000000"/>
                <w:spacing w:val="-1"/>
                <w:kern w:val="0"/>
                <w:sz w:val="20"/>
                <w:szCs w:val="20"/>
                <w:lang w:eastAsia="zh-CN"/>
              </w:rPr>
              <w:t>）</w:t>
            </w:r>
            <w:r>
              <w:rPr>
                <w:rFonts w:ascii="宋体" w:hAnsi="宋体" w:cs="宋体"/>
                <w:snapToGrid w:val="0"/>
                <w:color w:val="000000"/>
                <w:spacing w:val="-1"/>
                <w:kern w:val="0"/>
                <w:sz w:val="20"/>
                <w:szCs w:val="20"/>
                <w:lang w:eastAsia="zh-CN"/>
              </w:rPr>
              <w:t>工程质量验收记录</w:t>
            </w:r>
          </w:p>
        </w:tc>
        <w:tc>
          <w:tcPr>
            <w:tcW w:w="58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4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9" w:hRule="atLeast"/>
        </w:trPr>
        <w:tc>
          <w:tcPr>
            <w:tcW w:w="682" w:type="dxa"/>
          </w:tcPr>
          <w:p>
            <w:pPr>
              <w:widowControl/>
              <w:kinsoku w:val="0"/>
              <w:autoSpaceDE w:val="0"/>
              <w:autoSpaceDN w:val="0"/>
              <w:adjustRightInd w:val="0"/>
              <w:snapToGrid w:val="0"/>
              <w:spacing w:before="99" w:line="231"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5"/>
                <w:kern w:val="0"/>
                <w:sz w:val="20"/>
                <w:szCs w:val="20"/>
                <w:lang w:eastAsia="en-US"/>
              </w:rPr>
              <w:t>10</w:t>
            </w:r>
          </w:p>
        </w:tc>
        <w:tc>
          <w:tcPr>
            <w:tcW w:w="4572" w:type="dxa"/>
          </w:tcPr>
          <w:p>
            <w:pPr>
              <w:widowControl/>
              <w:kinsoku w:val="0"/>
              <w:autoSpaceDE w:val="0"/>
              <w:autoSpaceDN w:val="0"/>
              <w:adjustRightInd w:val="0"/>
              <w:snapToGrid w:val="0"/>
              <w:spacing w:before="83" w:line="219" w:lineRule="auto"/>
              <w:ind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索塔工程检验批质量验收记录</w:t>
            </w:r>
          </w:p>
        </w:tc>
        <w:tc>
          <w:tcPr>
            <w:tcW w:w="58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4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682" w:type="dxa"/>
          </w:tcPr>
          <w:p>
            <w:pPr>
              <w:widowControl/>
              <w:kinsoku w:val="0"/>
              <w:autoSpaceDE w:val="0"/>
              <w:autoSpaceDN w:val="0"/>
              <w:adjustRightInd w:val="0"/>
              <w:snapToGrid w:val="0"/>
              <w:spacing w:before="89" w:line="230"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5"/>
                <w:kern w:val="0"/>
                <w:sz w:val="20"/>
                <w:szCs w:val="20"/>
                <w:lang w:eastAsia="en-US"/>
              </w:rPr>
              <w:t>11</w:t>
            </w:r>
          </w:p>
        </w:tc>
        <w:tc>
          <w:tcPr>
            <w:tcW w:w="4572" w:type="dxa"/>
          </w:tcPr>
          <w:p>
            <w:pPr>
              <w:widowControl/>
              <w:kinsoku w:val="0"/>
              <w:autoSpaceDE w:val="0"/>
              <w:autoSpaceDN w:val="0"/>
              <w:adjustRightInd w:val="0"/>
              <w:snapToGrid w:val="0"/>
              <w:spacing w:before="73" w:line="219" w:lineRule="auto"/>
              <w:ind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锚锭分部</w:t>
            </w:r>
            <w:r>
              <w:rPr>
                <w:rFonts w:hint="eastAsia" w:ascii="宋体" w:hAnsi="宋体" w:cs="宋体"/>
                <w:snapToGrid w:val="0"/>
                <w:color w:val="000000"/>
                <w:spacing w:val="-1"/>
                <w:kern w:val="0"/>
                <w:sz w:val="20"/>
                <w:szCs w:val="20"/>
                <w:lang w:eastAsia="zh-CN"/>
              </w:rPr>
              <w:t>（</w:t>
            </w:r>
            <w:r>
              <w:rPr>
                <w:rFonts w:ascii="宋体" w:hAnsi="宋体" w:cs="宋体"/>
                <w:snapToGrid w:val="0"/>
                <w:color w:val="000000"/>
                <w:spacing w:val="-1"/>
                <w:kern w:val="0"/>
                <w:sz w:val="20"/>
                <w:szCs w:val="20"/>
                <w:lang w:eastAsia="zh-CN"/>
              </w:rPr>
              <w:t>子分部</w:t>
            </w:r>
            <w:r>
              <w:rPr>
                <w:rFonts w:hint="eastAsia" w:ascii="宋体" w:hAnsi="宋体" w:cs="宋体"/>
                <w:snapToGrid w:val="0"/>
                <w:color w:val="000000"/>
                <w:spacing w:val="-1"/>
                <w:kern w:val="0"/>
                <w:sz w:val="20"/>
                <w:szCs w:val="20"/>
                <w:lang w:eastAsia="zh-CN"/>
              </w:rPr>
              <w:t>）</w:t>
            </w:r>
            <w:r>
              <w:rPr>
                <w:rFonts w:ascii="宋体" w:hAnsi="宋体" w:cs="宋体"/>
                <w:snapToGrid w:val="0"/>
                <w:color w:val="000000"/>
                <w:spacing w:val="-1"/>
                <w:kern w:val="0"/>
                <w:sz w:val="20"/>
                <w:szCs w:val="20"/>
                <w:lang w:eastAsia="zh-CN"/>
              </w:rPr>
              <w:t>工程质量验收记录</w:t>
            </w:r>
          </w:p>
        </w:tc>
        <w:tc>
          <w:tcPr>
            <w:tcW w:w="58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4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682" w:type="dxa"/>
          </w:tcPr>
          <w:p>
            <w:pPr>
              <w:widowControl/>
              <w:kinsoku w:val="0"/>
              <w:autoSpaceDE w:val="0"/>
              <w:autoSpaceDN w:val="0"/>
              <w:adjustRightInd w:val="0"/>
              <w:snapToGrid w:val="0"/>
              <w:spacing w:before="90" w:line="230"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5"/>
                <w:kern w:val="0"/>
                <w:sz w:val="20"/>
                <w:szCs w:val="20"/>
                <w:lang w:eastAsia="en-US"/>
              </w:rPr>
              <w:t>12</w:t>
            </w:r>
          </w:p>
        </w:tc>
        <w:tc>
          <w:tcPr>
            <w:tcW w:w="4572" w:type="dxa"/>
          </w:tcPr>
          <w:p>
            <w:pPr>
              <w:widowControl/>
              <w:kinsoku w:val="0"/>
              <w:autoSpaceDE w:val="0"/>
              <w:autoSpaceDN w:val="0"/>
              <w:adjustRightInd w:val="0"/>
              <w:snapToGrid w:val="0"/>
              <w:spacing w:before="74" w:line="219" w:lineRule="auto"/>
              <w:ind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锚锭工程检验批质量验收记录</w:t>
            </w:r>
          </w:p>
        </w:tc>
        <w:tc>
          <w:tcPr>
            <w:tcW w:w="58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4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trPr>
        <w:tc>
          <w:tcPr>
            <w:tcW w:w="682" w:type="dxa"/>
          </w:tcPr>
          <w:p>
            <w:pPr>
              <w:widowControl/>
              <w:kinsoku w:val="0"/>
              <w:autoSpaceDE w:val="0"/>
              <w:autoSpaceDN w:val="0"/>
              <w:adjustRightInd w:val="0"/>
              <w:snapToGrid w:val="0"/>
              <w:spacing w:before="220" w:line="240"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5"/>
                <w:kern w:val="0"/>
                <w:sz w:val="20"/>
                <w:szCs w:val="20"/>
                <w:lang w:eastAsia="en-US"/>
              </w:rPr>
              <w:t>13</w:t>
            </w:r>
          </w:p>
        </w:tc>
        <w:tc>
          <w:tcPr>
            <w:tcW w:w="4572" w:type="dxa"/>
          </w:tcPr>
          <w:p>
            <w:pPr>
              <w:widowControl/>
              <w:kinsoku w:val="0"/>
              <w:autoSpaceDE w:val="0"/>
              <w:autoSpaceDN w:val="0"/>
              <w:adjustRightInd w:val="0"/>
              <w:snapToGrid w:val="0"/>
              <w:spacing w:before="84" w:line="262" w:lineRule="auto"/>
              <w:ind w:right="340"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桥跨承重结构分部</w:t>
            </w:r>
            <w:r>
              <w:rPr>
                <w:rFonts w:hint="eastAsia" w:ascii="宋体" w:hAnsi="宋体" w:cs="宋体"/>
                <w:snapToGrid w:val="0"/>
                <w:color w:val="000000"/>
                <w:spacing w:val="-1"/>
                <w:kern w:val="0"/>
                <w:sz w:val="20"/>
                <w:szCs w:val="20"/>
                <w:lang w:eastAsia="zh-CN"/>
              </w:rPr>
              <w:t>（</w:t>
            </w:r>
            <w:r>
              <w:rPr>
                <w:rFonts w:ascii="宋体" w:hAnsi="宋体" w:cs="宋体"/>
                <w:snapToGrid w:val="0"/>
                <w:color w:val="000000"/>
                <w:spacing w:val="-1"/>
                <w:kern w:val="0"/>
                <w:sz w:val="20"/>
                <w:szCs w:val="20"/>
                <w:lang w:eastAsia="zh-CN"/>
              </w:rPr>
              <w:t>子分部</w:t>
            </w:r>
            <w:r>
              <w:rPr>
                <w:rFonts w:hint="eastAsia" w:ascii="宋体" w:hAnsi="宋体" w:cs="宋体"/>
                <w:snapToGrid w:val="0"/>
                <w:color w:val="000000"/>
                <w:spacing w:val="-1"/>
                <w:kern w:val="0"/>
                <w:sz w:val="20"/>
                <w:szCs w:val="20"/>
                <w:lang w:eastAsia="zh-CN"/>
              </w:rPr>
              <w:t>）</w:t>
            </w:r>
            <w:r>
              <w:rPr>
                <w:rFonts w:ascii="宋体" w:hAnsi="宋体" w:cs="宋体"/>
                <w:snapToGrid w:val="0"/>
                <w:color w:val="000000"/>
                <w:spacing w:val="-1"/>
                <w:kern w:val="0"/>
                <w:sz w:val="20"/>
                <w:szCs w:val="20"/>
                <w:lang w:eastAsia="zh-CN"/>
              </w:rPr>
              <w:t>工程质量</w:t>
            </w:r>
            <w:r>
              <w:rPr>
                <w:rFonts w:ascii="宋体" w:hAnsi="宋体" w:cs="宋体"/>
                <w:snapToGrid w:val="0"/>
                <w:color w:val="000000"/>
                <w:spacing w:val="9"/>
                <w:kern w:val="0"/>
                <w:sz w:val="20"/>
                <w:szCs w:val="20"/>
                <w:lang w:eastAsia="zh-CN"/>
              </w:rPr>
              <w:t xml:space="preserve"> </w:t>
            </w:r>
            <w:r>
              <w:rPr>
                <w:rFonts w:ascii="宋体" w:hAnsi="宋体" w:cs="宋体"/>
                <w:snapToGrid w:val="0"/>
                <w:color w:val="000000"/>
                <w:spacing w:val="-2"/>
                <w:kern w:val="0"/>
                <w:sz w:val="20"/>
                <w:szCs w:val="20"/>
                <w:lang w:eastAsia="zh-CN"/>
              </w:rPr>
              <w:t>验收记录</w:t>
            </w:r>
          </w:p>
        </w:tc>
        <w:tc>
          <w:tcPr>
            <w:tcW w:w="58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4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9" w:hRule="atLeast"/>
        </w:trPr>
        <w:tc>
          <w:tcPr>
            <w:tcW w:w="682" w:type="dxa"/>
          </w:tcPr>
          <w:p>
            <w:pPr>
              <w:widowControl/>
              <w:kinsoku w:val="0"/>
              <w:autoSpaceDE w:val="0"/>
              <w:autoSpaceDN w:val="0"/>
              <w:adjustRightInd w:val="0"/>
              <w:snapToGrid w:val="0"/>
              <w:spacing w:before="101" w:line="229"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5"/>
                <w:kern w:val="0"/>
                <w:sz w:val="20"/>
                <w:szCs w:val="20"/>
                <w:lang w:eastAsia="en-US"/>
              </w:rPr>
              <w:t>14</w:t>
            </w:r>
          </w:p>
        </w:tc>
        <w:tc>
          <w:tcPr>
            <w:tcW w:w="4572" w:type="dxa"/>
          </w:tcPr>
          <w:p>
            <w:pPr>
              <w:widowControl/>
              <w:kinsoku w:val="0"/>
              <w:autoSpaceDE w:val="0"/>
              <w:autoSpaceDN w:val="0"/>
              <w:adjustRightInd w:val="0"/>
              <w:snapToGrid w:val="0"/>
              <w:spacing w:before="85" w:line="219" w:lineRule="auto"/>
              <w:ind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桥跨承重结构工程检验批质量验收记录</w:t>
            </w:r>
          </w:p>
        </w:tc>
        <w:tc>
          <w:tcPr>
            <w:tcW w:w="58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4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682" w:type="dxa"/>
          </w:tcPr>
          <w:p>
            <w:pPr>
              <w:widowControl/>
              <w:kinsoku w:val="0"/>
              <w:autoSpaceDE w:val="0"/>
              <w:autoSpaceDN w:val="0"/>
              <w:adjustRightInd w:val="0"/>
              <w:snapToGrid w:val="0"/>
              <w:spacing w:before="171" w:line="240"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5"/>
                <w:kern w:val="0"/>
                <w:sz w:val="20"/>
                <w:szCs w:val="20"/>
                <w:lang w:eastAsia="en-US"/>
              </w:rPr>
              <w:t>15</w:t>
            </w:r>
          </w:p>
        </w:tc>
        <w:tc>
          <w:tcPr>
            <w:tcW w:w="4572" w:type="dxa"/>
          </w:tcPr>
          <w:p>
            <w:pPr>
              <w:widowControl/>
              <w:kinsoku w:val="0"/>
              <w:autoSpaceDE w:val="0"/>
              <w:autoSpaceDN w:val="0"/>
              <w:adjustRightInd w:val="0"/>
              <w:snapToGrid w:val="0"/>
              <w:spacing w:before="44" w:line="236" w:lineRule="auto"/>
              <w:ind w:right="330"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顶进箱涵分部</w:t>
            </w:r>
            <w:r>
              <w:rPr>
                <w:rFonts w:hint="eastAsia" w:ascii="宋体" w:hAnsi="宋体" w:cs="宋体"/>
                <w:snapToGrid w:val="0"/>
                <w:color w:val="000000"/>
                <w:spacing w:val="-1"/>
                <w:kern w:val="0"/>
                <w:sz w:val="20"/>
                <w:szCs w:val="20"/>
                <w:lang w:eastAsia="zh-CN"/>
              </w:rPr>
              <w:t>（</w:t>
            </w:r>
            <w:r>
              <w:rPr>
                <w:rFonts w:ascii="宋体" w:hAnsi="宋体" w:cs="宋体"/>
                <w:snapToGrid w:val="0"/>
                <w:color w:val="000000"/>
                <w:spacing w:val="-1"/>
                <w:kern w:val="0"/>
                <w:sz w:val="20"/>
                <w:szCs w:val="20"/>
                <w:lang w:eastAsia="zh-CN"/>
              </w:rPr>
              <w:t>子分部</w:t>
            </w:r>
            <w:r>
              <w:rPr>
                <w:rFonts w:hint="eastAsia" w:ascii="宋体" w:hAnsi="宋体" w:cs="宋体"/>
                <w:snapToGrid w:val="0"/>
                <w:color w:val="000000"/>
                <w:spacing w:val="-1"/>
                <w:kern w:val="0"/>
                <w:sz w:val="20"/>
                <w:szCs w:val="20"/>
                <w:lang w:eastAsia="zh-CN"/>
              </w:rPr>
              <w:t>）</w:t>
            </w:r>
            <w:r>
              <w:rPr>
                <w:rFonts w:ascii="宋体" w:hAnsi="宋体" w:cs="宋体"/>
                <w:snapToGrid w:val="0"/>
                <w:color w:val="000000"/>
                <w:spacing w:val="-1"/>
                <w:kern w:val="0"/>
                <w:sz w:val="20"/>
                <w:szCs w:val="20"/>
                <w:lang w:eastAsia="zh-CN"/>
              </w:rPr>
              <w:t>工程质量验收</w:t>
            </w:r>
            <w:r>
              <w:rPr>
                <w:rFonts w:ascii="宋体" w:hAnsi="宋体" w:cs="宋体"/>
                <w:snapToGrid w:val="0"/>
                <w:color w:val="000000"/>
                <w:spacing w:val="9"/>
                <w:kern w:val="0"/>
                <w:sz w:val="20"/>
                <w:szCs w:val="20"/>
                <w:lang w:eastAsia="zh-CN"/>
              </w:rPr>
              <w:t xml:space="preserve"> </w:t>
            </w:r>
            <w:r>
              <w:rPr>
                <w:rFonts w:ascii="宋体" w:hAnsi="宋体" w:cs="宋体"/>
                <w:snapToGrid w:val="0"/>
                <w:color w:val="000000"/>
                <w:spacing w:val="-2"/>
                <w:kern w:val="0"/>
                <w:sz w:val="20"/>
                <w:szCs w:val="20"/>
                <w:lang w:eastAsia="zh-CN"/>
              </w:rPr>
              <w:t>记录</w:t>
            </w:r>
          </w:p>
        </w:tc>
        <w:tc>
          <w:tcPr>
            <w:tcW w:w="58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4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bl>
    <w:p>
      <w:pPr>
        <w:spacing w:line="480" w:lineRule="auto"/>
        <w:ind w:firstLine="0" w:firstLineChars="0"/>
        <w:rPr>
          <w:sz w:val="36"/>
          <w:szCs w:val="36"/>
        </w:rPr>
      </w:pPr>
    </w:p>
    <w:tbl>
      <w:tblPr>
        <w:tblStyle w:val="52"/>
        <w:tblW w:w="863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8"/>
        <w:gridCol w:w="4681"/>
        <w:gridCol w:w="588"/>
        <w:gridCol w:w="575"/>
        <w:gridCol w:w="588"/>
        <w:gridCol w:w="588"/>
        <w:gridCol w:w="9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698" w:type="dxa"/>
            <w:vMerge w:val="restart"/>
            <w:tcBorders>
              <w:bottom w:val="nil"/>
            </w:tcBorders>
          </w:tcPr>
          <w:p>
            <w:pPr>
              <w:widowControl/>
              <w:kinsoku w:val="0"/>
              <w:autoSpaceDE w:val="0"/>
              <w:autoSpaceDN w:val="0"/>
              <w:adjustRightInd w:val="0"/>
              <w:snapToGrid w:val="0"/>
              <w:spacing w:line="367" w:lineRule="auto"/>
              <w:ind w:firstLine="0" w:firstLineChars="0"/>
              <w:textAlignment w:val="baseline"/>
              <w:rPr>
                <w:rFonts w:ascii="Arial" w:hAnsi="Arial" w:cs="Arial"/>
                <w:snapToGrid w:val="0"/>
                <w:color w:val="000000"/>
                <w:kern w:val="0"/>
                <w:sz w:val="24"/>
                <w:szCs w:val="24"/>
                <w:lang w:eastAsia="en-US"/>
              </w:rPr>
            </w:pPr>
          </w:p>
          <w:p>
            <w:pPr>
              <w:widowControl/>
              <w:kinsoku w:val="0"/>
              <w:autoSpaceDE w:val="0"/>
              <w:autoSpaceDN w:val="0"/>
              <w:adjustRightInd w:val="0"/>
              <w:snapToGrid w:val="0"/>
              <w:spacing w:before="52" w:line="219"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类别</w:t>
            </w:r>
          </w:p>
        </w:tc>
        <w:tc>
          <w:tcPr>
            <w:tcW w:w="4681" w:type="dxa"/>
            <w:vMerge w:val="restart"/>
            <w:tcBorders>
              <w:bottom w:val="nil"/>
            </w:tcBorders>
          </w:tcPr>
          <w:p>
            <w:pPr>
              <w:widowControl/>
              <w:kinsoku w:val="0"/>
              <w:autoSpaceDE w:val="0"/>
              <w:autoSpaceDN w:val="0"/>
              <w:adjustRightInd w:val="0"/>
              <w:snapToGrid w:val="0"/>
              <w:spacing w:line="367" w:lineRule="auto"/>
              <w:ind w:firstLine="0" w:firstLineChars="0"/>
              <w:textAlignment w:val="baseline"/>
              <w:rPr>
                <w:rFonts w:ascii="Arial" w:hAnsi="Arial" w:cs="Arial"/>
                <w:snapToGrid w:val="0"/>
                <w:color w:val="000000"/>
                <w:kern w:val="0"/>
                <w:sz w:val="24"/>
                <w:szCs w:val="24"/>
                <w:lang w:eastAsia="en-US"/>
              </w:rPr>
            </w:pPr>
          </w:p>
          <w:p>
            <w:pPr>
              <w:widowControl/>
              <w:kinsoku w:val="0"/>
              <w:autoSpaceDE w:val="0"/>
              <w:autoSpaceDN w:val="0"/>
              <w:adjustRightInd w:val="0"/>
              <w:snapToGrid w:val="0"/>
              <w:spacing w:before="52" w:line="219"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7"/>
                <w:kern w:val="0"/>
                <w:sz w:val="20"/>
                <w:szCs w:val="20"/>
                <w:lang w:eastAsia="en-US"/>
              </w:rPr>
              <w:t>归</w:t>
            </w:r>
            <w:r>
              <w:rPr>
                <w:rFonts w:ascii="宋体" w:hAnsi="宋体" w:cs="宋体"/>
                <w:snapToGrid w:val="0"/>
                <w:color w:val="000000"/>
                <w:spacing w:val="3"/>
                <w:kern w:val="0"/>
                <w:sz w:val="20"/>
                <w:szCs w:val="20"/>
                <w:lang w:eastAsia="en-US"/>
              </w:rPr>
              <w:t xml:space="preserve">  </w:t>
            </w:r>
            <w:r>
              <w:rPr>
                <w:rFonts w:ascii="宋体" w:hAnsi="宋体" w:cs="宋体"/>
                <w:snapToGrid w:val="0"/>
                <w:color w:val="000000"/>
                <w:spacing w:val="-7"/>
                <w:kern w:val="0"/>
                <w:sz w:val="20"/>
                <w:szCs w:val="20"/>
                <w:lang w:eastAsia="en-US"/>
              </w:rPr>
              <w:t>档</w:t>
            </w:r>
            <w:r>
              <w:rPr>
                <w:rFonts w:ascii="宋体" w:hAnsi="宋体" w:cs="宋体"/>
                <w:snapToGrid w:val="0"/>
                <w:color w:val="000000"/>
                <w:spacing w:val="8"/>
                <w:kern w:val="0"/>
                <w:sz w:val="20"/>
                <w:szCs w:val="20"/>
                <w:lang w:eastAsia="en-US"/>
              </w:rPr>
              <w:t xml:space="preserve"> </w:t>
            </w:r>
            <w:r>
              <w:rPr>
                <w:rFonts w:ascii="宋体" w:hAnsi="宋体" w:cs="宋体"/>
                <w:snapToGrid w:val="0"/>
                <w:color w:val="000000"/>
                <w:spacing w:val="-7"/>
                <w:kern w:val="0"/>
                <w:sz w:val="20"/>
                <w:szCs w:val="20"/>
                <w:lang w:eastAsia="en-US"/>
              </w:rPr>
              <w:t>文</w:t>
            </w:r>
            <w:r>
              <w:rPr>
                <w:rFonts w:ascii="宋体" w:hAnsi="宋体" w:cs="宋体"/>
                <w:snapToGrid w:val="0"/>
                <w:color w:val="000000"/>
                <w:spacing w:val="3"/>
                <w:kern w:val="0"/>
                <w:sz w:val="20"/>
                <w:szCs w:val="20"/>
                <w:lang w:eastAsia="en-US"/>
              </w:rPr>
              <w:t xml:space="preserve">  </w:t>
            </w:r>
            <w:r>
              <w:rPr>
                <w:rFonts w:ascii="宋体" w:hAnsi="宋体" w:cs="宋体"/>
                <w:snapToGrid w:val="0"/>
                <w:color w:val="000000"/>
                <w:spacing w:val="-7"/>
                <w:kern w:val="0"/>
                <w:sz w:val="20"/>
                <w:szCs w:val="20"/>
                <w:lang w:eastAsia="en-US"/>
              </w:rPr>
              <w:t>件</w:t>
            </w:r>
          </w:p>
        </w:tc>
        <w:tc>
          <w:tcPr>
            <w:tcW w:w="3259" w:type="dxa"/>
            <w:gridSpan w:val="5"/>
          </w:tcPr>
          <w:p>
            <w:pPr>
              <w:widowControl/>
              <w:kinsoku w:val="0"/>
              <w:autoSpaceDE w:val="0"/>
              <w:autoSpaceDN w:val="0"/>
              <w:adjustRightInd w:val="0"/>
              <w:snapToGrid w:val="0"/>
              <w:spacing w:before="71" w:line="219"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保存单位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8" w:hRule="atLeast"/>
        </w:trPr>
        <w:tc>
          <w:tcPr>
            <w:tcW w:w="698" w:type="dxa"/>
            <w:vMerge w:val="continue"/>
            <w:tcBorders>
              <w:top w:val="nil"/>
            </w:tcBorders>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4681" w:type="dxa"/>
            <w:vMerge w:val="continue"/>
            <w:tcBorders>
              <w:top w:val="nil"/>
            </w:tcBorders>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588" w:type="dxa"/>
          </w:tcPr>
          <w:p>
            <w:pPr>
              <w:widowControl/>
              <w:kinsoku w:val="0"/>
              <w:autoSpaceDE w:val="0"/>
              <w:autoSpaceDN w:val="0"/>
              <w:adjustRightInd w:val="0"/>
              <w:snapToGrid w:val="0"/>
              <w:spacing w:before="127" w:line="221"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建设</w:t>
            </w:r>
          </w:p>
          <w:p>
            <w:pPr>
              <w:widowControl/>
              <w:kinsoku w:val="0"/>
              <w:autoSpaceDE w:val="0"/>
              <w:autoSpaceDN w:val="0"/>
              <w:adjustRightInd w:val="0"/>
              <w:snapToGrid w:val="0"/>
              <w:spacing w:before="97" w:line="22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单位</w:t>
            </w:r>
          </w:p>
        </w:tc>
        <w:tc>
          <w:tcPr>
            <w:tcW w:w="575" w:type="dxa"/>
          </w:tcPr>
          <w:p>
            <w:pPr>
              <w:widowControl/>
              <w:kinsoku w:val="0"/>
              <w:autoSpaceDE w:val="0"/>
              <w:autoSpaceDN w:val="0"/>
              <w:adjustRightInd w:val="0"/>
              <w:snapToGrid w:val="0"/>
              <w:spacing w:before="117" w:line="221"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设计</w:t>
            </w:r>
          </w:p>
          <w:p>
            <w:pPr>
              <w:widowControl/>
              <w:kinsoku w:val="0"/>
              <w:autoSpaceDE w:val="0"/>
              <w:autoSpaceDN w:val="0"/>
              <w:adjustRightInd w:val="0"/>
              <w:snapToGrid w:val="0"/>
              <w:spacing w:before="107" w:line="22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单位</w:t>
            </w:r>
          </w:p>
        </w:tc>
        <w:tc>
          <w:tcPr>
            <w:tcW w:w="588" w:type="dxa"/>
          </w:tcPr>
          <w:p>
            <w:pPr>
              <w:widowControl/>
              <w:kinsoku w:val="0"/>
              <w:autoSpaceDE w:val="0"/>
              <w:autoSpaceDN w:val="0"/>
              <w:adjustRightInd w:val="0"/>
              <w:snapToGrid w:val="0"/>
              <w:spacing w:before="119" w:line="222"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施工</w:t>
            </w:r>
          </w:p>
          <w:p>
            <w:pPr>
              <w:widowControl/>
              <w:kinsoku w:val="0"/>
              <w:autoSpaceDE w:val="0"/>
              <w:autoSpaceDN w:val="0"/>
              <w:adjustRightInd w:val="0"/>
              <w:snapToGrid w:val="0"/>
              <w:spacing w:before="105" w:line="22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单位</w:t>
            </w:r>
          </w:p>
        </w:tc>
        <w:tc>
          <w:tcPr>
            <w:tcW w:w="588" w:type="dxa"/>
          </w:tcPr>
          <w:p>
            <w:pPr>
              <w:widowControl/>
              <w:kinsoku w:val="0"/>
              <w:autoSpaceDE w:val="0"/>
              <w:autoSpaceDN w:val="0"/>
              <w:adjustRightInd w:val="0"/>
              <w:snapToGrid w:val="0"/>
              <w:spacing w:before="123" w:line="228"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监理</w:t>
            </w:r>
          </w:p>
          <w:p>
            <w:pPr>
              <w:widowControl/>
              <w:kinsoku w:val="0"/>
              <w:autoSpaceDE w:val="0"/>
              <w:autoSpaceDN w:val="0"/>
              <w:adjustRightInd w:val="0"/>
              <w:snapToGrid w:val="0"/>
              <w:spacing w:before="95" w:line="22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单位</w:t>
            </w:r>
          </w:p>
        </w:tc>
        <w:tc>
          <w:tcPr>
            <w:tcW w:w="920" w:type="dxa"/>
          </w:tcPr>
          <w:p>
            <w:pPr>
              <w:widowControl/>
              <w:kinsoku w:val="0"/>
              <w:autoSpaceDE w:val="0"/>
              <w:autoSpaceDN w:val="0"/>
              <w:adjustRightInd w:val="0"/>
              <w:snapToGrid w:val="0"/>
              <w:spacing w:before="146" w:line="307" w:lineRule="auto"/>
              <w:ind w:right="71" w:firstLine="0" w:firstLineChars="0"/>
              <w:jc w:val="center"/>
              <w:textAlignment w:val="baseline"/>
              <w:rPr>
                <w:rFonts w:hint="eastAsia" w:ascii="宋体" w:hAnsi="宋体" w:cs="宋体"/>
                <w:snapToGrid w:val="0"/>
                <w:color w:val="000000"/>
                <w:kern w:val="0"/>
                <w:sz w:val="20"/>
                <w:szCs w:val="20"/>
                <w:lang w:eastAsia="en-US"/>
              </w:rPr>
            </w:pPr>
            <w:r>
              <w:rPr>
                <w:rFonts w:hint="eastAsia" w:ascii="宋体" w:hAnsi="宋体" w:cs="宋体"/>
                <w:snapToGrid w:val="0"/>
                <w:color w:val="000000"/>
                <w:spacing w:val="-3"/>
                <w:kern w:val="0"/>
                <w:sz w:val="20"/>
                <w:szCs w:val="20"/>
                <w:lang w:eastAsia="en-US"/>
              </w:rPr>
              <w:t>城建档案管理机构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98" w:type="dxa"/>
          </w:tcPr>
          <w:p>
            <w:pPr>
              <w:widowControl/>
              <w:kinsoku w:val="0"/>
              <w:autoSpaceDE w:val="0"/>
              <w:autoSpaceDN w:val="0"/>
              <w:adjustRightInd w:val="0"/>
              <w:snapToGrid w:val="0"/>
              <w:spacing w:before="93" w:line="240"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5"/>
                <w:kern w:val="0"/>
                <w:sz w:val="20"/>
                <w:szCs w:val="20"/>
                <w:lang w:eastAsia="en-US"/>
              </w:rPr>
              <w:t>16</w:t>
            </w:r>
          </w:p>
        </w:tc>
        <w:tc>
          <w:tcPr>
            <w:tcW w:w="4681" w:type="dxa"/>
          </w:tcPr>
          <w:p>
            <w:pPr>
              <w:widowControl/>
              <w:kinsoku w:val="0"/>
              <w:autoSpaceDE w:val="0"/>
              <w:autoSpaceDN w:val="0"/>
              <w:adjustRightInd w:val="0"/>
              <w:snapToGrid w:val="0"/>
              <w:spacing w:before="77" w:line="219" w:lineRule="auto"/>
              <w:ind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顶进箱涵工程检验批质量验收记录</w:t>
            </w:r>
          </w:p>
        </w:tc>
        <w:tc>
          <w:tcPr>
            <w:tcW w:w="58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8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2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1" w:hRule="atLeast"/>
        </w:trPr>
        <w:tc>
          <w:tcPr>
            <w:tcW w:w="698" w:type="dxa"/>
          </w:tcPr>
          <w:p>
            <w:pPr>
              <w:widowControl/>
              <w:kinsoku w:val="0"/>
              <w:autoSpaceDE w:val="0"/>
              <w:autoSpaceDN w:val="0"/>
              <w:adjustRightInd w:val="0"/>
              <w:snapToGrid w:val="0"/>
              <w:spacing w:before="244" w:line="240"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5"/>
                <w:kern w:val="0"/>
                <w:sz w:val="20"/>
                <w:szCs w:val="20"/>
                <w:lang w:eastAsia="en-US"/>
              </w:rPr>
              <w:t>17</w:t>
            </w:r>
          </w:p>
        </w:tc>
        <w:tc>
          <w:tcPr>
            <w:tcW w:w="4681" w:type="dxa"/>
          </w:tcPr>
          <w:p>
            <w:pPr>
              <w:widowControl/>
              <w:kinsoku w:val="0"/>
              <w:autoSpaceDE w:val="0"/>
              <w:autoSpaceDN w:val="0"/>
              <w:adjustRightInd w:val="0"/>
              <w:snapToGrid w:val="0"/>
              <w:spacing w:before="108" w:line="283" w:lineRule="auto"/>
              <w:ind w:right="500"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桥面系分部</w:t>
            </w:r>
            <w:r>
              <w:rPr>
                <w:rFonts w:hint="eastAsia" w:ascii="宋体" w:hAnsi="宋体" w:cs="宋体"/>
                <w:snapToGrid w:val="0"/>
                <w:color w:val="000000"/>
                <w:spacing w:val="-1"/>
                <w:kern w:val="0"/>
                <w:sz w:val="20"/>
                <w:szCs w:val="20"/>
                <w:lang w:eastAsia="zh-CN"/>
              </w:rPr>
              <w:t>（</w:t>
            </w:r>
            <w:r>
              <w:rPr>
                <w:rFonts w:ascii="宋体" w:hAnsi="宋体" w:cs="宋体"/>
                <w:snapToGrid w:val="0"/>
                <w:color w:val="000000"/>
                <w:spacing w:val="-1"/>
                <w:kern w:val="0"/>
                <w:sz w:val="20"/>
                <w:szCs w:val="20"/>
                <w:lang w:eastAsia="zh-CN"/>
              </w:rPr>
              <w:t>子分部</w:t>
            </w:r>
            <w:r>
              <w:rPr>
                <w:rFonts w:hint="eastAsia" w:ascii="宋体" w:hAnsi="宋体" w:cs="宋体"/>
                <w:snapToGrid w:val="0"/>
                <w:color w:val="000000"/>
                <w:spacing w:val="-1"/>
                <w:kern w:val="0"/>
                <w:sz w:val="20"/>
                <w:szCs w:val="20"/>
                <w:lang w:eastAsia="zh-CN"/>
              </w:rPr>
              <w:t>）</w:t>
            </w:r>
            <w:r>
              <w:rPr>
                <w:rFonts w:ascii="宋体" w:hAnsi="宋体" w:cs="宋体"/>
                <w:snapToGrid w:val="0"/>
                <w:color w:val="000000"/>
                <w:spacing w:val="-1"/>
                <w:kern w:val="0"/>
                <w:sz w:val="20"/>
                <w:szCs w:val="20"/>
                <w:lang w:eastAsia="zh-CN"/>
              </w:rPr>
              <w:t>工程质量验收</w:t>
            </w:r>
            <w:r>
              <w:rPr>
                <w:rFonts w:ascii="宋体" w:hAnsi="宋体" w:cs="宋体"/>
                <w:snapToGrid w:val="0"/>
                <w:color w:val="000000"/>
                <w:spacing w:val="8"/>
                <w:kern w:val="0"/>
                <w:sz w:val="20"/>
                <w:szCs w:val="20"/>
                <w:lang w:eastAsia="zh-CN"/>
              </w:rPr>
              <w:t xml:space="preserve"> </w:t>
            </w:r>
            <w:r>
              <w:rPr>
                <w:rFonts w:ascii="宋体" w:hAnsi="宋体" w:cs="宋体"/>
                <w:snapToGrid w:val="0"/>
                <w:color w:val="000000"/>
                <w:spacing w:val="-2"/>
                <w:kern w:val="0"/>
                <w:sz w:val="20"/>
                <w:szCs w:val="20"/>
                <w:lang w:eastAsia="zh-CN"/>
              </w:rPr>
              <w:t>记录</w:t>
            </w:r>
          </w:p>
        </w:tc>
        <w:tc>
          <w:tcPr>
            <w:tcW w:w="58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8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2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98" w:type="dxa"/>
          </w:tcPr>
          <w:p>
            <w:pPr>
              <w:widowControl/>
              <w:kinsoku w:val="0"/>
              <w:autoSpaceDE w:val="0"/>
              <w:autoSpaceDN w:val="0"/>
              <w:adjustRightInd w:val="0"/>
              <w:snapToGrid w:val="0"/>
              <w:spacing w:before="95" w:line="240"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5"/>
                <w:kern w:val="0"/>
                <w:sz w:val="20"/>
                <w:szCs w:val="20"/>
                <w:lang w:eastAsia="en-US"/>
              </w:rPr>
              <w:t>18</w:t>
            </w:r>
          </w:p>
        </w:tc>
        <w:tc>
          <w:tcPr>
            <w:tcW w:w="4681" w:type="dxa"/>
          </w:tcPr>
          <w:p>
            <w:pPr>
              <w:widowControl/>
              <w:kinsoku w:val="0"/>
              <w:autoSpaceDE w:val="0"/>
              <w:autoSpaceDN w:val="0"/>
              <w:adjustRightInd w:val="0"/>
              <w:snapToGrid w:val="0"/>
              <w:spacing w:before="79" w:line="219" w:lineRule="auto"/>
              <w:ind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桥面系工程检验批质量验收记录</w:t>
            </w:r>
          </w:p>
        </w:tc>
        <w:tc>
          <w:tcPr>
            <w:tcW w:w="58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8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2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698" w:type="dxa"/>
          </w:tcPr>
          <w:p>
            <w:pPr>
              <w:widowControl/>
              <w:kinsoku w:val="0"/>
              <w:autoSpaceDE w:val="0"/>
              <w:autoSpaceDN w:val="0"/>
              <w:adjustRightInd w:val="0"/>
              <w:snapToGrid w:val="0"/>
              <w:spacing w:before="206" w:line="240"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5"/>
                <w:kern w:val="0"/>
                <w:sz w:val="20"/>
                <w:szCs w:val="20"/>
                <w:lang w:eastAsia="en-US"/>
              </w:rPr>
              <w:t>19</w:t>
            </w:r>
          </w:p>
        </w:tc>
        <w:tc>
          <w:tcPr>
            <w:tcW w:w="4681" w:type="dxa"/>
          </w:tcPr>
          <w:p>
            <w:pPr>
              <w:widowControl/>
              <w:kinsoku w:val="0"/>
              <w:autoSpaceDE w:val="0"/>
              <w:autoSpaceDN w:val="0"/>
              <w:adjustRightInd w:val="0"/>
              <w:snapToGrid w:val="0"/>
              <w:spacing w:before="69" w:line="265" w:lineRule="auto"/>
              <w:ind w:right="347"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kern w:val="0"/>
                <w:sz w:val="20"/>
                <w:szCs w:val="20"/>
                <w:lang w:eastAsia="zh-CN"/>
              </w:rPr>
              <w:t>附属结构分部</w:t>
            </w:r>
            <w:r>
              <w:rPr>
                <w:rFonts w:hint="eastAsia" w:ascii="宋体" w:hAnsi="宋体" w:cs="宋体"/>
                <w:snapToGrid w:val="0"/>
                <w:color w:val="000000"/>
                <w:kern w:val="0"/>
                <w:sz w:val="20"/>
                <w:szCs w:val="20"/>
                <w:lang w:eastAsia="zh-CN"/>
              </w:rPr>
              <w:t>（</w:t>
            </w:r>
            <w:r>
              <w:rPr>
                <w:rFonts w:ascii="宋体" w:hAnsi="宋体" w:cs="宋体"/>
                <w:snapToGrid w:val="0"/>
                <w:color w:val="000000"/>
                <w:kern w:val="0"/>
                <w:sz w:val="20"/>
                <w:szCs w:val="20"/>
                <w:lang w:eastAsia="zh-CN"/>
              </w:rPr>
              <w:t>子分部</w:t>
            </w:r>
            <w:r>
              <w:rPr>
                <w:rFonts w:hint="eastAsia" w:ascii="宋体" w:hAnsi="宋体" w:cs="宋体"/>
                <w:snapToGrid w:val="0"/>
                <w:color w:val="000000"/>
                <w:kern w:val="0"/>
                <w:sz w:val="20"/>
                <w:szCs w:val="20"/>
                <w:lang w:eastAsia="zh-CN"/>
              </w:rPr>
              <w:t>）</w:t>
            </w:r>
            <w:r>
              <w:rPr>
                <w:rFonts w:ascii="宋体" w:hAnsi="宋体" w:cs="宋体"/>
                <w:snapToGrid w:val="0"/>
                <w:color w:val="000000"/>
                <w:kern w:val="0"/>
                <w:sz w:val="20"/>
                <w:szCs w:val="20"/>
                <w:lang w:eastAsia="zh-CN"/>
              </w:rPr>
              <w:t>工程质量验收</w:t>
            </w:r>
            <w:r>
              <w:rPr>
                <w:rFonts w:ascii="宋体" w:hAnsi="宋体" w:cs="宋体"/>
                <w:snapToGrid w:val="0"/>
                <w:color w:val="000000"/>
                <w:spacing w:val="5"/>
                <w:kern w:val="0"/>
                <w:sz w:val="20"/>
                <w:szCs w:val="20"/>
                <w:lang w:eastAsia="zh-CN"/>
              </w:rPr>
              <w:t xml:space="preserve"> </w:t>
            </w:r>
            <w:r>
              <w:rPr>
                <w:rFonts w:ascii="宋体" w:hAnsi="宋体" w:cs="宋体"/>
                <w:snapToGrid w:val="0"/>
                <w:color w:val="000000"/>
                <w:spacing w:val="-2"/>
                <w:kern w:val="0"/>
                <w:sz w:val="20"/>
                <w:szCs w:val="20"/>
                <w:lang w:eastAsia="zh-CN"/>
              </w:rPr>
              <w:t>记录</w:t>
            </w:r>
          </w:p>
        </w:tc>
        <w:tc>
          <w:tcPr>
            <w:tcW w:w="58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8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2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698" w:type="dxa"/>
          </w:tcPr>
          <w:p>
            <w:pPr>
              <w:widowControl/>
              <w:kinsoku w:val="0"/>
              <w:autoSpaceDE w:val="0"/>
              <w:autoSpaceDN w:val="0"/>
              <w:adjustRightInd w:val="0"/>
              <w:snapToGrid w:val="0"/>
              <w:spacing w:before="97" w:line="234"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20</w:t>
            </w:r>
          </w:p>
        </w:tc>
        <w:tc>
          <w:tcPr>
            <w:tcW w:w="4681" w:type="dxa"/>
          </w:tcPr>
          <w:p>
            <w:pPr>
              <w:widowControl/>
              <w:kinsoku w:val="0"/>
              <w:autoSpaceDE w:val="0"/>
              <w:autoSpaceDN w:val="0"/>
              <w:adjustRightInd w:val="0"/>
              <w:snapToGrid w:val="0"/>
              <w:spacing w:before="80" w:line="219" w:lineRule="auto"/>
              <w:ind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kern w:val="0"/>
                <w:sz w:val="20"/>
                <w:szCs w:val="20"/>
                <w:lang w:eastAsia="zh-CN"/>
              </w:rPr>
              <w:t>附属结构工程检验批质量验收记录</w:t>
            </w:r>
          </w:p>
        </w:tc>
        <w:tc>
          <w:tcPr>
            <w:tcW w:w="58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8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2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29" w:hRule="atLeast"/>
        </w:trPr>
        <w:tc>
          <w:tcPr>
            <w:tcW w:w="698" w:type="dxa"/>
          </w:tcPr>
          <w:p>
            <w:pPr>
              <w:widowControl/>
              <w:kinsoku w:val="0"/>
              <w:autoSpaceDE w:val="0"/>
              <w:autoSpaceDN w:val="0"/>
              <w:adjustRightInd w:val="0"/>
              <w:snapToGrid w:val="0"/>
              <w:spacing w:before="217" w:line="241"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21</w:t>
            </w:r>
          </w:p>
        </w:tc>
        <w:tc>
          <w:tcPr>
            <w:tcW w:w="4681" w:type="dxa"/>
          </w:tcPr>
          <w:p>
            <w:pPr>
              <w:widowControl/>
              <w:kinsoku w:val="0"/>
              <w:autoSpaceDE w:val="0"/>
              <w:autoSpaceDN w:val="0"/>
              <w:adjustRightInd w:val="0"/>
              <w:snapToGrid w:val="0"/>
              <w:spacing w:before="81" w:line="270" w:lineRule="auto"/>
              <w:ind w:right="340"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装修与装饰分部</w:t>
            </w:r>
            <w:r>
              <w:rPr>
                <w:rFonts w:hint="eastAsia" w:ascii="宋体" w:hAnsi="宋体" w:cs="宋体"/>
                <w:snapToGrid w:val="0"/>
                <w:color w:val="000000"/>
                <w:spacing w:val="-1"/>
                <w:kern w:val="0"/>
                <w:sz w:val="20"/>
                <w:szCs w:val="20"/>
                <w:lang w:eastAsia="zh-CN"/>
              </w:rPr>
              <w:t>（</w:t>
            </w:r>
            <w:r>
              <w:rPr>
                <w:rFonts w:ascii="宋体" w:hAnsi="宋体" w:cs="宋体"/>
                <w:snapToGrid w:val="0"/>
                <w:color w:val="000000"/>
                <w:spacing w:val="-1"/>
                <w:kern w:val="0"/>
                <w:sz w:val="20"/>
                <w:szCs w:val="20"/>
                <w:lang w:eastAsia="zh-CN"/>
              </w:rPr>
              <w:t>子分部</w:t>
            </w:r>
            <w:r>
              <w:rPr>
                <w:rFonts w:hint="eastAsia" w:ascii="宋体" w:hAnsi="宋体" w:cs="宋体"/>
                <w:snapToGrid w:val="0"/>
                <w:color w:val="000000"/>
                <w:spacing w:val="-1"/>
                <w:kern w:val="0"/>
                <w:sz w:val="20"/>
                <w:szCs w:val="20"/>
                <w:lang w:eastAsia="zh-CN"/>
              </w:rPr>
              <w:t>）</w:t>
            </w:r>
            <w:r>
              <w:rPr>
                <w:rFonts w:ascii="宋体" w:hAnsi="宋体" w:cs="宋体"/>
                <w:snapToGrid w:val="0"/>
                <w:color w:val="000000"/>
                <w:spacing w:val="-1"/>
                <w:kern w:val="0"/>
                <w:sz w:val="20"/>
                <w:szCs w:val="20"/>
                <w:lang w:eastAsia="zh-CN"/>
              </w:rPr>
              <w:t>工程质量验</w:t>
            </w:r>
            <w:r>
              <w:rPr>
                <w:rFonts w:ascii="宋体" w:hAnsi="宋体" w:cs="宋体"/>
                <w:snapToGrid w:val="0"/>
                <w:color w:val="000000"/>
                <w:spacing w:val="9"/>
                <w:kern w:val="0"/>
                <w:sz w:val="20"/>
                <w:szCs w:val="20"/>
                <w:lang w:eastAsia="zh-CN"/>
              </w:rPr>
              <w:t xml:space="preserve"> </w:t>
            </w:r>
            <w:r>
              <w:rPr>
                <w:rFonts w:ascii="宋体" w:hAnsi="宋体" w:cs="宋体"/>
                <w:snapToGrid w:val="0"/>
                <w:color w:val="000000"/>
                <w:spacing w:val="-3"/>
                <w:kern w:val="0"/>
                <w:sz w:val="20"/>
                <w:szCs w:val="20"/>
                <w:lang w:eastAsia="zh-CN"/>
              </w:rPr>
              <w:t>收记录</w:t>
            </w:r>
          </w:p>
        </w:tc>
        <w:tc>
          <w:tcPr>
            <w:tcW w:w="58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8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2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698" w:type="dxa"/>
          </w:tcPr>
          <w:p>
            <w:pPr>
              <w:widowControl/>
              <w:kinsoku w:val="0"/>
              <w:autoSpaceDE w:val="0"/>
              <w:autoSpaceDN w:val="0"/>
              <w:adjustRightInd w:val="0"/>
              <w:snapToGrid w:val="0"/>
              <w:spacing w:before="88" w:line="232"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22</w:t>
            </w:r>
          </w:p>
        </w:tc>
        <w:tc>
          <w:tcPr>
            <w:tcW w:w="4681" w:type="dxa"/>
          </w:tcPr>
          <w:p>
            <w:pPr>
              <w:widowControl/>
              <w:kinsoku w:val="0"/>
              <w:autoSpaceDE w:val="0"/>
              <w:autoSpaceDN w:val="0"/>
              <w:adjustRightInd w:val="0"/>
              <w:snapToGrid w:val="0"/>
              <w:spacing w:before="72" w:line="219" w:lineRule="auto"/>
              <w:ind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装修与装饰工程检验批质量验收记录</w:t>
            </w:r>
          </w:p>
        </w:tc>
        <w:tc>
          <w:tcPr>
            <w:tcW w:w="58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8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2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698" w:type="dxa"/>
          </w:tcPr>
          <w:p>
            <w:pPr>
              <w:widowControl/>
              <w:kinsoku w:val="0"/>
              <w:autoSpaceDE w:val="0"/>
              <w:autoSpaceDN w:val="0"/>
              <w:adjustRightInd w:val="0"/>
              <w:snapToGrid w:val="0"/>
              <w:spacing w:before="88" w:line="232"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23</w:t>
            </w:r>
          </w:p>
        </w:tc>
        <w:tc>
          <w:tcPr>
            <w:tcW w:w="4681" w:type="dxa"/>
          </w:tcPr>
          <w:p>
            <w:pPr>
              <w:widowControl/>
              <w:kinsoku w:val="0"/>
              <w:autoSpaceDE w:val="0"/>
              <w:autoSpaceDN w:val="0"/>
              <w:adjustRightInd w:val="0"/>
              <w:snapToGrid w:val="0"/>
              <w:spacing w:before="72" w:line="219" w:lineRule="auto"/>
              <w:ind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kern w:val="0"/>
                <w:sz w:val="20"/>
                <w:szCs w:val="20"/>
                <w:lang w:eastAsia="zh-CN"/>
              </w:rPr>
              <w:t>引道分部</w:t>
            </w:r>
            <w:r>
              <w:rPr>
                <w:rFonts w:hint="eastAsia" w:ascii="宋体" w:hAnsi="宋体" w:cs="宋体"/>
                <w:snapToGrid w:val="0"/>
                <w:color w:val="000000"/>
                <w:kern w:val="0"/>
                <w:sz w:val="20"/>
                <w:szCs w:val="20"/>
                <w:lang w:eastAsia="zh-CN"/>
              </w:rPr>
              <w:t>(</w:t>
            </w:r>
            <w:r>
              <w:rPr>
                <w:rFonts w:ascii="宋体" w:hAnsi="宋体" w:cs="宋体"/>
                <w:snapToGrid w:val="0"/>
                <w:color w:val="000000"/>
                <w:kern w:val="0"/>
                <w:sz w:val="20"/>
                <w:szCs w:val="20"/>
                <w:lang w:eastAsia="zh-CN"/>
              </w:rPr>
              <w:t>分部</w:t>
            </w:r>
            <w:r>
              <w:rPr>
                <w:rFonts w:hint="eastAsia" w:ascii="宋体" w:hAnsi="宋体" w:cs="宋体"/>
                <w:snapToGrid w:val="0"/>
                <w:color w:val="000000"/>
                <w:kern w:val="0"/>
                <w:sz w:val="20"/>
                <w:szCs w:val="20"/>
                <w:lang w:eastAsia="zh-CN"/>
              </w:rPr>
              <w:t>）</w:t>
            </w:r>
            <w:r>
              <w:rPr>
                <w:rFonts w:ascii="宋体" w:hAnsi="宋体" w:cs="宋体"/>
                <w:snapToGrid w:val="0"/>
                <w:color w:val="000000"/>
                <w:kern w:val="0"/>
                <w:sz w:val="20"/>
                <w:szCs w:val="20"/>
                <w:lang w:eastAsia="zh-CN"/>
              </w:rPr>
              <w:t>工程质量验收记录</w:t>
            </w:r>
          </w:p>
        </w:tc>
        <w:tc>
          <w:tcPr>
            <w:tcW w:w="58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8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2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698" w:type="dxa"/>
          </w:tcPr>
          <w:p>
            <w:pPr>
              <w:widowControl/>
              <w:kinsoku w:val="0"/>
              <w:autoSpaceDE w:val="0"/>
              <w:autoSpaceDN w:val="0"/>
              <w:adjustRightInd w:val="0"/>
              <w:snapToGrid w:val="0"/>
              <w:spacing w:before="98" w:line="232"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24</w:t>
            </w:r>
          </w:p>
        </w:tc>
        <w:tc>
          <w:tcPr>
            <w:tcW w:w="4681" w:type="dxa"/>
          </w:tcPr>
          <w:p>
            <w:pPr>
              <w:widowControl/>
              <w:kinsoku w:val="0"/>
              <w:autoSpaceDE w:val="0"/>
              <w:autoSpaceDN w:val="0"/>
              <w:adjustRightInd w:val="0"/>
              <w:snapToGrid w:val="0"/>
              <w:spacing w:before="82" w:line="219" w:lineRule="auto"/>
              <w:ind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kern w:val="0"/>
                <w:sz w:val="20"/>
                <w:szCs w:val="20"/>
                <w:lang w:eastAsia="zh-CN"/>
              </w:rPr>
              <w:t>引道工程检验批质量验收记录</w:t>
            </w:r>
          </w:p>
        </w:tc>
        <w:tc>
          <w:tcPr>
            <w:tcW w:w="58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8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2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1" w:hRule="atLeast"/>
        </w:trPr>
        <w:tc>
          <w:tcPr>
            <w:tcW w:w="698" w:type="dxa"/>
          </w:tcPr>
          <w:p>
            <w:pPr>
              <w:widowControl/>
              <w:kinsoku w:val="0"/>
              <w:autoSpaceDE w:val="0"/>
              <w:autoSpaceDN w:val="0"/>
              <w:adjustRightInd w:val="0"/>
              <w:snapToGrid w:val="0"/>
              <w:spacing w:before="88" w:line="232"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25</w:t>
            </w:r>
          </w:p>
        </w:tc>
        <w:tc>
          <w:tcPr>
            <w:tcW w:w="4681" w:type="dxa"/>
          </w:tcPr>
          <w:p>
            <w:pPr>
              <w:widowControl/>
              <w:kinsoku w:val="0"/>
              <w:autoSpaceDE w:val="0"/>
              <w:autoSpaceDN w:val="0"/>
              <w:adjustRightInd w:val="0"/>
              <w:snapToGrid w:val="0"/>
              <w:spacing w:before="72" w:line="219" w:lineRule="auto"/>
              <w:ind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桥梁工程各分部分项工程质量验收记录</w:t>
            </w:r>
          </w:p>
        </w:tc>
        <w:tc>
          <w:tcPr>
            <w:tcW w:w="58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8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2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98" w:type="dxa"/>
          </w:tcPr>
          <w:p>
            <w:pPr>
              <w:widowControl/>
              <w:kinsoku w:val="0"/>
              <w:autoSpaceDE w:val="0"/>
              <w:autoSpaceDN w:val="0"/>
              <w:adjustRightInd w:val="0"/>
              <w:snapToGrid w:val="0"/>
              <w:spacing w:before="98" w:line="240"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26</w:t>
            </w:r>
          </w:p>
        </w:tc>
        <w:tc>
          <w:tcPr>
            <w:tcW w:w="4681" w:type="dxa"/>
          </w:tcPr>
          <w:p>
            <w:pPr>
              <w:widowControl/>
              <w:kinsoku w:val="0"/>
              <w:autoSpaceDE w:val="0"/>
              <w:autoSpaceDN w:val="0"/>
              <w:adjustRightInd w:val="0"/>
              <w:snapToGrid w:val="0"/>
              <w:spacing w:before="82" w:line="219" w:lineRule="auto"/>
              <w:ind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其他施工质量验收文件</w:t>
            </w:r>
          </w:p>
        </w:tc>
        <w:tc>
          <w:tcPr>
            <w:tcW w:w="58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57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58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58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92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698" w:type="dxa"/>
          </w:tcPr>
          <w:p>
            <w:pPr>
              <w:widowControl/>
              <w:kinsoku w:val="0"/>
              <w:autoSpaceDE w:val="0"/>
              <w:autoSpaceDN w:val="0"/>
              <w:adjustRightInd w:val="0"/>
              <w:snapToGrid w:val="0"/>
              <w:spacing w:before="113" w:line="183"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b/>
                <w:bCs/>
                <w:snapToGrid w:val="0"/>
                <w:color w:val="000000"/>
                <w:spacing w:val="-3"/>
                <w:kern w:val="0"/>
                <w:sz w:val="20"/>
                <w:szCs w:val="20"/>
                <w:lang w:eastAsia="en-US"/>
              </w:rPr>
              <w:t>C8</w:t>
            </w:r>
          </w:p>
        </w:tc>
        <w:tc>
          <w:tcPr>
            <w:tcW w:w="4681" w:type="dxa"/>
          </w:tcPr>
          <w:p>
            <w:pPr>
              <w:widowControl/>
              <w:kinsoku w:val="0"/>
              <w:autoSpaceDE w:val="0"/>
              <w:autoSpaceDN w:val="0"/>
              <w:adjustRightInd w:val="0"/>
              <w:snapToGrid w:val="0"/>
              <w:spacing w:before="71" w:line="219"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b/>
                <w:bCs/>
                <w:snapToGrid w:val="0"/>
                <w:color w:val="000000"/>
                <w:spacing w:val="-3"/>
                <w:kern w:val="0"/>
                <w:sz w:val="20"/>
                <w:szCs w:val="20"/>
                <w:lang w:eastAsia="en-US"/>
              </w:rPr>
              <w:t>施工验收文件</w:t>
            </w:r>
          </w:p>
        </w:tc>
        <w:tc>
          <w:tcPr>
            <w:tcW w:w="588" w:type="dxa"/>
          </w:tcPr>
          <w:p>
            <w:pPr>
              <w:widowControl/>
              <w:kinsoku w:val="0"/>
              <w:autoSpaceDE w:val="0"/>
              <w:autoSpaceDN w:val="0"/>
              <w:adjustRightInd w:val="0"/>
              <w:snapToGrid w:val="0"/>
              <w:spacing w:line="240" w:lineRule="auto"/>
              <w:ind w:firstLine="0" w:firstLineChars="0"/>
              <w:jc w:val="center"/>
              <w:textAlignment w:val="baseline"/>
              <w:rPr>
                <w:rFonts w:ascii="Arial" w:hAnsi="Arial" w:cs="Arial"/>
                <w:snapToGrid w:val="0"/>
                <w:color w:val="000000"/>
                <w:kern w:val="0"/>
                <w:sz w:val="24"/>
                <w:szCs w:val="24"/>
                <w:lang w:eastAsia="en-US"/>
              </w:rPr>
            </w:pPr>
          </w:p>
        </w:tc>
        <w:tc>
          <w:tcPr>
            <w:tcW w:w="575" w:type="dxa"/>
          </w:tcPr>
          <w:p>
            <w:pPr>
              <w:widowControl/>
              <w:kinsoku w:val="0"/>
              <w:autoSpaceDE w:val="0"/>
              <w:autoSpaceDN w:val="0"/>
              <w:adjustRightInd w:val="0"/>
              <w:snapToGrid w:val="0"/>
              <w:spacing w:line="240" w:lineRule="auto"/>
              <w:ind w:firstLine="0" w:firstLineChars="0"/>
              <w:jc w:val="center"/>
              <w:textAlignment w:val="baseline"/>
              <w:rPr>
                <w:rFonts w:ascii="Arial" w:hAnsi="Arial" w:cs="Arial"/>
                <w:snapToGrid w:val="0"/>
                <w:color w:val="000000"/>
                <w:kern w:val="0"/>
                <w:sz w:val="24"/>
                <w:szCs w:val="24"/>
                <w:lang w:eastAsia="en-US"/>
              </w:rPr>
            </w:pPr>
          </w:p>
        </w:tc>
        <w:tc>
          <w:tcPr>
            <w:tcW w:w="588" w:type="dxa"/>
          </w:tcPr>
          <w:p>
            <w:pPr>
              <w:widowControl/>
              <w:kinsoku w:val="0"/>
              <w:autoSpaceDE w:val="0"/>
              <w:autoSpaceDN w:val="0"/>
              <w:adjustRightInd w:val="0"/>
              <w:snapToGrid w:val="0"/>
              <w:spacing w:line="240" w:lineRule="auto"/>
              <w:ind w:firstLine="0" w:firstLineChars="0"/>
              <w:jc w:val="center"/>
              <w:textAlignment w:val="baseline"/>
              <w:rPr>
                <w:rFonts w:ascii="Arial" w:hAnsi="Arial" w:cs="Arial"/>
                <w:snapToGrid w:val="0"/>
                <w:color w:val="000000"/>
                <w:kern w:val="0"/>
                <w:sz w:val="24"/>
                <w:szCs w:val="24"/>
                <w:lang w:eastAsia="en-US"/>
              </w:rPr>
            </w:pPr>
          </w:p>
        </w:tc>
        <w:tc>
          <w:tcPr>
            <w:tcW w:w="588" w:type="dxa"/>
          </w:tcPr>
          <w:p>
            <w:pPr>
              <w:widowControl/>
              <w:kinsoku w:val="0"/>
              <w:autoSpaceDE w:val="0"/>
              <w:autoSpaceDN w:val="0"/>
              <w:adjustRightInd w:val="0"/>
              <w:snapToGrid w:val="0"/>
              <w:spacing w:line="240" w:lineRule="auto"/>
              <w:ind w:firstLine="0" w:firstLineChars="0"/>
              <w:jc w:val="center"/>
              <w:textAlignment w:val="baseline"/>
              <w:rPr>
                <w:rFonts w:ascii="Arial" w:hAnsi="Arial" w:cs="Arial"/>
                <w:snapToGrid w:val="0"/>
                <w:color w:val="000000"/>
                <w:kern w:val="0"/>
                <w:sz w:val="24"/>
                <w:szCs w:val="24"/>
                <w:lang w:eastAsia="en-US"/>
              </w:rPr>
            </w:pPr>
          </w:p>
        </w:tc>
        <w:tc>
          <w:tcPr>
            <w:tcW w:w="920" w:type="dxa"/>
          </w:tcPr>
          <w:p>
            <w:pPr>
              <w:widowControl/>
              <w:kinsoku w:val="0"/>
              <w:autoSpaceDE w:val="0"/>
              <w:autoSpaceDN w:val="0"/>
              <w:adjustRightInd w:val="0"/>
              <w:snapToGrid w:val="0"/>
              <w:spacing w:line="240" w:lineRule="auto"/>
              <w:ind w:firstLine="0" w:firstLineChars="0"/>
              <w:jc w:val="center"/>
              <w:textAlignment w:val="baseline"/>
              <w:rPr>
                <w:rFonts w:ascii="Arial" w:hAnsi="Arial" w:cs="Arial"/>
                <w:snapToGrid w:val="0"/>
                <w:color w:val="000000"/>
                <w:kern w:val="0"/>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98" w:type="dxa"/>
          </w:tcPr>
          <w:p>
            <w:pPr>
              <w:widowControl/>
              <w:kinsoku w:val="0"/>
              <w:autoSpaceDE w:val="0"/>
              <w:autoSpaceDN w:val="0"/>
              <w:adjustRightInd w:val="0"/>
              <w:snapToGrid w:val="0"/>
              <w:spacing w:before="99" w:line="241"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1</w:t>
            </w:r>
          </w:p>
        </w:tc>
        <w:tc>
          <w:tcPr>
            <w:tcW w:w="4681" w:type="dxa"/>
          </w:tcPr>
          <w:p>
            <w:pPr>
              <w:widowControl/>
              <w:kinsoku w:val="0"/>
              <w:autoSpaceDE w:val="0"/>
              <w:autoSpaceDN w:val="0"/>
              <w:adjustRightInd w:val="0"/>
              <w:snapToGrid w:val="0"/>
              <w:spacing w:before="83" w:line="219" w:lineRule="auto"/>
              <w:ind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单位</w:t>
            </w:r>
            <w:r>
              <w:rPr>
                <w:rFonts w:hint="eastAsia" w:ascii="宋体" w:hAnsi="宋体" w:cs="宋体"/>
                <w:snapToGrid w:val="0"/>
                <w:color w:val="000000"/>
                <w:spacing w:val="-1"/>
                <w:kern w:val="0"/>
                <w:sz w:val="20"/>
                <w:szCs w:val="20"/>
                <w:lang w:eastAsia="zh-CN"/>
              </w:rPr>
              <w:t>（</w:t>
            </w:r>
            <w:r>
              <w:rPr>
                <w:rFonts w:ascii="宋体" w:hAnsi="宋体" w:cs="宋体"/>
                <w:snapToGrid w:val="0"/>
                <w:color w:val="000000"/>
                <w:spacing w:val="-1"/>
                <w:kern w:val="0"/>
                <w:sz w:val="20"/>
                <w:szCs w:val="20"/>
                <w:lang w:eastAsia="zh-CN"/>
              </w:rPr>
              <w:t>子单位</w:t>
            </w:r>
            <w:r>
              <w:rPr>
                <w:rFonts w:hint="eastAsia" w:ascii="宋体" w:hAnsi="宋体" w:cs="宋体"/>
                <w:snapToGrid w:val="0"/>
                <w:color w:val="000000"/>
                <w:spacing w:val="-1"/>
                <w:kern w:val="0"/>
                <w:sz w:val="20"/>
                <w:szCs w:val="20"/>
                <w:lang w:eastAsia="zh-CN"/>
              </w:rPr>
              <w:t>）</w:t>
            </w:r>
            <w:r>
              <w:rPr>
                <w:rFonts w:ascii="宋体" w:hAnsi="宋体" w:cs="宋体"/>
                <w:snapToGrid w:val="0"/>
                <w:color w:val="000000"/>
                <w:spacing w:val="-1"/>
                <w:kern w:val="0"/>
                <w:sz w:val="20"/>
                <w:szCs w:val="20"/>
                <w:lang w:eastAsia="zh-CN"/>
              </w:rPr>
              <w:t>工程竣工预验收报验表</w:t>
            </w:r>
          </w:p>
        </w:tc>
        <w:tc>
          <w:tcPr>
            <w:tcW w:w="58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8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2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1" w:hRule="atLeast"/>
        </w:trPr>
        <w:tc>
          <w:tcPr>
            <w:tcW w:w="698" w:type="dxa"/>
          </w:tcPr>
          <w:p>
            <w:pPr>
              <w:widowControl/>
              <w:kinsoku w:val="0"/>
              <w:autoSpaceDE w:val="0"/>
              <w:autoSpaceDN w:val="0"/>
              <w:adjustRightInd w:val="0"/>
              <w:snapToGrid w:val="0"/>
              <w:spacing w:before="90" w:line="230"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2</w:t>
            </w:r>
          </w:p>
        </w:tc>
        <w:tc>
          <w:tcPr>
            <w:tcW w:w="4681" w:type="dxa"/>
          </w:tcPr>
          <w:p>
            <w:pPr>
              <w:widowControl/>
              <w:kinsoku w:val="0"/>
              <w:autoSpaceDE w:val="0"/>
              <w:autoSpaceDN w:val="0"/>
              <w:adjustRightInd w:val="0"/>
              <w:snapToGrid w:val="0"/>
              <w:spacing w:before="74" w:line="219" w:lineRule="auto"/>
              <w:ind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单位</w:t>
            </w:r>
            <w:r>
              <w:rPr>
                <w:rFonts w:hint="eastAsia" w:ascii="宋体" w:hAnsi="宋体" w:cs="宋体"/>
                <w:snapToGrid w:val="0"/>
                <w:color w:val="000000"/>
                <w:spacing w:val="-1"/>
                <w:kern w:val="0"/>
                <w:sz w:val="20"/>
                <w:szCs w:val="20"/>
                <w:lang w:eastAsia="zh-CN"/>
              </w:rPr>
              <w:t>（</w:t>
            </w:r>
            <w:r>
              <w:rPr>
                <w:rFonts w:ascii="宋体" w:hAnsi="宋体" w:cs="宋体"/>
                <w:snapToGrid w:val="0"/>
                <w:color w:val="000000"/>
                <w:spacing w:val="-1"/>
                <w:kern w:val="0"/>
                <w:sz w:val="20"/>
                <w:szCs w:val="20"/>
                <w:lang w:eastAsia="zh-CN"/>
              </w:rPr>
              <w:t>子单位</w:t>
            </w:r>
            <w:r>
              <w:rPr>
                <w:rFonts w:hint="eastAsia" w:ascii="宋体" w:hAnsi="宋体" w:cs="宋体"/>
                <w:snapToGrid w:val="0"/>
                <w:color w:val="000000"/>
                <w:spacing w:val="-1"/>
                <w:kern w:val="0"/>
                <w:sz w:val="20"/>
                <w:szCs w:val="20"/>
                <w:lang w:eastAsia="zh-CN"/>
              </w:rPr>
              <w:t>）</w:t>
            </w:r>
            <w:r>
              <w:rPr>
                <w:rFonts w:ascii="宋体" w:hAnsi="宋体" w:cs="宋体"/>
                <w:snapToGrid w:val="0"/>
                <w:color w:val="000000"/>
                <w:spacing w:val="-1"/>
                <w:kern w:val="0"/>
                <w:sz w:val="20"/>
                <w:szCs w:val="20"/>
                <w:lang w:eastAsia="zh-CN"/>
              </w:rPr>
              <w:t>工程质量竣工验收记录</w:t>
            </w:r>
          </w:p>
        </w:tc>
        <w:tc>
          <w:tcPr>
            <w:tcW w:w="58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2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trPr>
        <w:tc>
          <w:tcPr>
            <w:tcW w:w="698" w:type="dxa"/>
          </w:tcPr>
          <w:p>
            <w:pPr>
              <w:widowControl/>
              <w:kinsoku w:val="0"/>
              <w:autoSpaceDE w:val="0"/>
              <w:autoSpaceDN w:val="0"/>
              <w:adjustRightInd w:val="0"/>
              <w:snapToGrid w:val="0"/>
              <w:spacing w:before="220" w:line="240"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3</w:t>
            </w:r>
          </w:p>
        </w:tc>
        <w:tc>
          <w:tcPr>
            <w:tcW w:w="4681" w:type="dxa"/>
          </w:tcPr>
          <w:p>
            <w:pPr>
              <w:widowControl/>
              <w:kinsoku w:val="0"/>
              <w:autoSpaceDE w:val="0"/>
              <w:autoSpaceDN w:val="0"/>
              <w:adjustRightInd w:val="0"/>
              <w:snapToGrid w:val="0"/>
              <w:spacing w:before="84" w:line="262" w:lineRule="auto"/>
              <w:ind w:right="341"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单位</w:t>
            </w:r>
            <w:r>
              <w:rPr>
                <w:rFonts w:hint="eastAsia" w:ascii="宋体" w:hAnsi="宋体" w:cs="宋体"/>
                <w:snapToGrid w:val="0"/>
                <w:color w:val="000000"/>
                <w:spacing w:val="-1"/>
                <w:kern w:val="0"/>
                <w:sz w:val="20"/>
                <w:szCs w:val="20"/>
                <w:lang w:eastAsia="zh-CN"/>
              </w:rPr>
              <w:t>（</w:t>
            </w:r>
            <w:r>
              <w:rPr>
                <w:rFonts w:ascii="宋体" w:hAnsi="宋体" w:cs="宋体"/>
                <w:snapToGrid w:val="0"/>
                <w:color w:val="000000"/>
                <w:spacing w:val="-1"/>
                <w:kern w:val="0"/>
                <w:sz w:val="20"/>
                <w:szCs w:val="20"/>
                <w:lang w:eastAsia="zh-CN"/>
              </w:rPr>
              <w:t>子单位</w:t>
            </w:r>
            <w:r>
              <w:rPr>
                <w:rFonts w:hint="eastAsia" w:ascii="宋体" w:hAnsi="宋体" w:cs="宋体"/>
                <w:snapToGrid w:val="0"/>
                <w:color w:val="000000"/>
                <w:spacing w:val="-1"/>
                <w:kern w:val="0"/>
                <w:sz w:val="20"/>
                <w:szCs w:val="20"/>
                <w:lang w:eastAsia="zh-CN"/>
              </w:rPr>
              <w:t>）</w:t>
            </w:r>
            <w:r>
              <w:rPr>
                <w:rFonts w:ascii="宋体" w:hAnsi="宋体" w:cs="宋体"/>
                <w:snapToGrid w:val="0"/>
                <w:color w:val="000000"/>
                <w:spacing w:val="-1"/>
                <w:kern w:val="0"/>
                <w:sz w:val="20"/>
                <w:szCs w:val="20"/>
                <w:lang w:eastAsia="zh-CN"/>
              </w:rPr>
              <w:t>工程质量控制资料核查</w:t>
            </w:r>
            <w:r>
              <w:rPr>
                <w:rFonts w:ascii="宋体" w:hAnsi="宋体" w:cs="宋体"/>
                <w:snapToGrid w:val="0"/>
                <w:color w:val="000000"/>
                <w:spacing w:val="8"/>
                <w:kern w:val="0"/>
                <w:sz w:val="20"/>
                <w:szCs w:val="20"/>
                <w:lang w:eastAsia="zh-CN"/>
              </w:rPr>
              <w:t xml:space="preserve"> </w:t>
            </w:r>
            <w:r>
              <w:rPr>
                <w:rFonts w:ascii="宋体" w:hAnsi="宋体" w:cs="宋体"/>
                <w:snapToGrid w:val="0"/>
                <w:color w:val="000000"/>
                <w:spacing w:val="-2"/>
                <w:kern w:val="0"/>
                <w:sz w:val="20"/>
                <w:szCs w:val="20"/>
                <w:lang w:eastAsia="zh-CN"/>
              </w:rPr>
              <w:t>记录</w:t>
            </w:r>
          </w:p>
        </w:tc>
        <w:tc>
          <w:tcPr>
            <w:tcW w:w="58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8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2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698" w:type="dxa"/>
          </w:tcPr>
          <w:p>
            <w:pPr>
              <w:widowControl/>
              <w:kinsoku w:val="0"/>
              <w:autoSpaceDE w:val="0"/>
              <w:autoSpaceDN w:val="0"/>
              <w:adjustRightInd w:val="0"/>
              <w:snapToGrid w:val="0"/>
              <w:spacing w:before="221" w:line="241"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4</w:t>
            </w:r>
          </w:p>
        </w:tc>
        <w:tc>
          <w:tcPr>
            <w:tcW w:w="4681" w:type="dxa"/>
          </w:tcPr>
          <w:p>
            <w:pPr>
              <w:widowControl/>
              <w:kinsoku w:val="0"/>
              <w:autoSpaceDE w:val="0"/>
              <w:autoSpaceDN w:val="0"/>
              <w:adjustRightInd w:val="0"/>
              <w:snapToGrid w:val="0"/>
              <w:spacing w:before="94" w:line="262" w:lineRule="auto"/>
              <w:ind w:right="341"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单位</w:t>
            </w:r>
            <w:r>
              <w:rPr>
                <w:rFonts w:hint="eastAsia" w:ascii="宋体" w:hAnsi="宋体" w:cs="宋体"/>
                <w:snapToGrid w:val="0"/>
                <w:color w:val="000000"/>
                <w:spacing w:val="-1"/>
                <w:kern w:val="0"/>
                <w:sz w:val="20"/>
                <w:szCs w:val="20"/>
                <w:lang w:eastAsia="zh-CN"/>
              </w:rPr>
              <w:t>（</w:t>
            </w:r>
            <w:r>
              <w:rPr>
                <w:rFonts w:ascii="宋体" w:hAnsi="宋体" w:cs="宋体"/>
                <w:snapToGrid w:val="0"/>
                <w:color w:val="000000"/>
                <w:spacing w:val="-1"/>
                <w:kern w:val="0"/>
                <w:sz w:val="20"/>
                <w:szCs w:val="20"/>
                <w:lang w:eastAsia="zh-CN"/>
              </w:rPr>
              <w:t>子单位</w:t>
            </w:r>
            <w:r>
              <w:rPr>
                <w:rFonts w:hint="eastAsia" w:ascii="宋体" w:hAnsi="宋体" w:cs="宋体"/>
                <w:snapToGrid w:val="0"/>
                <w:color w:val="000000"/>
                <w:spacing w:val="-1"/>
                <w:kern w:val="0"/>
                <w:sz w:val="20"/>
                <w:szCs w:val="20"/>
                <w:lang w:eastAsia="zh-CN"/>
              </w:rPr>
              <w:t>）</w:t>
            </w:r>
            <w:r>
              <w:rPr>
                <w:rFonts w:ascii="宋体" w:hAnsi="宋体" w:cs="宋体"/>
                <w:snapToGrid w:val="0"/>
                <w:color w:val="000000"/>
                <w:spacing w:val="-1"/>
                <w:kern w:val="0"/>
                <w:sz w:val="20"/>
                <w:szCs w:val="20"/>
                <w:lang w:eastAsia="zh-CN"/>
              </w:rPr>
              <w:t>工程安全和功能检验资</w:t>
            </w:r>
            <w:r>
              <w:rPr>
                <w:rFonts w:ascii="宋体" w:hAnsi="宋体" w:cs="宋体"/>
                <w:snapToGrid w:val="0"/>
                <w:color w:val="000000"/>
                <w:spacing w:val="8"/>
                <w:kern w:val="0"/>
                <w:sz w:val="20"/>
                <w:szCs w:val="20"/>
                <w:lang w:eastAsia="zh-CN"/>
              </w:rPr>
              <w:t xml:space="preserve"> </w:t>
            </w:r>
            <w:r>
              <w:rPr>
                <w:rFonts w:ascii="宋体" w:hAnsi="宋体" w:cs="宋体"/>
                <w:snapToGrid w:val="0"/>
                <w:color w:val="000000"/>
                <w:spacing w:val="-1"/>
                <w:kern w:val="0"/>
                <w:sz w:val="20"/>
                <w:szCs w:val="20"/>
                <w:lang w:eastAsia="zh-CN"/>
              </w:rPr>
              <w:t>料核查及主要功能抽查记录</w:t>
            </w:r>
          </w:p>
        </w:tc>
        <w:tc>
          <w:tcPr>
            <w:tcW w:w="58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8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2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698" w:type="dxa"/>
          </w:tcPr>
          <w:p>
            <w:pPr>
              <w:widowControl/>
              <w:kinsoku w:val="0"/>
              <w:autoSpaceDE w:val="0"/>
              <w:autoSpaceDN w:val="0"/>
              <w:adjustRightInd w:val="0"/>
              <w:snapToGrid w:val="0"/>
              <w:spacing w:before="92" w:line="216"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5</w:t>
            </w:r>
          </w:p>
        </w:tc>
        <w:tc>
          <w:tcPr>
            <w:tcW w:w="4681" w:type="dxa"/>
          </w:tcPr>
          <w:p>
            <w:pPr>
              <w:widowControl/>
              <w:kinsoku w:val="0"/>
              <w:autoSpaceDE w:val="0"/>
              <w:autoSpaceDN w:val="0"/>
              <w:adjustRightInd w:val="0"/>
              <w:snapToGrid w:val="0"/>
              <w:spacing w:before="76" w:line="219" w:lineRule="auto"/>
              <w:ind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单位</w:t>
            </w:r>
            <w:r>
              <w:rPr>
                <w:rFonts w:hint="eastAsia" w:ascii="宋体" w:hAnsi="宋体" w:cs="宋体"/>
                <w:snapToGrid w:val="0"/>
                <w:color w:val="000000"/>
                <w:spacing w:val="-1"/>
                <w:kern w:val="0"/>
                <w:sz w:val="20"/>
                <w:szCs w:val="20"/>
                <w:lang w:eastAsia="zh-CN"/>
              </w:rPr>
              <w:t>（</w:t>
            </w:r>
            <w:r>
              <w:rPr>
                <w:rFonts w:ascii="宋体" w:hAnsi="宋体" w:cs="宋体"/>
                <w:snapToGrid w:val="0"/>
                <w:color w:val="000000"/>
                <w:spacing w:val="-1"/>
                <w:kern w:val="0"/>
                <w:sz w:val="20"/>
                <w:szCs w:val="20"/>
                <w:lang w:eastAsia="zh-CN"/>
              </w:rPr>
              <w:t>子单位</w:t>
            </w:r>
            <w:r>
              <w:rPr>
                <w:rFonts w:hint="eastAsia" w:ascii="宋体" w:hAnsi="宋体" w:cs="宋体"/>
                <w:snapToGrid w:val="0"/>
                <w:color w:val="000000"/>
                <w:spacing w:val="-1"/>
                <w:kern w:val="0"/>
                <w:sz w:val="20"/>
                <w:szCs w:val="20"/>
                <w:lang w:eastAsia="zh-CN"/>
              </w:rPr>
              <w:t>）</w:t>
            </w:r>
            <w:r>
              <w:rPr>
                <w:rFonts w:ascii="宋体" w:hAnsi="宋体" w:cs="宋体"/>
                <w:snapToGrid w:val="0"/>
                <w:color w:val="000000"/>
                <w:spacing w:val="-1"/>
                <w:kern w:val="0"/>
                <w:sz w:val="20"/>
                <w:szCs w:val="20"/>
                <w:lang w:eastAsia="zh-CN"/>
              </w:rPr>
              <w:t>工程外观质量检查记录</w:t>
            </w:r>
          </w:p>
        </w:tc>
        <w:tc>
          <w:tcPr>
            <w:tcW w:w="58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8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2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6" w:hRule="atLeast"/>
        </w:trPr>
        <w:tc>
          <w:tcPr>
            <w:tcW w:w="698" w:type="dxa"/>
          </w:tcPr>
          <w:p>
            <w:pPr>
              <w:widowControl/>
              <w:kinsoku w:val="0"/>
              <w:autoSpaceDE w:val="0"/>
              <w:autoSpaceDN w:val="0"/>
              <w:adjustRightInd w:val="0"/>
              <w:snapToGrid w:val="0"/>
              <w:spacing w:before="102" w:line="228"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6</w:t>
            </w:r>
          </w:p>
        </w:tc>
        <w:tc>
          <w:tcPr>
            <w:tcW w:w="4681" w:type="dxa"/>
          </w:tcPr>
          <w:p>
            <w:pPr>
              <w:widowControl/>
              <w:kinsoku w:val="0"/>
              <w:autoSpaceDE w:val="0"/>
              <w:autoSpaceDN w:val="0"/>
              <w:adjustRightInd w:val="0"/>
              <w:snapToGrid w:val="0"/>
              <w:spacing w:before="85" w:line="219"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1"/>
                <w:kern w:val="0"/>
                <w:sz w:val="20"/>
                <w:szCs w:val="20"/>
                <w:lang w:eastAsia="en-US"/>
              </w:rPr>
              <w:t>施工资料移交书</w:t>
            </w:r>
          </w:p>
        </w:tc>
        <w:tc>
          <w:tcPr>
            <w:tcW w:w="58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8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92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698" w:type="dxa"/>
          </w:tcPr>
          <w:p>
            <w:pPr>
              <w:widowControl/>
              <w:kinsoku w:val="0"/>
              <w:autoSpaceDE w:val="0"/>
              <w:autoSpaceDN w:val="0"/>
              <w:adjustRightInd w:val="0"/>
              <w:snapToGrid w:val="0"/>
              <w:spacing w:before="102" w:line="228"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7</w:t>
            </w:r>
          </w:p>
        </w:tc>
        <w:tc>
          <w:tcPr>
            <w:tcW w:w="4681" w:type="dxa"/>
          </w:tcPr>
          <w:p>
            <w:pPr>
              <w:widowControl/>
              <w:kinsoku w:val="0"/>
              <w:autoSpaceDE w:val="0"/>
              <w:autoSpaceDN w:val="0"/>
              <w:adjustRightInd w:val="0"/>
              <w:snapToGrid w:val="0"/>
              <w:spacing w:before="86" w:line="219"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1"/>
                <w:kern w:val="0"/>
                <w:sz w:val="20"/>
                <w:szCs w:val="20"/>
                <w:lang w:eastAsia="en-US"/>
              </w:rPr>
              <w:t>其他施工验收文件</w:t>
            </w:r>
          </w:p>
        </w:tc>
        <w:tc>
          <w:tcPr>
            <w:tcW w:w="588" w:type="dxa"/>
          </w:tcPr>
          <w:p>
            <w:pPr>
              <w:widowControl/>
              <w:kinsoku w:val="0"/>
              <w:autoSpaceDE w:val="0"/>
              <w:autoSpaceDN w:val="0"/>
              <w:adjustRightInd w:val="0"/>
              <w:snapToGrid w:val="0"/>
              <w:spacing w:line="240" w:lineRule="auto"/>
              <w:ind w:firstLine="0" w:firstLineChars="0"/>
              <w:jc w:val="center"/>
              <w:textAlignment w:val="baseline"/>
              <w:rPr>
                <w:rFonts w:ascii="Arial" w:hAnsi="Arial" w:cs="Arial"/>
                <w:snapToGrid w:val="0"/>
                <w:color w:val="000000"/>
                <w:kern w:val="0"/>
                <w:sz w:val="24"/>
                <w:szCs w:val="24"/>
                <w:lang w:eastAsia="en-US"/>
              </w:rPr>
            </w:pPr>
          </w:p>
        </w:tc>
        <w:tc>
          <w:tcPr>
            <w:tcW w:w="575" w:type="dxa"/>
          </w:tcPr>
          <w:p>
            <w:pPr>
              <w:widowControl/>
              <w:kinsoku w:val="0"/>
              <w:autoSpaceDE w:val="0"/>
              <w:autoSpaceDN w:val="0"/>
              <w:adjustRightInd w:val="0"/>
              <w:snapToGrid w:val="0"/>
              <w:spacing w:line="240" w:lineRule="auto"/>
              <w:ind w:firstLine="0" w:firstLineChars="0"/>
              <w:jc w:val="center"/>
              <w:textAlignment w:val="baseline"/>
              <w:rPr>
                <w:rFonts w:ascii="Arial" w:hAnsi="Arial" w:cs="Arial"/>
                <w:snapToGrid w:val="0"/>
                <w:color w:val="000000"/>
                <w:kern w:val="0"/>
                <w:sz w:val="24"/>
                <w:szCs w:val="24"/>
                <w:lang w:eastAsia="en-US"/>
              </w:rPr>
            </w:pPr>
          </w:p>
        </w:tc>
        <w:tc>
          <w:tcPr>
            <w:tcW w:w="588" w:type="dxa"/>
          </w:tcPr>
          <w:p>
            <w:pPr>
              <w:widowControl/>
              <w:kinsoku w:val="0"/>
              <w:autoSpaceDE w:val="0"/>
              <w:autoSpaceDN w:val="0"/>
              <w:adjustRightInd w:val="0"/>
              <w:snapToGrid w:val="0"/>
              <w:spacing w:line="240" w:lineRule="auto"/>
              <w:ind w:firstLine="0" w:firstLineChars="0"/>
              <w:jc w:val="center"/>
              <w:textAlignment w:val="baseline"/>
              <w:rPr>
                <w:rFonts w:ascii="Arial" w:hAnsi="Arial" w:cs="Arial"/>
                <w:snapToGrid w:val="0"/>
                <w:color w:val="000000"/>
                <w:kern w:val="0"/>
                <w:sz w:val="24"/>
                <w:szCs w:val="24"/>
                <w:lang w:eastAsia="en-US"/>
              </w:rPr>
            </w:pPr>
          </w:p>
        </w:tc>
        <w:tc>
          <w:tcPr>
            <w:tcW w:w="588" w:type="dxa"/>
          </w:tcPr>
          <w:p>
            <w:pPr>
              <w:widowControl/>
              <w:kinsoku w:val="0"/>
              <w:autoSpaceDE w:val="0"/>
              <w:autoSpaceDN w:val="0"/>
              <w:adjustRightInd w:val="0"/>
              <w:snapToGrid w:val="0"/>
              <w:spacing w:line="240" w:lineRule="auto"/>
              <w:ind w:firstLine="0" w:firstLineChars="0"/>
              <w:jc w:val="center"/>
              <w:textAlignment w:val="baseline"/>
              <w:rPr>
                <w:rFonts w:ascii="Arial" w:hAnsi="Arial" w:cs="Arial"/>
                <w:snapToGrid w:val="0"/>
                <w:color w:val="000000"/>
                <w:kern w:val="0"/>
                <w:sz w:val="24"/>
                <w:szCs w:val="24"/>
                <w:lang w:eastAsia="en-US"/>
              </w:rPr>
            </w:pPr>
          </w:p>
        </w:tc>
        <w:tc>
          <w:tcPr>
            <w:tcW w:w="920" w:type="dxa"/>
          </w:tcPr>
          <w:p>
            <w:pPr>
              <w:widowControl/>
              <w:kinsoku w:val="0"/>
              <w:autoSpaceDE w:val="0"/>
              <w:autoSpaceDN w:val="0"/>
              <w:adjustRightInd w:val="0"/>
              <w:snapToGrid w:val="0"/>
              <w:spacing w:line="240" w:lineRule="auto"/>
              <w:ind w:firstLine="0" w:firstLineChars="0"/>
              <w:jc w:val="center"/>
              <w:textAlignment w:val="baseline"/>
              <w:rPr>
                <w:rFonts w:ascii="Arial" w:hAnsi="Arial" w:cs="Arial"/>
                <w:snapToGrid w:val="0"/>
                <w:color w:val="000000"/>
                <w:kern w:val="0"/>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8638" w:type="dxa"/>
            <w:gridSpan w:val="7"/>
          </w:tcPr>
          <w:p>
            <w:pPr>
              <w:widowControl/>
              <w:kinsoku w:val="0"/>
              <w:autoSpaceDE w:val="0"/>
              <w:autoSpaceDN w:val="0"/>
              <w:adjustRightInd w:val="0"/>
              <w:snapToGrid w:val="0"/>
              <w:spacing w:before="74" w:line="219"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b/>
                <w:bCs/>
                <w:snapToGrid w:val="0"/>
                <w:color w:val="000000"/>
                <w:spacing w:val="2"/>
                <w:kern w:val="0"/>
                <w:sz w:val="20"/>
                <w:szCs w:val="20"/>
                <w:lang w:eastAsia="en-US"/>
              </w:rPr>
              <w:t>竣工图</w:t>
            </w:r>
            <w:r>
              <w:rPr>
                <w:rFonts w:hint="eastAsia" w:ascii="宋体" w:hAnsi="宋体" w:cs="宋体"/>
                <w:b/>
                <w:bCs/>
                <w:snapToGrid w:val="0"/>
                <w:color w:val="000000"/>
                <w:spacing w:val="2"/>
                <w:kern w:val="0"/>
                <w:sz w:val="20"/>
                <w:szCs w:val="20"/>
                <w:lang w:eastAsia="en-US"/>
              </w:rPr>
              <w:t>（</w:t>
            </w:r>
            <w:r>
              <w:rPr>
                <w:rFonts w:ascii="宋体" w:hAnsi="宋体" w:cs="宋体"/>
                <w:b/>
                <w:bCs/>
                <w:snapToGrid w:val="0"/>
                <w:color w:val="000000"/>
                <w:spacing w:val="2"/>
                <w:kern w:val="0"/>
                <w:sz w:val="20"/>
                <w:szCs w:val="20"/>
                <w:lang w:eastAsia="en-US"/>
              </w:rPr>
              <w:t>D类</w:t>
            </w:r>
            <w:r>
              <w:rPr>
                <w:rFonts w:hint="eastAsia" w:ascii="宋体" w:hAnsi="宋体" w:cs="宋体"/>
                <w:b/>
                <w:bCs/>
                <w:snapToGrid w:val="0"/>
                <w:color w:val="000000"/>
                <w:spacing w:val="2"/>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698" w:type="dxa"/>
          </w:tcPr>
          <w:p>
            <w:pPr>
              <w:widowControl/>
              <w:kinsoku w:val="0"/>
              <w:autoSpaceDE w:val="0"/>
              <w:autoSpaceDN w:val="0"/>
              <w:adjustRightInd w:val="0"/>
              <w:snapToGrid w:val="0"/>
              <w:spacing w:before="102" w:line="232"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1</w:t>
            </w:r>
          </w:p>
        </w:tc>
        <w:tc>
          <w:tcPr>
            <w:tcW w:w="4681" w:type="dxa"/>
          </w:tcPr>
          <w:p>
            <w:pPr>
              <w:widowControl/>
              <w:kinsoku w:val="0"/>
              <w:autoSpaceDE w:val="0"/>
              <w:autoSpaceDN w:val="0"/>
              <w:adjustRightInd w:val="0"/>
              <w:snapToGrid w:val="0"/>
              <w:spacing w:before="86" w:line="219"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桥梁竣工图</w:t>
            </w:r>
          </w:p>
        </w:tc>
        <w:tc>
          <w:tcPr>
            <w:tcW w:w="58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8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92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bl>
    <w:p>
      <w:pPr>
        <w:spacing w:line="480" w:lineRule="auto"/>
        <w:ind w:firstLine="0" w:firstLineChars="0"/>
        <w:rPr>
          <w:sz w:val="36"/>
          <w:szCs w:val="36"/>
        </w:rPr>
      </w:pPr>
    </w:p>
    <w:tbl>
      <w:tblPr>
        <w:tblStyle w:val="52"/>
        <w:tblW w:w="84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5"/>
        <w:gridCol w:w="4551"/>
        <w:gridCol w:w="587"/>
        <w:gridCol w:w="560"/>
        <w:gridCol w:w="572"/>
        <w:gridCol w:w="587"/>
        <w:gridCol w:w="8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695" w:type="dxa"/>
            <w:vMerge w:val="restart"/>
            <w:tcBorders>
              <w:bottom w:val="nil"/>
            </w:tcBorders>
          </w:tcPr>
          <w:p>
            <w:pPr>
              <w:widowControl/>
              <w:kinsoku w:val="0"/>
              <w:autoSpaceDE w:val="0"/>
              <w:autoSpaceDN w:val="0"/>
              <w:adjustRightInd w:val="0"/>
              <w:snapToGrid w:val="0"/>
              <w:spacing w:line="380" w:lineRule="auto"/>
              <w:ind w:firstLine="0" w:firstLineChars="0"/>
              <w:textAlignment w:val="baseline"/>
              <w:rPr>
                <w:rFonts w:ascii="Arial" w:hAnsi="Arial" w:cs="Arial"/>
                <w:snapToGrid w:val="0"/>
                <w:color w:val="000000"/>
                <w:kern w:val="0"/>
                <w:sz w:val="24"/>
                <w:szCs w:val="24"/>
                <w:lang w:eastAsia="en-US"/>
              </w:rPr>
            </w:pPr>
          </w:p>
          <w:p>
            <w:pPr>
              <w:widowControl/>
              <w:kinsoku w:val="0"/>
              <w:autoSpaceDE w:val="0"/>
              <w:autoSpaceDN w:val="0"/>
              <w:adjustRightInd w:val="0"/>
              <w:snapToGrid w:val="0"/>
              <w:spacing w:before="48" w:line="219"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类别</w:t>
            </w:r>
          </w:p>
        </w:tc>
        <w:tc>
          <w:tcPr>
            <w:tcW w:w="4551" w:type="dxa"/>
            <w:vMerge w:val="restart"/>
            <w:tcBorders>
              <w:bottom w:val="nil"/>
            </w:tcBorders>
          </w:tcPr>
          <w:p>
            <w:pPr>
              <w:widowControl/>
              <w:kinsoku w:val="0"/>
              <w:autoSpaceDE w:val="0"/>
              <w:autoSpaceDN w:val="0"/>
              <w:adjustRightInd w:val="0"/>
              <w:snapToGrid w:val="0"/>
              <w:spacing w:line="380" w:lineRule="auto"/>
              <w:ind w:firstLine="0" w:firstLineChars="0"/>
              <w:textAlignment w:val="baseline"/>
              <w:rPr>
                <w:rFonts w:ascii="Arial" w:hAnsi="Arial" w:cs="Arial"/>
                <w:snapToGrid w:val="0"/>
                <w:color w:val="000000"/>
                <w:kern w:val="0"/>
                <w:sz w:val="24"/>
                <w:szCs w:val="24"/>
                <w:lang w:eastAsia="en-US"/>
              </w:rPr>
            </w:pPr>
          </w:p>
          <w:p>
            <w:pPr>
              <w:widowControl/>
              <w:kinsoku w:val="0"/>
              <w:autoSpaceDE w:val="0"/>
              <w:autoSpaceDN w:val="0"/>
              <w:adjustRightInd w:val="0"/>
              <w:snapToGrid w:val="0"/>
              <w:spacing w:before="48" w:line="219"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7"/>
                <w:kern w:val="0"/>
                <w:sz w:val="18"/>
                <w:szCs w:val="18"/>
                <w:lang w:eastAsia="en-US"/>
              </w:rPr>
              <w:t>归</w:t>
            </w:r>
            <w:r>
              <w:rPr>
                <w:rFonts w:ascii="宋体" w:hAnsi="宋体" w:cs="宋体"/>
                <w:snapToGrid w:val="0"/>
                <w:color w:val="000000"/>
                <w:spacing w:val="4"/>
                <w:kern w:val="0"/>
                <w:sz w:val="18"/>
                <w:szCs w:val="18"/>
                <w:lang w:eastAsia="en-US"/>
              </w:rPr>
              <w:t xml:space="preserve">  </w:t>
            </w:r>
            <w:r>
              <w:rPr>
                <w:rFonts w:ascii="宋体" w:hAnsi="宋体" w:cs="宋体"/>
                <w:snapToGrid w:val="0"/>
                <w:color w:val="000000"/>
                <w:spacing w:val="-7"/>
                <w:kern w:val="0"/>
                <w:sz w:val="18"/>
                <w:szCs w:val="18"/>
                <w:lang w:eastAsia="en-US"/>
              </w:rPr>
              <w:t>档</w:t>
            </w:r>
            <w:r>
              <w:rPr>
                <w:rFonts w:ascii="宋体" w:hAnsi="宋体" w:cs="宋体"/>
                <w:snapToGrid w:val="0"/>
                <w:color w:val="000000"/>
                <w:spacing w:val="7"/>
                <w:kern w:val="0"/>
                <w:sz w:val="18"/>
                <w:szCs w:val="18"/>
                <w:lang w:eastAsia="en-US"/>
              </w:rPr>
              <w:t xml:space="preserve"> </w:t>
            </w:r>
            <w:r>
              <w:rPr>
                <w:rFonts w:ascii="宋体" w:hAnsi="宋体" w:cs="宋体"/>
                <w:snapToGrid w:val="0"/>
                <w:color w:val="000000"/>
                <w:spacing w:val="-7"/>
                <w:kern w:val="0"/>
                <w:sz w:val="18"/>
                <w:szCs w:val="18"/>
                <w:lang w:eastAsia="en-US"/>
              </w:rPr>
              <w:t>文</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7"/>
                <w:kern w:val="0"/>
                <w:sz w:val="18"/>
                <w:szCs w:val="18"/>
                <w:lang w:eastAsia="en-US"/>
              </w:rPr>
              <w:t>件</w:t>
            </w:r>
          </w:p>
        </w:tc>
        <w:tc>
          <w:tcPr>
            <w:tcW w:w="3193" w:type="dxa"/>
            <w:gridSpan w:val="5"/>
          </w:tcPr>
          <w:p>
            <w:pPr>
              <w:widowControl/>
              <w:kinsoku w:val="0"/>
              <w:autoSpaceDE w:val="0"/>
              <w:autoSpaceDN w:val="0"/>
              <w:adjustRightInd w:val="0"/>
              <w:snapToGrid w:val="0"/>
              <w:spacing w:before="71" w:line="219" w:lineRule="auto"/>
              <w:ind w:firstLine="0" w:firstLineChars="0"/>
              <w:jc w:val="center"/>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保存单位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695" w:type="dxa"/>
            <w:vMerge w:val="continue"/>
            <w:tcBorders>
              <w:top w:val="nil"/>
            </w:tcBorders>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4551" w:type="dxa"/>
            <w:vMerge w:val="continue"/>
            <w:tcBorders>
              <w:top w:val="nil"/>
            </w:tcBorders>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587" w:type="dxa"/>
          </w:tcPr>
          <w:p>
            <w:pPr>
              <w:widowControl/>
              <w:kinsoku w:val="0"/>
              <w:autoSpaceDE w:val="0"/>
              <w:autoSpaceDN w:val="0"/>
              <w:adjustRightInd w:val="0"/>
              <w:snapToGrid w:val="0"/>
              <w:spacing w:before="127" w:line="221" w:lineRule="auto"/>
              <w:ind w:firstLine="0" w:firstLineChars="0"/>
              <w:jc w:val="center"/>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建设</w:t>
            </w:r>
          </w:p>
          <w:p>
            <w:pPr>
              <w:widowControl/>
              <w:kinsoku w:val="0"/>
              <w:autoSpaceDE w:val="0"/>
              <w:autoSpaceDN w:val="0"/>
              <w:adjustRightInd w:val="0"/>
              <w:snapToGrid w:val="0"/>
              <w:spacing w:before="109" w:line="220" w:lineRule="auto"/>
              <w:ind w:firstLine="0" w:firstLineChars="0"/>
              <w:jc w:val="center"/>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单位</w:t>
            </w:r>
          </w:p>
        </w:tc>
        <w:tc>
          <w:tcPr>
            <w:tcW w:w="560" w:type="dxa"/>
          </w:tcPr>
          <w:p>
            <w:pPr>
              <w:widowControl/>
              <w:kinsoku w:val="0"/>
              <w:autoSpaceDE w:val="0"/>
              <w:autoSpaceDN w:val="0"/>
              <w:adjustRightInd w:val="0"/>
              <w:snapToGrid w:val="0"/>
              <w:spacing w:before="127" w:line="221" w:lineRule="auto"/>
              <w:ind w:firstLine="0" w:firstLineChars="0"/>
              <w:jc w:val="center"/>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设计</w:t>
            </w:r>
          </w:p>
          <w:p>
            <w:pPr>
              <w:widowControl/>
              <w:kinsoku w:val="0"/>
              <w:autoSpaceDE w:val="0"/>
              <w:autoSpaceDN w:val="0"/>
              <w:adjustRightInd w:val="0"/>
              <w:snapToGrid w:val="0"/>
              <w:spacing w:before="109" w:line="220" w:lineRule="auto"/>
              <w:ind w:firstLine="0" w:firstLineChars="0"/>
              <w:jc w:val="center"/>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单位</w:t>
            </w:r>
          </w:p>
        </w:tc>
        <w:tc>
          <w:tcPr>
            <w:tcW w:w="572" w:type="dxa"/>
          </w:tcPr>
          <w:p>
            <w:pPr>
              <w:widowControl/>
              <w:kinsoku w:val="0"/>
              <w:autoSpaceDE w:val="0"/>
              <w:autoSpaceDN w:val="0"/>
              <w:adjustRightInd w:val="0"/>
              <w:snapToGrid w:val="0"/>
              <w:spacing w:before="128" w:line="222" w:lineRule="auto"/>
              <w:ind w:firstLine="0" w:firstLineChars="0"/>
              <w:jc w:val="center"/>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施工</w:t>
            </w:r>
          </w:p>
          <w:p>
            <w:pPr>
              <w:widowControl/>
              <w:kinsoku w:val="0"/>
              <w:autoSpaceDE w:val="0"/>
              <w:autoSpaceDN w:val="0"/>
              <w:adjustRightInd w:val="0"/>
              <w:snapToGrid w:val="0"/>
              <w:spacing w:before="107" w:line="220" w:lineRule="auto"/>
              <w:ind w:firstLine="0" w:firstLineChars="0"/>
              <w:jc w:val="center"/>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单位</w:t>
            </w:r>
          </w:p>
        </w:tc>
        <w:tc>
          <w:tcPr>
            <w:tcW w:w="587" w:type="dxa"/>
          </w:tcPr>
          <w:p>
            <w:pPr>
              <w:widowControl/>
              <w:kinsoku w:val="0"/>
              <w:autoSpaceDE w:val="0"/>
              <w:autoSpaceDN w:val="0"/>
              <w:adjustRightInd w:val="0"/>
              <w:snapToGrid w:val="0"/>
              <w:spacing w:before="133" w:line="228" w:lineRule="auto"/>
              <w:ind w:firstLine="0" w:firstLineChars="0"/>
              <w:jc w:val="center"/>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监理</w:t>
            </w:r>
          </w:p>
          <w:p>
            <w:pPr>
              <w:widowControl/>
              <w:kinsoku w:val="0"/>
              <w:autoSpaceDE w:val="0"/>
              <w:autoSpaceDN w:val="0"/>
              <w:adjustRightInd w:val="0"/>
              <w:snapToGrid w:val="0"/>
              <w:spacing w:before="98" w:line="220" w:lineRule="auto"/>
              <w:ind w:firstLine="0" w:firstLineChars="0"/>
              <w:jc w:val="center"/>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单位</w:t>
            </w:r>
          </w:p>
        </w:tc>
        <w:tc>
          <w:tcPr>
            <w:tcW w:w="887" w:type="dxa"/>
          </w:tcPr>
          <w:p>
            <w:pPr>
              <w:widowControl/>
              <w:kinsoku w:val="0"/>
              <w:autoSpaceDE w:val="0"/>
              <w:autoSpaceDN w:val="0"/>
              <w:adjustRightInd w:val="0"/>
              <w:snapToGrid w:val="0"/>
              <w:spacing w:before="146" w:line="334" w:lineRule="auto"/>
              <w:ind w:right="80" w:firstLine="0" w:firstLineChars="0"/>
              <w:jc w:val="center"/>
              <w:textAlignment w:val="baseline"/>
              <w:rPr>
                <w:rFonts w:hint="eastAsia" w:ascii="宋体" w:hAnsi="宋体" w:cs="宋体"/>
                <w:snapToGrid w:val="0"/>
                <w:color w:val="000000"/>
                <w:kern w:val="0"/>
                <w:sz w:val="18"/>
                <w:szCs w:val="18"/>
                <w:lang w:eastAsia="en-US"/>
              </w:rPr>
            </w:pPr>
            <w:r>
              <w:rPr>
                <w:rFonts w:hint="eastAsia" w:ascii="宋体" w:hAnsi="宋体" w:cs="宋体"/>
                <w:snapToGrid w:val="0"/>
                <w:color w:val="000000"/>
                <w:spacing w:val="-2"/>
                <w:kern w:val="0"/>
                <w:sz w:val="18"/>
                <w:szCs w:val="18"/>
                <w:lang w:eastAsia="en-US"/>
              </w:rPr>
              <w:t>城建档案管理机构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439" w:type="dxa"/>
            <w:gridSpan w:val="7"/>
          </w:tcPr>
          <w:p>
            <w:pPr>
              <w:widowControl/>
              <w:kinsoku w:val="0"/>
              <w:autoSpaceDE w:val="0"/>
              <w:autoSpaceDN w:val="0"/>
              <w:adjustRightInd w:val="0"/>
              <w:snapToGrid w:val="0"/>
              <w:spacing w:before="75" w:line="219" w:lineRule="auto"/>
              <w:ind w:firstLine="0" w:firstLineChars="0"/>
              <w:jc w:val="center"/>
              <w:textAlignment w:val="baseline"/>
              <w:rPr>
                <w:rFonts w:hint="eastAsia" w:ascii="宋体" w:hAnsi="宋体" w:cs="宋体"/>
                <w:snapToGrid w:val="0"/>
                <w:color w:val="000000"/>
                <w:kern w:val="0"/>
                <w:sz w:val="18"/>
                <w:szCs w:val="18"/>
                <w:lang w:eastAsia="zh-CN"/>
              </w:rPr>
            </w:pPr>
            <w:r>
              <w:rPr>
                <w:rFonts w:ascii="宋体" w:hAnsi="宋体" w:cs="宋体"/>
                <w:b/>
                <w:bCs/>
                <w:snapToGrid w:val="0"/>
                <w:color w:val="000000"/>
                <w:kern w:val="0"/>
                <w:sz w:val="18"/>
                <w:szCs w:val="18"/>
                <w:lang w:eastAsia="zh-CN"/>
              </w:rPr>
              <w:t>工程竣工文件</w:t>
            </w:r>
            <w:r>
              <w:rPr>
                <w:rFonts w:hint="eastAsia" w:ascii="宋体" w:hAnsi="宋体" w:cs="宋体"/>
                <w:b/>
                <w:bCs/>
                <w:snapToGrid w:val="0"/>
                <w:color w:val="000000"/>
                <w:kern w:val="0"/>
                <w:sz w:val="18"/>
                <w:szCs w:val="18"/>
                <w:lang w:eastAsia="zh-CN"/>
              </w:rPr>
              <w:t>（</w:t>
            </w:r>
            <w:r>
              <w:rPr>
                <w:rFonts w:ascii="宋体" w:hAnsi="宋体" w:cs="宋体"/>
                <w:b/>
                <w:bCs/>
                <w:snapToGrid w:val="0"/>
                <w:color w:val="000000"/>
                <w:kern w:val="0"/>
                <w:sz w:val="18"/>
                <w:szCs w:val="18"/>
                <w:lang w:eastAsia="zh-CN"/>
              </w:rPr>
              <w:t>E类</w:t>
            </w:r>
            <w:r>
              <w:rPr>
                <w:rFonts w:hint="eastAsia" w:ascii="宋体" w:hAnsi="宋体" w:cs="宋体"/>
                <w:b/>
                <w:bCs/>
                <w:snapToGrid w:val="0"/>
                <w:color w:val="000000"/>
                <w:kern w:val="0"/>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695" w:type="dxa"/>
          </w:tcPr>
          <w:p>
            <w:pPr>
              <w:widowControl/>
              <w:kinsoku w:val="0"/>
              <w:autoSpaceDE w:val="0"/>
              <w:autoSpaceDN w:val="0"/>
              <w:adjustRightInd w:val="0"/>
              <w:snapToGrid w:val="0"/>
              <w:spacing w:before="116" w:line="184"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E1</w:t>
            </w:r>
          </w:p>
        </w:tc>
        <w:tc>
          <w:tcPr>
            <w:tcW w:w="4551" w:type="dxa"/>
          </w:tcPr>
          <w:p>
            <w:pPr>
              <w:widowControl/>
              <w:kinsoku w:val="0"/>
              <w:autoSpaceDE w:val="0"/>
              <w:autoSpaceDN w:val="0"/>
              <w:adjustRightInd w:val="0"/>
              <w:snapToGrid w:val="0"/>
              <w:spacing w:before="76" w:line="219"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b/>
                <w:bCs/>
                <w:snapToGrid w:val="0"/>
                <w:color w:val="000000"/>
                <w:spacing w:val="-3"/>
                <w:kern w:val="0"/>
                <w:sz w:val="18"/>
                <w:szCs w:val="18"/>
                <w:lang w:eastAsia="en-US"/>
              </w:rPr>
              <w:t>竣工验收与备案文件</w:t>
            </w:r>
          </w:p>
        </w:tc>
        <w:tc>
          <w:tcPr>
            <w:tcW w:w="3193" w:type="dxa"/>
            <w:gridSpan w:val="5"/>
          </w:tcPr>
          <w:p>
            <w:pPr>
              <w:widowControl/>
              <w:kinsoku w:val="0"/>
              <w:autoSpaceDE w:val="0"/>
              <w:autoSpaceDN w:val="0"/>
              <w:adjustRightInd w:val="0"/>
              <w:snapToGrid w:val="0"/>
              <w:spacing w:line="240" w:lineRule="auto"/>
              <w:ind w:firstLine="0" w:firstLineChars="0"/>
              <w:jc w:val="center"/>
              <w:textAlignment w:val="baseline"/>
              <w:rPr>
                <w:rFonts w:ascii="Arial" w:hAnsi="Arial" w:cs="Arial"/>
                <w:snapToGrid w:val="0"/>
                <w:color w:val="000000"/>
                <w:kern w:val="0"/>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695" w:type="dxa"/>
          </w:tcPr>
          <w:p>
            <w:pPr>
              <w:widowControl/>
              <w:kinsoku w:val="0"/>
              <w:autoSpaceDE w:val="0"/>
              <w:autoSpaceDN w:val="0"/>
              <w:adjustRightInd w:val="0"/>
              <w:snapToGrid w:val="0"/>
              <w:spacing w:before="83" w:line="241"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1</w:t>
            </w:r>
          </w:p>
        </w:tc>
        <w:tc>
          <w:tcPr>
            <w:tcW w:w="4551" w:type="dxa"/>
          </w:tcPr>
          <w:p>
            <w:pPr>
              <w:widowControl/>
              <w:kinsoku w:val="0"/>
              <w:autoSpaceDE w:val="0"/>
              <w:autoSpaceDN w:val="0"/>
              <w:adjustRightInd w:val="0"/>
              <w:snapToGrid w:val="0"/>
              <w:spacing w:before="66" w:line="218" w:lineRule="auto"/>
              <w:ind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勘察单位工程评价意见报告</w:t>
            </w:r>
          </w:p>
        </w:tc>
        <w:tc>
          <w:tcPr>
            <w:tcW w:w="58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95" w:type="dxa"/>
          </w:tcPr>
          <w:p>
            <w:pPr>
              <w:widowControl/>
              <w:kinsoku w:val="0"/>
              <w:autoSpaceDE w:val="0"/>
              <w:autoSpaceDN w:val="0"/>
              <w:adjustRightInd w:val="0"/>
              <w:snapToGrid w:val="0"/>
              <w:spacing w:before="93" w:line="241"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2</w:t>
            </w:r>
          </w:p>
        </w:tc>
        <w:tc>
          <w:tcPr>
            <w:tcW w:w="4551" w:type="dxa"/>
          </w:tcPr>
          <w:p>
            <w:pPr>
              <w:widowControl/>
              <w:kinsoku w:val="0"/>
              <w:autoSpaceDE w:val="0"/>
              <w:autoSpaceDN w:val="0"/>
              <w:adjustRightInd w:val="0"/>
              <w:snapToGrid w:val="0"/>
              <w:spacing w:before="76" w:line="218" w:lineRule="auto"/>
              <w:ind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设计单位工程评价意见报告</w:t>
            </w:r>
          </w:p>
        </w:tc>
        <w:tc>
          <w:tcPr>
            <w:tcW w:w="58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695" w:type="dxa"/>
          </w:tcPr>
          <w:p>
            <w:pPr>
              <w:widowControl/>
              <w:kinsoku w:val="0"/>
              <w:autoSpaceDE w:val="0"/>
              <w:autoSpaceDN w:val="0"/>
              <w:adjustRightInd w:val="0"/>
              <w:snapToGrid w:val="0"/>
              <w:spacing w:before="93" w:line="240"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3</w:t>
            </w:r>
          </w:p>
        </w:tc>
        <w:tc>
          <w:tcPr>
            <w:tcW w:w="4551" w:type="dxa"/>
          </w:tcPr>
          <w:p>
            <w:pPr>
              <w:widowControl/>
              <w:kinsoku w:val="0"/>
              <w:autoSpaceDE w:val="0"/>
              <w:autoSpaceDN w:val="0"/>
              <w:adjustRightInd w:val="0"/>
              <w:snapToGrid w:val="0"/>
              <w:spacing w:before="77" w:line="218" w:lineRule="auto"/>
              <w:ind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施工单位工程竣工报告</w:t>
            </w:r>
          </w:p>
        </w:tc>
        <w:tc>
          <w:tcPr>
            <w:tcW w:w="58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695" w:type="dxa"/>
          </w:tcPr>
          <w:p>
            <w:pPr>
              <w:widowControl/>
              <w:kinsoku w:val="0"/>
              <w:autoSpaceDE w:val="0"/>
              <w:autoSpaceDN w:val="0"/>
              <w:adjustRightInd w:val="0"/>
              <w:snapToGrid w:val="0"/>
              <w:spacing w:before="94" w:line="241"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4</w:t>
            </w:r>
          </w:p>
        </w:tc>
        <w:tc>
          <w:tcPr>
            <w:tcW w:w="4551" w:type="dxa"/>
          </w:tcPr>
          <w:p>
            <w:pPr>
              <w:widowControl/>
              <w:kinsoku w:val="0"/>
              <w:autoSpaceDE w:val="0"/>
              <w:autoSpaceDN w:val="0"/>
              <w:adjustRightInd w:val="0"/>
              <w:snapToGrid w:val="0"/>
              <w:spacing w:before="77" w:line="218" w:lineRule="auto"/>
              <w:ind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监理单位工程质量评估报告</w:t>
            </w:r>
          </w:p>
        </w:tc>
        <w:tc>
          <w:tcPr>
            <w:tcW w:w="58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95" w:type="dxa"/>
          </w:tcPr>
          <w:p>
            <w:pPr>
              <w:widowControl/>
              <w:kinsoku w:val="0"/>
              <w:autoSpaceDE w:val="0"/>
              <w:autoSpaceDN w:val="0"/>
              <w:adjustRightInd w:val="0"/>
              <w:snapToGrid w:val="0"/>
              <w:spacing w:before="93" w:line="240"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5</w:t>
            </w:r>
          </w:p>
        </w:tc>
        <w:tc>
          <w:tcPr>
            <w:tcW w:w="4551" w:type="dxa"/>
          </w:tcPr>
          <w:p>
            <w:pPr>
              <w:widowControl/>
              <w:kinsoku w:val="0"/>
              <w:autoSpaceDE w:val="0"/>
              <w:autoSpaceDN w:val="0"/>
              <w:adjustRightInd w:val="0"/>
              <w:snapToGrid w:val="0"/>
              <w:spacing w:before="77" w:line="218" w:lineRule="auto"/>
              <w:ind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建设单位工程竣工报告</w:t>
            </w:r>
          </w:p>
        </w:tc>
        <w:tc>
          <w:tcPr>
            <w:tcW w:w="58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695" w:type="dxa"/>
          </w:tcPr>
          <w:p>
            <w:pPr>
              <w:widowControl/>
              <w:kinsoku w:val="0"/>
              <w:autoSpaceDE w:val="0"/>
              <w:autoSpaceDN w:val="0"/>
              <w:adjustRightInd w:val="0"/>
              <w:snapToGrid w:val="0"/>
              <w:spacing w:before="104" w:line="240"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6</w:t>
            </w:r>
          </w:p>
        </w:tc>
        <w:tc>
          <w:tcPr>
            <w:tcW w:w="4551" w:type="dxa"/>
          </w:tcPr>
          <w:p>
            <w:pPr>
              <w:widowControl/>
              <w:kinsoku w:val="0"/>
              <w:autoSpaceDE w:val="0"/>
              <w:autoSpaceDN w:val="0"/>
              <w:adjustRightInd w:val="0"/>
              <w:snapToGrid w:val="0"/>
              <w:spacing w:before="89" w:line="219" w:lineRule="auto"/>
              <w:ind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工程竣工验收会议纪要</w:t>
            </w:r>
          </w:p>
        </w:tc>
        <w:tc>
          <w:tcPr>
            <w:tcW w:w="58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95" w:type="dxa"/>
          </w:tcPr>
          <w:p>
            <w:pPr>
              <w:widowControl/>
              <w:kinsoku w:val="0"/>
              <w:autoSpaceDE w:val="0"/>
              <w:autoSpaceDN w:val="0"/>
              <w:adjustRightInd w:val="0"/>
              <w:snapToGrid w:val="0"/>
              <w:spacing w:before="94" w:line="240"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7</w:t>
            </w:r>
          </w:p>
        </w:tc>
        <w:tc>
          <w:tcPr>
            <w:tcW w:w="4551" w:type="dxa"/>
          </w:tcPr>
          <w:p>
            <w:pPr>
              <w:widowControl/>
              <w:kinsoku w:val="0"/>
              <w:autoSpaceDE w:val="0"/>
              <w:autoSpaceDN w:val="0"/>
              <w:adjustRightInd w:val="0"/>
              <w:snapToGrid w:val="0"/>
              <w:spacing w:before="80" w:line="219"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专家组竣工验收意见</w:t>
            </w:r>
          </w:p>
        </w:tc>
        <w:tc>
          <w:tcPr>
            <w:tcW w:w="58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695" w:type="dxa"/>
          </w:tcPr>
          <w:p>
            <w:pPr>
              <w:widowControl/>
              <w:kinsoku w:val="0"/>
              <w:autoSpaceDE w:val="0"/>
              <w:autoSpaceDN w:val="0"/>
              <w:adjustRightInd w:val="0"/>
              <w:snapToGrid w:val="0"/>
              <w:spacing w:before="85" w:line="239"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8</w:t>
            </w:r>
          </w:p>
        </w:tc>
        <w:tc>
          <w:tcPr>
            <w:tcW w:w="4551" w:type="dxa"/>
          </w:tcPr>
          <w:p>
            <w:pPr>
              <w:widowControl/>
              <w:kinsoku w:val="0"/>
              <w:autoSpaceDE w:val="0"/>
              <w:autoSpaceDN w:val="0"/>
              <w:adjustRightInd w:val="0"/>
              <w:snapToGrid w:val="0"/>
              <w:spacing w:before="70" w:line="219"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工程竣工验收证书</w:t>
            </w:r>
          </w:p>
        </w:tc>
        <w:tc>
          <w:tcPr>
            <w:tcW w:w="58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695" w:type="dxa"/>
          </w:tcPr>
          <w:p>
            <w:pPr>
              <w:widowControl/>
              <w:kinsoku w:val="0"/>
              <w:autoSpaceDE w:val="0"/>
              <w:autoSpaceDN w:val="0"/>
              <w:adjustRightInd w:val="0"/>
              <w:snapToGrid w:val="0"/>
              <w:spacing w:before="215" w:line="240"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9</w:t>
            </w:r>
          </w:p>
        </w:tc>
        <w:tc>
          <w:tcPr>
            <w:tcW w:w="4551" w:type="dxa"/>
          </w:tcPr>
          <w:p>
            <w:pPr>
              <w:widowControl/>
              <w:kinsoku w:val="0"/>
              <w:autoSpaceDE w:val="0"/>
              <w:autoSpaceDN w:val="0"/>
              <w:adjustRightInd w:val="0"/>
              <w:snapToGrid w:val="0"/>
              <w:spacing w:before="90" w:line="270" w:lineRule="auto"/>
              <w:ind w:right="343"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kern w:val="0"/>
                <w:sz w:val="18"/>
                <w:szCs w:val="18"/>
                <w:lang w:eastAsia="zh-CN"/>
              </w:rPr>
              <w:t>规划、消防、环保、人防、防雷</w:t>
            </w:r>
            <w:r>
              <w:rPr>
                <w:rFonts w:ascii="宋体" w:hAnsi="宋体" w:cs="宋体"/>
                <w:snapToGrid w:val="0"/>
                <w:color w:val="000000"/>
                <w:kern w:val="0"/>
                <w:sz w:val="18"/>
                <w:szCs w:val="18"/>
                <w:u w:val="single"/>
                <w:lang w:eastAsia="zh-CN"/>
              </w:rPr>
              <w:t>、档案</w:t>
            </w:r>
            <w:r>
              <w:rPr>
                <w:rFonts w:ascii="宋体" w:hAnsi="宋体" w:cs="宋体"/>
                <w:snapToGrid w:val="0"/>
                <w:color w:val="000000"/>
                <w:kern w:val="0"/>
                <w:sz w:val="18"/>
                <w:szCs w:val="18"/>
                <w:lang w:eastAsia="zh-CN"/>
              </w:rPr>
              <w:t xml:space="preserve"> </w:t>
            </w:r>
            <w:r>
              <w:rPr>
                <w:rFonts w:ascii="宋体" w:hAnsi="宋体" w:cs="宋体"/>
                <w:snapToGrid w:val="0"/>
                <w:color w:val="000000"/>
                <w:spacing w:val="-1"/>
                <w:kern w:val="0"/>
                <w:sz w:val="18"/>
                <w:szCs w:val="18"/>
                <w:lang w:eastAsia="zh-CN"/>
              </w:rPr>
              <w:t>等部门出具的验收文件或意见</w:t>
            </w:r>
          </w:p>
        </w:tc>
        <w:tc>
          <w:tcPr>
            <w:tcW w:w="58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95" w:type="dxa"/>
          </w:tcPr>
          <w:p>
            <w:pPr>
              <w:widowControl/>
              <w:kinsoku w:val="0"/>
              <w:autoSpaceDE w:val="0"/>
              <w:autoSpaceDN w:val="0"/>
              <w:adjustRightInd w:val="0"/>
              <w:snapToGrid w:val="0"/>
              <w:spacing w:before="96" w:line="240"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10</w:t>
            </w:r>
          </w:p>
        </w:tc>
        <w:tc>
          <w:tcPr>
            <w:tcW w:w="4551" w:type="dxa"/>
          </w:tcPr>
          <w:p>
            <w:pPr>
              <w:widowControl/>
              <w:kinsoku w:val="0"/>
              <w:autoSpaceDE w:val="0"/>
              <w:autoSpaceDN w:val="0"/>
              <w:adjustRightInd w:val="0"/>
              <w:snapToGrid w:val="0"/>
              <w:spacing w:before="82" w:line="219"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市政工程质量保修单</w:t>
            </w:r>
          </w:p>
        </w:tc>
        <w:tc>
          <w:tcPr>
            <w:tcW w:w="58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8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695" w:type="dxa"/>
          </w:tcPr>
          <w:p>
            <w:pPr>
              <w:widowControl/>
              <w:kinsoku w:val="0"/>
              <w:autoSpaceDE w:val="0"/>
              <w:autoSpaceDN w:val="0"/>
              <w:adjustRightInd w:val="0"/>
              <w:snapToGrid w:val="0"/>
              <w:spacing w:before="108" w:line="241"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11</w:t>
            </w:r>
          </w:p>
        </w:tc>
        <w:tc>
          <w:tcPr>
            <w:tcW w:w="4551" w:type="dxa"/>
          </w:tcPr>
          <w:p>
            <w:pPr>
              <w:widowControl/>
              <w:kinsoku w:val="0"/>
              <w:autoSpaceDE w:val="0"/>
              <w:autoSpaceDN w:val="0"/>
              <w:adjustRightInd w:val="0"/>
              <w:snapToGrid w:val="0"/>
              <w:spacing w:before="93" w:line="219" w:lineRule="auto"/>
              <w:ind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市政基础设施工程竣工验收备案表</w:t>
            </w:r>
          </w:p>
        </w:tc>
        <w:tc>
          <w:tcPr>
            <w:tcW w:w="58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695" w:type="dxa"/>
          </w:tcPr>
          <w:p>
            <w:pPr>
              <w:widowControl/>
              <w:kinsoku w:val="0"/>
              <w:autoSpaceDE w:val="0"/>
              <w:autoSpaceDN w:val="0"/>
              <w:adjustRightInd w:val="0"/>
              <w:snapToGrid w:val="0"/>
              <w:spacing w:before="98" w:line="241"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12</w:t>
            </w:r>
          </w:p>
        </w:tc>
        <w:tc>
          <w:tcPr>
            <w:tcW w:w="4551" w:type="dxa"/>
          </w:tcPr>
          <w:p>
            <w:pPr>
              <w:widowControl/>
              <w:kinsoku w:val="0"/>
              <w:autoSpaceDE w:val="0"/>
              <w:autoSpaceDN w:val="0"/>
              <w:adjustRightInd w:val="0"/>
              <w:snapToGrid w:val="0"/>
              <w:spacing w:before="83" w:line="219"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此项删除</w:t>
            </w:r>
          </w:p>
        </w:tc>
        <w:tc>
          <w:tcPr>
            <w:tcW w:w="58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8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8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695" w:type="dxa"/>
          </w:tcPr>
          <w:p>
            <w:pPr>
              <w:widowControl/>
              <w:kinsoku w:val="0"/>
              <w:autoSpaceDE w:val="0"/>
              <w:autoSpaceDN w:val="0"/>
              <w:adjustRightInd w:val="0"/>
              <w:snapToGrid w:val="0"/>
              <w:spacing w:before="97" w:line="240"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13</w:t>
            </w:r>
          </w:p>
        </w:tc>
        <w:tc>
          <w:tcPr>
            <w:tcW w:w="4551" w:type="dxa"/>
          </w:tcPr>
          <w:p>
            <w:pPr>
              <w:widowControl/>
              <w:kinsoku w:val="0"/>
              <w:autoSpaceDE w:val="0"/>
              <w:autoSpaceDN w:val="0"/>
              <w:adjustRightInd w:val="0"/>
              <w:snapToGrid w:val="0"/>
              <w:spacing w:before="82" w:line="219"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城建档案移交书</w:t>
            </w:r>
          </w:p>
        </w:tc>
        <w:tc>
          <w:tcPr>
            <w:tcW w:w="58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8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8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695" w:type="dxa"/>
          </w:tcPr>
          <w:p>
            <w:pPr>
              <w:widowControl/>
              <w:kinsoku w:val="0"/>
              <w:autoSpaceDE w:val="0"/>
              <w:autoSpaceDN w:val="0"/>
              <w:adjustRightInd w:val="0"/>
              <w:snapToGrid w:val="0"/>
              <w:spacing w:before="98" w:line="241"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14</w:t>
            </w:r>
          </w:p>
        </w:tc>
        <w:tc>
          <w:tcPr>
            <w:tcW w:w="4551" w:type="dxa"/>
          </w:tcPr>
          <w:p>
            <w:pPr>
              <w:widowControl/>
              <w:kinsoku w:val="0"/>
              <w:autoSpaceDE w:val="0"/>
              <w:autoSpaceDN w:val="0"/>
              <w:adjustRightInd w:val="0"/>
              <w:snapToGrid w:val="0"/>
              <w:spacing w:before="83" w:line="219" w:lineRule="auto"/>
              <w:ind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其他工程竣工验收与备案文件</w:t>
            </w:r>
          </w:p>
        </w:tc>
        <w:tc>
          <w:tcPr>
            <w:tcW w:w="58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56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57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58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88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95" w:type="dxa"/>
          </w:tcPr>
          <w:p>
            <w:pPr>
              <w:widowControl/>
              <w:kinsoku w:val="0"/>
              <w:autoSpaceDE w:val="0"/>
              <w:autoSpaceDN w:val="0"/>
              <w:adjustRightInd w:val="0"/>
              <w:snapToGrid w:val="0"/>
              <w:spacing w:before="121" w:line="183"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b/>
                <w:bCs/>
                <w:snapToGrid w:val="0"/>
                <w:color w:val="000000"/>
                <w:spacing w:val="-3"/>
                <w:kern w:val="0"/>
                <w:sz w:val="18"/>
                <w:szCs w:val="18"/>
                <w:lang w:eastAsia="en-US"/>
              </w:rPr>
              <w:t>E2</w:t>
            </w:r>
          </w:p>
        </w:tc>
        <w:tc>
          <w:tcPr>
            <w:tcW w:w="4551" w:type="dxa"/>
          </w:tcPr>
          <w:p>
            <w:pPr>
              <w:widowControl/>
              <w:kinsoku w:val="0"/>
              <w:autoSpaceDE w:val="0"/>
              <w:autoSpaceDN w:val="0"/>
              <w:adjustRightInd w:val="0"/>
              <w:snapToGrid w:val="0"/>
              <w:spacing w:before="81" w:line="219"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b/>
                <w:bCs/>
                <w:snapToGrid w:val="0"/>
                <w:color w:val="000000"/>
                <w:spacing w:val="-3"/>
                <w:kern w:val="0"/>
                <w:sz w:val="18"/>
                <w:szCs w:val="18"/>
                <w:lang w:eastAsia="en-US"/>
              </w:rPr>
              <w:t>竣工决算文件</w:t>
            </w:r>
          </w:p>
        </w:tc>
        <w:tc>
          <w:tcPr>
            <w:tcW w:w="3193" w:type="dxa"/>
            <w:gridSpan w:val="5"/>
          </w:tcPr>
          <w:p>
            <w:pPr>
              <w:widowControl/>
              <w:kinsoku w:val="0"/>
              <w:autoSpaceDE w:val="0"/>
              <w:autoSpaceDN w:val="0"/>
              <w:adjustRightInd w:val="0"/>
              <w:snapToGrid w:val="0"/>
              <w:spacing w:line="240" w:lineRule="auto"/>
              <w:ind w:firstLine="0" w:firstLineChars="0"/>
              <w:jc w:val="center"/>
              <w:textAlignment w:val="baseline"/>
              <w:rPr>
                <w:rFonts w:ascii="Arial" w:hAnsi="Arial" w:cs="Arial"/>
                <w:snapToGrid w:val="0"/>
                <w:color w:val="000000"/>
                <w:kern w:val="0"/>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695" w:type="dxa"/>
          </w:tcPr>
          <w:p>
            <w:pPr>
              <w:widowControl/>
              <w:kinsoku w:val="0"/>
              <w:autoSpaceDE w:val="0"/>
              <w:autoSpaceDN w:val="0"/>
              <w:adjustRightInd w:val="0"/>
              <w:snapToGrid w:val="0"/>
              <w:spacing w:before="99" w:line="241"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1</w:t>
            </w:r>
          </w:p>
        </w:tc>
        <w:tc>
          <w:tcPr>
            <w:tcW w:w="4551" w:type="dxa"/>
          </w:tcPr>
          <w:p>
            <w:pPr>
              <w:widowControl/>
              <w:kinsoku w:val="0"/>
              <w:autoSpaceDE w:val="0"/>
              <w:autoSpaceDN w:val="0"/>
              <w:adjustRightInd w:val="0"/>
              <w:snapToGrid w:val="0"/>
              <w:spacing w:before="84" w:line="219"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施工决算文件</w:t>
            </w:r>
          </w:p>
        </w:tc>
        <w:tc>
          <w:tcPr>
            <w:tcW w:w="58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695" w:type="dxa"/>
          </w:tcPr>
          <w:p>
            <w:pPr>
              <w:widowControl/>
              <w:kinsoku w:val="0"/>
              <w:autoSpaceDE w:val="0"/>
              <w:autoSpaceDN w:val="0"/>
              <w:adjustRightInd w:val="0"/>
              <w:snapToGrid w:val="0"/>
              <w:spacing w:before="99" w:line="241"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2</w:t>
            </w:r>
          </w:p>
        </w:tc>
        <w:tc>
          <w:tcPr>
            <w:tcW w:w="4551" w:type="dxa"/>
          </w:tcPr>
          <w:p>
            <w:pPr>
              <w:widowControl/>
              <w:kinsoku w:val="0"/>
              <w:autoSpaceDE w:val="0"/>
              <w:autoSpaceDN w:val="0"/>
              <w:adjustRightInd w:val="0"/>
              <w:snapToGrid w:val="0"/>
              <w:spacing w:before="84" w:line="219"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监理决算文件</w:t>
            </w:r>
          </w:p>
        </w:tc>
        <w:tc>
          <w:tcPr>
            <w:tcW w:w="58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8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695" w:type="dxa"/>
          </w:tcPr>
          <w:p>
            <w:pPr>
              <w:widowControl/>
              <w:kinsoku w:val="0"/>
              <w:autoSpaceDE w:val="0"/>
              <w:autoSpaceDN w:val="0"/>
              <w:adjustRightInd w:val="0"/>
              <w:snapToGrid w:val="0"/>
              <w:spacing w:before="112" w:line="183"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E3</w:t>
            </w:r>
          </w:p>
        </w:tc>
        <w:tc>
          <w:tcPr>
            <w:tcW w:w="4551" w:type="dxa"/>
          </w:tcPr>
          <w:p>
            <w:pPr>
              <w:widowControl/>
              <w:kinsoku w:val="0"/>
              <w:autoSpaceDE w:val="0"/>
              <w:autoSpaceDN w:val="0"/>
              <w:adjustRightInd w:val="0"/>
              <w:snapToGrid w:val="0"/>
              <w:spacing w:before="72" w:line="219"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b/>
                <w:bCs/>
                <w:snapToGrid w:val="0"/>
                <w:color w:val="000000"/>
                <w:spacing w:val="-3"/>
                <w:kern w:val="0"/>
                <w:sz w:val="18"/>
                <w:szCs w:val="18"/>
                <w:lang w:eastAsia="en-US"/>
              </w:rPr>
              <w:t>工程声像文件</w:t>
            </w:r>
          </w:p>
        </w:tc>
        <w:tc>
          <w:tcPr>
            <w:tcW w:w="58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8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8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695" w:type="dxa"/>
          </w:tcPr>
          <w:p>
            <w:pPr>
              <w:widowControl/>
              <w:kinsoku w:val="0"/>
              <w:autoSpaceDE w:val="0"/>
              <w:autoSpaceDN w:val="0"/>
              <w:adjustRightInd w:val="0"/>
              <w:snapToGrid w:val="0"/>
              <w:spacing w:before="99" w:line="241"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1</w:t>
            </w:r>
          </w:p>
        </w:tc>
        <w:tc>
          <w:tcPr>
            <w:tcW w:w="4551" w:type="dxa"/>
          </w:tcPr>
          <w:p>
            <w:pPr>
              <w:widowControl/>
              <w:kinsoku w:val="0"/>
              <w:autoSpaceDE w:val="0"/>
              <w:autoSpaceDN w:val="0"/>
              <w:adjustRightInd w:val="0"/>
              <w:snapToGrid w:val="0"/>
              <w:spacing w:before="83" w:line="219" w:lineRule="auto"/>
              <w:ind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开工前原貌、施工阶段、竣工新貌照片</w:t>
            </w:r>
          </w:p>
        </w:tc>
        <w:tc>
          <w:tcPr>
            <w:tcW w:w="58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2" w:hRule="atLeast"/>
        </w:trPr>
        <w:tc>
          <w:tcPr>
            <w:tcW w:w="695" w:type="dxa"/>
          </w:tcPr>
          <w:p>
            <w:pPr>
              <w:widowControl/>
              <w:kinsoku w:val="0"/>
              <w:autoSpaceDE w:val="0"/>
              <w:autoSpaceDN w:val="0"/>
              <w:adjustRightInd w:val="0"/>
              <w:snapToGrid w:val="0"/>
              <w:spacing w:before="199" w:line="241"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2</w:t>
            </w:r>
          </w:p>
        </w:tc>
        <w:tc>
          <w:tcPr>
            <w:tcW w:w="4551" w:type="dxa"/>
          </w:tcPr>
          <w:p>
            <w:pPr>
              <w:widowControl/>
              <w:kinsoku w:val="0"/>
              <w:autoSpaceDE w:val="0"/>
              <w:autoSpaceDN w:val="0"/>
              <w:adjustRightInd w:val="0"/>
              <w:snapToGrid w:val="0"/>
              <w:spacing w:before="63" w:line="268" w:lineRule="auto"/>
              <w:ind w:right="416"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工程建设过程的录音、录像文件</w:t>
            </w:r>
            <w:r>
              <w:rPr>
                <w:rFonts w:hint="eastAsia" w:ascii="宋体" w:hAnsi="宋体" w:cs="宋体"/>
                <w:snapToGrid w:val="0"/>
                <w:color w:val="000000"/>
                <w:spacing w:val="-1"/>
                <w:kern w:val="0"/>
                <w:sz w:val="18"/>
                <w:szCs w:val="18"/>
                <w:lang w:eastAsia="zh-CN"/>
              </w:rPr>
              <w:t>（</w:t>
            </w:r>
            <w:r>
              <w:rPr>
                <w:rFonts w:ascii="宋体" w:hAnsi="宋体" w:cs="宋体"/>
                <w:snapToGrid w:val="0"/>
                <w:color w:val="000000"/>
                <w:spacing w:val="-1"/>
                <w:kern w:val="0"/>
                <w:sz w:val="18"/>
                <w:szCs w:val="18"/>
                <w:lang w:eastAsia="zh-CN"/>
              </w:rPr>
              <w:t>重大</w:t>
            </w:r>
            <w:r>
              <w:rPr>
                <w:rFonts w:ascii="宋体" w:hAnsi="宋体" w:cs="宋体"/>
                <w:snapToGrid w:val="0"/>
                <w:color w:val="000000"/>
                <w:spacing w:val="12"/>
                <w:kern w:val="0"/>
                <w:sz w:val="18"/>
                <w:szCs w:val="18"/>
                <w:lang w:eastAsia="zh-CN"/>
              </w:rPr>
              <w:t>工程</w:t>
            </w:r>
            <w:r>
              <w:rPr>
                <w:rFonts w:hint="eastAsia" w:ascii="宋体" w:hAnsi="宋体" w:cs="宋体"/>
                <w:snapToGrid w:val="0"/>
                <w:color w:val="000000"/>
                <w:spacing w:val="12"/>
                <w:kern w:val="0"/>
                <w:sz w:val="18"/>
                <w:szCs w:val="18"/>
                <w:lang w:eastAsia="zh-CN"/>
              </w:rPr>
              <w:t>）</w:t>
            </w:r>
          </w:p>
        </w:tc>
        <w:tc>
          <w:tcPr>
            <w:tcW w:w="58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8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695" w:type="dxa"/>
          </w:tcPr>
          <w:p>
            <w:pPr>
              <w:widowControl/>
              <w:kinsoku w:val="0"/>
              <w:autoSpaceDE w:val="0"/>
              <w:autoSpaceDN w:val="0"/>
              <w:adjustRightInd w:val="0"/>
              <w:snapToGrid w:val="0"/>
              <w:spacing w:before="123" w:line="183"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b/>
                <w:bCs/>
                <w:snapToGrid w:val="0"/>
                <w:color w:val="000000"/>
                <w:spacing w:val="-3"/>
                <w:kern w:val="0"/>
                <w:sz w:val="18"/>
                <w:szCs w:val="18"/>
                <w:lang w:eastAsia="en-US"/>
              </w:rPr>
              <w:t>E4</w:t>
            </w:r>
          </w:p>
        </w:tc>
        <w:tc>
          <w:tcPr>
            <w:tcW w:w="4551" w:type="dxa"/>
          </w:tcPr>
          <w:p>
            <w:pPr>
              <w:widowControl/>
              <w:kinsoku w:val="0"/>
              <w:autoSpaceDE w:val="0"/>
              <w:autoSpaceDN w:val="0"/>
              <w:adjustRightInd w:val="0"/>
              <w:snapToGrid w:val="0"/>
              <w:spacing w:before="83" w:line="219"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b/>
                <w:bCs/>
                <w:snapToGrid w:val="0"/>
                <w:color w:val="000000"/>
                <w:spacing w:val="-3"/>
                <w:kern w:val="0"/>
                <w:sz w:val="18"/>
                <w:szCs w:val="18"/>
                <w:lang w:eastAsia="en-US"/>
              </w:rPr>
              <w:t>其他工程文件</w:t>
            </w:r>
          </w:p>
        </w:tc>
        <w:tc>
          <w:tcPr>
            <w:tcW w:w="58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8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8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bl>
    <w:p>
      <w:pPr>
        <w:widowControl/>
        <w:kinsoku w:val="0"/>
        <w:autoSpaceDE w:val="0"/>
        <w:autoSpaceDN w:val="0"/>
        <w:adjustRightInd w:val="0"/>
        <w:snapToGrid w:val="0"/>
        <w:spacing w:before="111" w:line="219" w:lineRule="auto"/>
        <w:ind w:firstLine="0" w:firstLineChars="0"/>
        <w:textAlignment w:val="baseline"/>
        <w:rPr>
          <w:rFonts w:hint="eastAsia" w:ascii="宋体" w:hAnsi="宋体" w:cs="宋体"/>
          <w:snapToGrid w:val="0"/>
          <w:kern w:val="0"/>
          <w:sz w:val="21"/>
          <w:szCs w:val="21"/>
        </w:rPr>
      </w:pPr>
      <w:r>
        <w:rPr>
          <w:rFonts w:ascii="宋体" w:hAnsi="宋体" w:cs="宋体"/>
          <w:snapToGrid w:val="0"/>
          <w:color w:val="000000"/>
          <w:spacing w:val="-5"/>
          <w:kern w:val="0"/>
          <w:sz w:val="21"/>
          <w:szCs w:val="21"/>
        </w:rPr>
        <w:t>注：表中符号“▲”表示必须归档保存；</w:t>
      </w:r>
      <w:r>
        <w:rPr>
          <w:rFonts w:ascii="宋体" w:hAnsi="宋体" w:cs="宋体"/>
          <w:snapToGrid w:val="0"/>
          <w:spacing w:val="-5"/>
          <w:kern w:val="0"/>
          <w:sz w:val="20"/>
          <w:szCs w:val="20"/>
        </w:rPr>
        <w:t>“△”表示选择性归档保存。</w:t>
      </w:r>
    </w:p>
    <w:p>
      <w:pPr>
        <w:spacing w:line="480" w:lineRule="auto"/>
        <w:ind w:firstLine="0" w:firstLineChars="0"/>
        <w:rPr>
          <w:sz w:val="36"/>
          <w:szCs w:val="36"/>
        </w:rPr>
      </w:pPr>
    </w:p>
    <w:p>
      <w:pPr>
        <w:spacing w:line="480" w:lineRule="auto"/>
        <w:ind w:firstLine="0" w:firstLineChars="0"/>
        <w:rPr>
          <w:sz w:val="36"/>
          <w:szCs w:val="36"/>
        </w:rPr>
        <w:sectPr>
          <w:headerReference r:id="rId13" w:type="default"/>
          <w:pgSz w:w="11906" w:h="16838"/>
          <w:pgMar w:top="1440" w:right="1800" w:bottom="1440" w:left="1800" w:header="851" w:footer="992" w:gutter="0"/>
          <w:cols w:space="720" w:num="1"/>
          <w:docGrid w:type="lines" w:linePitch="312" w:charSpace="0"/>
        </w:sectPr>
      </w:pPr>
    </w:p>
    <w:p>
      <w:pPr>
        <w:widowControl/>
        <w:kinsoku w:val="0"/>
        <w:autoSpaceDE w:val="0"/>
        <w:autoSpaceDN w:val="0"/>
        <w:adjustRightInd w:val="0"/>
        <w:snapToGrid w:val="0"/>
        <w:spacing w:before="61" w:line="219" w:lineRule="auto"/>
        <w:ind w:firstLine="0" w:firstLineChars="0"/>
        <w:textAlignment w:val="baseline"/>
        <w:rPr>
          <w:rFonts w:hint="eastAsia" w:ascii="宋体" w:hAnsi="宋体" w:cs="宋体"/>
          <w:snapToGrid w:val="0"/>
          <w:color w:val="000000"/>
          <w:kern w:val="0"/>
          <w:sz w:val="22"/>
        </w:rPr>
      </w:pPr>
      <w:r>
        <w:rPr>
          <w:rFonts w:ascii="宋体" w:hAnsi="宋体" w:cs="宋体"/>
          <w:b/>
          <w:bCs/>
          <w:snapToGrid w:val="0"/>
          <w:color w:val="000000"/>
          <w:spacing w:val="12"/>
          <w:kern w:val="0"/>
          <w:sz w:val="22"/>
        </w:rPr>
        <w:t>B.0.3</w:t>
      </w:r>
      <w:r>
        <w:rPr>
          <w:rFonts w:ascii="宋体" w:hAnsi="宋体" w:cs="宋体"/>
          <w:snapToGrid w:val="0"/>
          <w:color w:val="000000"/>
          <w:spacing w:val="50"/>
          <w:kern w:val="0"/>
          <w:sz w:val="22"/>
        </w:rPr>
        <w:t xml:space="preserve">  </w:t>
      </w:r>
      <w:r>
        <w:rPr>
          <w:rFonts w:ascii="宋体" w:hAnsi="宋体" w:cs="宋体"/>
          <w:snapToGrid w:val="0"/>
          <w:color w:val="000000"/>
          <w:spacing w:val="12"/>
          <w:kern w:val="0"/>
          <w:sz w:val="22"/>
        </w:rPr>
        <w:t>地下管线工程文件的归档范围应符合表B.0.3的规定。</w:t>
      </w:r>
    </w:p>
    <w:p>
      <w:pPr>
        <w:widowControl/>
        <w:kinsoku w:val="0"/>
        <w:autoSpaceDE w:val="0"/>
        <w:autoSpaceDN w:val="0"/>
        <w:adjustRightInd w:val="0"/>
        <w:snapToGrid w:val="0"/>
        <w:spacing w:before="178" w:line="219" w:lineRule="auto"/>
        <w:ind w:firstLine="0" w:firstLineChars="0"/>
        <w:jc w:val="center"/>
        <w:textAlignment w:val="baseline"/>
        <w:rPr>
          <w:rFonts w:hint="eastAsia" w:ascii="黑体" w:hAnsi="黑体" w:eastAsia="黑体" w:cs="黑体"/>
          <w:snapToGrid w:val="0"/>
          <w:color w:val="000000"/>
          <w:kern w:val="0"/>
          <w:sz w:val="21"/>
          <w:szCs w:val="21"/>
        </w:rPr>
      </w:pPr>
      <w:r>
        <w:rPr>
          <w:rFonts w:ascii="黑体" w:hAnsi="黑体" w:eastAsia="黑体" w:cs="黑体"/>
          <w:b/>
          <w:bCs/>
          <w:snapToGrid w:val="0"/>
          <w:color w:val="000000"/>
          <w:spacing w:val="9"/>
          <w:kern w:val="0"/>
          <w:sz w:val="21"/>
          <w:szCs w:val="21"/>
        </w:rPr>
        <w:t>表</w:t>
      </w:r>
      <w:r>
        <w:rPr>
          <w:rFonts w:ascii="黑体" w:hAnsi="黑体" w:eastAsia="黑体" w:cs="黑体"/>
          <w:snapToGrid w:val="0"/>
          <w:color w:val="000000"/>
          <w:spacing w:val="-20"/>
          <w:kern w:val="0"/>
          <w:sz w:val="21"/>
          <w:szCs w:val="21"/>
        </w:rPr>
        <w:t xml:space="preserve"> </w:t>
      </w:r>
      <w:r>
        <w:rPr>
          <w:rFonts w:ascii="宋体" w:hAnsi="宋体" w:cs="宋体"/>
          <w:b/>
          <w:bCs/>
          <w:snapToGrid w:val="0"/>
          <w:color w:val="000000"/>
          <w:spacing w:val="9"/>
          <w:kern w:val="0"/>
          <w:sz w:val="21"/>
          <w:szCs w:val="21"/>
        </w:rPr>
        <w:t>B.0.3</w:t>
      </w:r>
      <w:r>
        <w:rPr>
          <w:rFonts w:ascii="宋体" w:hAnsi="宋体" w:cs="宋体"/>
          <w:snapToGrid w:val="0"/>
          <w:color w:val="000000"/>
          <w:spacing w:val="9"/>
          <w:kern w:val="0"/>
          <w:sz w:val="21"/>
          <w:szCs w:val="21"/>
        </w:rPr>
        <w:t xml:space="preserve">   </w:t>
      </w:r>
      <w:r>
        <w:rPr>
          <w:rFonts w:ascii="黑体" w:hAnsi="黑体" w:eastAsia="黑体" w:cs="黑体"/>
          <w:b/>
          <w:bCs/>
          <w:snapToGrid w:val="0"/>
          <w:color w:val="000000"/>
          <w:spacing w:val="9"/>
          <w:kern w:val="0"/>
          <w:sz w:val="21"/>
          <w:szCs w:val="21"/>
        </w:rPr>
        <w:t>地下管线工程文件归档范围</w:t>
      </w:r>
    </w:p>
    <w:p>
      <w:pPr>
        <w:widowControl/>
        <w:kinsoku w:val="0"/>
        <w:autoSpaceDE w:val="0"/>
        <w:autoSpaceDN w:val="0"/>
        <w:adjustRightInd w:val="0"/>
        <w:snapToGrid w:val="0"/>
        <w:spacing w:line="103" w:lineRule="exact"/>
        <w:ind w:firstLine="0" w:firstLineChars="0"/>
        <w:textAlignment w:val="baseline"/>
        <w:rPr>
          <w:rFonts w:ascii="Arial" w:hAnsi="Arial" w:cs="Arial"/>
          <w:snapToGrid w:val="0"/>
          <w:color w:val="000000"/>
          <w:kern w:val="0"/>
          <w:szCs w:val="28"/>
        </w:rPr>
      </w:pPr>
    </w:p>
    <w:tbl>
      <w:tblPr>
        <w:tblStyle w:val="52"/>
        <w:tblW w:w="831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7"/>
        <w:gridCol w:w="4507"/>
        <w:gridCol w:w="553"/>
        <w:gridCol w:w="566"/>
        <w:gridCol w:w="566"/>
        <w:gridCol w:w="566"/>
        <w:gridCol w:w="8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687" w:type="dxa"/>
            <w:vMerge w:val="restart"/>
            <w:tcBorders>
              <w:bottom w:val="nil"/>
            </w:tcBorders>
          </w:tcPr>
          <w:p>
            <w:pPr>
              <w:widowControl/>
              <w:kinsoku w:val="0"/>
              <w:autoSpaceDE w:val="0"/>
              <w:autoSpaceDN w:val="0"/>
              <w:adjustRightInd w:val="0"/>
              <w:snapToGrid w:val="0"/>
              <w:spacing w:line="340" w:lineRule="auto"/>
              <w:ind w:firstLine="0" w:firstLineChars="0"/>
              <w:textAlignment w:val="baseline"/>
              <w:rPr>
                <w:rFonts w:ascii="Arial" w:hAnsi="Arial" w:cs="Arial"/>
                <w:snapToGrid w:val="0"/>
                <w:color w:val="000000"/>
                <w:kern w:val="0"/>
                <w:szCs w:val="28"/>
                <w:lang w:eastAsia="zh-CN"/>
              </w:rPr>
            </w:pPr>
          </w:p>
          <w:p>
            <w:pPr>
              <w:widowControl/>
              <w:kinsoku w:val="0"/>
              <w:autoSpaceDE w:val="0"/>
              <w:autoSpaceDN w:val="0"/>
              <w:adjustRightInd w:val="0"/>
              <w:snapToGrid w:val="0"/>
              <w:spacing w:before="49" w:line="219"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类别</w:t>
            </w:r>
          </w:p>
        </w:tc>
        <w:tc>
          <w:tcPr>
            <w:tcW w:w="4507" w:type="dxa"/>
            <w:vMerge w:val="restart"/>
            <w:tcBorders>
              <w:bottom w:val="nil"/>
            </w:tcBorders>
          </w:tcPr>
          <w:p>
            <w:pPr>
              <w:widowControl/>
              <w:kinsoku w:val="0"/>
              <w:autoSpaceDE w:val="0"/>
              <w:autoSpaceDN w:val="0"/>
              <w:adjustRightInd w:val="0"/>
              <w:snapToGrid w:val="0"/>
              <w:spacing w:line="340" w:lineRule="auto"/>
              <w:ind w:firstLine="0" w:firstLineChars="0"/>
              <w:textAlignment w:val="baseline"/>
              <w:rPr>
                <w:rFonts w:ascii="Arial" w:hAnsi="Arial" w:cs="Arial"/>
                <w:snapToGrid w:val="0"/>
                <w:color w:val="000000"/>
                <w:kern w:val="0"/>
                <w:szCs w:val="28"/>
                <w:lang w:eastAsia="en-US"/>
              </w:rPr>
            </w:pPr>
          </w:p>
          <w:p>
            <w:pPr>
              <w:widowControl/>
              <w:kinsoku w:val="0"/>
              <w:autoSpaceDE w:val="0"/>
              <w:autoSpaceDN w:val="0"/>
              <w:adjustRightInd w:val="0"/>
              <w:snapToGrid w:val="0"/>
              <w:spacing w:before="49" w:line="219"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7"/>
                <w:kern w:val="0"/>
                <w:sz w:val="20"/>
                <w:szCs w:val="20"/>
                <w:lang w:eastAsia="en-US"/>
              </w:rPr>
              <w:t>归</w:t>
            </w:r>
            <w:r>
              <w:rPr>
                <w:rFonts w:ascii="宋体" w:hAnsi="宋体" w:cs="宋体"/>
                <w:snapToGrid w:val="0"/>
                <w:color w:val="000000"/>
                <w:spacing w:val="4"/>
                <w:kern w:val="0"/>
                <w:sz w:val="20"/>
                <w:szCs w:val="20"/>
                <w:lang w:eastAsia="en-US"/>
              </w:rPr>
              <w:t xml:space="preserve">  </w:t>
            </w:r>
            <w:r>
              <w:rPr>
                <w:rFonts w:ascii="宋体" w:hAnsi="宋体" w:cs="宋体"/>
                <w:snapToGrid w:val="0"/>
                <w:color w:val="000000"/>
                <w:spacing w:val="-7"/>
                <w:kern w:val="0"/>
                <w:sz w:val="20"/>
                <w:szCs w:val="20"/>
                <w:lang w:eastAsia="en-US"/>
              </w:rPr>
              <w:t>档</w:t>
            </w:r>
            <w:r>
              <w:rPr>
                <w:rFonts w:ascii="宋体" w:hAnsi="宋体" w:cs="宋体"/>
                <w:snapToGrid w:val="0"/>
                <w:color w:val="000000"/>
                <w:spacing w:val="3"/>
                <w:kern w:val="0"/>
                <w:sz w:val="20"/>
                <w:szCs w:val="20"/>
                <w:lang w:eastAsia="en-US"/>
              </w:rPr>
              <w:t xml:space="preserve">  </w:t>
            </w:r>
            <w:r>
              <w:rPr>
                <w:rFonts w:ascii="宋体" w:hAnsi="宋体" w:cs="宋体"/>
                <w:snapToGrid w:val="0"/>
                <w:color w:val="000000"/>
                <w:spacing w:val="-7"/>
                <w:kern w:val="0"/>
                <w:sz w:val="20"/>
                <w:szCs w:val="20"/>
                <w:lang w:eastAsia="en-US"/>
              </w:rPr>
              <w:t>文</w:t>
            </w:r>
            <w:r>
              <w:rPr>
                <w:rFonts w:ascii="宋体" w:hAnsi="宋体" w:cs="宋体"/>
                <w:snapToGrid w:val="0"/>
                <w:color w:val="000000"/>
                <w:spacing w:val="3"/>
                <w:kern w:val="0"/>
                <w:sz w:val="20"/>
                <w:szCs w:val="20"/>
                <w:lang w:eastAsia="en-US"/>
              </w:rPr>
              <w:t xml:space="preserve">  </w:t>
            </w:r>
            <w:r>
              <w:rPr>
                <w:rFonts w:ascii="宋体" w:hAnsi="宋体" w:cs="宋体"/>
                <w:snapToGrid w:val="0"/>
                <w:color w:val="000000"/>
                <w:spacing w:val="-7"/>
                <w:kern w:val="0"/>
                <w:sz w:val="20"/>
                <w:szCs w:val="20"/>
                <w:lang w:eastAsia="en-US"/>
              </w:rPr>
              <w:t>件</w:t>
            </w:r>
          </w:p>
        </w:tc>
        <w:tc>
          <w:tcPr>
            <w:tcW w:w="3124" w:type="dxa"/>
            <w:gridSpan w:val="5"/>
          </w:tcPr>
          <w:p>
            <w:pPr>
              <w:widowControl/>
              <w:kinsoku w:val="0"/>
              <w:autoSpaceDE w:val="0"/>
              <w:autoSpaceDN w:val="0"/>
              <w:adjustRightInd w:val="0"/>
              <w:snapToGrid w:val="0"/>
              <w:spacing w:before="81" w:line="219"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保存单位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0" w:hRule="atLeast"/>
        </w:trPr>
        <w:tc>
          <w:tcPr>
            <w:tcW w:w="687" w:type="dxa"/>
            <w:vMerge w:val="continue"/>
            <w:tcBorders>
              <w:top w:val="nil"/>
            </w:tcBorders>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Cs w:val="28"/>
                <w:lang w:eastAsia="en-US"/>
              </w:rPr>
            </w:pPr>
          </w:p>
        </w:tc>
        <w:tc>
          <w:tcPr>
            <w:tcW w:w="4507" w:type="dxa"/>
            <w:vMerge w:val="continue"/>
            <w:tcBorders>
              <w:top w:val="nil"/>
            </w:tcBorders>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Cs w:val="28"/>
                <w:lang w:eastAsia="en-US"/>
              </w:rPr>
            </w:pPr>
          </w:p>
        </w:tc>
        <w:tc>
          <w:tcPr>
            <w:tcW w:w="553" w:type="dxa"/>
          </w:tcPr>
          <w:p>
            <w:pPr>
              <w:widowControl/>
              <w:kinsoku w:val="0"/>
              <w:autoSpaceDE w:val="0"/>
              <w:autoSpaceDN w:val="0"/>
              <w:adjustRightInd w:val="0"/>
              <w:snapToGrid w:val="0"/>
              <w:spacing w:before="117" w:line="221"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建设</w:t>
            </w:r>
          </w:p>
          <w:p>
            <w:pPr>
              <w:widowControl/>
              <w:kinsoku w:val="0"/>
              <w:autoSpaceDE w:val="0"/>
              <w:autoSpaceDN w:val="0"/>
              <w:adjustRightInd w:val="0"/>
              <w:snapToGrid w:val="0"/>
              <w:spacing w:before="70" w:line="22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单位</w:t>
            </w:r>
          </w:p>
        </w:tc>
        <w:tc>
          <w:tcPr>
            <w:tcW w:w="566" w:type="dxa"/>
          </w:tcPr>
          <w:p>
            <w:pPr>
              <w:widowControl/>
              <w:kinsoku w:val="0"/>
              <w:autoSpaceDE w:val="0"/>
              <w:autoSpaceDN w:val="0"/>
              <w:adjustRightInd w:val="0"/>
              <w:snapToGrid w:val="0"/>
              <w:spacing w:before="107" w:line="221"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设计</w:t>
            </w:r>
          </w:p>
          <w:p>
            <w:pPr>
              <w:widowControl/>
              <w:kinsoku w:val="0"/>
              <w:autoSpaceDE w:val="0"/>
              <w:autoSpaceDN w:val="0"/>
              <w:adjustRightInd w:val="0"/>
              <w:snapToGrid w:val="0"/>
              <w:spacing w:before="80" w:line="22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单位</w:t>
            </w:r>
          </w:p>
        </w:tc>
        <w:tc>
          <w:tcPr>
            <w:tcW w:w="566" w:type="dxa"/>
          </w:tcPr>
          <w:p>
            <w:pPr>
              <w:widowControl/>
              <w:kinsoku w:val="0"/>
              <w:autoSpaceDE w:val="0"/>
              <w:autoSpaceDN w:val="0"/>
              <w:adjustRightInd w:val="0"/>
              <w:snapToGrid w:val="0"/>
              <w:spacing w:before="108" w:line="222"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施工</w:t>
            </w:r>
          </w:p>
          <w:p>
            <w:pPr>
              <w:widowControl/>
              <w:kinsoku w:val="0"/>
              <w:autoSpaceDE w:val="0"/>
              <w:autoSpaceDN w:val="0"/>
              <w:adjustRightInd w:val="0"/>
              <w:snapToGrid w:val="0"/>
              <w:spacing w:before="77" w:line="22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单位</w:t>
            </w:r>
          </w:p>
        </w:tc>
        <w:tc>
          <w:tcPr>
            <w:tcW w:w="566" w:type="dxa"/>
          </w:tcPr>
          <w:p>
            <w:pPr>
              <w:widowControl/>
              <w:kinsoku w:val="0"/>
              <w:autoSpaceDE w:val="0"/>
              <w:autoSpaceDN w:val="0"/>
              <w:adjustRightInd w:val="0"/>
              <w:snapToGrid w:val="0"/>
              <w:spacing w:before="113" w:line="228"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监理</w:t>
            </w:r>
          </w:p>
          <w:p>
            <w:pPr>
              <w:widowControl/>
              <w:kinsoku w:val="0"/>
              <w:autoSpaceDE w:val="0"/>
              <w:autoSpaceDN w:val="0"/>
              <w:adjustRightInd w:val="0"/>
              <w:snapToGrid w:val="0"/>
              <w:spacing w:before="68" w:line="22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单位</w:t>
            </w:r>
          </w:p>
        </w:tc>
        <w:tc>
          <w:tcPr>
            <w:tcW w:w="873" w:type="dxa"/>
          </w:tcPr>
          <w:p>
            <w:pPr>
              <w:widowControl/>
              <w:kinsoku w:val="0"/>
              <w:autoSpaceDE w:val="0"/>
              <w:autoSpaceDN w:val="0"/>
              <w:adjustRightInd w:val="0"/>
              <w:snapToGrid w:val="0"/>
              <w:spacing w:before="106" w:line="303" w:lineRule="auto"/>
              <w:ind w:right="80" w:firstLine="0" w:firstLineChars="0"/>
              <w:jc w:val="center"/>
              <w:textAlignment w:val="baseline"/>
              <w:rPr>
                <w:rFonts w:hint="eastAsia" w:ascii="宋体" w:hAnsi="宋体" w:cs="宋体"/>
                <w:snapToGrid w:val="0"/>
                <w:color w:val="000000"/>
                <w:kern w:val="0"/>
                <w:sz w:val="20"/>
                <w:szCs w:val="20"/>
                <w:lang w:eastAsia="en-US"/>
              </w:rPr>
            </w:pPr>
            <w:r>
              <w:rPr>
                <w:rFonts w:hint="eastAsia" w:ascii="宋体" w:hAnsi="宋体" w:cs="宋体"/>
                <w:snapToGrid w:val="0"/>
                <w:color w:val="000000"/>
                <w:spacing w:val="-2"/>
                <w:kern w:val="0"/>
                <w:sz w:val="20"/>
                <w:szCs w:val="20"/>
                <w:lang w:eastAsia="en-US"/>
              </w:rPr>
              <w:t>城建档案管理机构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8318" w:type="dxa"/>
            <w:gridSpan w:val="7"/>
          </w:tcPr>
          <w:p>
            <w:pPr>
              <w:widowControl/>
              <w:kinsoku w:val="0"/>
              <w:autoSpaceDE w:val="0"/>
              <w:autoSpaceDN w:val="0"/>
              <w:adjustRightInd w:val="0"/>
              <w:snapToGrid w:val="0"/>
              <w:spacing w:before="75" w:line="219" w:lineRule="auto"/>
              <w:ind w:firstLine="0" w:firstLineChars="0"/>
              <w:jc w:val="center"/>
              <w:textAlignment w:val="baseline"/>
              <w:rPr>
                <w:rFonts w:hint="eastAsia" w:ascii="宋体" w:hAnsi="宋体" w:cs="宋体"/>
                <w:snapToGrid w:val="0"/>
                <w:color w:val="000000"/>
                <w:kern w:val="0"/>
                <w:sz w:val="20"/>
                <w:szCs w:val="20"/>
                <w:lang w:eastAsia="zh-CN"/>
              </w:rPr>
            </w:pPr>
            <w:r>
              <w:rPr>
                <w:rFonts w:ascii="宋体" w:hAnsi="宋体" w:cs="宋体"/>
                <w:b/>
                <w:bCs/>
                <w:snapToGrid w:val="0"/>
                <w:color w:val="000000"/>
                <w:kern w:val="0"/>
                <w:sz w:val="20"/>
                <w:szCs w:val="20"/>
                <w:lang w:eastAsia="zh-CN"/>
              </w:rPr>
              <w:t>工程准备阶段文件</w:t>
            </w:r>
            <w:r>
              <w:rPr>
                <w:rFonts w:hint="eastAsia" w:ascii="宋体" w:hAnsi="宋体" w:cs="宋体"/>
                <w:b/>
                <w:bCs/>
                <w:snapToGrid w:val="0"/>
                <w:color w:val="000000"/>
                <w:kern w:val="0"/>
                <w:sz w:val="20"/>
                <w:szCs w:val="20"/>
                <w:lang w:eastAsia="zh-CN"/>
              </w:rPr>
              <w:t>（</w:t>
            </w:r>
            <w:r>
              <w:rPr>
                <w:rFonts w:ascii="宋体" w:hAnsi="宋体" w:cs="宋体"/>
                <w:b/>
                <w:bCs/>
                <w:snapToGrid w:val="0"/>
                <w:color w:val="000000"/>
                <w:kern w:val="0"/>
                <w:sz w:val="20"/>
                <w:szCs w:val="20"/>
                <w:lang w:eastAsia="zh-CN"/>
              </w:rPr>
              <w:t>A类</w:t>
            </w:r>
            <w:r>
              <w:rPr>
                <w:rFonts w:hint="eastAsia" w:ascii="宋体" w:hAnsi="宋体" w:cs="宋体"/>
                <w:b/>
                <w:bCs/>
                <w:snapToGrid w:val="0"/>
                <w:color w:val="000000"/>
                <w:kern w:val="0"/>
                <w:sz w:val="20"/>
                <w:szCs w:val="2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1" w:hRule="atLeast"/>
        </w:trPr>
        <w:tc>
          <w:tcPr>
            <w:tcW w:w="687" w:type="dxa"/>
          </w:tcPr>
          <w:p>
            <w:pPr>
              <w:widowControl/>
              <w:kinsoku w:val="0"/>
              <w:autoSpaceDE w:val="0"/>
              <w:autoSpaceDN w:val="0"/>
              <w:adjustRightInd w:val="0"/>
              <w:snapToGrid w:val="0"/>
              <w:spacing w:before="115" w:line="184"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1"/>
                <w:kern w:val="0"/>
                <w:sz w:val="20"/>
                <w:szCs w:val="20"/>
                <w:lang w:eastAsia="en-US"/>
              </w:rPr>
              <w:t>A1</w:t>
            </w:r>
          </w:p>
        </w:tc>
        <w:tc>
          <w:tcPr>
            <w:tcW w:w="4507" w:type="dxa"/>
          </w:tcPr>
          <w:p>
            <w:pPr>
              <w:widowControl/>
              <w:kinsoku w:val="0"/>
              <w:autoSpaceDE w:val="0"/>
              <w:autoSpaceDN w:val="0"/>
              <w:adjustRightInd w:val="0"/>
              <w:snapToGrid w:val="0"/>
              <w:spacing w:before="75" w:line="219"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b/>
                <w:bCs/>
                <w:snapToGrid w:val="0"/>
                <w:color w:val="000000"/>
                <w:spacing w:val="-3"/>
                <w:kern w:val="0"/>
                <w:sz w:val="20"/>
                <w:szCs w:val="20"/>
                <w:lang w:eastAsia="en-US"/>
              </w:rPr>
              <w:t>立项文件</w:t>
            </w:r>
          </w:p>
        </w:tc>
        <w:tc>
          <w:tcPr>
            <w:tcW w:w="3124" w:type="dxa"/>
            <w:gridSpan w:val="5"/>
          </w:tcPr>
          <w:p>
            <w:pPr>
              <w:widowControl/>
              <w:kinsoku w:val="0"/>
              <w:autoSpaceDE w:val="0"/>
              <w:autoSpaceDN w:val="0"/>
              <w:adjustRightInd w:val="0"/>
              <w:snapToGrid w:val="0"/>
              <w:spacing w:line="240" w:lineRule="auto"/>
              <w:ind w:firstLine="0" w:firstLineChars="0"/>
              <w:jc w:val="center"/>
              <w:textAlignment w:val="baseline"/>
              <w:rPr>
                <w:rFonts w:ascii="Arial" w:hAnsi="Arial" w:cs="Arial"/>
                <w:snapToGrid w:val="0"/>
                <w:color w:val="000000"/>
                <w:kern w:val="0"/>
                <w:szCs w:val="2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687" w:type="dxa"/>
          </w:tcPr>
          <w:p>
            <w:pPr>
              <w:widowControl/>
              <w:kinsoku w:val="0"/>
              <w:autoSpaceDE w:val="0"/>
              <w:autoSpaceDN w:val="0"/>
              <w:adjustRightInd w:val="0"/>
              <w:snapToGrid w:val="0"/>
              <w:spacing w:before="102" w:line="241"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1</w:t>
            </w:r>
          </w:p>
        </w:tc>
        <w:tc>
          <w:tcPr>
            <w:tcW w:w="4507" w:type="dxa"/>
          </w:tcPr>
          <w:p>
            <w:pPr>
              <w:widowControl/>
              <w:kinsoku w:val="0"/>
              <w:autoSpaceDE w:val="0"/>
              <w:autoSpaceDN w:val="0"/>
              <w:adjustRightInd w:val="0"/>
              <w:snapToGrid w:val="0"/>
              <w:spacing w:before="86" w:line="219" w:lineRule="auto"/>
              <w:ind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项目建议书批复文件及项目建议书</w:t>
            </w:r>
          </w:p>
        </w:tc>
        <w:tc>
          <w:tcPr>
            <w:tcW w:w="55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7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687" w:type="dxa"/>
          </w:tcPr>
          <w:p>
            <w:pPr>
              <w:widowControl/>
              <w:kinsoku w:val="0"/>
              <w:autoSpaceDE w:val="0"/>
              <w:autoSpaceDN w:val="0"/>
              <w:adjustRightInd w:val="0"/>
              <w:snapToGrid w:val="0"/>
              <w:spacing w:before="253" w:line="241"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2</w:t>
            </w:r>
          </w:p>
        </w:tc>
        <w:tc>
          <w:tcPr>
            <w:tcW w:w="4507" w:type="dxa"/>
          </w:tcPr>
          <w:p>
            <w:pPr>
              <w:widowControl/>
              <w:kinsoku w:val="0"/>
              <w:autoSpaceDE w:val="0"/>
              <w:autoSpaceDN w:val="0"/>
              <w:adjustRightInd w:val="0"/>
              <w:snapToGrid w:val="0"/>
              <w:spacing w:before="116" w:line="303" w:lineRule="auto"/>
              <w:ind w:right="351"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可行性研究报告批复文件及可行性研究</w:t>
            </w:r>
            <w:r>
              <w:rPr>
                <w:rFonts w:ascii="宋体" w:hAnsi="宋体" w:cs="宋体"/>
                <w:snapToGrid w:val="0"/>
                <w:color w:val="000000"/>
                <w:spacing w:val="8"/>
                <w:kern w:val="0"/>
                <w:sz w:val="20"/>
                <w:szCs w:val="20"/>
                <w:lang w:eastAsia="zh-CN"/>
              </w:rPr>
              <w:t xml:space="preserve"> </w:t>
            </w:r>
            <w:r>
              <w:rPr>
                <w:rFonts w:ascii="宋体" w:hAnsi="宋体" w:cs="宋体"/>
                <w:snapToGrid w:val="0"/>
                <w:color w:val="000000"/>
                <w:spacing w:val="-2"/>
                <w:kern w:val="0"/>
                <w:sz w:val="20"/>
                <w:szCs w:val="20"/>
                <w:lang w:eastAsia="zh-CN"/>
              </w:rPr>
              <w:t>报告</w:t>
            </w:r>
          </w:p>
        </w:tc>
        <w:tc>
          <w:tcPr>
            <w:tcW w:w="55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7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687" w:type="dxa"/>
          </w:tcPr>
          <w:p>
            <w:pPr>
              <w:widowControl/>
              <w:kinsoku w:val="0"/>
              <w:autoSpaceDE w:val="0"/>
              <w:autoSpaceDN w:val="0"/>
              <w:adjustRightInd w:val="0"/>
              <w:snapToGrid w:val="0"/>
              <w:spacing w:before="93" w:line="240"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3</w:t>
            </w:r>
          </w:p>
        </w:tc>
        <w:tc>
          <w:tcPr>
            <w:tcW w:w="4507" w:type="dxa"/>
          </w:tcPr>
          <w:p>
            <w:pPr>
              <w:widowControl/>
              <w:kinsoku w:val="0"/>
              <w:autoSpaceDE w:val="0"/>
              <w:autoSpaceDN w:val="0"/>
              <w:adjustRightInd w:val="0"/>
              <w:snapToGrid w:val="0"/>
              <w:spacing w:before="77" w:line="218" w:lineRule="auto"/>
              <w:ind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专家论证意见、项目评估文件</w:t>
            </w:r>
          </w:p>
        </w:tc>
        <w:tc>
          <w:tcPr>
            <w:tcW w:w="55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7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687" w:type="dxa"/>
          </w:tcPr>
          <w:p>
            <w:pPr>
              <w:widowControl/>
              <w:kinsoku w:val="0"/>
              <w:autoSpaceDE w:val="0"/>
              <w:autoSpaceDN w:val="0"/>
              <w:adjustRightInd w:val="0"/>
              <w:snapToGrid w:val="0"/>
              <w:spacing w:before="104" w:line="241"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4</w:t>
            </w:r>
          </w:p>
        </w:tc>
        <w:tc>
          <w:tcPr>
            <w:tcW w:w="4507" w:type="dxa"/>
          </w:tcPr>
          <w:p>
            <w:pPr>
              <w:widowControl/>
              <w:kinsoku w:val="0"/>
              <w:autoSpaceDE w:val="0"/>
              <w:autoSpaceDN w:val="0"/>
              <w:adjustRightInd w:val="0"/>
              <w:snapToGrid w:val="0"/>
              <w:spacing w:before="88" w:line="219" w:lineRule="auto"/>
              <w:ind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有关立项的会议纪要、领导批示</w:t>
            </w:r>
          </w:p>
        </w:tc>
        <w:tc>
          <w:tcPr>
            <w:tcW w:w="55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7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87" w:type="dxa"/>
          </w:tcPr>
          <w:p>
            <w:pPr>
              <w:widowControl/>
              <w:kinsoku w:val="0"/>
              <w:autoSpaceDE w:val="0"/>
              <w:autoSpaceDN w:val="0"/>
              <w:adjustRightInd w:val="0"/>
              <w:snapToGrid w:val="0"/>
              <w:spacing w:before="117" w:line="184"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b/>
                <w:bCs/>
                <w:snapToGrid w:val="0"/>
                <w:color w:val="000000"/>
                <w:spacing w:val="-2"/>
                <w:kern w:val="0"/>
                <w:sz w:val="20"/>
                <w:szCs w:val="20"/>
                <w:lang w:eastAsia="en-US"/>
              </w:rPr>
              <w:t>A2</w:t>
            </w:r>
          </w:p>
        </w:tc>
        <w:tc>
          <w:tcPr>
            <w:tcW w:w="4507" w:type="dxa"/>
          </w:tcPr>
          <w:p>
            <w:pPr>
              <w:widowControl/>
              <w:kinsoku w:val="0"/>
              <w:autoSpaceDE w:val="0"/>
              <w:autoSpaceDN w:val="0"/>
              <w:adjustRightInd w:val="0"/>
              <w:snapToGrid w:val="0"/>
              <w:spacing w:before="77" w:line="219"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b/>
                <w:bCs/>
                <w:snapToGrid w:val="0"/>
                <w:color w:val="000000"/>
                <w:spacing w:val="-3"/>
                <w:kern w:val="0"/>
                <w:sz w:val="20"/>
                <w:szCs w:val="20"/>
                <w:lang w:eastAsia="en-US"/>
              </w:rPr>
              <w:t>建设用地、拆迁文件</w:t>
            </w:r>
          </w:p>
        </w:tc>
        <w:tc>
          <w:tcPr>
            <w:tcW w:w="3124" w:type="dxa"/>
            <w:gridSpan w:val="5"/>
          </w:tcPr>
          <w:p>
            <w:pPr>
              <w:widowControl/>
              <w:kinsoku w:val="0"/>
              <w:autoSpaceDE w:val="0"/>
              <w:autoSpaceDN w:val="0"/>
              <w:adjustRightInd w:val="0"/>
              <w:snapToGrid w:val="0"/>
              <w:spacing w:line="240" w:lineRule="auto"/>
              <w:ind w:firstLine="0" w:firstLineChars="0"/>
              <w:jc w:val="center"/>
              <w:textAlignment w:val="baseline"/>
              <w:rPr>
                <w:rFonts w:ascii="Arial" w:hAnsi="Arial" w:cs="Arial"/>
                <w:snapToGrid w:val="0"/>
                <w:color w:val="000000"/>
                <w:kern w:val="0"/>
                <w:szCs w:val="2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687" w:type="dxa"/>
          </w:tcPr>
          <w:p>
            <w:pPr>
              <w:widowControl/>
              <w:kinsoku w:val="0"/>
              <w:autoSpaceDE w:val="0"/>
              <w:autoSpaceDN w:val="0"/>
              <w:adjustRightInd w:val="0"/>
              <w:snapToGrid w:val="0"/>
              <w:spacing w:before="95" w:line="240"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1</w:t>
            </w:r>
          </w:p>
        </w:tc>
        <w:tc>
          <w:tcPr>
            <w:tcW w:w="4507" w:type="dxa"/>
          </w:tcPr>
          <w:p>
            <w:pPr>
              <w:widowControl/>
              <w:kinsoku w:val="0"/>
              <w:autoSpaceDE w:val="0"/>
              <w:autoSpaceDN w:val="0"/>
              <w:adjustRightInd w:val="0"/>
              <w:snapToGrid w:val="0"/>
              <w:spacing w:before="79" w:line="219" w:lineRule="auto"/>
              <w:ind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选址申请及选址规划意见通知书</w:t>
            </w:r>
          </w:p>
        </w:tc>
        <w:tc>
          <w:tcPr>
            <w:tcW w:w="55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7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687" w:type="dxa"/>
          </w:tcPr>
          <w:p>
            <w:pPr>
              <w:widowControl/>
              <w:kinsoku w:val="0"/>
              <w:autoSpaceDE w:val="0"/>
              <w:autoSpaceDN w:val="0"/>
              <w:adjustRightInd w:val="0"/>
              <w:snapToGrid w:val="0"/>
              <w:spacing w:before="95" w:line="241"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2</w:t>
            </w:r>
          </w:p>
        </w:tc>
        <w:tc>
          <w:tcPr>
            <w:tcW w:w="4507" w:type="dxa"/>
          </w:tcPr>
          <w:p>
            <w:pPr>
              <w:widowControl/>
              <w:kinsoku w:val="0"/>
              <w:autoSpaceDE w:val="0"/>
              <w:autoSpaceDN w:val="0"/>
              <w:adjustRightInd w:val="0"/>
              <w:snapToGrid w:val="0"/>
              <w:spacing w:before="79" w:line="219"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1"/>
                <w:kern w:val="0"/>
                <w:sz w:val="20"/>
                <w:szCs w:val="20"/>
                <w:lang w:eastAsia="en-US"/>
              </w:rPr>
              <w:t>建设用地批准书</w:t>
            </w:r>
          </w:p>
        </w:tc>
        <w:tc>
          <w:tcPr>
            <w:tcW w:w="55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7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8" w:hRule="atLeast"/>
        </w:trPr>
        <w:tc>
          <w:tcPr>
            <w:tcW w:w="687" w:type="dxa"/>
          </w:tcPr>
          <w:p>
            <w:pPr>
              <w:widowControl/>
              <w:kinsoku w:val="0"/>
              <w:autoSpaceDE w:val="0"/>
              <w:autoSpaceDN w:val="0"/>
              <w:adjustRightInd w:val="0"/>
              <w:snapToGrid w:val="0"/>
              <w:spacing w:before="104" w:line="240"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3</w:t>
            </w:r>
          </w:p>
        </w:tc>
        <w:tc>
          <w:tcPr>
            <w:tcW w:w="4507" w:type="dxa"/>
          </w:tcPr>
          <w:p>
            <w:pPr>
              <w:widowControl/>
              <w:kinsoku w:val="0"/>
              <w:autoSpaceDE w:val="0"/>
              <w:autoSpaceDN w:val="0"/>
              <w:adjustRightInd w:val="0"/>
              <w:snapToGrid w:val="0"/>
              <w:spacing w:before="90" w:line="219" w:lineRule="auto"/>
              <w:ind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拆迁安置意见、协议、方案等</w:t>
            </w:r>
          </w:p>
        </w:tc>
        <w:tc>
          <w:tcPr>
            <w:tcW w:w="55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7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687" w:type="dxa"/>
          </w:tcPr>
          <w:p>
            <w:pPr>
              <w:widowControl/>
              <w:kinsoku w:val="0"/>
              <w:autoSpaceDE w:val="0"/>
              <w:autoSpaceDN w:val="0"/>
              <w:adjustRightInd w:val="0"/>
              <w:snapToGrid w:val="0"/>
              <w:spacing w:before="95" w:line="239"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4</w:t>
            </w:r>
          </w:p>
        </w:tc>
        <w:tc>
          <w:tcPr>
            <w:tcW w:w="4507" w:type="dxa"/>
          </w:tcPr>
          <w:p>
            <w:pPr>
              <w:widowControl/>
              <w:kinsoku w:val="0"/>
              <w:autoSpaceDE w:val="0"/>
              <w:autoSpaceDN w:val="0"/>
              <w:adjustRightInd w:val="0"/>
              <w:snapToGrid w:val="0"/>
              <w:spacing w:before="80" w:line="219" w:lineRule="auto"/>
              <w:ind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建设用地规划许可证及其附件</w:t>
            </w:r>
          </w:p>
        </w:tc>
        <w:tc>
          <w:tcPr>
            <w:tcW w:w="55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7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87" w:type="dxa"/>
          </w:tcPr>
          <w:p>
            <w:pPr>
              <w:widowControl/>
              <w:kinsoku w:val="0"/>
              <w:autoSpaceDE w:val="0"/>
              <w:autoSpaceDN w:val="0"/>
              <w:adjustRightInd w:val="0"/>
              <w:snapToGrid w:val="0"/>
              <w:spacing w:before="95" w:line="240"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5</w:t>
            </w:r>
          </w:p>
        </w:tc>
        <w:tc>
          <w:tcPr>
            <w:tcW w:w="4507" w:type="dxa"/>
          </w:tcPr>
          <w:p>
            <w:pPr>
              <w:widowControl/>
              <w:kinsoku w:val="0"/>
              <w:autoSpaceDE w:val="0"/>
              <w:autoSpaceDN w:val="0"/>
              <w:adjustRightInd w:val="0"/>
              <w:snapToGrid w:val="0"/>
              <w:spacing w:before="80" w:line="219" w:lineRule="auto"/>
              <w:ind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土地使用证明文件及其附件</w:t>
            </w:r>
          </w:p>
        </w:tc>
        <w:tc>
          <w:tcPr>
            <w:tcW w:w="55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7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687" w:type="dxa"/>
          </w:tcPr>
          <w:p>
            <w:pPr>
              <w:widowControl/>
              <w:kinsoku w:val="0"/>
              <w:autoSpaceDE w:val="0"/>
              <w:autoSpaceDN w:val="0"/>
              <w:adjustRightInd w:val="0"/>
              <w:snapToGrid w:val="0"/>
              <w:spacing w:before="96" w:line="240"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6</w:t>
            </w:r>
          </w:p>
        </w:tc>
        <w:tc>
          <w:tcPr>
            <w:tcW w:w="4507" w:type="dxa"/>
          </w:tcPr>
          <w:p>
            <w:pPr>
              <w:widowControl/>
              <w:kinsoku w:val="0"/>
              <w:autoSpaceDE w:val="0"/>
              <w:autoSpaceDN w:val="0"/>
              <w:adjustRightInd w:val="0"/>
              <w:snapToGrid w:val="0"/>
              <w:spacing w:before="82" w:line="219"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1"/>
                <w:kern w:val="0"/>
                <w:sz w:val="20"/>
                <w:szCs w:val="20"/>
                <w:lang w:eastAsia="en-US"/>
              </w:rPr>
              <w:t>建设用地钉桩通知单</w:t>
            </w:r>
          </w:p>
        </w:tc>
        <w:tc>
          <w:tcPr>
            <w:tcW w:w="55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7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5" w:hRule="atLeast"/>
        </w:trPr>
        <w:tc>
          <w:tcPr>
            <w:tcW w:w="687" w:type="dxa"/>
          </w:tcPr>
          <w:p>
            <w:pPr>
              <w:widowControl/>
              <w:kinsoku w:val="0"/>
              <w:autoSpaceDE w:val="0"/>
              <w:autoSpaceDN w:val="0"/>
              <w:adjustRightInd w:val="0"/>
              <w:snapToGrid w:val="0"/>
              <w:spacing w:before="118" w:line="185"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b/>
                <w:bCs/>
                <w:snapToGrid w:val="0"/>
                <w:color w:val="000000"/>
                <w:spacing w:val="-2"/>
                <w:kern w:val="0"/>
                <w:sz w:val="20"/>
                <w:szCs w:val="20"/>
                <w:lang w:eastAsia="en-US"/>
              </w:rPr>
              <w:t>A3</w:t>
            </w:r>
          </w:p>
        </w:tc>
        <w:tc>
          <w:tcPr>
            <w:tcW w:w="4507" w:type="dxa"/>
          </w:tcPr>
          <w:p>
            <w:pPr>
              <w:widowControl/>
              <w:kinsoku w:val="0"/>
              <w:autoSpaceDE w:val="0"/>
              <w:autoSpaceDN w:val="0"/>
              <w:adjustRightInd w:val="0"/>
              <w:snapToGrid w:val="0"/>
              <w:spacing w:before="80" w:line="219"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b/>
                <w:bCs/>
                <w:snapToGrid w:val="0"/>
                <w:color w:val="000000"/>
                <w:spacing w:val="-3"/>
                <w:kern w:val="0"/>
                <w:sz w:val="20"/>
                <w:szCs w:val="20"/>
                <w:lang w:eastAsia="en-US"/>
              </w:rPr>
              <w:t>勘察、设计文件</w:t>
            </w:r>
          </w:p>
        </w:tc>
        <w:tc>
          <w:tcPr>
            <w:tcW w:w="3124" w:type="dxa"/>
            <w:gridSpan w:val="5"/>
          </w:tcPr>
          <w:p>
            <w:pPr>
              <w:widowControl/>
              <w:kinsoku w:val="0"/>
              <w:autoSpaceDE w:val="0"/>
              <w:autoSpaceDN w:val="0"/>
              <w:adjustRightInd w:val="0"/>
              <w:snapToGrid w:val="0"/>
              <w:spacing w:line="240" w:lineRule="auto"/>
              <w:ind w:firstLine="0" w:firstLineChars="0"/>
              <w:jc w:val="center"/>
              <w:textAlignment w:val="baseline"/>
              <w:rPr>
                <w:rFonts w:ascii="Arial" w:hAnsi="Arial" w:cs="Arial"/>
                <w:snapToGrid w:val="0"/>
                <w:color w:val="000000"/>
                <w:kern w:val="0"/>
                <w:szCs w:val="2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87" w:type="dxa"/>
          </w:tcPr>
          <w:p>
            <w:pPr>
              <w:widowControl/>
              <w:kinsoku w:val="0"/>
              <w:autoSpaceDE w:val="0"/>
              <w:autoSpaceDN w:val="0"/>
              <w:adjustRightInd w:val="0"/>
              <w:snapToGrid w:val="0"/>
              <w:spacing w:before="97" w:line="241"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1</w:t>
            </w:r>
          </w:p>
        </w:tc>
        <w:tc>
          <w:tcPr>
            <w:tcW w:w="4507" w:type="dxa"/>
          </w:tcPr>
          <w:p>
            <w:pPr>
              <w:widowControl/>
              <w:kinsoku w:val="0"/>
              <w:autoSpaceDE w:val="0"/>
              <w:autoSpaceDN w:val="0"/>
              <w:adjustRightInd w:val="0"/>
              <w:snapToGrid w:val="0"/>
              <w:spacing w:before="80" w:line="218"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1"/>
                <w:kern w:val="0"/>
                <w:sz w:val="20"/>
                <w:szCs w:val="20"/>
                <w:lang w:eastAsia="en-US"/>
              </w:rPr>
              <w:t>工程地质勘察报告</w:t>
            </w:r>
          </w:p>
        </w:tc>
        <w:tc>
          <w:tcPr>
            <w:tcW w:w="55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7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687" w:type="dxa"/>
          </w:tcPr>
          <w:p>
            <w:pPr>
              <w:widowControl/>
              <w:kinsoku w:val="0"/>
              <w:autoSpaceDE w:val="0"/>
              <w:autoSpaceDN w:val="0"/>
              <w:adjustRightInd w:val="0"/>
              <w:snapToGrid w:val="0"/>
              <w:spacing w:before="98" w:line="241"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2</w:t>
            </w:r>
          </w:p>
        </w:tc>
        <w:tc>
          <w:tcPr>
            <w:tcW w:w="4507" w:type="dxa"/>
          </w:tcPr>
          <w:p>
            <w:pPr>
              <w:widowControl/>
              <w:kinsoku w:val="0"/>
              <w:autoSpaceDE w:val="0"/>
              <w:autoSpaceDN w:val="0"/>
              <w:adjustRightInd w:val="0"/>
              <w:snapToGrid w:val="0"/>
              <w:spacing w:before="81" w:line="218"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1"/>
                <w:kern w:val="0"/>
                <w:sz w:val="20"/>
                <w:szCs w:val="20"/>
                <w:lang w:eastAsia="en-US"/>
              </w:rPr>
              <w:t>水文地质勘察报告</w:t>
            </w:r>
          </w:p>
        </w:tc>
        <w:tc>
          <w:tcPr>
            <w:tcW w:w="55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7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687" w:type="dxa"/>
          </w:tcPr>
          <w:p>
            <w:pPr>
              <w:widowControl/>
              <w:kinsoku w:val="0"/>
              <w:autoSpaceDE w:val="0"/>
              <w:autoSpaceDN w:val="0"/>
              <w:adjustRightInd w:val="0"/>
              <w:snapToGrid w:val="0"/>
              <w:spacing w:before="98" w:line="235"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3</w:t>
            </w:r>
          </w:p>
        </w:tc>
        <w:tc>
          <w:tcPr>
            <w:tcW w:w="4507" w:type="dxa"/>
          </w:tcPr>
          <w:p>
            <w:pPr>
              <w:widowControl/>
              <w:kinsoku w:val="0"/>
              <w:autoSpaceDE w:val="0"/>
              <w:autoSpaceDN w:val="0"/>
              <w:adjustRightInd w:val="0"/>
              <w:snapToGrid w:val="0"/>
              <w:spacing w:before="82" w:line="219" w:lineRule="auto"/>
              <w:ind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2"/>
                <w:kern w:val="0"/>
                <w:sz w:val="20"/>
                <w:szCs w:val="20"/>
                <w:lang w:eastAsia="zh-CN"/>
              </w:rPr>
              <w:t>初步设计文件</w:t>
            </w:r>
            <w:r>
              <w:rPr>
                <w:rFonts w:hint="eastAsia" w:ascii="宋体" w:hAnsi="宋体" w:cs="宋体"/>
                <w:snapToGrid w:val="0"/>
                <w:color w:val="000000"/>
                <w:spacing w:val="2"/>
                <w:kern w:val="0"/>
                <w:sz w:val="20"/>
                <w:szCs w:val="20"/>
                <w:lang w:eastAsia="zh-CN"/>
              </w:rPr>
              <w:t>（</w:t>
            </w:r>
            <w:r>
              <w:rPr>
                <w:rFonts w:ascii="宋体" w:hAnsi="宋体" w:cs="宋体"/>
                <w:snapToGrid w:val="0"/>
                <w:color w:val="000000"/>
                <w:spacing w:val="2"/>
                <w:kern w:val="0"/>
                <w:sz w:val="20"/>
                <w:szCs w:val="20"/>
                <w:lang w:eastAsia="zh-CN"/>
              </w:rPr>
              <w:t>说明书</w:t>
            </w:r>
            <w:r>
              <w:rPr>
                <w:rFonts w:hint="eastAsia" w:ascii="宋体" w:hAnsi="宋体" w:cs="宋体"/>
                <w:snapToGrid w:val="0"/>
                <w:color w:val="000000"/>
                <w:spacing w:val="2"/>
                <w:kern w:val="0"/>
                <w:sz w:val="20"/>
                <w:szCs w:val="20"/>
                <w:lang w:eastAsia="zh-CN"/>
              </w:rPr>
              <w:t>）</w:t>
            </w:r>
          </w:p>
        </w:tc>
        <w:tc>
          <w:tcPr>
            <w:tcW w:w="55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7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5" w:hRule="atLeast"/>
        </w:trPr>
        <w:tc>
          <w:tcPr>
            <w:tcW w:w="687" w:type="dxa"/>
          </w:tcPr>
          <w:p>
            <w:pPr>
              <w:widowControl/>
              <w:kinsoku w:val="0"/>
              <w:autoSpaceDE w:val="0"/>
              <w:autoSpaceDN w:val="0"/>
              <w:adjustRightInd w:val="0"/>
              <w:snapToGrid w:val="0"/>
              <w:spacing w:before="99" w:line="241"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4</w:t>
            </w:r>
          </w:p>
        </w:tc>
        <w:tc>
          <w:tcPr>
            <w:tcW w:w="4507" w:type="dxa"/>
          </w:tcPr>
          <w:p>
            <w:pPr>
              <w:widowControl/>
              <w:kinsoku w:val="0"/>
              <w:autoSpaceDE w:val="0"/>
              <w:autoSpaceDN w:val="0"/>
              <w:adjustRightInd w:val="0"/>
              <w:snapToGrid w:val="0"/>
              <w:spacing w:before="84" w:line="219"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1"/>
                <w:kern w:val="0"/>
                <w:sz w:val="20"/>
                <w:szCs w:val="20"/>
                <w:lang w:eastAsia="en-US"/>
              </w:rPr>
              <w:t>设计方案审查意见</w:t>
            </w:r>
          </w:p>
        </w:tc>
        <w:tc>
          <w:tcPr>
            <w:tcW w:w="55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7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8" w:hRule="atLeast"/>
        </w:trPr>
        <w:tc>
          <w:tcPr>
            <w:tcW w:w="687" w:type="dxa"/>
          </w:tcPr>
          <w:p>
            <w:pPr>
              <w:widowControl/>
              <w:kinsoku w:val="0"/>
              <w:autoSpaceDE w:val="0"/>
              <w:autoSpaceDN w:val="0"/>
              <w:adjustRightInd w:val="0"/>
              <w:snapToGrid w:val="0"/>
              <w:spacing w:before="248" w:line="240"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5</w:t>
            </w:r>
          </w:p>
        </w:tc>
        <w:tc>
          <w:tcPr>
            <w:tcW w:w="4507" w:type="dxa"/>
          </w:tcPr>
          <w:p>
            <w:pPr>
              <w:widowControl/>
              <w:kinsoku w:val="0"/>
              <w:autoSpaceDE w:val="0"/>
              <w:autoSpaceDN w:val="0"/>
              <w:adjustRightInd w:val="0"/>
              <w:snapToGrid w:val="0"/>
              <w:spacing w:before="134" w:line="286" w:lineRule="auto"/>
              <w:ind w:right="426"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人防、环保、消防等有关主管部门</w:t>
            </w:r>
            <w:r>
              <w:rPr>
                <w:rFonts w:hint="eastAsia" w:ascii="宋体" w:hAnsi="宋体" w:cs="宋体"/>
                <w:snapToGrid w:val="0"/>
                <w:color w:val="000000"/>
                <w:spacing w:val="-1"/>
                <w:kern w:val="0"/>
                <w:sz w:val="20"/>
                <w:szCs w:val="20"/>
                <w:lang w:eastAsia="zh-CN"/>
              </w:rPr>
              <w:t>（</w:t>
            </w:r>
            <w:r>
              <w:rPr>
                <w:rFonts w:ascii="宋体" w:hAnsi="宋体" w:cs="宋体"/>
                <w:snapToGrid w:val="0"/>
                <w:color w:val="000000"/>
                <w:spacing w:val="-1"/>
                <w:kern w:val="0"/>
                <w:sz w:val="20"/>
                <w:szCs w:val="20"/>
                <w:lang w:eastAsia="zh-CN"/>
              </w:rPr>
              <w:t>对</w:t>
            </w:r>
            <w:r>
              <w:rPr>
                <w:rFonts w:ascii="宋体" w:hAnsi="宋体" w:cs="宋体"/>
                <w:snapToGrid w:val="0"/>
                <w:color w:val="000000"/>
                <w:spacing w:val="8"/>
                <w:kern w:val="0"/>
                <w:sz w:val="20"/>
                <w:szCs w:val="20"/>
                <w:lang w:eastAsia="zh-CN"/>
              </w:rPr>
              <w:t xml:space="preserve"> </w:t>
            </w:r>
            <w:r>
              <w:rPr>
                <w:rFonts w:ascii="宋体" w:hAnsi="宋体" w:cs="宋体"/>
                <w:snapToGrid w:val="0"/>
                <w:color w:val="000000"/>
                <w:spacing w:val="1"/>
                <w:kern w:val="0"/>
                <w:sz w:val="20"/>
                <w:szCs w:val="20"/>
                <w:lang w:eastAsia="zh-CN"/>
              </w:rPr>
              <w:t>设计方案</w:t>
            </w:r>
            <w:r>
              <w:rPr>
                <w:rFonts w:hint="eastAsia" w:ascii="宋体" w:hAnsi="宋体" w:cs="宋体"/>
                <w:snapToGrid w:val="0"/>
                <w:color w:val="000000"/>
                <w:spacing w:val="1"/>
                <w:kern w:val="0"/>
                <w:sz w:val="20"/>
                <w:szCs w:val="20"/>
                <w:lang w:eastAsia="zh-CN"/>
              </w:rPr>
              <w:t>）</w:t>
            </w:r>
            <w:r>
              <w:rPr>
                <w:rFonts w:ascii="宋体" w:hAnsi="宋体" w:cs="宋体"/>
                <w:snapToGrid w:val="0"/>
                <w:color w:val="000000"/>
                <w:spacing w:val="1"/>
                <w:kern w:val="0"/>
                <w:sz w:val="20"/>
                <w:szCs w:val="20"/>
                <w:lang w:eastAsia="zh-CN"/>
              </w:rPr>
              <w:t>审查意见</w:t>
            </w:r>
          </w:p>
        </w:tc>
        <w:tc>
          <w:tcPr>
            <w:tcW w:w="55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7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687" w:type="dxa"/>
          </w:tcPr>
          <w:p>
            <w:pPr>
              <w:widowControl/>
              <w:kinsoku w:val="0"/>
              <w:autoSpaceDE w:val="0"/>
              <w:autoSpaceDN w:val="0"/>
              <w:adjustRightInd w:val="0"/>
              <w:snapToGrid w:val="0"/>
              <w:spacing w:before="109" w:line="240"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6</w:t>
            </w:r>
          </w:p>
        </w:tc>
        <w:tc>
          <w:tcPr>
            <w:tcW w:w="4507" w:type="dxa"/>
          </w:tcPr>
          <w:p>
            <w:pPr>
              <w:widowControl/>
              <w:kinsoku w:val="0"/>
              <w:autoSpaceDE w:val="0"/>
              <w:autoSpaceDN w:val="0"/>
              <w:adjustRightInd w:val="0"/>
              <w:snapToGrid w:val="0"/>
              <w:spacing w:before="94" w:line="219"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设计计算书</w:t>
            </w:r>
          </w:p>
        </w:tc>
        <w:tc>
          <w:tcPr>
            <w:tcW w:w="55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7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687" w:type="dxa"/>
          </w:tcPr>
          <w:p>
            <w:pPr>
              <w:widowControl/>
              <w:kinsoku w:val="0"/>
              <w:autoSpaceDE w:val="0"/>
              <w:autoSpaceDN w:val="0"/>
              <w:adjustRightInd w:val="0"/>
              <w:snapToGrid w:val="0"/>
              <w:spacing w:before="99" w:line="234"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7</w:t>
            </w:r>
          </w:p>
        </w:tc>
        <w:tc>
          <w:tcPr>
            <w:tcW w:w="4507" w:type="dxa"/>
          </w:tcPr>
          <w:p>
            <w:pPr>
              <w:widowControl/>
              <w:kinsoku w:val="0"/>
              <w:autoSpaceDE w:val="0"/>
              <w:autoSpaceDN w:val="0"/>
              <w:adjustRightInd w:val="0"/>
              <w:snapToGrid w:val="0"/>
              <w:spacing w:before="85" w:line="219" w:lineRule="auto"/>
              <w:ind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施工图设计文件审查意见</w:t>
            </w:r>
          </w:p>
        </w:tc>
        <w:tc>
          <w:tcPr>
            <w:tcW w:w="55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7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8" w:hRule="atLeast"/>
        </w:trPr>
        <w:tc>
          <w:tcPr>
            <w:tcW w:w="687" w:type="dxa"/>
          </w:tcPr>
          <w:p>
            <w:pPr>
              <w:widowControl/>
              <w:kinsoku w:val="0"/>
              <w:autoSpaceDE w:val="0"/>
              <w:autoSpaceDN w:val="0"/>
              <w:adjustRightInd w:val="0"/>
              <w:snapToGrid w:val="0"/>
              <w:spacing w:before="119" w:line="240"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8</w:t>
            </w:r>
          </w:p>
        </w:tc>
        <w:tc>
          <w:tcPr>
            <w:tcW w:w="4507" w:type="dxa"/>
          </w:tcPr>
          <w:p>
            <w:pPr>
              <w:widowControl/>
              <w:kinsoku w:val="0"/>
              <w:autoSpaceDE w:val="0"/>
              <w:autoSpaceDN w:val="0"/>
              <w:adjustRightInd w:val="0"/>
              <w:snapToGrid w:val="0"/>
              <w:spacing w:before="105" w:line="219"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1"/>
                <w:kern w:val="0"/>
                <w:sz w:val="20"/>
                <w:szCs w:val="20"/>
                <w:lang w:eastAsia="en-US"/>
              </w:rPr>
              <w:t>节能设计备案文件</w:t>
            </w:r>
          </w:p>
        </w:tc>
        <w:tc>
          <w:tcPr>
            <w:tcW w:w="55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7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bl>
    <w:p>
      <w:pPr>
        <w:spacing w:line="480" w:lineRule="auto"/>
        <w:ind w:firstLine="0" w:firstLineChars="0"/>
        <w:rPr>
          <w:sz w:val="36"/>
          <w:szCs w:val="36"/>
        </w:rPr>
      </w:pPr>
    </w:p>
    <w:tbl>
      <w:tblPr>
        <w:tblStyle w:val="52"/>
        <w:tblW w:w="827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8"/>
        <w:gridCol w:w="4492"/>
        <w:gridCol w:w="562"/>
        <w:gridCol w:w="562"/>
        <w:gridCol w:w="536"/>
        <w:gridCol w:w="591"/>
        <w:gridCol w:w="8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668" w:type="dxa"/>
            <w:vMerge w:val="restart"/>
            <w:tcBorders>
              <w:bottom w:val="nil"/>
            </w:tcBorders>
          </w:tcPr>
          <w:p>
            <w:pPr>
              <w:widowControl/>
              <w:kinsoku w:val="0"/>
              <w:autoSpaceDE w:val="0"/>
              <w:autoSpaceDN w:val="0"/>
              <w:adjustRightInd w:val="0"/>
              <w:snapToGrid w:val="0"/>
              <w:spacing w:line="390" w:lineRule="auto"/>
              <w:ind w:firstLine="0" w:firstLineChars="0"/>
              <w:textAlignment w:val="baseline"/>
              <w:rPr>
                <w:rFonts w:ascii="Arial" w:hAnsi="Arial" w:cs="Arial"/>
                <w:snapToGrid w:val="0"/>
                <w:color w:val="000000"/>
                <w:kern w:val="0"/>
                <w:sz w:val="24"/>
                <w:szCs w:val="24"/>
                <w:lang w:eastAsia="en-US"/>
              </w:rPr>
            </w:pPr>
          </w:p>
          <w:p>
            <w:pPr>
              <w:widowControl/>
              <w:kinsoku w:val="0"/>
              <w:autoSpaceDE w:val="0"/>
              <w:autoSpaceDN w:val="0"/>
              <w:adjustRightInd w:val="0"/>
              <w:snapToGrid w:val="0"/>
              <w:spacing w:before="48" w:line="219"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类别</w:t>
            </w:r>
          </w:p>
        </w:tc>
        <w:tc>
          <w:tcPr>
            <w:tcW w:w="4492" w:type="dxa"/>
            <w:vMerge w:val="restart"/>
            <w:tcBorders>
              <w:bottom w:val="nil"/>
            </w:tcBorders>
          </w:tcPr>
          <w:p>
            <w:pPr>
              <w:widowControl/>
              <w:kinsoku w:val="0"/>
              <w:autoSpaceDE w:val="0"/>
              <w:autoSpaceDN w:val="0"/>
              <w:adjustRightInd w:val="0"/>
              <w:snapToGrid w:val="0"/>
              <w:spacing w:line="390" w:lineRule="auto"/>
              <w:ind w:firstLine="0" w:firstLineChars="0"/>
              <w:textAlignment w:val="baseline"/>
              <w:rPr>
                <w:rFonts w:ascii="Arial" w:hAnsi="Arial" w:cs="Arial"/>
                <w:snapToGrid w:val="0"/>
                <w:color w:val="000000"/>
                <w:kern w:val="0"/>
                <w:sz w:val="24"/>
                <w:szCs w:val="24"/>
                <w:lang w:eastAsia="en-US"/>
              </w:rPr>
            </w:pPr>
          </w:p>
          <w:p>
            <w:pPr>
              <w:widowControl/>
              <w:kinsoku w:val="0"/>
              <w:autoSpaceDE w:val="0"/>
              <w:autoSpaceDN w:val="0"/>
              <w:adjustRightInd w:val="0"/>
              <w:snapToGrid w:val="0"/>
              <w:spacing w:before="48" w:line="219"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7"/>
                <w:kern w:val="0"/>
                <w:sz w:val="18"/>
                <w:szCs w:val="18"/>
                <w:lang w:eastAsia="en-US"/>
              </w:rPr>
              <w:t>归</w:t>
            </w:r>
            <w:r>
              <w:rPr>
                <w:rFonts w:ascii="宋体" w:hAnsi="宋体" w:cs="宋体"/>
                <w:snapToGrid w:val="0"/>
                <w:color w:val="000000"/>
                <w:spacing w:val="4"/>
                <w:kern w:val="0"/>
                <w:sz w:val="18"/>
                <w:szCs w:val="18"/>
                <w:lang w:eastAsia="en-US"/>
              </w:rPr>
              <w:t xml:space="preserve">  </w:t>
            </w:r>
            <w:r>
              <w:rPr>
                <w:rFonts w:ascii="宋体" w:hAnsi="宋体" w:cs="宋体"/>
                <w:snapToGrid w:val="0"/>
                <w:color w:val="000000"/>
                <w:spacing w:val="-7"/>
                <w:kern w:val="0"/>
                <w:sz w:val="18"/>
                <w:szCs w:val="18"/>
                <w:lang w:eastAsia="en-US"/>
              </w:rPr>
              <w:t>档</w:t>
            </w:r>
            <w:r>
              <w:rPr>
                <w:rFonts w:ascii="宋体" w:hAnsi="宋体" w:cs="宋体"/>
                <w:snapToGrid w:val="0"/>
                <w:color w:val="000000"/>
                <w:spacing w:val="7"/>
                <w:kern w:val="0"/>
                <w:sz w:val="18"/>
                <w:szCs w:val="18"/>
                <w:lang w:eastAsia="en-US"/>
              </w:rPr>
              <w:t xml:space="preserve"> </w:t>
            </w:r>
            <w:r>
              <w:rPr>
                <w:rFonts w:ascii="宋体" w:hAnsi="宋体" w:cs="宋体"/>
                <w:snapToGrid w:val="0"/>
                <w:color w:val="000000"/>
                <w:spacing w:val="-7"/>
                <w:kern w:val="0"/>
                <w:sz w:val="18"/>
                <w:szCs w:val="18"/>
                <w:lang w:eastAsia="en-US"/>
              </w:rPr>
              <w:t>文</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7"/>
                <w:kern w:val="0"/>
                <w:sz w:val="18"/>
                <w:szCs w:val="18"/>
                <w:lang w:eastAsia="en-US"/>
              </w:rPr>
              <w:t>件</w:t>
            </w:r>
          </w:p>
        </w:tc>
        <w:tc>
          <w:tcPr>
            <w:tcW w:w="3118" w:type="dxa"/>
            <w:gridSpan w:val="5"/>
          </w:tcPr>
          <w:p>
            <w:pPr>
              <w:widowControl/>
              <w:kinsoku w:val="0"/>
              <w:autoSpaceDE w:val="0"/>
              <w:autoSpaceDN w:val="0"/>
              <w:adjustRightInd w:val="0"/>
              <w:snapToGrid w:val="0"/>
              <w:spacing w:before="91" w:line="219" w:lineRule="auto"/>
              <w:ind w:firstLine="0" w:firstLineChars="0"/>
              <w:jc w:val="center"/>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保存单位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6" w:hRule="atLeast"/>
        </w:trPr>
        <w:tc>
          <w:tcPr>
            <w:tcW w:w="668" w:type="dxa"/>
            <w:vMerge w:val="continue"/>
            <w:tcBorders>
              <w:top w:val="nil"/>
            </w:tcBorders>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4492" w:type="dxa"/>
            <w:vMerge w:val="continue"/>
            <w:tcBorders>
              <w:top w:val="nil"/>
            </w:tcBorders>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562" w:type="dxa"/>
          </w:tcPr>
          <w:p>
            <w:pPr>
              <w:widowControl/>
              <w:kinsoku w:val="0"/>
              <w:autoSpaceDE w:val="0"/>
              <w:autoSpaceDN w:val="0"/>
              <w:adjustRightInd w:val="0"/>
              <w:snapToGrid w:val="0"/>
              <w:spacing w:before="117" w:line="221" w:lineRule="auto"/>
              <w:ind w:firstLine="0" w:firstLineChars="0"/>
              <w:jc w:val="center"/>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建设</w:t>
            </w:r>
          </w:p>
          <w:p>
            <w:pPr>
              <w:widowControl/>
              <w:kinsoku w:val="0"/>
              <w:autoSpaceDE w:val="0"/>
              <w:autoSpaceDN w:val="0"/>
              <w:adjustRightInd w:val="0"/>
              <w:snapToGrid w:val="0"/>
              <w:spacing w:before="109" w:line="220" w:lineRule="auto"/>
              <w:ind w:firstLine="0" w:firstLineChars="0"/>
              <w:jc w:val="center"/>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单位</w:t>
            </w:r>
          </w:p>
        </w:tc>
        <w:tc>
          <w:tcPr>
            <w:tcW w:w="562" w:type="dxa"/>
          </w:tcPr>
          <w:p>
            <w:pPr>
              <w:widowControl/>
              <w:kinsoku w:val="0"/>
              <w:autoSpaceDE w:val="0"/>
              <w:autoSpaceDN w:val="0"/>
              <w:adjustRightInd w:val="0"/>
              <w:snapToGrid w:val="0"/>
              <w:spacing w:before="117" w:line="221" w:lineRule="auto"/>
              <w:ind w:firstLine="0" w:firstLineChars="0"/>
              <w:jc w:val="center"/>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设计</w:t>
            </w:r>
          </w:p>
          <w:p>
            <w:pPr>
              <w:widowControl/>
              <w:kinsoku w:val="0"/>
              <w:autoSpaceDE w:val="0"/>
              <w:autoSpaceDN w:val="0"/>
              <w:adjustRightInd w:val="0"/>
              <w:snapToGrid w:val="0"/>
              <w:spacing w:before="100" w:line="220" w:lineRule="auto"/>
              <w:ind w:firstLine="0" w:firstLineChars="0"/>
              <w:jc w:val="center"/>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单位</w:t>
            </w:r>
          </w:p>
        </w:tc>
        <w:tc>
          <w:tcPr>
            <w:tcW w:w="536" w:type="dxa"/>
          </w:tcPr>
          <w:p>
            <w:pPr>
              <w:widowControl/>
              <w:kinsoku w:val="0"/>
              <w:autoSpaceDE w:val="0"/>
              <w:autoSpaceDN w:val="0"/>
              <w:adjustRightInd w:val="0"/>
              <w:snapToGrid w:val="0"/>
              <w:spacing w:before="118" w:line="222" w:lineRule="auto"/>
              <w:ind w:firstLine="0" w:firstLineChars="0"/>
              <w:jc w:val="center"/>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施工</w:t>
            </w:r>
          </w:p>
          <w:p>
            <w:pPr>
              <w:widowControl/>
              <w:kinsoku w:val="0"/>
              <w:autoSpaceDE w:val="0"/>
              <w:autoSpaceDN w:val="0"/>
              <w:adjustRightInd w:val="0"/>
              <w:snapToGrid w:val="0"/>
              <w:spacing w:before="97" w:line="220" w:lineRule="auto"/>
              <w:ind w:firstLine="0" w:firstLineChars="0"/>
              <w:jc w:val="center"/>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单位</w:t>
            </w:r>
          </w:p>
        </w:tc>
        <w:tc>
          <w:tcPr>
            <w:tcW w:w="591" w:type="dxa"/>
          </w:tcPr>
          <w:p>
            <w:pPr>
              <w:widowControl/>
              <w:kinsoku w:val="0"/>
              <w:autoSpaceDE w:val="0"/>
              <w:autoSpaceDN w:val="0"/>
              <w:adjustRightInd w:val="0"/>
              <w:snapToGrid w:val="0"/>
              <w:spacing w:before="123" w:line="228" w:lineRule="auto"/>
              <w:ind w:firstLine="0" w:firstLineChars="0"/>
              <w:jc w:val="center"/>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监理</w:t>
            </w:r>
          </w:p>
          <w:p>
            <w:pPr>
              <w:widowControl/>
              <w:kinsoku w:val="0"/>
              <w:autoSpaceDE w:val="0"/>
              <w:autoSpaceDN w:val="0"/>
              <w:adjustRightInd w:val="0"/>
              <w:snapToGrid w:val="0"/>
              <w:spacing w:before="88" w:line="220" w:lineRule="auto"/>
              <w:ind w:firstLine="0" w:firstLineChars="0"/>
              <w:jc w:val="center"/>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单位</w:t>
            </w:r>
          </w:p>
        </w:tc>
        <w:tc>
          <w:tcPr>
            <w:tcW w:w="867" w:type="dxa"/>
          </w:tcPr>
          <w:p>
            <w:pPr>
              <w:widowControl/>
              <w:kinsoku w:val="0"/>
              <w:autoSpaceDE w:val="0"/>
              <w:autoSpaceDN w:val="0"/>
              <w:adjustRightInd w:val="0"/>
              <w:snapToGrid w:val="0"/>
              <w:spacing w:before="136" w:line="334" w:lineRule="auto"/>
              <w:ind w:right="80" w:firstLine="0" w:firstLineChars="0"/>
              <w:jc w:val="center"/>
              <w:textAlignment w:val="baseline"/>
              <w:rPr>
                <w:rFonts w:hint="eastAsia" w:ascii="宋体" w:hAnsi="宋体" w:cs="宋体"/>
                <w:snapToGrid w:val="0"/>
                <w:color w:val="000000"/>
                <w:kern w:val="0"/>
                <w:sz w:val="18"/>
                <w:szCs w:val="18"/>
                <w:lang w:eastAsia="en-US"/>
              </w:rPr>
            </w:pPr>
            <w:r>
              <w:rPr>
                <w:rFonts w:hint="eastAsia" w:ascii="宋体" w:hAnsi="宋体" w:cs="宋体"/>
                <w:snapToGrid w:val="0"/>
                <w:color w:val="000000"/>
                <w:spacing w:val="-2"/>
                <w:kern w:val="0"/>
                <w:sz w:val="18"/>
                <w:szCs w:val="18"/>
                <w:lang w:eastAsia="en-US"/>
              </w:rPr>
              <w:t>城建档案管理机构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668" w:type="dxa"/>
          </w:tcPr>
          <w:p>
            <w:pPr>
              <w:widowControl/>
              <w:kinsoku w:val="0"/>
              <w:autoSpaceDE w:val="0"/>
              <w:autoSpaceDN w:val="0"/>
              <w:adjustRightInd w:val="0"/>
              <w:snapToGrid w:val="0"/>
              <w:spacing w:before="115" w:line="184"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A4</w:t>
            </w:r>
          </w:p>
        </w:tc>
        <w:tc>
          <w:tcPr>
            <w:tcW w:w="4492" w:type="dxa"/>
          </w:tcPr>
          <w:p>
            <w:pPr>
              <w:widowControl/>
              <w:kinsoku w:val="0"/>
              <w:autoSpaceDE w:val="0"/>
              <w:autoSpaceDN w:val="0"/>
              <w:adjustRightInd w:val="0"/>
              <w:snapToGrid w:val="0"/>
              <w:spacing w:before="75" w:line="219"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b/>
                <w:bCs/>
                <w:snapToGrid w:val="0"/>
                <w:color w:val="000000"/>
                <w:spacing w:val="-3"/>
                <w:kern w:val="0"/>
                <w:sz w:val="18"/>
                <w:szCs w:val="18"/>
                <w:lang w:eastAsia="en-US"/>
              </w:rPr>
              <w:t>招投标文件</w:t>
            </w:r>
          </w:p>
        </w:tc>
        <w:tc>
          <w:tcPr>
            <w:tcW w:w="3118" w:type="dxa"/>
            <w:gridSpan w:val="5"/>
          </w:tcPr>
          <w:p>
            <w:pPr>
              <w:widowControl/>
              <w:kinsoku w:val="0"/>
              <w:autoSpaceDE w:val="0"/>
              <w:autoSpaceDN w:val="0"/>
              <w:adjustRightInd w:val="0"/>
              <w:snapToGrid w:val="0"/>
              <w:spacing w:line="240" w:lineRule="auto"/>
              <w:ind w:firstLine="0" w:firstLineChars="0"/>
              <w:jc w:val="center"/>
              <w:textAlignment w:val="baseline"/>
              <w:rPr>
                <w:rFonts w:ascii="Arial" w:hAnsi="Arial" w:cs="Arial"/>
                <w:snapToGrid w:val="0"/>
                <w:color w:val="000000"/>
                <w:kern w:val="0"/>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668" w:type="dxa"/>
          </w:tcPr>
          <w:p>
            <w:pPr>
              <w:widowControl/>
              <w:kinsoku w:val="0"/>
              <w:autoSpaceDE w:val="0"/>
              <w:autoSpaceDN w:val="0"/>
              <w:adjustRightInd w:val="0"/>
              <w:snapToGrid w:val="0"/>
              <w:spacing w:before="102" w:line="241"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1</w:t>
            </w:r>
          </w:p>
        </w:tc>
        <w:tc>
          <w:tcPr>
            <w:tcW w:w="4492" w:type="dxa"/>
          </w:tcPr>
          <w:p>
            <w:pPr>
              <w:widowControl/>
              <w:kinsoku w:val="0"/>
              <w:autoSpaceDE w:val="0"/>
              <w:autoSpaceDN w:val="0"/>
              <w:adjustRightInd w:val="0"/>
              <w:snapToGrid w:val="0"/>
              <w:spacing w:before="87" w:line="219" w:lineRule="auto"/>
              <w:ind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勘察、设计招投标文件</w:t>
            </w:r>
          </w:p>
        </w:tc>
        <w:tc>
          <w:tcPr>
            <w:tcW w:w="56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3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9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6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668" w:type="dxa"/>
          </w:tcPr>
          <w:p>
            <w:pPr>
              <w:widowControl/>
              <w:kinsoku w:val="0"/>
              <w:autoSpaceDE w:val="0"/>
              <w:autoSpaceDN w:val="0"/>
              <w:adjustRightInd w:val="0"/>
              <w:snapToGrid w:val="0"/>
              <w:spacing w:before="83" w:line="241"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2</w:t>
            </w:r>
          </w:p>
        </w:tc>
        <w:tc>
          <w:tcPr>
            <w:tcW w:w="4492" w:type="dxa"/>
          </w:tcPr>
          <w:p>
            <w:pPr>
              <w:widowControl/>
              <w:kinsoku w:val="0"/>
              <w:autoSpaceDE w:val="0"/>
              <w:autoSpaceDN w:val="0"/>
              <w:adjustRightInd w:val="0"/>
              <w:snapToGrid w:val="0"/>
              <w:spacing w:before="68" w:line="219"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勘察、设计合同</w:t>
            </w:r>
          </w:p>
        </w:tc>
        <w:tc>
          <w:tcPr>
            <w:tcW w:w="56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3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9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6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668" w:type="dxa"/>
          </w:tcPr>
          <w:p>
            <w:pPr>
              <w:widowControl/>
              <w:kinsoku w:val="0"/>
              <w:autoSpaceDE w:val="0"/>
              <w:autoSpaceDN w:val="0"/>
              <w:adjustRightInd w:val="0"/>
              <w:snapToGrid w:val="0"/>
              <w:spacing w:before="92" w:line="240"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3</w:t>
            </w:r>
          </w:p>
        </w:tc>
        <w:tc>
          <w:tcPr>
            <w:tcW w:w="4492" w:type="dxa"/>
          </w:tcPr>
          <w:p>
            <w:pPr>
              <w:widowControl/>
              <w:kinsoku w:val="0"/>
              <w:autoSpaceDE w:val="0"/>
              <w:autoSpaceDN w:val="0"/>
              <w:adjustRightInd w:val="0"/>
              <w:snapToGrid w:val="0"/>
              <w:spacing w:before="78" w:line="219"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施工招投标文件</w:t>
            </w:r>
          </w:p>
        </w:tc>
        <w:tc>
          <w:tcPr>
            <w:tcW w:w="56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3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9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6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668" w:type="dxa"/>
          </w:tcPr>
          <w:p>
            <w:pPr>
              <w:widowControl/>
              <w:kinsoku w:val="0"/>
              <w:autoSpaceDE w:val="0"/>
              <w:autoSpaceDN w:val="0"/>
              <w:adjustRightInd w:val="0"/>
              <w:snapToGrid w:val="0"/>
              <w:spacing w:before="103" w:line="241"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4</w:t>
            </w:r>
          </w:p>
        </w:tc>
        <w:tc>
          <w:tcPr>
            <w:tcW w:w="4492" w:type="dxa"/>
          </w:tcPr>
          <w:p>
            <w:pPr>
              <w:widowControl/>
              <w:kinsoku w:val="0"/>
              <w:autoSpaceDE w:val="0"/>
              <w:autoSpaceDN w:val="0"/>
              <w:adjustRightInd w:val="0"/>
              <w:snapToGrid w:val="0"/>
              <w:spacing w:before="90" w:line="221"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施工合同</w:t>
            </w:r>
          </w:p>
        </w:tc>
        <w:tc>
          <w:tcPr>
            <w:tcW w:w="56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3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9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6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668" w:type="dxa"/>
          </w:tcPr>
          <w:p>
            <w:pPr>
              <w:widowControl/>
              <w:kinsoku w:val="0"/>
              <w:autoSpaceDE w:val="0"/>
              <w:autoSpaceDN w:val="0"/>
              <w:adjustRightInd w:val="0"/>
              <w:snapToGrid w:val="0"/>
              <w:spacing w:before="92" w:line="240"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5</w:t>
            </w:r>
          </w:p>
        </w:tc>
        <w:tc>
          <w:tcPr>
            <w:tcW w:w="4492" w:type="dxa"/>
          </w:tcPr>
          <w:p>
            <w:pPr>
              <w:widowControl/>
              <w:kinsoku w:val="0"/>
              <w:autoSpaceDE w:val="0"/>
              <w:autoSpaceDN w:val="0"/>
              <w:adjustRightInd w:val="0"/>
              <w:snapToGrid w:val="0"/>
              <w:spacing w:before="78" w:line="219"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工程监理招投标文件</w:t>
            </w:r>
          </w:p>
        </w:tc>
        <w:tc>
          <w:tcPr>
            <w:tcW w:w="56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3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9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6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668" w:type="dxa"/>
          </w:tcPr>
          <w:p>
            <w:pPr>
              <w:widowControl/>
              <w:kinsoku w:val="0"/>
              <w:autoSpaceDE w:val="0"/>
              <w:autoSpaceDN w:val="0"/>
              <w:adjustRightInd w:val="0"/>
              <w:snapToGrid w:val="0"/>
              <w:spacing w:before="102" w:line="240"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6</w:t>
            </w:r>
          </w:p>
        </w:tc>
        <w:tc>
          <w:tcPr>
            <w:tcW w:w="4492" w:type="dxa"/>
          </w:tcPr>
          <w:p>
            <w:pPr>
              <w:widowControl/>
              <w:kinsoku w:val="0"/>
              <w:autoSpaceDE w:val="0"/>
              <w:autoSpaceDN w:val="0"/>
              <w:adjustRightInd w:val="0"/>
              <w:snapToGrid w:val="0"/>
              <w:spacing w:before="90" w:line="221"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监理合同</w:t>
            </w:r>
          </w:p>
        </w:tc>
        <w:tc>
          <w:tcPr>
            <w:tcW w:w="56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3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9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6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668" w:type="dxa"/>
          </w:tcPr>
          <w:p>
            <w:pPr>
              <w:widowControl/>
              <w:kinsoku w:val="0"/>
              <w:autoSpaceDE w:val="0"/>
              <w:autoSpaceDN w:val="0"/>
              <w:adjustRightInd w:val="0"/>
              <w:snapToGrid w:val="0"/>
              <w:spacing w:before="116" w:line="185"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A5</w:t>
            </w:r>
          </w:p>
        </w:tc>
        <w:tc>
          <w:tcPr>
            <w:tcW w:w="4492" w:type="dxa"/>
          </w:tcPr>
          <w:p>
            <w:pPr>
              <w:widowControl/>
              <w:kinsoku w:val="0"/>
              <w:autoSpaceDE w:val="0"/>
              <w:autoSpaceDN w:val="0"/>
              <w:adjustRightInd w:val="0"/>
              <w:snapToGrid w:val="0"/>
              <w:spacing w:before="77" w:line="219"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b/>
                <w:bCs/>
                <w:snapToGrid w:val="0"/>
                <w:color w:val="000000"/>
                <w:spacing w:val="-3"/>
                <w:kern w:val="0"/>
                <w:sz w:val="18"/>
                <w:szCs w:val="18"/>
                <w:lang w:eastAsia="en-US"/>
              </w:rPr>
              <w:t>开工审批文件</w:t>
            </w:r>
          </w:p>
        </w:tc>
        <w:tc>
          <w:tcPr>
            <w:tcW w:w="3118" w:type="dxa"/>
            <w:gridSpan w:val="5"/>
          </w:tcPr>
          <w:p>
            <w:pPr>
              <w:widowControl/>
              <w:kinsoku w:val="0"/>
              <w:autoSpaceDE w:val="0"/>
              <w:autoSpaceDN w:val="0"/>
              <w:adjustRightInd w:val="0"/>
              <w:snapToGrid w:val="0"/>
              <w:spacing w:line="240" w:lineRule="auto"/>
              <w:ind w:firstLine="0" w:firstLineChars="0"/>
              <w:jc w:val="center"/>
              <w:textAlignment w:val="baseline"/>
              <w:rPr>
                <w:rFonts w:ascii="Arial" w:hAnsi="Arial" w:cs="Arial"/>
                <w:snapToGrid w:val="0"/>
                <w:color w:val="000000"/>
                <w:kern w:val="0"/>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668" w:type="dxa"/>
          </w:tcPr>
          <w:p>
            <w:pPr>
              <w:widowControl/>
              <w:kinsoku w:val="0"/>
              <w:autoSpaceDE w:val="0"/>
              <w:autoSpaceDN w:val="0"/>
              <w:adjustRightInd w:val="0"/>
              <w:snapToGrid w:val="0"/>
              <w:spacing w:before="94" w:line="241"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1</w:t>
            </w:r>
          </w:p>
        </w:tc>
        <w:tc>
          <w:tcPr>
            <w:tcW w:w="4492" w:type="dxa"/>
          </w:tcPr>
          <w:p>
            <w:pPr>
              <w:widowControl/>
              <w:kinsoku w:val="0"/>
              <w:autoSpaceDE w:val="0"/>
              <w:autoSpaceDN w:val="0"/>
              <w:adjustRightInd w:val="0"/>
              <w:snapToGrid w:val="0"/>
              <w:spacing w:before="78" w:line="219" w:lineRule="auto"/>
              <w:ind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建设工程规划许可证及其附件</w:t>
            </w:r>
          </w:p>
        </w:tc>
        <w:tc>
          <w:tcPr>
            <w:tcW w:w="562" w:type="dxa"/>
          </w:tcPr>
          <w:p>
            <w:pPr>
              <w:widowControl/>
              <w:kinsoku w:val="0"/>
              <w:autoSpaceDE w:val="0"/>
              <w:autoSpaceDN w:val="0"/>
              <w:adjustRightInd w:val="0"/>
              <w:snapToGrid w:val="0"/>
              <w:spacing w:before="94" w:line="237" w:lineRule="auto"/>
              <w:ind w:firstLine="0" w:firstLineChars="0"/>
              <w:jc w:val="center"/>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w:t>
            </w:r>
          </w:p>
        </w:tc>
        <w:tc>
          <w:tcPr>
            <w:tcW w:w="562" w:type="dxa"/>
          </w:tcPr>
          <w:p>
            <w:pPr>
              <w:widowControl/>
              <w:kinsoku w:val="0"/>
              <w:autoSpaceDE w:val="0"/>
              <w:autoSpaceDN w:val="0"/>
              <w:adjustRightInd w:val="0"/>
              <w:snapToGrid w:val="0"/>
              <w:spacing w:line="240" w:lineRule="auto"/>
              <w:ind w:firstLine="0" w:firstLineChars="0"/>
              <w:jc w:val="center"/>
              <w:textAlignment w:val="baseline"/>
              <w:rPr>
                <w:rFonts w:ascii="Arial" w:hAnsi="Arial" w:cs="Arial"/>
                <w:snapToGrid w:val="0"/>
                <w:color w:val="000000"/>
                <w:kern w:val="0"/>
                <w:sz w:val="24"/>
                <w:szCs w:val="24"/>
                <w:lang w:eastAsia="en-US"/>
              </w:rPr>
            </w:pPr>
          </w:p>
        </w:tc>
        <w:tc>
          <w:tcPr>
            <w:tcW w:w="536" w:type="dxa"/>
          </w:tcPr>
          <w:p>
            <w:pPr>
              <w:widowControl/>
              <w:kinsoku w:val="0"/>
              <w:autoSpaceDE w:val="0"/>
              <w:autoSpaceDN w:val="0"/>
              <w:adjustRightInd w:val="0"/>
              <w:snapToGrid w:val="0"/>
              <w:spacing w:before="94" w:line="237" w:lineRule="auto"/>
              <w:ind w:firstLine="0" w:firstLineChars="0"/>
              <w:jc w:val="center"/>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w:t>
            </w:r>
          </w:p>
        </w:tc>
        <w:tc>
          <w:tcPr>
            <w:tcW w:w="591" w:type="dxa"/>
          </w:tcPr>
          <w:p>
            <w:pPr>
              <w:widowControl/>
              <w:kinsoku w:val="0"/>
              <w:autoSpaceDE w:val="0"/>
              <w:autoSpaceDN w:val="0"/>
              <w:adjustRightInd w:val="0"/>
              <w:snapToGrid w:val="0"/>
              <w:spacing w:before="94" w:line="237" w:lineRule="auto"/>
              <w:ind w:firstLine="0" w:firstLineChars="0"/>
              <w:jc w:val="center"/>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w:t>
            </w:r>
          </w:p>
        </w:tc>
        <w:tc>
          <w:tcPr>
            <w:tcW w:w="867" w:type="dxa"/>
          </w:tcPr>
          <w:p>
            <w:pPr>
              <w:widowControl/>
              <w:kinsoku w:val="0"/>
              <w:autoSpaceDE w:val="0"/>
              <w:autoSpaceDN w:val="0"/>
              <w:adjustRightInd w:val="0"/>
              <w:snapToGrid w:val="0"/>
              <w:spacing w:before="94" w:line="237" w:lineRule="auto"/>
              <w:ind w:firstLine="0" w:firstLineChars="0"/>
              <w:jc w:val="center"/>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668" w:type="dxa"/>
          </w:tcPr>
          <w:p>
            <w:pPr>
              <w:widowControl/>
              <w:kinsoku w:val="0"/>
              <w:autoSpaceDE w:val="0"/>
              <w:autoSpaceDN w:val="0"/>
              <w:adjustRightInd w:val="0"/>
              <w:snapToGrid w:val="0"/>
              <w:spacing w:before="95" w:line="240"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2</w:t>
            </w:r>
          </w:p>
        </w:tc>
        <w:tc>
          <w:tcPr>
            <w:tcW w:w="4492" w:type="dxa"/>
          </w:tcPr>
          <w:p>
            <w:pPr>
              <w:widowControl/>
              <w:kinsoku w:val="0"/>
              <w:autoSpaceDE w:val="0"/>
              <w:autoSpaceDN w:val="0"/>
              <w:adjustRightInd w:val="0"/>
              <w:snapToGrid w:val="0"/>
              <w:spacing w:before="80" w:line="220"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建设工程施工许可证</w:t>
            </w:r>
          </w:p>
        </w:tc>
        <w:tc>
          <w:tcPr>
            <w:tcW w:w="562" w:type="dxa"/>
          </w:tcPr>
          <w:p>
            <w:pPr>
              <w:widowControl/>
              <w:kinsoku w:val="0"/>
              <w:autoSpaceDE w:val="0"/>
              <w:autoSpaceDN w:val="0"/>
              <w:adjustRightInd w:val="0"/>
              <w:snapToGrid w:val="0"/>
              <w:spacing w:before="94" w:line="237" w:lineRule="auto"/>
              <w:ind w:firstLine="0" w:firstLineChars="0"/>
              <w:jc w:val="center"/>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w:t>
            </w:r>
          </w:p>
        </w:tc>
        <w:tc>
          <w:tcPr>
            <w:tcW w:w="562" w:type="dxa"/>
          </w:tcPr>
          <w:p>
            <w:pPr>
              <w:widowControl/>
              <w:kinsoku w:val="0"/>
              <w:autoSpaceDE w:val="0"/>
              <w:autoSpaceDN w:val="0"/>
              <w:adjustRightInd w:val="0"/>
              <w:snapToGrid w:val="0"/>
              <w:spacing w:line="240" w:lineRule="auto"/>
              <w:ind w:firstLine="0" w:firstLineChars="0"/>
              <w:jc w:val="center"/>
              <w:textAlignment w:val="baseline"/>
              <w:rPr>
                <w:rFonts w:ascii="Arial" w:hAnsi="Arial" w:cs="Arial"/>
                <w:snapToGrid w:val="0"/>
                <w:color w:val="000000"/>
                <w:kern w:val="0"/>
                <w:sz w:val="24"/>
                <w:szCs w:val="24"/>
                <w:lang w:eastAsia="en-US"/>
              </w:rPr>
            </w:pPr>
          </w:p>
        </w:tc>
        <w:tc>
          <w:tcPr>
            <w:tcW w:w="536" w:type="dxa"/>
          </w:tcPr>
          <w:p>
            <w:pPr>
              <w:widowControl/>
              <w:kinsoku w:val="0"/>
              <w:autoSpaceDE w:val="0"/>
              <w:autoSpaceDN w:val="0"/>
              <w:adjustRightInd w:val="0"/>
              <w:snapToGrid w:val="0"/>
              <w:spacing w:before="94" w:line="237" w:lineRule="auto"/>
              <w:ind w:firstLine="0" w:firstLineChars="0"/>
              <w:jc w:val="center"/>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w:t>
            </w:r>
          </w:p>
        </w:tc>
        <w:tc>
          <w:tcPr>
            <w:tcW w:w="591" w:type="dxa"/>
          </w:tcPr>
          <w:p>
            <w:pPr>
              <w:widowControl/>
              <w:kinsoku w:val="0"/>
              <w:autoSpaceDE w:val="0"/>
              <w:autoSpaceDN w:val="0"/>
              <w:adjustRightInd w:val="0"/>
              <w:snapToGrid w:val="0"/>
              <w:spacing w:before="94" w:line="237" w:lineRule="auto"/>
              <w:ind w:firstLine="0" w:firstLineChars="0"/>
              <w:jc w:val="center"/>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w:t>
            </w:r>
          </w:p>
        </w:tc>
        <w:tc>
          <w:tcPr>
            <w:tcW w:w="867" w:type="dxa"/>
          </w:tcPr>
          <w:p>
            <w:pPr>
              <w:widowControl/>
              <w:kinsoku w:val="0"/>
              <w:autoSpaceDE w:val="0"/>
              <w:autoSpaceDN w:val="0"/>
              <w:adjustRightInd w:val="0"/>
              <w:snapToGrid w:val="0"/>
              <w:spacing w:before="94" w:line="237" w:lineRule="auto"/>
              <w:ind w:firstLine="0" w:firstLineChars="0"/>
              <w:jc w:val="center"/>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668" w:type="dxa"/>
          </w:tcPr>
          <w:p>
            <w:pPr>
              <w:widowControl/>
              <w:kinsoku w:val="0"/>
              <w:autoSpaceDE w:val="0"/>
              <w:autoSpaceDN w:val="0"/>
              <w:adjustRightInd w:val="0"/>
              <w:snapToGrid w:val="0"/>
              <w:spacing w:before="117" w:line="185"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A6</w:t>
            </w:r>
          </w:p>
        </w:tc>
        <w:tc>
          <w:tcPr>
            <w:tcW w:w="4492" w:type="dxa"/>
          </w:tcPr>
          <w:p>
            <w:pPr>
              <w:widowControl/>
              <w:kinsoku w:val="0"/>
              <w:autoSpaceDE w:val="0"/>
              <w:autoSpaceDN w:val="0"/>
              <w:adjustRightInd w:val="0"/>
              <w:snapToGrid w:val="0"/>
              <w:spacing w:before="76" w:line="218"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b/>
                <w:bCs/>
                <w:snapToGrid w:val="0"/>
                <w:color w:val="000000"/>
                <w:spacing w:val="-3"/>
                <w:kern w:val="0"/>
                <w:sz w:val="18"/>
                <w:szCs w:val="18"/>
                <w:lang w:eastAsia="en-US"/>
              </w:rPr>
              <w:t>工程造价文件</w:t>
            </w:r>
          </w:p>
        </w:tc>
        <w:tc>
          <w:tcPr>
            <w:tcW w:w="3118" w:type="dxa"/>
            <w:gridSpan w:val="5"/>
          </w:tcPr>
          <w:p>
            <w:pPr>
              <w:widowControl/>
              <w:kinsoku w:val="0"/>
              <w:autoSpaceDE w:val="0"/>
              <w:autoSpaceDN w:val="0"/>
              <w:adjustRightInd w:val="0"/>
              <w:snapToGrid w:val="0"/>
              <w:spacing w:line="240" w:lineRule="auto"/>
              <w:ind w:firstLine="0" w:firstLineChars="0"/>
              <w:jc w:val="center"/>
              <w:textAlignment w:val="baseline"/>
              <w:rPr>
                <w:rFonts w:ascii="Arial" w:hAnsi="Arial" w:cs="Arial"/>
                <w:snapToGrid w:val="0"/>
                <w:color w:val="000000"/>
                <w:kern w:val="0"/>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668" w:type="dxa"/>
          </w:tcPr>
          <w:p>
            <w:pPr>
              <w:widowControl/>
              <w:kinsoku w:val="0"/>
              <w:autoSpaceDE w:val="0"/>
              <w:autoSpaceDN w:val="0"/>
              <w:adjustRightInd w:val="0"/>
              <w:snapToGrid w:val="0"/>
              <w:spacing w:before="95" w:line="241"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1</w:t>
            </w:r>
          </w:p>
        </w:tc>
        <w:tc>
          <w:tcPr>
            <w:tcW w:w="4492" w:type="dxa"/>
          </w:tcPr>
          <w:p>
            <w:pPr>
              <w:widowControl/>
              <w:kinsoku w:val="0"/>
              <w:autoSpaceDE w:val="0"/>
              <w:autoSpaceDN w:val="0"/>
              <w:adjustRightInd w:val="0"/>
              <w:snapToGrid w:val="0"/>
              <w:spacing w:before="78" w:line="218"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工程投资估算材料</w:t>
            </w:r>
          </w:p>
        </w:tc>
        <w:tc>
          <w:tcPr>
            <w:tcW w:w="56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3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9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6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668" w:type="dxa"/>
          </w:tcPr>
          <w:p>
            <w:pPr>
              <w:widowControl/>
              <w:kinsoku w:val="0"/>
              <w:autoSpaceDE w:val="0"/>
              <w:autoSpaceDN w:val="0"/>
              <w:adjustRightInd w:val="0"/>
              <w:snapToGrid w:val="0"/>
              <w:spacing w:before="96" w:line="241"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2</w:t>
            </w:r>
          </w:p>
        </w:tc>
        <w:tc>
          <w:tcPr>
            <w:tcW w:w="4492" w:type="dxa"/>
          </w:tcPr>
          <w:p>
            <w:pPr>
              <w:widowControl/>
              <w:kinsoku w:val="0"/>
              <w:autoSpaceDE w:val="0"/>
              <w:autoSpaceDN w:val="0"/>
              <w:adjustRightInd w:val="0"/>
              <w:snapToGrid w:val="0"/>
              <w:spacing w:before="80" w:line="219"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工程设计概算材料</w:t>
            </w:r>
          </w:p>
        </w:tc>
        <w:tc>
          <w:tcPr>
            <w:tcW w:w="56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3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9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6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668" w:type="dxa"/>
          </w:tcPr>
          <w:p>
            <w:pPr>
              <w:widowControl/>
              <w:kinsoku w:val="0"/>
              <w:autoSpaceDE w:val="0"/>
              <w:autoSpaceDN w:val="0"/>
              <w:adjustRightInd w:val="0"/>
              <w:snapToGrid w:val="0"/>
              <w:spacing w:before="95" w:line="239"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3</w:t>
            </w:r>
          </w:p>
        </w:tc>
        <w:tc>
          <w:tcPr>
            <w:tcW w:w="4492" w:type="dxa"/>
          </w:tcPr>
          <w:p>
            <w:pPr>
              <w:widowControl/>
              <w:kinsoku w:val="0"/>
              <w:autoSpaceDE w:val="0"/>
              <w:autoSpaceDN w:val="0"/>
              <w:adjustRightInd w:val="0"/>
              <w:snapToGrid w:val="0"/>
              <w:spacing w:before="79" w:line="218"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招标控制价格文件</w:t>
            </w:r>
          </w:p>
        </w:tc>
        <w:tc>
          <w:tcPr>
            <w:tcW w:w="56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3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9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6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668" w:type="dxa"/>
          </w:tcPr>
          <w:p>
            <w:pPr>
              <w:widowControl/>
              <w:kinsoku w:val="0"/>
              <w:autoSpaceDE w:val="0"/>
              <w:autoSpaceDN w:val="0"/>
              <w:adjustRightInd w:val="0"/>
              <w:snapToGrid w:val="0"/>
              <w:spacing w:before="106" w:line="241"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4</w:t>
            </w:r>
          </w:p>
        </w:tc>
        <w:tc>
          <w:tcPr>
            <w:tcW w:w="4492" w:type="dxa"/>
          </w:tcPr>
          <w:p>
            <w:pPr>
              <w:widowControl/>
              <w:kinsoku w:val="0"/>
              <w:autoSpaceDE w:val="0"/>
              <w:autoSpaceDN w:val="0"/>
              <w:adjustRightInd w:val="0"/>
              <w:snapToGrid w:val="0"/>
              <w:spacing w:before="89" w:line="218"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合同价格文件</w:t>
            </w:r>
          </w:p>
        </w:tc>
        <w:tc>
          <w:tcPr>
            <w:tcW w:w="56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3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9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6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668" w:type="dxa"/>
          </w:tcPr>
          <w:p>
            <w:pPr>
              <w:widowControl/>
              <w:kinsoku w:val="0"/>
              <w:autoSpaceDE w:val="0"/>
              <w:autoSpaceDN w:val="0"/>
              <w:adjustRightInd w:val="0"/>
              <w:snapToGrid w:val="0"/>
              <w:spacing w:before="97" w:line="237"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5</w:t>
            </w:r>
          </w:p>
        </w:tc>
        <w:tc>
          <w:tcPr>
            <w:tcW w:w="4492" w:type="dxa"/>
          </w:tcPr>
          <w:p>
            <w:pPr>
              <w:widowControl/>
              <w:kinsoku w:val="0"/>
              <w:autoSpaceDE w:val="0"/>
              <w:autoSpaceDN w:val="0"/>
              <w:adjustRightInd w:val="0"/>
              <w:snapToGrid w:val="0"/>
              <w:spacing w:before="80" w:line="218"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结算价格文件</w:t>
            </w:r>
          </w:p>
        </w:tc>
        <w:tc>
          <w:tcPr>
            <w:tcW w:w="56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3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9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6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commentRangeStart w:id="47"/>
            <w:r>
              <w:rPr>
                <w:rFonts w:ascii="宋体" w:hAnsi="宋体" w:cs="宋体"/>
                <w:snapToGrid w:val="0"/>
                <w:color w:val="000000"/>
                <w:kern w:val="0"/>
                <w:sz w:val="20"/>
                <w:szCs w:val="20"/>
                <w:lang w:eastAsia="en-US"/>
              </w:rPr>
              <w:t>▲</w:t>
            </w:r>
            <w:commentRangeEnd w:id="47"/>
            <w:r>
              <w:rPr>
                <w:rFonts w:ascii="宋体" w:hAnsi="宋体" w:cs="宋体"/>
                <w:snapToGrid w:val="0"/>
                <w:color w:val="000000"/>
                <w:kern w:val="0"/>
                <w:sz w:val="20"/>
                <w:szCs w:val="20"/>
                <w:lang w:eastAsia="en-US"/>
              </w:rPr>
              <w:commentReference w:id="47"/>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668" w:type="dxa"/>
          </w:tcPr>
          <w:p>
            <w:pPr>
              <w:widowControl/>
              <w:kinsoku w:val="0"/>
              <w:autoSpaceDE w:val="0"/>
              <w:autoSpaceDN w:val="0"/>
              <w:adjustRightInd w:val="0"/>
              <w:snapToGrid w:val="0"/>
              <w:spacing w:before="129" w:line="185"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A7</w:t>
            </w:r>
          </w:p>
        </w:tc>
        <w:tc>
          <w:tcPr>
            <w:tcW w:w="4492" w:type="dxa"/>
          </w:tcPr>
          <w:p>
            <w:pPr>
              <w:widowControl/>
              <w:kinsoku w:val="0"/>
              <w:autoSpaceDE w:val="0"/>
              <w:autoSpaceDN w:val="0"/>
              <w:adjustRightInd w:val="0"/>
              <w:snapToGrid w:val="0"/>
              <w:spacing w:before="89" w:line="219"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b/>
                <w:bCs/>
                <w:snapToGrid w:val="0"/>
                <w:color w:val="000000"/>
                <w:spacing w:val="-3"/>
                <w:kern w:val="0"/>
                <w:sz w:val="18"/>
                <w:szCs w:val="18"/>
                <w:lang w:eastAsia="en-US"/>
              </w:rPr>
              <w:t>工程建设基本信息</w:t>
            </w:r>
          </w:p>
        </w:tc>
        <w:tc>
          <w:tcPr>
            <w:tcW w:w="3118" w:type="dxa"/>
            <w:gridSpan w:val="5"/>
          </w:tcPr>
          <w:p>
            <w:pPr>
              <w:widowControl/>
              <w:kinsoku w:val="0"/>
              <w:autoSpaceDE w:val="0"/>
              <w:autoSpaceDN w:val="0"/>
              <w:adjustRightInd w:val="0"/>
              <w:snapToGrid w:val="0"/>
              <w:spacing w:line="240" w:lineRule="auto"/>
              <w:ind w:firstLine="0" w:firstLineChars="0"/>
              <w:jc w:val="center"/>
              <w:textAlignment w:val="baseline"/>
              <w:rPr>
                <w:rFonts w:ascii="Arial" w:hAnsi="Arial" w:cs="Arial"/>
                <w:snapToGrid w:val="0"/>
                <w:color w:val="000000"/>
                <w:kern w:val="0"/>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668" w:type="dxa"/>
          </w:tcPr>
          <w:p>
            <w:pPr>
              <w:widowControl/>
              <w:kinsoku w:val="0"/>
              <w:autoSpaceDE w:val="0"/>
              <w:autoSpaceDN w:val="0"/>
              <w:adjustRightInd w:val="0"/>
              <w:snapToGrid w:val="0"/>
              <w:spacing w:before="98" w:line="236"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1</w:t>
            </w:r>
          </w:p>
        </w:tc>
        <w:tc>
          <w:tcPr>
            <w:tcW w:w="4492" w:type="dxa"/>
          </w:tcPr>
          <w:p>
            <w:pPr>
              <w:widowControl/>
              <w:kinsoku w:val="0"/>
              <w:autoSpaceDE w:val="0"/>
              <w:autoSpaceDN w:val="0"/>
              <w:adjustRightInd w:val="0"/>
              <w:snapToGrid w:val="0"/>
              <w:spacing w:before="83" w:line="219"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工程概况信息表</w:t>
            </w:r>
          </w:p>
        </w:tc>
        <w:tc>
          <w:tcPr>
            <w:tcW w:w="56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3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9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6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668" w:type="dxa"/>
          </w:tcPr>
          <w:p>
            <w:pPr>
              <w:widowControl/>
              <w:kinsoku w:val="0"/>
              <w:autoSpaceDE w:val="0"/>
              <w:autoSpaceDN w:val="0"/>
              <w:adjustRightInd w:val="0"/>
              <w:snapToGrid w:val="0"/>
              <w:spacing w:before="178" w:line="241"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2</w:t>
            </w:r>
          </w:p>
        </w:tc>
        <w:tc>
          <w:tcPr>
            <w:tcW w:w="4492" w:type="dxa"/>
          </w:tcPr>
          <w:p>
            <w:pPr>
              <w:widowControl/>
              <w:kinsoku w:val="0"/>
              <w:autoSpaceDE w:val="0"/>
              <w:autoSpaceDN w:val="0"/>
              <w:adjustRightInd w:val="0"/>
              <w:snapToGrid w:val="0"/>
              <w:spacing w:before="42" w:line="256" w:lineRule="auto"/>
              <w:ind w:right="351"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建设单位工程项目负责人及现场管理人</w:t>
            </w:r>
            <w:r>
              <w:rPr>
                <w:rFonts w:ascii="宋体" w:hAnsi="宋体" w:cs="宋体"/>
                <w:snapToGrid w:val="0"/>
                <w:color w:val="000000"/>
                <w:spacing w:val="8"/>
                <w:kern w:val="0"/>
                <w:sz w:val="18"/>
                <w:szCs w:val="18"/>
                <w:lang w:eastAsia="zh-CN"/>
              </w:rPr>
              <w:t xml:space="preserve"> </w:t>
            </w:r>
            <w:r>
              <w:rPr>
                <w:rFonts w:ascii="宋体" w:hAnsi="宋体" w:cs="宋体"/>
                <w:snapToGrid w:val="0"/>
                <w:color w:val="000000"/>
                <w:spacing w:val="-3"/>
                <w:kern w:val="0"/>
                <w:sz w:val="18"/>
                <w:szCs w:val="18"/>
                <w:lang w:eastAsia="zh-CN"/>
              </w:rPr>
              <w:t>员名册</w:t>
            </w:r>
          </w:p>
        </w:tc>
        <w:tc>
          <w:tcPr>
            <w:tcW w:w="56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3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9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6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668" w:type="dxa"/>
          </w:tcPr>
          <w:p>
            <w:pPr>
              <w:widowControl/>
              <w:kinsoku w:val="0"/>
              <w:autoSpaceDE w:val="0"/>
              <w:autoSpaceDN w:val="0"/>
              <w:adjustRightInd w:val="0"/>
              <w:snapToGrid w:val="0"/>
              <w:spacing w:before="98" w:line="240"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3</w:t>
            </w:r>
          </w:p>
        </w:tc>
        <w:tc>
          <w:tcPr>
            <w:tcW w:w="4492" w:type="dxa"/>
          </w:tcPr>
          <w:p>
            <w:pPr>
              <w:widowControl/>
              <w:kinsoku w:val="0"/>
              <w:autoSpaceDE w:val="0"/>
              <w:autoSpaceDN w:val="0"/>
              <w:adjustRightInd w:val="0"/>
              <w:snapToGrid w:val="0"/>
              <w:spacing w:before="84" w:line="220" w:lineRule="auto"/>
              <w:ind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监理单位工程项目总监及监理人员名册</w:t>
            </w:r>
          </w:p>
        </w:tc>
        <w:tc>
          <w:tcPr>
            <w:tcW w:w="56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3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9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6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1" w:hRule="atLeast"/>
        </w:trPr>
        <w:tc>
          <w:tcPr>
            <w:tcW w:w="668" w:type="dxa"/>
          </w:tcPr>
          <w:p>
            <w:pPr>
              <w:widowControl/>
              <w:kinsoku w:val="0"/>
              <w:autoSpaceDE w:val="0"/>
              <w:autoSpaceDN w:val="0"/>
              <w:adjustRightInd w:val="0"/>
              <w:snapToGrid w:val="0"/>
              <w:spacing w:before="169" w:line="241"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4</w:t>
            </w:r>
          </w:p>
        </w:tc>
        <w:tc>
          <w:tcPr>
            <w:tcW w:w="4492" w:type="dxa"/>
          </w:tcPr>
          <w:p>
            <w:pPr>
              <w:widowControl/>
              <w:kinsoku w:val="0"/>
              <w:autoSpaceDE w:val="0"/>
              <w:autoSpaceDN w:val="0"/>
              <w:adjustRightInd w:val="0"/>
              <w:snapToGrid w:val="0"/>
              <w:spacing w:before="44" w:line="243" w:lineRule="auto"/>
              <w:ind w:right="333"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施工单位工程项目</w:t>
            </w:r>
            <w:r>
              <w:rPr>
                <w:rFonts w:hint="eastAsia" w:ascii="宋体" w:hAnsi="宋体" w:cs="宋体"/>
                <w:snapToGrid w:val="0"/>
                <w:color w:val="000000"/>
                <w:spacing w:val="1"/>
                <w:kern w:val="0"/>
                <w:sz w:val="18"/>
                <w:szCs w:val="18"/>
                <w:lang w:eastAsia="zh-CN"/>
              </w:rPr>
              <w:t>经理</w:t>
            </w:r>
            <w:r>
              <w:rPr>
                <w:rFonts w:ascii="宋体" w:hAnsi="宋体" w:cs="宋体"/>
                <w:snapToGrid w:val="0"/>
                <w:color w:val="000000"/>
                <w:spacing w:val="1"/>
                <w:kern w:val="0"/>
                <w:sz w:val="18"/>
                <w:szCs w:val="18"/>
                <w:lang w:eastAsia="zh-CN"/>
              </w:rPr>
              <w:t>及质量管理人员</w:t>
            </w:r>
            <w:r>
              <w:rPr>
                <w:rFonts w:ascii="宋体" w:hAnsi="宋体" w:cs="宋体"/>
                <w:snapToGrid w:val="0"/>
                <w:color w:val="000000"/>
                <w:spacing w:val="2"/>
                <w:kern w:val="0"/>
                <w:sz w:val="18"/>
                <w:szCs w:val="18"/>
                <w:lang w:eastAsia="zh-CN"/>
              </w:rPr>
              <w:t xml:space="preserve"> </w:t>
            </w:r>
            <w:r>
              <w:rPr>
                <w:rFonts w:ascii="宋体" w:hAnsi="宋体" w:cs="宋体"/>
                <w:snapToGrid w:val="0"/>
                <w:color w:val="000000"/>
                <w:spacing w:val="-2"/>
                <w:kern w:val="0"/>
                <w:sz w:val="18"/>
                <w:szCs w:val="18"/>
                <w:lang w:eastAsia="zh-CN"/>
              </w:rPr>
              <w:t>名册</w:t>
            </w:r>
          </w:p>
        </w:tc>
        <w:tc>
          <w:tcPr>
            <w:tcW w:w="56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3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9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6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8278" w:type="dxa"/>
            <w:gridSpan w:val="7"/>
          </w:tcPr>
          <w:p>
            <w:pPr>
              <w:widowControl/>
              <w:kinsoku w:val="0"/>
              <w:autoSpaceDE w:val="0"/>
              <w:autoSpaceDN w:val="0"/>
              <w:adjustRightInd w:val="0"/>
              <w:snapToGrid w:val="0"/>
              <w:spacing w:before="83" w:line="219"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b/>
                <w:bCs/>
                <w:snapToGrid w:val="0"/>
                <w:color w:val="000000"/>
                <w:spacing w:val="1"/>
                <w:kern w:val="0"/>
                <w:sz w:val="18"/>
                <w:szCs w:val="18"/>
                <w:lang w:eastAsia="en-US"/>
              </w:rPr>
              <w:t>监理文件</w:t>
            </w:r>
            <w:r>
              <w:rPr>
                <w:rFonts w:hint="eastAsia" w:ascii="宋体" w:hAnsi="宋体" w:cs="宋体"/>
                <w:b/>
                <w:bCs/>
                <w:snapToGrid w:val="0"/>
                <w:color w:val="000000"/>
                <w:spacing w:val="1"/>
                <w:kern w:val="0"/>
                <w:sz w:val="18"/>
                <w:szCs w:val="18"/>
                <w:lang w:eastAsia="en-US"/>
              </w:rPr>
              <w:t>（</w:t>
            </w:r>
            <w:r>
              <w:rPr>
                <w:rFonts w:ascii="宋体" w:hAnsi="宋体" w:cs="宋体"/>
                <w:b/>
                <w:bCs/>
                <w:snapToGrid w:val="0"/>
                <w:color w:val="000000"/>
                <w:spacing w:val="1"/>
                <w:kern w:val="0"/>
                <w:sz w:val="18"/>
                <w:szCs w:val="18"/>
                <w:lang w:eastAsia="en-US"/>
              </w:rPr>
              <w:t>B类</w:t>
            </w:r>
            <w:r>
              <w:rPr>
                <w:rFonts w:hint="eastAsia" w:ascii="宋体" w:hAnsi="宋体" w:cs="宋体"/>
                <w:b/>
                <w:bCs/>
                <w:snapToGrid w:val="0"/>
                <w:color w:val="000000"/>
                <w:spacing w:val="1"/>
                <w:kern w:val="0"/>
                <w:sz w:val="18"/>
                <w:szCs w:val="18"/>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668" w:type="dxa"/>
          </w:tcPr>
          <w:p>
            <w:pPr>
              <w:widowControl/>
              <w:kinsoku w:val="0"/>
              <w:autoSpaceDE w:val="0"/>
              <w:autoSpaceDN w:val="0"/>
              <w:adjustRightInd w:val="0"/>
              <w:snapToGrid w:val="0"/>
              <w:spacing w:before="124" w:line="184"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b/>
                <w:bCs/>
                <w:snapToGrid w:val="0"/>
                <w:color w:val="000000"/>
                <w:spacing w:val="-3"/>
                <w:kern w:val="0"/>
                <w:sz w:val="18"/>
                <w:szCs w:val="18"/>
                <w:lang w:eastAsia="en-US"/>
              </w:rPr>
              <w:t>B1</w:t>
            </w:r>
          </w:p>
        </w:tc>
        <w:tc>
          <w:tcPr>
            <w:tcW w:w="4492" w:type="dxa"/>
          </w:tcPr>
          <w:p>
            <w:pPr>
              <w:widowControl/>
              <w:kinsoku w:val="0"/>
              <w:autoSpaceDE w:val="0"/>
              <w:autoSpaceDN w:val="0"/>
              <w:adjustRightInd w:val="0"/>
              <w:snapToGrid w:val="0"/>
              <w:spacing w:before="84" w:line="219"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b/>
                <w:bCs/>
                <w:snapToGrid w:val="0"/>
                <w:color w:val="000000"/>
                <w:spacing w:val="-3"/>
                <w:kern w:val="0"/>
                <w:sz w:val="18"/>
                <w:szCs w:val="18"/>
                <w:lang w:eastAsia="en-US"/>
              </w:rPr>
              <w:t>监理管理文件</w:t>
            </w:r>
          </w:p>
        </w:tc>
        <w:tc>
          <w:tcPr>
            <w:tcW w:w="3118" w:type="dxa"/>
            <w:gridSpan w:val="5"/>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668" w:type="dxa"/>
          </w:tcPr>
          <w:p>
            <w:pPr>
              <w:widowControl/>
              <w:kinsoku w:val="0"/>
              <w:autoSpaceDE w:val="0"/>
              <w:autoSpaceDN w:val="0"/>
              <w:adjustRightInd w:val="0"/>
              <w:snapToGrid w:val="0"/>
              <w:spacing w:before="101" w:line="237"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1</w:t>
            </w:r>
          </w:p>
        </w:tc>
        <w:tc>
          <w:tcPr>
            <w:tcW w:w="4492" w:type="dxa"/>
          </w:tcPr>
          <w:p>
            <w:pPr>
              <w:widowControl/>
              <w:kinsoku w:val="0"/>
              <w:autoSpaceDE w:val="0"/>
              <w:autoSpaceDN w:val="0"/>
              <w:adjustRightInd w:val="0"/>
              <w:snapToGrid w:val="0"/>
              <w:spacing w:before="88" w:line="221"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监理规划</w:t>
            </w:r>
          </w:p>
        </w:tc>
        <w:tc>
          <w:tcPr>
            <w:tcW w:w="56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3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9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6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bl>
    <w:p>
      <w:pPr>
        <w:spacing w:line="480" w:lineRule="auto"/>
        <w:ind w:firstLine="0" w:firstLineChars="0"/>
        <w:rPr>
          <w:sz w:val="36"/>
          <w:szCs w:val="36"/>
        </w:rPr>
      </w:pPr>
    </w:p>
    <w:tbl>
      <w:tblPr>
        <w:tblStyle w:val="52"/>
        <w:tblW w:w="839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8"/>
        <w:gridCol w:w="4557"/>
        <w:gridCol w:w="558"/>
        <w:gridCol w:w="570"/>
        <w:gridCol w:w="570"/>
        <w:gridCol w:w="570"/>
        <w:gridCol w:w="8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678" w:type="dxa"/>
            <w:vMerge w:val="restart"/>
            <w:tcBorders>
              <w:bottom w:val="nil"/>
            </w:tcBorders>
          </w:tcPr>
          <w:p>
            <w:pPr>
              <w:widowControl/>
              <w:kinsoku w:val="0"/>
              <w:autoSpaceDE w:val="0"/>
              <w:autoSpaceDN w:val="0"/>
              <w:adjustRightInd w:val="0"/>
              <w:snapToGrid w:val="0"/>
              <w:spacing w:line="380" w:lineRule="auto"/>
              <w:ind w:firstLine="0" w:firstLineChars="0"/>
              <w:textAlignment w:val="baseline"/>
              <w:rPr>
                <w:rFonts w:ascii="Arial" w:hAnsi="Arial" w:cs="Arial"/>
                <w:snapToGrid w:val="0"/>
                <w:color w:val="000000"/>
                <w:kern w:val="0"/>
                <w:sz w:val="24"/>
                <w:szCs w:val="24"/>
                <w:lang w:eastAsia="en-US"/>
              </w:rPr>
            </w:pPr>
          </w:p>
          <w:p>
            <w:pPr>
              <w:widowControl/>
              <w:kinsoku w:val="0"/>
              <w:autoSpaceDE w:val="0"/>
              <w:autoSpaceDN w:val="0"/>
              <w:adjustRightInd w:val="0"/>
              <w:snapToGrid w:val="0"/>
              <w:spacing w:before="48" w:line="219"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类别</w:t>
            </w:r>
          </w:p>
        </w:tc>
        <w:tc>
          <w:tcPr>
            <w:tcW w:w="4557" w:type="dxa"/>
            <w:vMerge w:val="restart"/>
            <w:tcBorders>
              <w:bottom w:val="nil"/>
            </w:tcBorders>
          </w:tcPr>
          <w:p>
            <w:pPr>
              <w:widowControl/>
              <w:kinsoku w:val="0"/>
              <w:autoSpaceDE w:val="0"/>
              <w:autoSpaceDN w:val="0"/>
              <w:adjustRightInd w:val="0"/>
              <w:snapToGrid w:val="0"/>
              <w:spacing w:line="380" w:lineRule="auto"/>
              <w:ind w:firstLine="0" w:firstLineChars="0"/>
              <w:textAlignment w:val="baseline"/>
              <w:rPr>
                <w:rFonts w:ascii="Arial" w:hAnsi="Arial" w:cs="Arial"/>
                <w:snapToGrid w:val="0"/>
                <w:color w:val="000000"/>
                <w:kern w:val="0"/>
                <w:sz w:val="24"/>
                <w:szCs w:val="24"/>
                <w:lang w:eastAsia="en-US"/>
              </w:rPr>
            </w:pPr>
          </w:p>
          <w:p>
            <w:pPr>
              <w:widowControl/>
              <w:kinsoku w:val="0"/>
              <w:autoSpaceDE w:val="0"/>
              <w:autoSpaceDN w:val="0"/>
              <w:adjustRightInd w:val="0"/>
              <w:snapToGrid w:val="0"/>
              <w:spacing w:before="48" w:line="219"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7"/>
                <w:kern w:val="0"/>
                <w:sz w:val="18"/>
                <w:szCs w:val="18"/>
                <w:lang w:eastAsia="en-US"/>
              </w:rPr>
              <w:t>归</w:t>
            </w:r>
            <w:r>
              <w:rPr>
                <w:rFonts w:ascii="宋体" w:hAnsi="宋体" w:cs="宋体"/>
                <w:snapToGrid w:val="0"/>
                <w:color w:val="000000"/>
                <w:spacing w:val="4"/>
                <w:kern w:val="0"/>
                <w:sz w:val="18"/>
                <w:szCs w:val="18"/>
                <w:lang w:eastAsia="en-US"/>
              </w:rPr>
              <w:t xml:space="preserve">  </w:t>
            </w:r>
            <w:r>
              <w:rPr>
                <w:rFonts w:ascii="宋体" w:hAnsi="宋体" w:cs="宋体"/>
                <w:snapToGrid w:val="0"/>
                <w:color w:val="000000"/>
                <w:spacing w:val="-7"/>
                <w:kern w:val="0"/>
                <w:sz w:val="18"/>
                <w:szCs w:val="18"/>
                <w:lang w:eastAsia="en-US"/>
              </w:rPr>
              <w:t>档</w:t>
            </w:r>
            <w:r>
              <w:rPr>
                <w:rFonts w:ascii="宋体" w:hAnsi="宋体" w:cs="宋体"/>
                <w:snapToGrid w:val="0"/>
                <w:color w:val="000000"/>
                <w:spacing w:val="7"/>
                <w:kern w:val="0"/>
                <w:sz w:val="18"/>
                <w:szCs w:val="18"/>
                <w:lang w:eastAsia="en-US"/>
              </w:rPr>
              <w:t xml:space="preserve"> </w:t>
            </w:r>
            <w:r>
              <w:rPr>
                <w:rFonts w:ascii="宋体" w:hAnsi="宋体" w:cs="宋体"/>
                <w:snapToGrid w:val="0"/>
                <w:color w:val="000000"/>
                <w:spacing w:val="-7"/>
                <w:kern w:val="0"/>
                <w:sz w:val="18"/>
                <w:szCs w:val="18"/>
                <w:lang w:eastAsia="en-US"/>
              </w:rPr>
              <w:t>文</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7"/>
                <w:kern w:val="0"/>
                <w:sz w:val="18"/>
                <w:szCs w:val="18"/>
                <w:lang w:eastAsia="en-US"/>
              </w:rPr>
              <w:t>件</w:t>
            </w:r>
          </w:p>
        </w:tc>
        <w:tc>
          <w:tcPr>
            <w:tcW w:w="3163" w:type="dxa"/>
            <w:gridSpan w:val="5"/>
          </w:tcPr>
          <w:p>
            <w:pPr>
              <w:widowControl/>
              <w:kinsoku w:val="0"/>
              <w:autoSpaceDE w:val="0"/>
              <w:autoSpaceDN w:val="0"/>
              <w:adjustRightInd w:val="0"/>
              <w:snapToGrid w:val="0"/>
              <w:spacing w:before="81" w:line="219" w:lineRule="auto"/>
              <w:ind w:firstLine="0" w:firstLineChars="0"/>
              <w:jc w:val="center"/>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保存单位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3" w:hRule="atLeast"/>
        </w:trPr>
        <w:tc>
          <w:tcPr>
            <w:tcW w:w="678" w:type="dxa"/>
            <w:vMerge w:val="continue"/>
            <w:tcBorders>
              <w:top w:val="nil"/>
            </w:tcBorders>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4557" w:type="dxa"/>
            <w:vMerge w:val="continue"/>
            <w:tcBorders>
              <w:top w:val="nil"/>
            </w:tcBorders>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558" w:type="dxa"/>
          </w:tcPr>
          <w:p>
            <w:pPr>
              <w:widowControl/>
              <w:kinsoku w:val="0"/>
              <w:autoSpaceDE w:val="0"/>
              <w:autoSpaceDN w:val="0"/>
              <w:adjustRightInd w:val="0"/>
              <w:snapToGrid w:val="0"/>
              <w:spacing w:before="127" w:line="221" w:lineRule="auto"/>
              <w:ind w:firstLine="0" w:firstLineChars="0"/>
              <w:jc w:val="center"/>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建设</w:t>
            </w:r>
          </w:p>
          <w:p>
            <w:pPr>
              <w:widowControl/>
              <w:kinsoku w:val="0"/>
              <w:autoSpaceDE w:val="0"/>
              <w:autoSpaceDN w:val="0"/>
              <w:adjustRightInd w:val="0"/>
              <w:snapToGrid w:val="0"/>
              <w:spacing w:before="109" w:line="220" w:lineRule="auto"/>
              <w:ind w:firstLine="0" w:firstLineChars="0"/>
              <w:jc w:val="center"/>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单位</w:t>
            </w:r>
          </w:p>
        </w:tc>
        <w:tc>
          <w:tcPr>
            <w:tcW w:w="570" w:type="dxa"/>
          </w:tcPr>
          <w:p>
            <w:pPr>
              <w:widowControl/>
              <w:kinsoku w:val="0"/>
              <w:autoSpaceDE w:val="0"/>
              <w:autoSpaceDN w:val="0"/>
              <w:adjustRightInd w:val="0"/>
              <w:snapToGrid w:val="0"/>
              <w:spacing w:before="117" w:line="221" w:lineRule="auto"/>
              <w:ind w:firstLine="0" w:firstLineChars="0"/>
              <w:jc w:val="center"/>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设计</w:t>
            </w:r>
          </w:p>
          <w:p>
            <w:pPr>
              <w:widowControl/>
              <w:kinsoku w:val="0"/>
              <w:autoSpaceDE w:val="0"/>
              <w:autoSpaceDN w:val="0"/>
              <w:adjustRightInd w:val="0"/>
              <w:snapToGrid w:val="0"/>
              <w:spacing w:before="110" w:line="220" w:lineRule="auto"/>
              <w:ind w:firstLine="0" w:firstLineChars="0"/>
              <w:jc w:val="center"/>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单位</w:t>
            </w:r>
          </w:p>
        </w:tc>
        <w:tc>
          <w:tcPr>
            <w:tcW w:w="570" w:type="dxa"/>
          </w:tcPr>
          <w:p>
            <w:pPr>
              <w:widowControl/>
              <w:kinsoku w:val="0"/>
              <w:autoSpaceDE w:val="0"/>
              <w:autoSpaceDN w:val="0"/>
              <w:adjustRightInd w:val="0"/>
              <w:snapToGrid w:val="0"/>
              <w:spacing w:before="118" w:line="222" w:lineRule="auto"/>
              <w:ind w:firstLine="0" w:firstLineChars="0"/>
              <w:jc w:val="center"/>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施工</w:t>
            </w:r>
          </w:p>
          <w:p>
            <w:pPr>
              <w:widowControl/>
              <w:kinsoku w:val="0"/>
              <w:autoSpaceDE w:val="0"/>
              <w:autoSpaceDN w:val="0"/>
              <w:adjustRightInd w:val="0"/>
              <w:snapToGrid w:val="0"/>
              <w:spacing w:before="117" w:line="220" w:lineRule="auto"/>
              <w:ind w:firstLine="0" w:firstLineChars="0"/>
              <w:jc w:val="center"/>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单位</w:t>
            </w:r>
          </w:p>
        </w:tc>
        <w:tc>
          <w:tcPr>
            <w:tcW w:w="570" w:type="dxa"/>
          </w:tcPr>
          <w:p>
            <w:pPr>
              <w:widowControl/>
              <w:kinsoku w:val="0"/>
              <w:autoSpaceDE w:val="0"/>
              <w:autoSpaceDN w:val="0"/>
              <w:adjustRightInd w:val="0"/>
              <w:snapToGrid w:val="0"/>
              <w:spacing w:before="123" w:line="228" w:lineRule="auto"/>
              <w:ind w:firstLine="0" w:firstLineChars="0"/>
              <w:jc w:val="center"/>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监理</w:t>
            </w:r>
          </w:p>
          <w:p>
            <w:pPr>
              <w:widowControl/>
              <w:kinsoku w:val="0"/>
              <w:autoSpaceDE w:val="0"/>
              <w:autoSpaceDN w:val="0"/>
              <w:adjustRightInd w:val="0"/>
              <w:snapToGrid w:val="0"/>
              <w:spacing w:before="108" w:line="220" w:lineRule="auto"/>
              <w:ind w:firstLine="0" w:firstLineChars="0"/>
              <w:jc w:val="center"/>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单位</w:t>
            </w:r>
          </w:p>
        </w:tc>
        <w:tc>
          <w:tcPr>
            <w:tcW w:w="895" w:type="dxa"/>
          </w:tcPr>
          <w:p>
            <w:pPr>
              <w:widowControl/>
              <w:kinsoku w:val="0"/>
              <w:autoSpaceDE w:val="0"/>
              <w:autoSpaceDN w:val="0"/>
              <w:adjustRightInd w:val="0"/>
              <w:snapToGrid w:val="0"/>
              <w:spacing w:before="146" w:line="328" w:lineRule="auto"/>
              <w:ind w:right="90" w:firstLine="0" w:firstLineChars="0"/>
              <w:jc w:val="center"/>
              <w:textAlignment w:val="baseline"/>
              <w:rPr>
                <w:rFonts w:hint="eastAsia" w:ascii="宋体" w:hAnsi="宋体" w:cs="宋体"/>
                <w:snapToGrid w:val="0"/>
                <w:color w:val="000000"/>
                <w:kern w:val="0"/>
                <w:sz w:val="18"/>
                <w:szCs w:val="18"/>
                <w:lang w:eastAsia="en-US"/>
              </w:rPr>
            </w:pPr>
            <w:r>
              <w:rPr>
                <w:rFonts w:hint="eastAsia" w:ascii="宋体" w:hAnsi="宋体" w:cs="宋体"/>
                <w:snapToGrid w:val="0"/>
                <w:color w:val="000000"/>
                <w:spacing w:val="-2"/>
                <w:kern w:val="0"/>
                <w:sz w:val="18"/>
                <w:szCs w:val="18"/>
                <w:lang w:eastAsia="en-US"/>
              </w:rPr>
              <w:t>城建档案管理机构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678" w:type="dxa"/>
          </w:tcPr>
          <w:p>
            <w:pPr>
              <w:widowControl/>
              <w:kinsoku w:val="0"/>
              <w:autoSpaceDE w:val="0"/>
              <w:autoSpaceDN w:val="0"/>
              <w:adjustRightInd w:val="0"/>
              <w:snapToGrid w:val="0"/>
              <w:spacing w:before="102" w:line="241"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2</w:t>
            </w:r>
          </w:p>
        </w:tc>
        <w:tc>
          <w:tcPr>
            <w:tcW w:w="4557" w:type="dxa"/>
          </w:tcPr>
          <w:p>
            <w:pPr>
              <w:widowControl/>
              <w:kinsoku w:val="0"/>
              <w:autoSpaceDE w:val="0"/>
              <w:autoSpaceDN w:val="0"/>
              <w:adjustRightInd w:val="0"/>
              <w:snapToGrid w:val="0"/>
              <w:spacing w:before="87" w:line="220"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监理实施细则</w:t>
            </w:r>
          </w:p>
        </w:tc>
        <w:tc>
          <w:tcPr>
            <w:tcW w:w="5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678" w:type="dxa"/>
          </w:tcPr>
          <w:p>
            <w:pPr>
              <w:widowControl/>
              <w:kinsoku w:val="0"/>
              <w:autoSpaceDE w:val="0"/>
              <w:autoSpaceDN w:val="0"/>
              <w:adjustRightInd w:val="0"/>
              <w:snapToGrid w:val="0"/>
              <w:spacing w:before="92" w:line="240"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3</w:t>
            </w:r>
          </w:p>
        </w:tc>
        <w:tc>
          <w:tcPr>
            <w:tcW w:w="4557" w:type="dxa"/>
          </w:tcPr>
          <w:p>
            <w:pPr>
              <w:widowControl/>
              <w:kinsoku w:val="0"/>
              <w:autoSpaceDE w:val="0"/>
              <w:autoSpaceDN w:val="0"/>
              <w:adjustRightInd w:val="0"/>
              <w:snapToGrid w:val="0"/>
              <w:spacing w:before="78" w:line="219"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监理月报</w:t>
            </w:r>
          </w:p>
        </w:tc>
        <w:tc>
          <w:tcPr>
            <w:tcW w:w="5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678" w:type="dxa"/>
          </w:tcPr>
          <w:p>
            <w:pPr>
              <w:widowControl/>
              <w:kinsoku w:val="0"/>
              <w:autoSpaceDE w:val="0"/>
              <w:autoSpaceDN w:val="0"/>
              <w:adjustRightInd w:val="0"/>
              <w:snapToGrid w:val="0"/>
              <w:spacing w:before="93" w:line="241"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4</w:t>
            </w:r>
          </w:p>
        </w:tc>
        <w:tc>
          <w:tcPr>
            <w:tcW w:w="4557" w:type="dxa"/>
          </w:tcPr>
          <w:p>
            <w:pPr>
              <w:widowControl/>
              <w:kinsoku w:val="0"/>
              <w:autoSpaceDE w:val="0"/>
              <w:autoSpaceDN w:val="0"/>
              <w:adjustRightInd w:val="0"/>
              <w:snapToGrid w:val="0"/>
              <w:spacing w:before="77" w:line="219"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监理会议纪要</w:t>
            </w:r>
          </w:p>
        </w:tc>
        <w:tc>
          <w:tcPr>
            <w:tcW w:w="5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678" w:type="dxa"/>
          </w:tcPr>
          <w:p>
            <w:pPr>
              <w:widowControl/>
              <w:kinsoku w:val="0"/>
              <w:autoSpaceDE w:val="0"/>
              <w:autoSpaceDN w:val="0"/>
              <w:adjustRightInd w:val="0"/>
              <w:snapToGrid w:val="0"/>
              <w:spacing w:before="92" w:line="240"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5</w:t>
            </w:r>
          </w:p>
        </w:tc>
        <w:tc>
          <w:tcPr>
            <w:tcW w:w="4557" w:type="dxa"/>
          </w:tcPr>
          <w:p>
            <w:pPr>
              <w:widowControl/>
              <w:kinsoku w:val="0"/>
              <w:autoSpaceDE w:val="0"/>
              <w:autoSpaceDN w:val="0"/>
              <w:adjustRightInd w:val="0"/>
              <w:snapToGrid w:val="0"/>
              <w:spacing w:before="78" w:line="220"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监理工作日志</w:t>
            </w:r>
          </w:p>
        </w:tc>
        <w:tc>
          <w:tcPr>
            <w:tcW w:w="5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678" w:type="dxa"/>
          </w:tcPr>
          <w:p>
            <w:pPr>
              <w:widowControl/>
              <w:kinsoku w:val="0"/>
              <w:autoSpaceDE w:val="0"/>
              <w:autoSpaceDN w:val="0"/>
              <w:adjustRightInd w:val="0"/>
              <w:snapToGrid w:val="0"/>
              <w:spacing w:before="103" w:line="240"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6</w:t>
            </w:r>
          </w:p>
        </w:tc>
        <w:tc>
          <w:tcPr>
            <w:tcW w:w="4557" w:type="dxa"/>
          </w:tcPr>
          <w:p>
            <w:pPr>
              <w:widowControl/>
              <w:kinsoku w:val="0"/>
              <w:autoSpaceDE w:val="0"/>
              <w:autoSpaceDN w:val="0"/>
              <w:adjustRightInd w:val="0"/>
              <w:snapToGrid w:val="0"/>
              <w:spacing w:before="89" w:line="220"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监理工作总结</w:t>
            </w:r>
          </w:p>
        </w:tc>
        <w:tc>
          <w:tcPr>
            <w:tcW w:w="5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678" w:type="dxa"/>
          </w:tcPr>
          <w:p>
            <w:pPr>
              <w:widowControl/>
              <w:kinsoku w:val="0"/>
              <w:autoSpaceDE w:val="0"/>
              <w:autoSpaceDN w:val="0"/>
              <w:adjustRightInd w:val="0"/>
              <w:snapToGrid w:val="0"/>
              <w:spacing w:before="93" w:line="240"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7</w:t>
            </w:r>
          </w:p>
        </w:tc>
        <w:tc>
          <w:tcPr>
            <w:tcW w:w="4557" w:type="dxa"/>
          </w:tcPr>
          <w:p>
            <w:pPr>
              <w:widowControl/>
              <w:kinsoku w:val="0"/>
              <w:autoSpaceDE w:val="0"/>
              <w:autoSpaceDN w:val="0"/>
              <w:adjustRightInd w:val="0"/>
              <w:snapToGrid w:val="0"/>
              <w:spacing w:before="79" w:line="220"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工作联系单</w:t>
            </w:r>
          </w:p>
        </w:tc>
        <w:tc>
          <w:tcPr>
            <w:tcW w:w="5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678" w:type="dxa"/>
          </w:tcPr>
          <w:p>
            <w:pPr>
              <w:widowControl/>
              <w:kinsoku w:val="0"/>
              <w:autoSpaceDE w:val="0"/>
              <w:autoSpaceDN w:val="0"/>
              <w:adjustRightInd w:val="0"/>
              <w:snapToGrid w:val="0"/>
              <w:spacing w:before="93" w:line="240"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8</w:t>
            </w:r>
          </w:p>
        </w:tc>
        <w:tc>
          <w:tcPr>
            <w:tcW w:w="4557" w:type="dxa"/>
          </w:tcPr>
          <w:p>
            <w:pPr>
              <w:widowControl/>
              <w:kinsoku w:val="0"/>
              <w:autoSpaceDE w:val="0"/>
              <w:autoSpaceDN w:val="0"/>
              <w:adjustRightInd w:val="0"/>
              <w:snapToGrid w:val="0"/>
              <w:spacing w:before="79" w:line="219"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监理工程师通知</w:t>
            </w:r>
          </w:p>
        </w:tc>
        <w:tc>
          <w:tcPr>
            <w:tcW w:w="5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678" w:type="dxa"/>
          </w:tcPr>
          <w:p>
            <w:pPr>
              <w:widowControl/>
              <w:kinsoku w:val="0"/>
              <w:autoSpaceDE w:val="0"/>
              <w:autoSpaceDN w:val="0"/>
              <w:adjustRightInd w:val="0"/>
              <w:snapToGrid w:val="0"/>
              <w:spacing w:before="94" w:line="240"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9</w:t>
            </w:r>
          </w:p>
        </w:tc>
        <w:tc>
          <w:tcPr>
            <w:tcW w:w="4557" w:type="dxa"/>
          </w:tcPr>
          <w:p>
            <w:pPr>
              <w:widowControl/>
              <w:kinsoku w:val="0"/>
              <w:autoSpaceDE w:val="0"/>
              <w:autoSpaceDN w:val="0"/>
              <w:adjustRightInd w:val="0"/>
              <w:snapToGrid w:val="0"/>
              <w:spacing w:before="80" w:line="219" w:lineRule="auto"/>
              <w:ind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监理工程师通知回复单</w:t>
            </w:r>
          </w:p>
        </w:tc>
        <w:tc>
          <w:tcPr>
            <w:tcW w:w="5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678" w:type="dxa"/>
          </w:tcPr>
          <w:p>
            <w:pPr>
              <w:widowControl/>
              <w:kinsoku w:val="0"/>
              <w:autoSpaceDE w:val="0"/>
              <w:autoSpaceDN w:val="0"/>
              <w:adjustRightInd w:val="0"/>
              <w:snapToGrid w:val="0"/>
              <w:spacing w:before="104" w:line="240"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10</w:t>
            </w:r>
          </w:p>
        </w:tc>
        <w:tc>
          <w:tcPr>
            <w:tcW w:w="4557" w:type="dxa"/>
          </w:tcPr>
          <w:p>
            <w:pPr>
              <w:widowControl/>
              <w:kinsoku w:val="0"/>
              <w:autoSpaceDE w:val="0"/>
              <w:autoSpaceDN w:val="0"/>
              <w:adjustRightInd w:val="0"/>
              <w:snapToGrid w:val="0"/>
              <w:spacing w:before="89" w:line="219"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工程暂停令</w:t>
            </w:r>
          </w:p>
        </w:tc>
        <w:tc>
          <w:tcPr>
            <w:tcW w:w="5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678" w:type="dxa"/>
          </w:tcPr>
          <w:p>
            <w:pPr>
              <w:widowControl/>
              <w:kinsoku w:val="0"/>
              <w:autoSpaceDE w:val="0"/>
              <w:autoSpaceDN w:val="0"/>
              <w:adjustRightInd w:val="0"/>
              <w:snapToGrid w:val="0"/>
              <w:spacing w:before="85" w:line="239"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11</w:t>
            </w:r>
          </w:p>
        </w:tc>
        <w:tc>
          <w:tcPr>
            <w:tcW w:w="4557" w:type="dxa"/>
          </w:tcPr>
          <w:p>
            <w:pPr>
              <w:widowControl/>
              <w:kinsoku w:val="0"/>
              <w:autoSpaceDE w:val="0"/>
              <w:autoSpaceDN w:val="0"/>
              <w:adjustRightInd w:val="0"/>
              <w:snapToGrid w:val="0"/>
              <w:spacing w:before="71" w:line="219"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工程复工报审表</w:t>
            </w:r>
          </w:p>
        </w:tc>
        <w:tc>
          <w:tcPr>
            <w:tcW w:w="5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678" w:type="dxa"/>
          </w:tcPr>
          <w:p>
            <w:pPr>
              <w:widowControl/>
              <w:kinsoku w:val="0"/>
              <w:autoSpaceDE w:val="0"/>
              <w:autoSpaceDN w:val="0"/>
              <w:adjustRightInd w:val="0"/>
              <w:snapToGrid w:val="0"/>
              <w:spacing w:before="119" w:line="183"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b/>
                <w:bCs/>
                <w:snapToGrid w:val="0"/>
                <w:color w:val="000000"/>
                <w:spacing w:val="-3"/>
                <w:kern w:val="0"/>
                <w:sz w:val="18"/>
                <w:szCs w:val="18"/>
                <w:lang w:eastAsia="en-US"/>
              </w:rPr>
              <w:t>B2</w:t>
            </w:r>
          </w:p>
        </w:tc>
        <w:tc>
          <w:tcPr>
            <w:tcW w:w="4557" w:type="dxa"/>
          </w:tcPr>
          <w:p>
            <w:pPr>
              <w:widowControl/>
              <w:kinsoku w:val="0"/>
              <w:autoSpaceDE w:val="0"/>
              <w:autoSpaceDN w:val="0"/>
              <w:adjustRightInd w:val="0"/>
              <w:snapToGrid w:val="0"/>
              <w:spacing w:before="79" w:line="219"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b/>
                <w:bCs/>
                <w:snapToGrid w:val="0"/>
                <w:color w:val="000000"/>
                <w:spacing w:val="-3"/>
                <w:kern w:val="0"/>
                <w:sz w:val="18"/>
                <w:szCs w:val="18"/>
                <w:lang w:eastAsia="en-US"/>
              </w:rPr>
              <w:t>进度控制文件</w:t>
            </w:r>
          </w:p>
        </w:tc>
        <w:tc>
          <w:tcPr>
            <w:tcW w:w="3163" w:type="dxa"/>
            <w:gridSpan w:val="5"/>
          </w:tcPr>
          <w:p>
            <w:pPr>
              <w:widowControl/>
              <w:kinsoku w:val="0"/>
              <w:autoSpaceDE w:val="0"/>
              <w:autoSpaceDN w:val="0"/>
              <w:adjustRightInd w:val="0"/>
              <w:snapToGrid w:val="0"/>
              <w:spacing w:line="240" w:lineRule="auto"/>
              <w:ind w:firstLine="0" w:firstLineChars="0"/>
              <w:jc w:val="center"/>
              <w:textAlignment w:val="baseline"/>
              <w:rPr>
                <w:rFonts w:ascii="Arial" w:hAnsi="Arial" w:cs="Arial"/>
                <w:snapToGrid w:val="0"/>
                <w:color w:val="000000"/>
                <w:kern w:val="0"/>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678" w:type="dxa"/>
          </w:tcPr>
          <w:p>
            <w:pPr>
              <w:widowControl/>
              <w:kinsoku w:val="0"/>
              <w:autoSpaceDE w:val="0"/>
              <w:autoSpaceDN w:val="0"/>
              <w:adjustRightInd w:val="0"/>
              <w:snapToGrid w:val="0"/>
              <w:spacing w:before="106" w:line="241"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1</w:t>
            </w:r>
          </w:p>
        </w:tc>
        <w:tc>
          <w:tcPr>
            <w:tcW w:w="4557" w:type="dxa"/>
          </w:tcPr>
          <w:p>
            <w:pPr>
              <w:widowControl/>
              <w:kinsoku w:val="0"/>
              <w:autoSpaceDE w:val="0"/>
              <w:autoSpaceDN w:val="0"/>
              <w:adjustRightInd w:val="0"/>
              <w:snapToGrid w:val="0"/>
              <w:spacing w:before="91" w:line="219"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工程开工报审表</w:t>
            </w:r>
          </w:p>
        </w:tc>
        <w:tc>
          <w:tcPr>
            <w:tcW w:w="5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678" w:type="dxa"/>
          </w:tcPr>
          <w:p>
            <w:pPr>
              <w:widowControl/>
              <w:kinsoku w:val="0"/>
              <w:autoSpaceDE w:val="0"/>
              <w:autoSpaceDN w:val="0"/>
              <w:adjustRightInd w:val="0"/>
              <w:snapToGrid w:val="0"/>
              <w:spacing w:before="97" w:line="237"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2</w:t>
            </w:r>
          </w:p>
        </w:tc>
        <w:tc>
          <w:tcPr>
            <w:tcW w:w="4557" w:type="dxa"/>
          </w:tcPr>
          <w:p>
            <w:pPr>
              <w:widowControl/>
              <w:kinsoku w:val="0"/>
              <w:autoSpaceDE w:val="0"/>
              <w:autoSpaceDN w:val="0"/>
              <w:adjustRightInd w:val="0"/>
              <w:snapToGrid w:val="0"/>
              <w:spacing w:before="82" w:line="219"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施工进度计划报审表</w:t>
            </w:r>
          </w:p>
        </w:tc>
        <w:tc>
          <w:tcPr>
            <w:tcW w:w="5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678" w:type="dxa"/>
          </w:tcPr>
          <w:p>
            <w:pPr>
              <w:widowControl/>
              <w:kinsoku w:val="0"/>
              <w:autoSpaceDE w:val="0"/>
              <w:autoSpaceDN w:val="0"/>
              <w:adjustRightInd w:val="0"/>
              <w:snapToGrid w:val="0"/>
              <w:spacing w:before="119" w:line="183"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b/>
                <w:bCs/>
                <w:snapToGrid w:val="0"/>
                <w:color w:val="000000"/>
                <w:spacing w:val="-3"/>
                <w:kern w:val="0"/>
                <w:sz w:val="18"/>
                <w:szCs w:val="18"/>
                <w:lang w:eastAsia="en-US"/>
              </w:rPr>
              <w:t>B3</w:t>
            </w:r>
          </w:p>
        </w:tc>
        <w:tc>
          <w:tcPr>
            <w:tcW w:w="4557" w:type="dxa"/>
          </w:tcPr>
          <w:p>
            <w:pPr>
              <w:widowControl/>
              <w:kinsoku w:val="0"/>
              <w:autoSpaceDE w:val="0"/>
              <w:autoSpaceDN w:val="0"/>
              <w:adjustRightInd w:val="0"/>
              <w:snapToGrid w:val="0"/>
              <w:spacing w:before="80" w:line="219"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b/>
                <w:bCs/>
                <w:snapToGrid w:val="0"/>
                <w:color w:val="000000"/>
                <w:spacing w:val="-3"/>
                <w:kern w:val="0"/>
                <w:sz w:val="18"/>
                <w:szCs w:val="18"/>
                <w:lang w:eastAsia="en-US"/>
              </w:rPr>
              <w:t>质量控制文件</w:t>
            </w:r>
          </w:p>
        </w:tc>
        <w:tc>
          <w:tcPr>
            <w:tcW w:w="3163" w:type="dxa"/>
            <w:gridSpan w:val="5"/>
          </w:tcPr>
          <w:p>
            <w:pPr>
              <w:widowControl/>
              <w:kinsoku w:val="0"/>
              <w:autoSpaceDE w:val="0"/>
              <w:autoSpaceDN w:val="0"/>
              <w:adjustRightInd w:val="0"/>
              <w:snapToGrid w:val="0"/>
              <w:spacing w:line="240" w:lineRule="auto"/>
              <w:ind w:firstLine="0" w:firstLineChars="0"/>
              <w:jc w:val="center"/>
              <w:textAlignment w:val="baseline"/>
              <w:rPr>
                <w:rFonts w:ascii="Arial" w:hAnsi="Arial" w:cs="Arial"/>
                <w:snapToGrid w:val="0"/>
                <w:color w:val="000000"/>
                <w:kern w:val="0"/>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678" w:type="dxa"/>
          </w:tcPr>
          <w:p>
            <w:pPr>
              <w:widowControl/>
              <w:kinsoku w:val="0"/>
              <w:autoSpaceDE w:val="0"/>
              <w:autoSpaceDN w:val="0"/>
              <w:adjustRightInd w:val="0"/>
              <w:snapToGrid w:val="0"/>
              <w:spacing w:before="107" w:line="241"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1</w:t>
            </w:r>
          </w:p>
        </w:tc>
        <w:tc>
          <w:tcPr>
            <w:tcW w:w="4557" w:type="dxa"/>
          </w:tcPr>
          <w:p>
            <w:pPr>
              <w:widowControl/>
              <w:kinsoku w:val="0"/>
              <w:autoSpaceDE w:val="0"/>
              <w:autoSpaceDN w:val="0"/>
              <w:adjustRightInd w:val="0"/>
              <w:snapToGrid w:val="0"/>
              <w:spacing w:before="90" w:line="218" w:lineRule="auto"/>
              <w:ind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质量事故报告及处理资料</w:t>
            </w:r>
          </w:p>
        </w:tc>
        <w:tc>
          <w:tcPr>
            <w:tcW w:w="5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678" w:type="dxa"/>
          </w:tcPr>
          <w:p>
            <w:pPr>
              <w:widowControl/>
              <w:kinsoku w:val="0"/>
              <w:autoSpaceDE w:val="0"/>
              <w:autoSpaceDN w:val="0"/>
              <w:adjustRightInd w:val="0"/>
              <w:snapToGrid w:val="0"/>
              <w:spacing w:before="98" w:line="236"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2</w:t>
            </w:r>
          </w:p>
        </w:tc>
        <w:tc>
          <w:tcPr>
            <w:tcW w:w="4557" w:type="dxa"/>
          </w:tcPr>
          <w:p>
            <w:pPr>
              <w:widowControl/>
              <w:kinsoku w:val="0"/>
              <w:autoSpaceDE w:val="0"/>
              <w:autoSpaceDN w:val="0"/>
              <w:adjustRightInd w:val="0"/>
              <w:snapToGrid w:val="0"/>
              <w:spacing w:before="83" w:line="219"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旁站监理记录</w:t>
            </w:r>
          </w:p>
        </w:tc>
        <w:tc>
          <w:tcPr>
            <w:tcW w:w="5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678" w:type="dxa"/>
          </w:tcPr>
          <w:p>
            <w:pPr>
              <w:widowControl/>
              <w:kinsoku w:val="0"/>
              <w:autoSpaceDE w:val="0"/>
              <w:autoSpaceDN w:val="0"/>
              <w:adjustRightInd w:val="0"/>
              <w:snapToGrid w:val="0"/>
              <w:spacing w:before="98" w:line="235"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3</w:t>
            </w:r>
          </w:p>
        </w:tc>
        <w:tc>
          <w:tcPr>
            <w:tcW w:w="4557" w:type="dxa"/>
          </w:tcPr>
          <w:p>
            <w:pPr>
              <w:widowControl/>
              <w:kinsoku w:val="0"/>
              <w:autoSpaceDE w:val="0"/>
              <w:autoSpaceDN w:val="0"/>
              <w:adjustRightInd w:val="0"/>
              <w:snapToGrid w:val="0"/>
              <w:spacing w:before="83" w:line="219" w:lineRule="auto"/>
              <w:ind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见证取样和送检人员备案表</w:t>
            </w:r>
          </w:p>
        </w:tc>
        <w:tc>
          <w:tcPr>
            <w:tcW w:w="5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678" w:type="dxa"/>
          </w:tcPr>
          <w:p>
            <w:pPr>
              <w:widowControl/>
              <w:kinsoku w:val="0"/>
              <w:autoSpaceDE w:val="0"/>
              <w:autoSpaceDN w:val="0"/>
              <w:adjustRightInd w:val="0"/>
              <w:snapToGrid w:val="0"/>
              <w:spacing w:before="99" w:line="241"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4</w:t>
            </w:r>
          </w:p>
        </w:tc>
        <w:tc>
          <w:tcPr>
            <w:tcW w:w="4557" w:type="dxa"/>
          </w:tcPr>
          <w:p>
            <w:pPr>
              <w:widowControl/>
              <w:kinsoku w:val="0"/>
              <w:autoSpaceDE w:val="0"/>
              <w:autoSpaceDN w:val="0"/>
              <w:adjustRightInd w:val="0"/>
              <w:snapToGrid w:val="0"/>
              <w:spacing w:before="84" w:line="219"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见证记录</w:t>
            </w:r>
          </w:p>
        </w:tc>
        <w:tc>
          <w:tcPr>
            <w:tcW w:w="5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678" w:type="dxa"/>
          </w:tcPr>
          <w:p>
            <w:pPr>
              <w:widowControl/>
              <w:kinsoku w:val="0"/>
              <w:autoSpaceDE w:val="0"/>
              <w:autoSpaceDN w:val="0"/>
              <w:adjustRightInd w:val="0"/>
              <w:snapToGrid w:val="0"/>
              <w:spacing w:before="132" w:line="183"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b/>
                <w:bCs/>
                <w:snapToGrid w:val="0"/>
                <w:color w:val="000000"/>
                <w:spacing w:val="-3"/>
                <w:kern w:val="0"/>
                <w:sz w:val="18"/>
                <w:szCs w:val="18"/>
                <w:lang w:eastAsia="en-US"/>
              </w:rPr>
              <w:t>B4</w:t>
            </w:r>
          </w:p>
        </w:tc>
        <w:tc>
          <w:tcPr>
            <w:tcW w:w="4557" w:type="dxa"/>
          </w:tcPr>
          <w:p>
            <w:pPr>
              <w:widowControl/>
              <w:kinsoku w:val="0"/>
              <w:autoSpaceDE w:val="0"/>
              <w:autoSpaceDN w:val="0"/>
              <w:adjustRightInd w:val="0"/>
              <w:snapToGrid w:val="0"/>
              <w:spacing w:before="90" w:line="218"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b/>
                <w:bCs/>
                <w:snapToGrid w:val="0"/>
                <w:color w:val="000000"/>
                <w:spacing w:val="-3"/>
                <w:kern w:val="0"/>
                <w:sz w:val="18"/>
                <w:szCs w:val="18"/>
                <w:lang w:eastAsia="en-US"/>
              </w:rPr>
              <w:t>造价控制文件</w:t>
            </w:r>
          </w:p>
        </w:tc>
        <w:tc>
          <w:tcPr>
            <w:tcW w:w="3163" w:type="dxa"/>
            <w:gridSpan w:val="5"/>
          </w:tcPr>
          <w:p>
            <w:pPr>
              <w:widowControl/>
              <w:kinsoku w:val="0"/>
              <w:autoSpaceDE w:val="0"/>
              <w:autoSpaceDN w:val="0"/>
              <w:adjustRightInd w:val="0"/>
              <w:snapToGrid w:val="0"/>
              <w:spacing w:line="240" w:lineRule="auto"/>
              <w:ind w:firstLine="0" w:firstLineChars="0"/>
              <w:jc w:val="center"/>
              <w:textAlignment w:val="baseline"/>
              <w:rPr>
                <w:rFonts w:ascii="Arial" w:hAnsi="Arial" w:cs="Arial"/>
                <w:snapToGrid w:val="0"/>
                <w:color w:val="000000"/>
                <w:kern w:val="0"/>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678" w:type="dxa"/>
          </w:tcPr>
          <w:p>
            <w:pPr>
              <w:widowControl/>
              <w:kinsoku w:val="0"/>
              <w:autoSpaceDE w:val="0"/>
              <w:autoSpaceDN w:val="0"/>
              <w:adjustRightInd w:val="0"/>
              <w:snapToGrid w:val="0"/>
              <w:spacing w:before="98" w:line="234"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1</w:t>
            </w:r>
          </w:p>
        </w:tc>
        <w:tc>
          <w:tcPr>
            <w:tcW w:w="4557" w:type="dxa"/>
          </w:tcPr>
          <w:p>
            <w:pPr>
              <w:widowControl/>
              <w:kinsoku w:val="0"/>
              <w:autoSpaceDE w:val="0"/>
              <w:autoSpaceDN w:val="0"/>
              <w:adjustRightInd w:val="0"/>
              <w:snapToGrid w:val="0"/>
              <w:spacing w:before="84" w:line="219"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工程款支付</w:t>
            </w:r>
          </w:p>
        </w:tc>
        <w:tc>
          <w:tcPr>
            <w:tcW w:w="5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678" w:type="dxa"/>
          </w:tcPr>
          <w:p>
            <w:pPr>
              <w:widowControl/>
              <w:kinsoku w:val="0"/>
              <w:autoSpaceDE w:val="0"/>
              <w:autoSpaceDN w:val="0"/>
              <w:adjustRightInd w:val="0"/>
              <w:snapToGrid w:val="0"/>
              <w:spacing w:before="99" w:line="234"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2</w:t>
            </w:r>
          </w:p>
        </w:tc>
        <w:tc>
          <w:tcPr>
            <w:tcW w:w="4557" w:type="dxa"/>
          </w:tcPr>
          <w:p>
            <w:pPr>
              <w:widowControl/>
              <w:kinsoku w:val="0"/>
              <w:autoSpaceDE w:val="0"/>
              <w:autoSpaceDN w:val="0"/>
              <w:adjustRightInd w:val="0"/>
              <w:snapToGrid w:val="0"/>
              <w:spacing w:before="84" w:line="219"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工程款支付证书</w:t>
            </w:r>
          </w:p>
        </w:tc>
        <w:tc>
          <w:tcPr>
            <w:tcW w:w="5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678" w:type="dxa"/>
          </w:tcPr>
          <w:p>
            <w:pPr>
              <w:widowControl/>
              <w:kinsoku w:val="0"/>
              <w:autoSpaceDE w:val="0"/>
              <w:autoSpaceDN w:val="0"/>
              <w:adjustRightInd w:val="0"/>
              <w:snapToGrid w:val="0"/>
              <w:spacing w:before="99" w:line="234"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3</w:t>
            </w:r>
          </w:p>
        </w:tc>
        <w:tc>
          <w:tcPr>
            <w:tcW w:w="4557" w:type="dxa"/>
          </w:tcPr>
          <w:p>
            <w:pPr>
              <w:widowControl/>
              <w:kinsoku w:val="0"/>
              <w:autoSpaceDE w:val="0"/>
              <w:autoSpaceDN w:val="0"/>
              <w:adjustRightInd w:val="0"/>
              <w:snapToGrid w:val="0"/>
              <w:spacing w:before="85" w:line="219"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工程变更费用报审表</w:t>
            </w:r>
          </w:p>
        </w:tc>
        <w:tc>
          <w:tcPr>
            <w:tcW w:w="5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678" w:type="dxa"/>
          </w:tcPr>
          <w:p>
            <w:pPr>
              <w:widowControl/>
              <w:kinsoku w:val="0"/>
              <w:autoSpaceDE w:val="0"/>
              <w:autoSpaceDN w:val="0"/>
              <w:adjustRightInd w:val="0"/>
              <w:snapToGrid w:val="0"/>
              <w:spacing w:before="100" w:line="241"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4</w:t>
            </w:r>
          </w:p>
        </w:tc>
        <w:tc>
          <w:tcPr>
            <w:tcW w:w="4557" w:type="dxa"/>
          </w:tcPr>
          <w:p>
            <w:pPr>
              <w:widowControl/>
              <w:kinsoku w:val="0"/>
              <w:autoSpaceDE w:val="0"/>
              <w:autoSpaceDN w:val="0"/>
              <w:adjustRightInd w:val="0"/>
              <w:snapToGrid w:val="0"/>
              <w:spacing w:before="85" w:line="219"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费用索赔申请表</w:t>
            </w:r>
          </w:p>
        </w:tc>
        <w:tc>
          <w:tcPr>
            <w:tcW w:w="5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678" w:type="dxa"/>
          </w:tcPr>
          <w:p>
            <w:pPr>
              <w:widowControl/>
              <w:kinsoku w:val="0"/>
              <w:autoSpaceDE w:val="0"/>
              <w:autoSpaceDN w:val="0"/>
              <w:adjustRightInd w:val="0"/>
              <w:snapToGrid w:val="0"/>
              <w:spacing w:before="110" w:line="240"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5</w:t>
            </w:r>
          </w:p>
        </w:tc>
        <w:tc>
          <w:tcPr>
            <w:tcW w:w="4557" w:type="dxa"/>
          </w:tcPr>
          <w:p>
            <w:pPr>
              <w:widowControl/>
              <w:kinsoku w:val="0"/>
              <w:autoSpaceDE w:val="0"/>
              <w:autoSpaceDN w:val="0"/>
              <w:adjustRightInd w:val="0"/>
              <w:snapToGrid w:val="0"/>
              <w:spacing w:before="96" w:line="219"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费用索赔审批表</w:t>
            </w:r>
          </w:p>
        </w:tc>
        <w:tc>
          <w:tcPr>
            <w:tcW w:w="5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678" w:type="dxa"/>
          </w:tcPr>
          <w:p>
            <w:pPr>
              <w:widowControl/>
              <w:kinsoku w:val="0"/>
              <w:autoSpaceDE w:val="0"/>
              <w:autoSpaceDN w:val="0"/>
              <w:adjustRightInd w:val="0"/>
              <w:snapToGrid w:val="0"/>
              <w:spacing w:before="124" w:line="182"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b/>
                <w:bCs/>
                <w:snapToGrid w:val="0"/>
                <w:color w:val="000000"/>
                <w:spacing w:val="-3"/>
                <w:kern w:val="0"/>
                <w:sz w:val="18"/>
                <w:szCs w:val="18"/>
                <w:lang w:eastAsia="en-US"/>
              </w:rPr>
              <w:t>B5</w:t>
            </w:r>
          </w:p>
        </w:tc>
        <w:tc>
          <w:tcPr>
            <w:tcW w:w="4557" w:type="dxa"/>
          </w:tcPr>
          <w:p>
            <w:pPr>
              <w:widowControl/>
              <w:kinsoku w:val="0"/>
              <w:autoSpaceDE w:val="0"/>
              <w:autoSpaceDN w:val="0"/>
              <w:adjustRightInd w:val="0"/>
              <w:snapToGrid w:val="0"/>
              <w:spacing w:before="84" w:line="219"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b/>
                <w:bCs/>
                <w:snapToGrid w:val="0"/>
                <w:color w:val="000000"/>
                <w:spacing w:val="-3"/>
                <w:kern w:val="0"/>
                <w:sz w:val="18"/>
                <w:szCs w:val="18"/>
                <w:lang w:eastAsia="en-US"/>
              </w:rPr>
              <w:t>工期管理文件</w:t>
            </w:r>
          </w:p>
        </w:tc>
        <w:tc>
          <w:tcPr>
            <w:tcW w:w="3163" w:type="dxa"/>
            <w:gridSpan w:val="5"/>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r>
    </w:tbl>
    <w:p>
      <w:pPr>
        <w:spacing w:line="480" w:lineRule="auto"/>
        <w:ind w:firstLine="0" w:firstLineChars="0"/>
        <w:rPr>
          <w:sz w:val="36"/>
          <w:szCs w:val="36"/>
        </w:rPr>
      </w:pPr>
    </w:p>
    <w:tbl>
      <w:tblPr>
        <w:tblStyle w:val="52"/>
        <w:tblW w:w="84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9"/>
        <w:gridCol w:w="4572"/>
        <w:gridCol w:w="576"/>
        <w:gridCol w:w="576"/>
        <w:gridCol w:w="576"/>
        <w:gridCol w:w="577"/>
        <w:gridCol w:w="9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699" w:type="dxa"/>
            <w:vMerge w:val="restart"/>
            <w:tcBorders>
              <w:bottom w:val="nil"/>
            </w:tcBorders>
          </w:tcPr>
          <w:p>
            <w:pPr>
              <w:widowControl/>
              <w:kinsoku w:val="0"/>
              <w:autoSpaceDE w:val="0"/>
              <w:autoSpaceDN w:val="0"/>
              <w:adjustRightInd w:val="0"/>
              <w:snapToGrid w:val="0"/>
              <w:spacing w:line="390" w:lineRule="auto"/>
              <w:ind w:firstLine="0" w:firstLineChars="0"/>
              <w:textAlignment w:val="baseline"/>
              <w:rPr>
                <w:rFonts w:ascii="Arial" w:hAnsi="Arial" w:cs="Arial"/>
                <w:snapToGrid w:val="0"/>
                <w:color w:val="000000"/>
                <w:kern w:val="0"/>
                <w:sz w:val="24"/>
                <w:szCs w:val="24"/>
                <w:lang w:eastAsia="en-US"/>
              </w:rPr>
            </w:pPr>
          </w:p>
          <w:p>
            <w:pPr>
              <w:widowControl/>
              <w:kinsoku w:val="0"/>
              <w:autoSpaceDE w:val="0"/>
              <w:autoSpaceDN w:val="0"/>
              <w:adjustRightInd w:val="0"/>
              <w:snapToGrid w:val="0"/>
              <w:spacing w:before="48" w:line="219"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类别</w:t>
            </w:r>
          </w:p>
        </w:tc>
        <w:tc>
          <w:tcPr>
            <w:tcW w:w="4572" w:type="dxa"/>
            <w:vMerge w:val="restart"/>
            <w:tcBorders>
              <w:bottom w:val="nil"/>
            </w:tcBorders>
          </w:tcPr>
          <w:p>
            <w:pPr>
              <w:widowControl/>
              <w:kinsoku w:val="0"/>
              <w:autoSpaceDE w:val="0"/>
              <w:autoSpaceDN w:val="0"/>
              <w:adjustRightInd w:val="0"/>
              <w:snapToGrid w:val="0"/>
              <w:spacing w:line="390" w:lineRule="auto"/>
              <w:ind w:firstLine="0" w:firstLineChars="0"/>
              <w:textAlignment w:val="baseline"/>
              <w:rPr>
                <w:rFonts w:ascii="Arial" w:hAnsi="Arial" w:cs="Arial"/>
                <w:snapToGrid w:val="0"/>
                <w:color w:val="000000"/>
                <w:kern w:val="0"/>
                <w:sz w:val="24"/>
                <w:szCs w:val="24"/>
                <w:lang w:eastAsia="en-US"/>
              </w:rPr>
            </w:pPr>
          </w:p>
          <w:p>
            <w:pPr>
              <w:widowControl/>
              <w:kinsoku w:val="0"/>
              <w:autoSpaceDE w:val="0"/>
              <w:autoSpaceDN w:val="0"/>
              <w:adjustRightInd w:val="0"/>
              <w:snapToGrid w:val="0"/>
              <w:spacing w:before="48" w:line="219"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7"/>
                <w:kern w:val="0"/>
                <w:sz w:val="18"/>
                <w:szCs w:val="18"/>
                <w:lang w:eastAsia="en-US"/>
              </w:rPr>
              <w:t>归</w:t>
            </w:r>
            <w:r>
              <w:rPr>
                <w:rFonts w:ascii="宋体" w:hAnsi="宋体" w:cs="宋体"/>
                <w:snapToGrid w:val="0"/>
                <w:color w:val="000000"/>
                <w:spacing w:val="4"/>
                <w:kern w:val="0"/>
                <w:sz w:val="18"/>
                <w:szCs w:val="18"/>
                <w:lang w:eastAsia="en-US"/>
              </w:rPr>
              <w:t xml:space="preserve">  </w:t>
            </w:r>
            <w:r>
              <w:rPr>
                <w:rFonts w:ascii="宋体" w:hAnsi="宋体" w:cs="宋体"/>
                <w:snapToGrid w:val="0"/>
                <w:color w:val="000000"/>
                <w:spacing w:val="-7"/>
                <w:kern w:val="0"/>
                <w:sz w:val="18"/>
                <w:szCs w:val="18"/>
                <w:lang w:eastAsia="en-US"/>
              </w:rPr>
              <w:t>档</w:t>
            </w:r>
            <w:r>
              <w:rPr>
                <w:rFonts w:ascii="宋体" w:hAnsi="宋体" w:cs="宋体"/>
                <w:snapToGrid w:val="0"/>
                <w:color w:val="000000"/>
                <w:spacing w:val="7"/>
                <w:kern w:val="0"/>
                <w:sz w:val="18"/>
                <w:szCs w:val="18"/>
                <w:lang w:eastAsia="en-US"/>
              </w:rPr>
              <w:t xml:space="preserve"> </w:t>
            </w:r>
            <w:r>
              <w:rPr>
                <w:rFonts w:ascii="宋体" w:hAnsi="宋体" w:cs="宋体"/>
                <w:snapToGrid w:val="0"/>
                <w:color w:val="000000"/>
                <w:spacing w:val="-7"/>
                <w:kern w:val="0"/>
                <w:sz w:val="18"/>
                <w:szCs w:val="18"/>
                <w:lang w:eastAsia="en-US"/>
              </w:rPr>
              <w:t>文</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7"/>
                <w:kern w:val="0"/>
                <w:sz w:val="18"/>
                <w:szCs w:val="18"/>
                <w:lang w:eastAsia="en-US"/>
              </w:rPr>
              <w:t>件</w:t>
            </w:r>
          </w:p>
        </w:tc>
        <w:tc>
          <w:tcPr>
            <w:tcW w:w="3208" w:type="dxa"/>
            <w:gridSpan w:val="5"/>
          </w:tcPr>
          <w:p>
            <w:pPr>
              <w:widowControl/>
              <w:kinsoku w:val="0"/>
              <w:autoSpaceDE w:val="0"/>
              <w:autoSpaceDN w:val="0"/>
              <w:adjustRightInd w:val="0"/>
              <w:snapToGrid w:val="0"/>
              <w:spacing w:before="91" w:line="219"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保存单位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05" w:hRule="atLeast"/>
        </w:trPr>
        <w:tc>
          <w:tcPr>
            <w:tcW w:w="699" w:type="dxa"/>
            <w:vMerge w:val="continue"/>
            <w:tcBorders>
              <w:top w:val="nil"/>
            </w:tcBorders>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4572" w:type="dxa"/>
            <w:vMerge w:val="continue"/>
            <w:tcBorders>
              <w:top w:val="nil"/>
            </w:tcBorders>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576" w:type="dxa"/>
          </w:tcPr>
          <w:p>
            <w:pPr>
              <w:widowControl/>
              <w:kinsoku w:val="0"/>
              <w:autoSpaceDE w:val="0"/>
              <w:autoSpaceDN w:val="0"/>
              <w:adjustRightInd w:val="0"/>
              <w:snapToGrid w:val="0"/>
              <w:spacing w:before="117" w:line="221"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建设</w:t>
            </w:r>
          </w:p>
          <w:p>
            <w:pPr>
              <w:widowControl/>
              <w:kinsoku w:val="0"/>
              <w:autoSpaceDE w:val="0"/>
              <w:autoSpaceDN w:val="0"/>
              <w:adjustRightInd w:val="0"/>
              <w:snapToGrid w:val="0"/>
              <w:spacing w:before="109" w:line="220"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单位</w:t>
            </w:r>
          </w:p>
        </w:tc>
        <w:tc>
          <w:tcPr>
            <w:tcW w:w="576" w:type="dxa"/>
          </w:tcPr>
          <w:p>
            <w:pPr>
              <w:widowControl/>
              <w:kinsoku w:val="0"/>
              <w:autoSpaceDE w:val="0"/>
              <w:autoSpaceDN w:val="0"/>
              <w:adjustRightInd w:val="0"/>
              <w:snapToGrid w:val="0"/>
              <w:spacing w:before="117" w:line="221"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设计</w:t>
            </w:r>
          </w:p>
          <w:p>
            <w:pPr>
              <w:widowControl/>
              <w:kinsoku w:val="0"/>
              <w:autoSpaceDE w:val="0"/>
              <w:autoSpaceDN w:val="0"/>
              <w:adjustRightInd w:val="0"/>
              <w:snapToGrid w:val="0"/>
              <w:spacing w:before="100" w:line="220"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单位</w:t>
            </w:r>
          </w:p>
        </w:tc>
        <w:tc>
          <w:tcPr>
            <w:tcW w:w="576" w:type="dxa"/>
          </w:tcPr>
          <w:p>
            <w:pPr>
              <w:widowControl/>
              <w:kinsoku w:val="0"/>
              <w:autoSpaceDE w:val="0"/>
              <w:autoSpaceDN w:val="0"/>
              <w:adjustRightInd w:val="0"/>
              <w:snapToGrid w:val="0"/>
              <w:spacing w:before="118" w:line="222"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施工</w:t>
            </w:r>
          </w:p>
          <w:p>
            <w:pPr>
              <w:widowControl/>
              <w:kinsoku w:val="0"/>
              <w:autoSpaceDE w:val="0"/>
              <w:autoSpaceDN w:val="0"/>
              <w:adjustRightInd w:val="0"/>
              <w:snapToGrid w:val="0"/>
              <w:spacing w:before="97" w:line="220"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单位</w:t>
            </w:r>
          </w:p>
        </w:tc>
        <w:tc>
          <w:tcPr>
            <w:tcW w:w="577" w:type="dxa"/>
          </w:tcPr>
          <w:p>
            <w:pPr>
              <w:widowControl/>
              <w:kinsoku w:val="0"/>
              <w:autoSpaceDE w:val="0"/>
              <w:autoSpaceDN w:val="0"/>
              <w:adjustRightInd w:val="0"/>
              <w:snapToGrid w:val="0"/>
              <w:spacing w:before="123" w:line="228"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监理</w:t>
            </w:r>
          </w:p>
          <w:p>
            <w:pPr>
              <w:widowControl/>
              <w:kinsoku w:val="0"/>
              <w:autoSpaceDE w:val="0"/>
              <w:autoSpaceDN w:val="0"/>
              <w:adjustRightInd w:val="0"/>
              <w:snapToGrid w:val="0"/>
              <w:spacing w:before="88" w:line="220"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单位</w:t>
            </w:r>
          </w:p>
        </w:tc>
        <w:tc>
          <w:tcPr>
            <w:tcW w:w="903" w:type="dxa"/>
          </w:tcPr>
          <w:p>
            <w:pPr>
              <w:widowControl/>
              <w:kinsoku w:val="0"/>
              <w:autoSpaceDE w:val="0"/>
              <w:autoSpaceDN w:val="0"/>
              <w:adjustRightInd w:val="0"/>
              <w:snapToGrid w:val="0"/>
              <w:spacing w:before="136" w:line="334" w:lineRule="auto"/>
              <w:ind w:right="90" w:firstLine="0" w:firstLineChars="0"/>
              <w:textAlignment w:val="baseline"/>
              <w:rPr>
                <w:rFonts w:hint="eastAsia" w:ascii="宋体" w:hAnsi="宋体" w:cs="宋体"/>
                <w:snapToGrid w:val="0"/>
                <w:color w:val="000000"/>
                <w:kern w:val="0"/>
                <w:sz w:val="18"/>
                <w:szCs w:val="18"/>
                <w:lang w:eastAsia="en-US"/>
              </w:rPr>
            </w:pPr>
            <w:r>
              <w:rPr>
                <w:rFonts w:hint="eastAsia" w:ascii="宋体" w:hAnsi="宋体" w:cs="宋体"/>
                <w:snapToGrid w:val="0"/>
                <w:color w:val="000000"/>
                <w:spacing w:val="-2"/>
                <w:kern w:val="0"/>
                <w:sz w:val="18"/>
                <w:szCs w:val="18"/>
                <w:lang w:eastAsia="en-US"/>
              </w:rPr>
              <w:t>城建档案管理机构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699" w:type="dxa"/>
          </w:tcPr>
          <w:p>
            <w:pPr>
              <w:widowControl/>
              <w:kinsoku w:val="0"/>
              <w:autoSpaceDE w:val="0"/>
              <w:autoSpaceDN w:val="0"/>
              <w:adjustRightInd w:val="0"/>
              <w:snapToGrid w:val="0"/>
              <w:spacing w:before="92" w:line="241"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1</w:t>
            </w:r>
          </w:p>
        </w:tc>
        <w:tc>
          <w:tcPr>
            <w:tcW w:w="4572" w:type="dxa"/>
          </w:tcPr>
          <w:p>
            <w:pPr>
              <w:widowControl/>
              <w:kinsoku w:val="0"/>
              <w:autoSpaceDE w:val="0"/>
              <w:autoSpaceDN w:val="0"/>
              <w:adjustRightInd w:val="0"/>
              <w:snapToGrid w:val="0"/>
              <w:spacing w:before="77" w:line="219"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工程延期申请表</w:t>
            </w:r>
          </w:p>
        </w:tc>
        <w:tc>
          <w:tcPr>
            <w:tcW w:w="5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0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3" w:hRule="atLeast"/>
        </w:trPr>
        <w:tc>
          <w:tcPr>
            <w:tcW w:w="699" w:type="dxa"/>
          </w:tcPr>
          <w:p>
            <w:pPr>
              <w:widowControl/>
              <w:kinsoku w:val="0"/>
              <w:autoSpaceDE w:val="0"/>
              <w:autoSpaceDN w:val="0"/>
              <w:adjustRightInd w:val="0"/>
              <w:snapToGrid w:val="0"/>
              <w:spacing w:before="102" w:line="241"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2</w:t>
            </w:r>
          </w:p>
        </w:tc>
        <w:tc>
          <w:tcPr>
            <w:tcW w:w="4572" w:type="dxa"/>
          </w:tcPr>
          <w:p>
            <w:pPr>
              <w:widowControl/>
              <w:kinsoku w:val="0"/>
              <w:autoSpaceDE w:val="0"/>
              <w:autoSpaceDN w:val="0"/>
              <w:adjustRightInd w:val="0"/>
              <w:snapToGrid w:val="0"/>
              <w:spacing w:before="87" w:line="220"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工程延期审批表</w:t>
            </w:r>
          </w:p>
        </w:tc>
        <w:tc>
          <w:tcPr>
            <w:tcW w:w="5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0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699" w:type="dxa"/>
          </w:tcPr>
          <w:p>
            <w:pPr>
              <w:widowControl/>
              <w:kinsoku w:val="0"/>
              <w:autoSpaceDE w:val="0"/>
              <w:autoSpaceDN w:val="0"/>
              <w:adjustRightInd w:val="0"/>
              <w:snapToGrid w:val="0"/>
              <w:spacing w:before="115" w:line="183"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b/>
                <w:bCs/>
                <w:snapToGrid w:val="0"/>
                <w:color w:val="000000"/>
                <w:spacing w:val="-3"/>
                <w:kern w:val="0"/>
                <w:sz w:val="18"/>
                <w:szCs w:val="18"/>
                <w:lang w:eastAsia="en-US"/>
              </w:rPr>
              <w:t>B6</w:t>
            </w:r>
          </w:p>
        </w:tc>
        <w:tc>
          <w:tcPr>
            <w:tcW w:w="4572" w:type="dxa"/>
          </w:tcPr>
          <w:p>
            <w:pPr>
              <w:widowControl/>
              <w:kinsoku w:val="0"/>
              <w:autoSpaceDE w:val="0"/>
              <w:autoSpaceDN w:val="0"/>
              <w:adjustRightInd w:val="0"/>
              <w:snapToGrid w:val="0"/>
              <w:spacing w:before="76" w:line="219"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b/>
                <w:bCs/>
                <w:snapToGrid w:val="0"/>
                <w:color w:val="000000"/>
                <w:spacing w:val="-3"/>
                <w:kern w:val="0"/>
                <w:sz w:val="18"/>
                <w:szCs w:val="18"/>
                <w:lang w:eastAsia="en-US"/>
              </w:rPr>
              <w:t>监理验收文件</w:t>
            </w:r>
          </w:p>
        </w:tc>
        <w:tc>
          <w:tcPr>
            <w:tcW w:w="3208" w:type="dxa"/>
            <w:gridSpan w:val="5"/>
          </w:tcPr>
          <w:p>
            <w:pPr>
              <w:widowControl/>
              <w:kinsoku w:val="0"/>
              <w:autoSpaceDE w:val="0"/>
              <w:autoSpaceDN w:val="0"/>
              <w:adjustRightInd w:val="0"/>
              <w:snapToGrid w:val="0"/>
              <w:spacing w:line="240" w:lineRule="auto"/>
              <w:ind w:firstLine="0" w:firstLineChars="0"/>
              <w:jc w:val="center"/>
              <w:textAlignment w:val="baseline"/>
              <w:rPr>
                <w:rFonts w:ascii="Arial" w:hAnsi="Arial" w:cs="Arial"/>
                <w:snapToGrid w:val="0"/>
                <w:color w:val="000000"/>
                <w:kern w:val="0"/>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4" w:hRule="atLeast"/>
        </w:trPr>
        <w:tc>
          <w:tcPr>
            <w:tcW w:w="699" w:type="dxa"/>
          </w:tcPr>
          <w:p>
            <w:pPr>
              <w:widowControl/>
              <w:kinsoku w:val="0"/>
              <w:autoSpaceDE w:val="0"/>
              <w:autoSpaceDN w:val="0"/>
              <w:adjustRightInd w:val="0"/>
              <w:snapToGrid w:val="0"/>
              <w:spacing w:before="93" w:line="241"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1</w:t>
            </w:r>
          </w:p>
        </w:tc>
        <w:tc>
          <w:tcPr>
            <w:tcW w:w="4572" w:type="dxa"/>
          </w:tcPr>
          <w:p>
            <w:pPr>
              <w:widowControl/>
              <w:kinsoku w:val="0"/>
              <w:autoSpaceDE w:val="0"/>
              <w:autoSpaceDN w:val="0"/>
              <w:adjustRightInd w:val="0"/>
              <w:snapToGrid w:val="0"/>
              <w:spacing w:before="77" w:line="219"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工程竣工移交书</w:t>
            </w:r>
          </w:p>
        </w:tc>
        <w:tc>
          <w:tcPr>
            <w:tcW w:w="5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0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699" w:type="dxa"/>
          </w:tcPr>
          <w:p>
            <w:pPr>
              <w:widowControl/>
              <w:kinsoku w:val="0"/>
              <w:autoSpaceDE w:val="0"/>
              <w:autoSpaceDN w:val="0"/>
              <w:adjustRightInd w:val="0"/>
              <w:snapToGrid w:val="0"/>
              <w:spacing w:before="94" w:line="241"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2</w:t>
            </w:r>
          </w:p>
        </w:tc>
        <w:tc>
          <w:tcPr>
            <w:tcW w:w="4572" w:type="dxa"/>
          </w:tcPr>
          <w:p>
            <w:pPr>
              <w:widowControl/>
              <w:kinsoku w:val="0"/>
              <w:autoSpaceDE w:val="0"/>
              <w:autoSpaceDN w:val="0"/>
              <w:adjustRightInd w:val="0"/>
              <w:snapToGrid w:val="0"/>
              <w:spacing w:before="78" w:line="219"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监理资料移交书</w:t>
            </w:r>
          </w:p>
        </w:tc>
        <w:tc>
          <w:tcPr>
            <w:tcW w:w="5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0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5" w:hRule="atLeast"/>
        </w:trPr>
        <w:tc>
          <w:tcPr>
            <w:tcW w:w="8479" w:type="dxa"/>
            <w:gridSpan w:val="7"/>
          </w:tcPr>
          <w:p>
            <w:pPr>
              <w:widowControl/>
              <w:kinsoku w:val="0"/>
              <w:autoSpaceDE w:val="0"/>
              <w:autoSpaceDN w:val="0"/>
              <w:adjustRightInd w:val="0"/>
              <w:snapToGrid w:val="0"/>
              <w:spacing w:before="77" w:line="219" w:lineRule="auto"/>
              <w:ind w:firstLine="0" w:firstLineChars="0"/>
              <w:jc w:val="center"/>
              <w:textAlignment w:val="baseline"/>
              <w:rPr>
                <w:rFonts w:hint="eastAsia" w:ascii="宋体" w:hAnsi="宋体" w:cs="宋体"/>
                <w:snapToGrid w:val="0"/>
                <w:color w:val="000000"/>
                <w:kern w:val="0"/>
                <w:sz w:val="18"/>
                <w:szCs w:val="18"/>
                <w:lang w:eastAsia="en-US"/>
              </w:rPr>
            </w:pPr>
            <w:r>
              <w:rPr>
                <w:rFonts w:ascii="宋体" w:hAnsi="宋体" w:cs="宋体"/>
                <w:b/>
                <w:bCs/>
                <w:snapToGrid w:val="0"/>
                <w:color w:val="000000"/>
                <w:spacing w:val="1"/>
                <w:kern w:val="0"/>
                <w:sz w:val="18"/>
                <w:szCs w:val="18"/>
                <w:lang w:eastAsia="en-US"/>
              </w:rPr>
              <w:t>施工文件</w:t>
            </w:r>
            <w:r>
              <w:rPr>
                <w:rFonts w:hint="eastAsia" w:ascii="宋体" w:hAnsi="宋体" w:cs="宋体"/>
                <w:b/>
                <w:bCs/>
                <w:snapToGrid w:val="0"/>
                <w:color w:val="000000"/>
                <w:spacing w:val="1"/>
                <w:kern w:val="0"/>
                <w:sz w:val="18"/>
                <w:szCs w:val="18"/>
                <w:lang w:eastAsia="en-US"/>
              </w:rPr>
              <w:t>（</w:t>
            </w:r>
            <w:r>
              <w:rPr>
                <w:rFonts w:ascii="宋体" w:hAnsi="宋体" w:cs="宋体"/>
                <w:b/>
                <w:bCs/>
                <w:snapToGrid w:val="0"/>
                <w:color w:val="000000"/>
                <w:spacing w:val="1"/>
                <w:kern w:val="0"/>
                <w:sz w:val="18"/>
                <w:szCs w:val="18"/>
                <w:lang w:eastAsia="en-US"/>
              </w:rPr>
              <w:t>C类</w:t>
            </w:r>
            <w:r>
              <w:rPr>
                <w:rFonts w:hint="eastAsia" w:ascii="宋体" w:hAnsi="宋体" w:cs="宋体"/>
                <w:b/>
                <w:bCs/>
                <w:snapToGrid w:val="0"/>
                <w:color w:val="000000"/>
                <w:spacing w:val="1"/>
                <w:kern w:val="0"/>
                <w:sz w:val="18"/>
                <w:szCs w:val="18"/>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699" w:type="dxa"/>
          </w:tcPr>
          <w:p>
            <w:pPr>
              <w:widowControl/>
              <w:kinsoku w:val="0"/>
              <w:autoSpaceDE w:val="0"/>
              <w:autoSpaceDN w:val="0"/>
              <w:adjustRightInd w:val="0"/>
              <w:snapToGrid w:val="0"/>
              <w:spacing w:before="127" w:line="184"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C1</w:t>
            </w:r>
          </w:p>
        </w:tc>
        <w:tc>
          <w:tcPr>
            <w:tcW w:w="4572" w:type="dxa"/>
          </w:tcPr>
          <w:p>
            <w:pPr>
              <w:widowControl/>
              <w:kinsoku w:val="0"/>
              <w:autoSpaceDE w:val="0"/>
              <w:autoSpaceDN w:val="0"/>
              <w:adjustRightInd w:val="0"/>
              <w:snapToGrid w:val="0"/>
              <w:spacing w:before="87" w:line="219"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b/>
                <w:bCs/>
                <w:snapToGrid w:val="0"/>
                <w:color w:val="000000"/>
                <w:spacing w:val="-3"/>
                <w:kern w:val="0"/>
                <w:sz w:val="18"/>
                <w:szCs w:val="18"/>
                <w:lang w:eastAsia="en-US"/>
              </w:rPr>
              <w:t>施工管理文件</w:t>
            </w:r>
          </w:p>
        </w:tc>
        <w:tc>
          <w:tcPr>
            <w:tcW w:w="3208" w:type="dxa"/>
            <w:gridSpan w:val="5"/>
          </w:tcPr>
          <w:p>
            <w:pPr>
              <w:widowControl/>
              <w:kinsoku w:val="0"/>
              <w:autoSpaceDE w:val="0"/>
              <w:autoSpaceDN w:val="0"/>
              <w:adjustRightInd w:val="0"/>
              <w:snapToGrid w:val="0"/>
              <w:spacing w:line="240" w:lineRule="auto"/>
              <w:ind w:firstLine="0" w:firstLineChars="0"/>
              <w:jc w:val="center"/>
              <w:textAlignment w:val="baseline"/>
              <w:rPr>
                <w:rFonts w:ascii="Arial" w:hAnsi="Arial" w:cs="Arial"/>
                <w:snapToGrid w:val="0"/>
                <w:color w:val="000000"/>
                <w:kern w:val="0"/>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5" w:hRule="atLeast"/>
        </w:trPr>
        <w:tc>
          <w:tcPr>
            <w:tcW w:w="699" w:type="dxa"/>
          </w:tcPr>
          <w:p>
            <w:pPr>
              <w:widowControl/>
              <w:kinsoku w:val="0"/>
              <w:autoSpaceDE w:val="0"/>
              <w:autoSpaceDN w:val="0"/>
              <w:adjustRightInd w:val="0"/>
              <w:snapToGrid w:val="0"/>
              <w:spacing w:before="95" w:line="240"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1</w:t>
            </w:r>
          </w:p>
        </w:tc>
        <w:tc>
          <w:tcPr>
            <w:tcW w:w="4572" w:type="dxa"/>
          </w:tcPr>
          <w:p>
            <w:pPr>
              <w:widowControl/>
              <w:kinsoku w:val="0"/>
              <w:autoSpaceDE w:val="0"/>
              <w:autoSpaceDN w:val="0"/>
              <w:adjustRightInd w:val="0"/>
              <w:snapToGrid w:val="0"/>
              <w:spacing w:before="80" w:line="219"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工程概况表</w:t>
            </w:r>
          </w:p>
        </w:tc>
        <w:tc>
          <w:tcPr>
            <w:tcW w:w="5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0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699" w:type="dxa"/>
          </w:tcPr>
          <w:p>
            <w:pPr>
              <w:widowControl/>
              <w:kinsoku w:val="0"/>
              <w:autoSpaceDE w:val="0"/>
              <w:autoSpaceDN w:val="0"/>
              <w:adjustRightInd w:val="0"/>
              <w:snapToGrid w:val="0"/>
              <w:spacing w:before="95" w:line="241"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2</w:t>
            </w:r>
          </w:p>
        </w:tc>
        <w:tc>
          <w:tcPr>
            <w:tcW w:w="4572" w:type="dxa"/>
          </w:tcPr>
          <w:p>
            <w:pPr>
              <w:widowControl/>
              <w:kinsoku w:val="0"/>
              <w:autoSpaceDE w:val="0"/>
              <w:autoSpaceDN w:val="0"/>
              <w:adjustRightInd w:val="0"/>
              <w:snapToGrid w:val="0"/>
              <w:spacing w:before="80" w:line="219" w:lineRule="auto"/>
              <w:ind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施工现场质量管理检查记录</w:t>
            </w:r>
          </w:p>
        </w:tc>
        <w:tc>
          <w:tcPr>
            <w:tcW w:w="5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5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5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0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5" w:hRule="atLeast"/>
        </w:trPr>
        <w:tc>
          <w:tcPr>
            <w:tcW w:w="699" w:type="dxa"/>
          </w:tcPr>
          <w:p>
            <w:pPr>
              <w:widowControl/>
              <w:kinsoku w:val="0"/>
              <w:autoSpaceDE w:val="0"/>
              <w:autoSpaceDN w:val="0"/>
              <w:adjustRightInd w:val="0"/>
              <w:snapToGrid w:val="0"/>
              <w:spacing w:before="95" w:line="239"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3</w:t>
            </w:r>
          </w:p>
        </w:tc>
        <w:tc>
          <w:tcPr>
            <w:tcW w:w="4572" w:type="dxa"/>
          </w:tcPr>
          <w:p>
            <w:pPr>
              <w:widowControl/>
              <w:kinsoku w:val="0"/>
              <w:autoSpaceDE w:val="0"/>
              <w:autoSpaceDN w:val="0"/>
              <w:adjustRightInd w:val="0"/>
              <w:snapToGrid w:val="0"/>
              <w:spacing w:before="80" w:line="219" w:lineRule="auto"/>
              <w:ind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企业资质证书及相关专业人员岗位证书</w:t>
            </w:r>
          </w:p>
        </w:tc>
        <w:tc>
          <w:tcPr>
            <w:tcW w:w="5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0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699" w:type="dxa"/>
          </w:tcPr>
          <w:p>
            <w:pPr>
              <w:widowControl/>
              <w:kinsoku w:val="0"/>
              <w:autoSpaceDE w:val="0"/>
              <w:autoSpaceDN w:val="0"/>
              <w:adjustRightInd w:val="0"/>
              <w:snapToGrid w:val="0"/>
              <w:spacing w:before="96" w:line="241"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4</w:t>
            </w:r>
          </w:p>
        </w:tc>
        <w:tc>
          <w:tcPr>
            <w:tcW w:w="4572" w:type="dxa"/>
          </w:tcPr>
          <w:p>
            <w:pPr>
              <w:widowControl/>
              <w:kinsoku w:val="0"/>
              <w:autoSpaceDE w:val="0"/>
              <w:autoSpaceDN w:val="0"/>
              <w:adjustRightInd w:val="0"/>
              <w:snapToGrid w:val="0"/>
              <w:spacing w:before="81" w:line="219"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分包单位资质报审表</w:t>
            </w:r>
          </w:p>
        </w:tc>
        <w:tc>
          <w:tcPr>
            <w:tcW w:w="5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0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8" w:hRule="atLeast"/>
        </w:trPr>
        <w:tc>
          <w:tcPr>
            <w:tcW w:w="699" w:type="dxa"/>
          </w:tcPr>
          <w:p>
            <w:pPr>
              <w:widowControl/>
              <w:kinsoku w:val="0"/>
              <w:autoSpaceDE w:val="0"/>
              <w:autoSpaceDN w:val="0"/>
              <w:adjustRightInd w:val="0"/>
              <w:snapToGrid w:val="0"/>
              <w:spacing w:before="95" w:line="240"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5</w:t>
            </w:r>
          </w:p>
        </w:tc>
        <w:tc>
          <w:tcPr>
            <w:tcW w:w="4572" w:type="dxa"/>
          </w:tcPr>
          <w:p>
            <w:pPr>
              <w:widowControl/>
              <w:kinsoku w:val="0"/>
              <w:autoSpaceDE w:val="0"/>
              <w:autoSpaceDN w:val="0"/>
              <w:adjustRightInd w:val="0"/>
              <w:snapToGrid w:val="0"/>
              <w:spacing w:before="81" w:line="219" w:lineRule="auto"/>
              <w:ind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建设单位质量事故勘查记录</w:t>
            </w:r>
          </w:p>
        </w:tc>
        <w:tc>
          <w:tcPr>
            <w:tcW w:w="5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0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699" w:type="dxa"/>
          </w:tcPr>
          <w:p>
            <w:pPr>
              <w:widowControl/>
              <w:kinsoku w:val="0"/>
              <w:autoSpaceDE w:val="0"/>
              <w:autoSpaceDN w:val="0"/>
              <w:adjustRightInd w:val="0"/>
              <w:snapToGrid w:val="0"/>
              <w:spacing w:before="106" w:line="240"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6</w:t>
            </w:r>
          </w:p>
        </w:tc>
        <w:tc>
          <w:tcPr>
            <w:tcW w:w="4572" w:type="dxa"/>
          </w:tcPr>
          <w:p>
            <w:pPr>
              <w:widowControl/>
              <w:kinsoku w:val="0"/>
              <w:autoSpaceDE w:val="0"/>
              <w:autoSpaceDN w:val="0"/>
              <w:adjustRightInd w:val="0"/>
              <w:snapToGrid w:val="0"/>
              <w:spacing w:before="90" w:line="218" w:lineRule="auto"/>
              <w:ind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建设工程质量事故报告书</w:t>
            </w:r>
          </w:p>
        </w:tc>
        <w:tc>
          <w:tcPr>
            <w:tcW w:w="5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0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5" w:hRule="atLeast"/>
        </w:trPr>
        <w:tc>
          <w:tcPr>
            <w:tcW w:w="699" w:type="dxa"/>
          </w:tcPr>
          <w:p>
            <w:pPr>
              <w:widowControl/>
              <w:kinsoku w:val="0"/>
              <w:autoSpaceDE w:val="0"/>
              <w:autoSpaceDN w:val="0"/>
              <w:adjustRightInd w:val="0"/>
              <w:snapToGrid w:val="0"/>
              <w:spacing w:before="97" w:line="237"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7</w:t>
            </w:r>
          </w:p>
        </w:tc>
        <w:tc>
          <w:tcPr>
            <w:tcW w:w="4572" w:type="dxa"/>
          </w:tcPr>
          <w:p>
            <w:pPr>
              <w:widowControl/>
              <w:kinsoku w:val="0"/>
              <w:autoSpaceDE w:val="0"/>
              <w:autoSpaceDN w:val="0"/>
              <w:adjustRightInd w:val="0"/>
              <w:snapToGrid w:val="0"/>
              <w:spacing w:before="82" w:line="219"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施工检测计划</w:t>
            </w:r>
          </w:p>
        </w:tc>
        <w:tc>
          <w:tcPr>
            <w:tcW w:w="5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0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699" w:type="dxa"/>
          </w:tcPr>
          <w:p>
            <w:pPr>
              <w:widowControl/>
              <w:kinsoku w:val="0"/>
              <w:autoSpaceDE w:val="0"/>
              <w:autoSpaceDN w:val="0"/>
              <w:adjustRightInd w:val="0"/>
              <w:snapToGrid w:val="0"/>
              <w:spacing w:before="96" w:line="240"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8</w:t>
            </w:r>
          </w:p>
        </w:tc>
        <w:tc>
          <w:tcPr>
            <w:tcW w:w="4572" w:type="dxa"/>
          </w:tcPr>
          <w:p>
            <w:pPr>
              <w:widowControl/>
              <w:kinsoku w:val="0"/>
              <w:autoSpaceDE w:val="0"/>
              <w:autoSpaceDN w:val="0"/>
              <w:adjustRightInd w:val="0"/>
              <w:snapToGrid w:val="0"/>
              <w:spacing w:before="82" w:line="219"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见证试验检测汇总表</w:t>
            </w:r>
          </w:p>
        </w:tc>
        <w:tc>
          <w:tcPr>
            <w:tcW w:w="5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0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5" w:hRule="atLeast"/>
        </w:trPr>
        <w:tc>
          <w:tcPr>
            <w:tcW w:w="699" w:type="dxa"/>
          </w:tcPr>
          <w:p>
            <w:pPr>
              <w:widowControl/>
              <w:kinsoku w:val="0"/>
              <w:autoSpaceDE w:val="0"/>
              <w:autoSpaceDN w:val="0"/>
              <w:adjustRightInd w:val="0"/>
              <w:snapToGrid w:val="0"/>
              <w:spacing w:before="98" w:line="236"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9</w:t>
            </w:r>
          </w:p>
        </w:tc>
        <w:tc>
          <w:tcPr>
            <w:tcW w:w="4572" w:type="dxa"/>
          </w:tcPr>
          <w:p>
            <w:pPr>
              <w:widowControl/>
              <w:kinsoku w:val="0"/>
              <w:autoSpaceDE w:val="0"/>
              <w:autoSpaceDN w:val="0"/>
              <w:adjustRightInd w:val="0"/>
              <w:snapToGrid w:val="0"/>
              <w:spacing w:before="85" w:line="222"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施工日志</w:t>
            </w:r>
          </w:p>
        </w:tc>
        <w:tc>
          <w:tcPr>
            <w:tcW w:w="5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90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699" w:type="dxa"/>
          </w:tcPr>
          <w:p>
            <w:pPr>
              <w:widowControl/>
              <w:kinsoku w:val="0"/>
              <w:autoSpaceDE w:val="0"/>
              <w:autoSpaceDN w:val="0"/>
              <w:adjustRightInd w:val="0"/>
              <w:snapToGrid w:val="0"/>
              <w:spacing w:before="131" w:line="183"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C2</w:t>
            </w:r>
          </w:p>
        </w:tc>
        <w:tc>
          <w:tcPr>
            <w:tcW w:w="4572" w:type="dxa"/>
          </w:tcPr>
          <w:p>
            <w:pPr>
              <w:widowControl/>
              <w:kinsoku w:val="0"/>
              <w:autoSpaceDE w:val="0"/>
              <w:autoSpaceDN w:val="0"/>
              <w:adjustRightInd w:val="0"/>
              <w:snapToGrid w:val="0"/>
              <w:spacing w:before="91" w:line="219"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b/>
                <w:bCs/>
                <w:snapToGrid w:val="0"/>
                <w:color w:val="000000"/>
                <w:spacing w:val="-3"/>
                <w:kern w:val="0"/>
                <w:sz w:val="18"/>
                <w:szCs w:val="18"/>
                <w:lang w:eastAsia="en-US"/>
              </w:rPr>
              <w:t>施工技术文件</w:t>
            </w:r>
          </w:p>
        </w:tc>
        <w:tc>
          <w:tcPr>
            <w:tcW w:w="3208" w:type="dxa"/>
            <w:gridSpan w:val="5"/>
          </w:tcPr>
          <w:p>
            <w:pPr>
              <w:widowControl/>
              <w:kinsoku w:val="0"/>
              <w:autoSpaceDE w:val="0"/>
              <w:autoSpaceDN w:val="0"/>
              <w:adjustRightInd w:val="0"/>
              <w:snapToGrid w:val="0"/>
              <w:spacing w:line="240" w:lineRule="auto"/>
              <w:ind w:firstLine="0" w:firstLineChars="0"/>
              <w:jc w:val="center"/>
              <w:textAlignment w:val="baseline"/>
              <w:rPr>
                <w:rFonts w:ascii="Arial" w:hAnsi="Arial" w:cs="Arial"/>
                <w:snapToGrid w:val="0"/>
                <w:color w:val="000000"/>
                <w:kern w:val="0"/>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5" w:hRule="atLeast"/>
        </w:trPr>
        <w:tc>
          <w:tcPr>
            <w:tcW w:w="699" w:type="dxa"/>
          </w:tcPr>
          <w:p>
            <w:pPr>
              <w:widowControl/>
              <w:kinsoku w:val="0"/>
              <w:autoSpaceDE w:val="0"/>
              <w:autoSpaceDN w:val="0"/>
              <w:adjustRightInd w:val="0"/>
              <w:snapToGrid w:val="0"/>
              <w:spacing w:before="99" w:line="235"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1</w:t>
            </w:r>
          </w:p>
        </w:tc>
        <w:tc>
          <w:tcPr>
            <w:tcW w:w="4572" w:type="dxa"/>
          </w:tcPr>
          <w:p>
            <w:pPr>
              <w:widowControl/>
              <w:kinsoku w:val="0"/>
              <w:autoSpaceDE w:val="0"/>
              <w:autoSpaceDN w:val="0"/>
              <w:adjustRightInd w:val="0"/>
              <w:snapToGrid w:val="0"/>
              <w:spacing w:before="84" w:line="219"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工程技术文件报审表</w:t>
            </w:r>
          </w:p>
        </w:tc>
        <w:tc>
          <w:tcPr>
            <w:tcW w:w="5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0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699" w:type="dxa"/>
          </w:tcPr>
          <w:p>
            <w:pPr>
              <w:widowControl/>
              <w:kinsoku w:val="0"/>
              <w:autoSpaceDE w:val="0"/>
              <w:autoSpaceDN w:val="0"/>
              <w:adjustRightInd w:val="0"/>
              <w:snapToGrid w:val="0"/>
              <w:spacing w:before="109" w:line="241"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2</w:t>
            </w:r>
          </w:p>
        </w:tc>
        <w:tc>
          <w:tcPr>
            <w:tcW w:w="4572" w:type="dxa"/>
          </w:tcPr>
          <w:p>
            <w:pPr>
              <w:widowControl/>
              <w:kinsoku w:val="0"/>
              <w:autoSpaceDE w:val="0"/>
              <w:autoSpaceDN w:val="0"/>
              <w:adjustRightInd w:val="0"/>
              <w:snapToGrid w:val="0"/>
              <w:spacing w:before="94" w:line="220" w:lineRule="auto"/>
              <w:ind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施工组织设计及施工方案</w:t>
            </w:r>
          </w:p>
        </w:tc>
        <w:tc>
          <w:tcPr>
            <w:tcW w:w="5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0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4" w:hRule="atLeast"/>
        </w:trPr>
        <w:tc>
          <w:tcPr>
            <w:tcW w:w="699" w:type="dxa"/>
          </w:tcPr>
          <w:p>
            <w:pPr>
              <w:widowControl/>
              <w:kinsoku w:val="0"/>
              <w:autoSpaceDE w:val="0"/>
              <w:autoSpaceDN w:val="0"/>
              <w:adjustRightInd w:val="0"/>
              <w:snapToGrid w:val="0"/>
              <w:spacing w:before="98" w:line="234"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3</w:t>
            </w:r>
          </w:p>
        </w:tc>
        <w:tc>
          <w:tcPr>
            <w:tcW w:w="4572" w:type="dxa"/>
          </w:tcPr>
          <w:p>
            <w:pPr>
              <w:widowControl/>
              <w:kinsoku w:val="0"/>
              <w:autoSpaceDE w:val="0"/>
              <w:autoSpaceDN w:val="0"/>
              <w:adjustRightInd w:val="0"/>
              <w:snapToGrid w:val="0"/>
              <w:spacing w:before="84" w:line="219" w:lineRule="auto"/>
              <w:ind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危险性较大分部分项工程施工方案</w:t>
            </w:r>
          </w:p>
        </w:tc>
        <w:tc>
          <w:tcPr>
            <w:tcW w:w="5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0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699" w:type="dxa"/>
          </w:tcPr>
          <w:p>
            <w:pPr>
              <w:widowControl/>
              <w:kinsoku w:val="0"/>
              <w:autoSpaceDE w:val="0"/>
              <w:autoSpaceDN w:val="0"/>
              <w:adjustRightInd w:val="0"/>
              <w:snapToGrid w:val="0"/>
              <w:spacing w:before="89" w:line="234"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4</w:t>
            </w:r>
          </w:p>
        </w:tc>
        <w:tc>
          <w:tcPr>
            <w:tcW w:w="4572" w:type="dxa"/>
          </w:tcPr>
          <w:p>
            <w:pPr>
              <w:widowControl/>
              <w:kinsoku w:val="0"/>
              <w:autoSpaceDE w:val="0"/>
              <w:autoSpaceDN w:val="0"/>
              <w:adjustRightInd w:val="0"/>
              <w:snapToGrid w:val="0"/>
              <w:spacing w:before="75" w:line="219"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技术交底记录</w:t>
            </w:r>
          </w:p>
        </w:tc>
        <w:tc>
          <w:tcPr>
            <w:tcW w:w="5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90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0" w:hRule="atLeast"/>
        </w:trPr>
        <w:tc>
          <w:tcPr>
            <w:tcW w:w="699" w:type="dxa"/>
          </w:tcPr>
          <w:p>
            <w:pPr>
              <w:widowControl/>
              <w:kinsoku w:val="0"/>
              <w:autoSpaceDE w:val="0"/>
              <w:autoSpaceDN w:val="0"/>
              <w:adjustRightInd w:val="0"/>
              <w:snapToGrid w:val="0"/>
              <w:spacing w:before="99" w:line="240"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5</w:t>
            </w:r>
          </w:p>
        </w:tc>
        <w:tc>
          <w:tcPr>
            <w:tcW w:w="4572" w:type="dxa"/>
          </w:tcPr>
          <w:p>
            <w:pPr>
              <w:widowControl/>
              <w:kinsoku w:val="0"/>
              <w:autoSpaceDE w:val="0"/>
              <w:autoSpaceDN w:val="0"/>
              <w:adjustRightInd w:val="0"/>
              <w:snapToGrid w:val="0"/>
              <w:spacing w:before="84" w:line="219"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图纸会审记录</w:t>
            </w:r>
          </w:p>
        </w:tc>
        <w:tc>
          <w:tcPr>
            <w:tcW w:w="5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0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699" w:type="dxa"/>
          </w:tcPr>
          <w:p>
            <w:pPr>
              <w:widowControl/>
              <w:kinsoku w:val="0"/>
              <w:autoSpaceDE w:val="0"/>
              <w:autoSpaceDN w:val="0"/>
              <w:adjustRightInd w:val="0"/>
              <w:snapToGrid w:val="0"/>
              <w:spacing w:before="99" w:line="240"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6</w:t>
            </w:r>
          </w:p>
        </w:tc>
        <w:tc>
          <w:tcPr>
            <w:tcW w:w="4572" w:type="dxa"/>
          </w:tcPr>
          <w:p>
            <w:pPr>
              <w:widowControl/>
              <w:kinsoku w:val="0"/>
              <w:autoSpaceDE w:val="0"/>
              <w:autoSpaceDN w:val="0"/>
              <w:adjustRightInd w:val="0"/>
              <w:snapToGrid w:val="0"/>
              <w:spacing w:before="85" w:line="220"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设计变更通知单</w:t>
            </w:r>
          </w:p>
        </w:tc>
        <w:tc>
          <w:tcPr>
            <w:tcW w:w="5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0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4" w:hRule="atLeast"/>
        </w:trPr>
        <w:tc>
          <w:tcPr>
            <w:tcW w:w="699" w:type="dxa"/>
          </w:tcPr>
          <w:p>
            <w:pPr>
              <w:widowControl/>
              <w:kinsoku w:val="0"/>
              <w:autoSpaceDE w:val="0"/>
              <w:autoSpaceDN w:val="0"/>
              <w:adjustRightInd w:val="0"/>
              <w:snapToGrid w:val="0"/>
              <w:spacing w:before="110" w:line="240"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7</w:t>
            </w:r>
          </w:p>
        </w:tc>
        <w:tc>
          <w:tcPr>
            <w:tcW w:w="4572" w:type="dxa"/>
          </w:tcPr>
          <w:p>
            <w:pPr>
              <w:widowControl/>
              <w:kinsoku w:val="0"/>
              <w:autoSpaceDE w:val="0"/>
              <w:autoSpaceDN w:val="0"/>
              <w:adjustRightInd w:val="0"/>
              <w:snapToGrid w:val="0"/>
              <w:spacing w:before="96" w:line="219" w:lineRule="auto"/>
              <w:ind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2"/>
                <w:kern w:val="0"/>
                <w:sz w:val="18"/>
                <w:szCs w:val="18"/>
                <w:lang w:eastAsia="zh-CN"/>
              </w:rPr>
              <w:t>工程洽商记录</w:t>
            </w:r>
            <w:r>
              <w:rPr>
                <w:rFonts w:hint="eastAsia" w:ascii="宋体" w:hAnsi="宋体" w:cs="宋体"/>
                <w:snapToGrid w:val="0"/>
                <w:color w:val="000000"/>
                <w:spacing w:val="2"/>
                <w:kern w:val="0"/>
                <w:sz w:val="18"/>
                <w:szCs w:val="18"/>
                <w:lang w:eastAsia="zh-CN"/>
              </w:rPr>
              <w:t>（</w:t>
            </w:r>
            <w:r>
              <w:rPr>
                <w:rFonts w:ascii="宋体" w:hAnsi="宋体" w:cs="宋体"/>
                <w:snapToGrid w:val="0"/>
                <w:color w:val="000000"/>
                <w:spacing w:val="2"/>
                <w:kern w:val="0"/>
                <w:sz w:val="18"/>
                <w:szCs w:val="18"/>
                <w:lang w:eastAsia="zh-CN"/>
              </w:rPr>
              <w:t>技术核定单</w:t>
            </w:r>
            <w:r>
              <w:rPr>
                <w:rFonts w:hint="eastAsia" w:ascii="宋体" w:hAnsi="宋体" w:cs="宋体"/>
                <w:snapToGrid w:val="0"/>
                <w:color w:val="000000"/>
                <w:spacing w:val="2"/>
                <w:kern w:val="0"/>
                <w:sz w:val="18"/>
                <w:szCs w:val="18"/>
                <w:lang w:eastAsia="zh-CN"/>
              </w:rPr>
              <w:t>）</w:t>
            </w:r>
          </w:p>
        </w:tc>
        <w:tc>
          <w:tcPr>
            <w:tcW w:w="5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7"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0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699" w:type="dxa"/>
          </w:tcPr>
          <w:p>
            <w:pPr>
              <w:widowControl/>
              <w:kinsoku w:val="0"/>
              <w:autoSpaceDE w:val="0"/>
              <w:autoSpaceDN w:val="0"/>
              <w:adjustRightInd w:val="0"/>
              <w:snapToGrid w:val="0"/>
              <w:spacing w:before="124" w:line="183"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b/>
                <w:bCs/>
                <w:snapToGrid w:val="0"/>
                <w:color w:val="000000"/>
                <w:spacing w:val="-3"/>
                <w:kern w:val="0"/>
                <w:sz w:val="18"/>
                <w:szCs w:val="18"/>
                <w:lang w:eastAsia="en-US"/>
              </w:rPr>
              <w:t>C3</w:t>
            </w:r>
          </w:p>
        </w:tc>
        <w:tc>
          <w:tcPr>
            <w:tcW w:w="4572" w:type="dxa"/>
          </w:tcPr>
          <w:p>
            <w:pPr>
              <w:widowControl/>
              <w:kinsoku w:val="0"/>
              <w:autoSpaceDE w:val="0"/>
              <w:autoSpaceDN w:val="0"/>
              <w:adjustRightInd w:val="0"/>
              <w:snapToGrid w:val="0"/>
              <w:spacing w:before="82" w:line="218"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b/>
                <w:bCs/>
                <w:snapToGrid w:val="0"/>
                <w:color w:val="000000"/>
                <w:spacing w:val="-3"/>
                <w:kern w:val="0"/>
                <w:sz w:val="18"/>
                <w:szCs w:val="18"/>
                <w:lang w:eastAsia="en-US"/>
              </w:rPr>
              <w:t>进度造价文件</w:t>
            </w:r>
          </w:p>
        </w:tc>
        <w:tc>
          <w:tcPr>
            <w:tcW w:w="3208" w:type="dxa"/>
            <w:gridSpan w:val="5"/>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r>
    </w:tbl>
    <w:p>
      <w:pPr>
        <w:spacing w:line="480" w:lineRule="auto"/>
        <w:ind w:firstLine="0" w:firstLineChars="0"/>
        <w:rPr>
          <w:sz w:val="36"/>
          <w:szCs w:val="36"/>
        </w:rPr>
      </w:pPr>
    </w:p>
    <w:tbl>
      <w:tblPr>
        <w:tblStyle w:val="52"/>
        <w:tblW w:w="81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2"/>
        <w:gridCol w:w="4396"/>
        <w:gridCol w:w="554"/>
        <w:gridCol w:w="554"/>
        <w:gridCol w:w="554"/>
        <w:gridCol w:w="555"/>
        <w:gridCol w:w="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672" w:type="dxa"/>
            <w:vMerge w:val="restart"/>
            <w:tcBorders>
              <w:bottom w:val="nil"/>
            </w:tcBorders>
          </w:tcPr>
          <w:p>
            <w:pPr>
              <w:widowControl/>
              <w:kinsoku w:val="0"/>
              <w:autoSpaceDE w:val="0"/>
              <w:autoSpaceDN w:val="0"/>
              <w:adjustRightInd w:val="0"/>
              <w:snapToGrid w:val="0"/>
              <w:spacing w:line="390" w:lineRule="auto"/>
              <w:ind w:firstLine="0" w:firstLineChars="0"/>
              <w:textAlignment w:val="baseline"/>
              <w:rPr>
                <w:rFonts w:ascii="Arial" w:hAnsi="Arial" w:cs="Arial"/>
                <w:snapToGrid w:val="0"/>
                <w:color w:val="000000"/>
                <w:kern w:val="0"/>
                <w:sz w:val="24"/>
                <w:szCs w:val="24"/>
                <w:lang w:eastAsia="en-US"/>
              </w:rPr>
            </w:pPr>
          </w:p>
          <w:p>
            <w:pPr>
              <w:widowControl/>
              <w:kinsoku w:val="0"/>
              <w:autoSpaceDE w:val="0"/>
              <w:autoSpaceDN w:val="0"/>
              <w:adjustRightInd w:val="0"/>
              <w:snapToGrid w:val="0"/>
              <w:spacing w:before="48" w:line="219"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类别</w:t>
            </w:r>
          </w:p>
        </w:tc>
        <w:tc>
          <w:tcPr>
            <w:tcW w:w="4396" w:type="dxa"/>
            <w:vMerge w:val="restart"/>
            <w:tcBorders>
              <w:bottom w:val="nil"/>
            </w:tcBorders>
          </w:tcPr>
          <w:p>
            <w:pPr>
              <w:widowControl/>
              <w:kinsoku w:val="0"/>
              <w:autoSpaceDE w:val="0"/>
              <w:autoSpaceDN w:val="0"/>
              <w:adjustRightInd w:val="0"/>
              <w:snapToGrid w:val="0"/>
              <w:spacing w:line="390" w:lineRule="auto"/>
              <w:ind w:firstLine="0" w:firstLineChars="0"/>
              <w:textAlignment w:val="baseline"/>
              <w:rPr>
                <w:rFonts w:ascii="Arial" w:hAnsi="Arial" w:cs="Arial"/>
                <w:snapToGrid w:val="0"/>
                <w:color w:val="000000"/>
                <w:kern w:val="0"/>
                <w:sz w:val="24"/>
                <w:szCs w:val="24"/>
                <w:lang w:eastAsia="en-US"/>
              </w:rPr>
            </w:pPr>
          </w:p>
          <w:p>
            <w:pPr>
              <w:widowControl/>
              <w:kinsoku w:val="0"/>
              <w:autoSpaceDE w:val="0"/>
              <w:autoSpaceDN w:val="0"/>
              <w:adjustRightInd w:val="0"/>
              <w:snapToGrid w:val="0"/>
              <w:spacing w:before="48" w:line="219"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7"/>
                <w:kern w:val="0"/>
                <w:sz w:val="18"/>
                <w:szCs w:val="18"/>
                <w:lang w:eastAsia="en-US"/>
              </w:rPr>
              <w:t>归</w:t>
            </w:r>
            <w:r>
              <w:rPr>
                <w:rFonts w:ascii="宋体" w:hAnsi="宋体" w:cs="宋体"/>
                <w:snapToGrid w:val="0"/>
                <w:color w:val="000000"/>
                <w:spacing w:val="4"/>
                <w:kern w:val="0"/>
                <w:sz w:val="18"/>
                <w:szCs w:val="18"/>
                <w:lang w:eastAsia="en-US"/>
              </w:rPr>
              <w:t xml:space="preserve">  </w:t>
            </w:r>
            <w:r>
              <w:rPr>
                <w:rFonts w:ascii="宋体" w:hAnsi="宋体" w:cs="宋体"/>
                <w:snapToGrid w:val="0"/>
                <w:color w:val="000000"/>
                <w:spacing w:val="-7"/>
                <w:kern w:val="0"/>
                <w:sz w:val="18"/>
                <w:szCs w:val="18"/>
                <w:lang w:eastAsia="en-US"/>
              </w:rPr>
              <w:t>档</w:t>
            </w:r>
            <w:r>
              <w:rPr>
                <w:rFonts w:ascii="宋体" w:hAnsi="宋体" w:cs="宋体"/>
                <w:snapToGrid w:val="0"/>
                <w:color w:val="000000"/>
                <w:spacing w:val="7"/>
                <w:kern w:val="0"/>
                <w:sz w:val="18"/>
                <w:szCs w:val="18"/>
                <w:lang w:eastAsia="en-US"/>
              </w:rPr>
              <w:t xml:space="preserve"> </w:t>
            </w:r>
            <w:r>
              <w:rPr>
                <w:rFonts w:ascii="宋体" w:hAnsi="宋体" w:cs="宋体"/>
                <w:snapToGrid w:val="0"/>
                <w:color w:val="000000"/>
                <w:spacing w:val="-7"/>
                <w:kern w:val="0"/>
                <w:sz w:val="18"/>
                <w:szCs w:val="18"/>
                <w:lang w:eastAsia="en-US"/>
              </w:rPr>
              <w:t>文</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7"/>
                <w:kern w:val="0"/>
                <w:sz w:val="18"/>
                <w:szCs w:val="18"/>
                <w:lang w:eastAsia="en-US"/>
              </w:rPr>
              <w:t>件</w:t>
            </w:r>
          </w:p>
        </w:tc>
        <w:tc>
          <w:tcPr>
            <w:tcW w:w="3071" w:type="dxa"/>
            <w:gridSpan w:val="5"/>
          </w:tcPr>
          <w:p>
            <w:pPr>
              <w:widowControl/>
              <w:kinsoku w:val="0"/>
              <w:autoSpaceDE w:val="0"/>
              <w:autoSpaceDN w:val="0"/>
              <w:adjustRightInd w:val="0"/>
              <w:snapToGrid w:val="0"/>
              <w:spacing w:before="81" w:line="219" w:lineRule="auto"/>
              <w:ind w:firstLine="0" w:firstLineChars="0"/>
              <w:jc w:val="center"/>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保存单位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7" w:hRule="atLeast"/>
        </w:trPr>
        <w:tc>
          <w:tcPr>
            <w:tcW w:w="672" w:type="dxa"/>
            <w:vMerge w:val="continue"/>
            <w:tcBorders>
              <w:top w:val="nil"/>
            </w:tcBorders>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4396" w:type="dxa"/>
            <w:vMerge w:val="continue"/>
            <w:tcBorders>
              <w:top w:val="nil"/>
            </w:tcBorders>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554" w:type="dxa"/>
          </w:tcPr>
          <w:p>
            <w:pPr>
              <w:widowControl/>
              <w:kinsoku w:val="0"/>
              <w:autoSpaceDE w:val="0"/>
              <w:autoSpaceDN w:val="0"/>
              <w:adjustRightInd w:val="0"/>
              <w:snapToGrid w:val="0"/>
              <w:spacing w:before="127" w:line="221" w:lineRule="auto"/>
              <w:ind w:firstLine="0" w:firstLineChars="0"/>
              <w:jc w:val="center"/>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建设</w:t>
            </w:r>
          </w:p>
          <w:p>
            <w:pPr>
              <w:widowControl/>
              <w:kinsoku w:val="0"/>
              <w:autoSpaceDE w:val="0"/>
              <w:autoSpaceDN w:val="0"/>
              <w:adjustRightInd w:val="0"/>
              <w:snapToGrid w:val="0"/>
              <w:spacing w:before="109" w:line="220" w:lineRule="auto"/>
              <w:ind w:firstLine="0" w:firstLineChars="0"/>
              <w:jc w:val="center"/>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单位</w:t>
            </w:r>
          </w:p>
        </w:tc>
        <w:tc>
          <w:tcPr>
            <w:tcW w:w="554" w:type="dxa"/>
          </w:tcPr>
          <w:p>
            <w:pPr>
              <w:widowControl/>
              <w:kinsoku w:val="0"/>
              <w:autoSpaceDE w:val="0"/>
              <w:autoSpaceDN w:val="0"/>
              <w:adjustRightInd w:val="0"/>
              <w:snapToGrid w:val="0"/>
              <w:spacing w:before="117" w:line="221" w:lineRule="auto"/>
              <w:ind w:firstLine="0" w:firstLineChars="0"/>
              <w:jc w:val="center"/>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设计</w:t>
            </w:r>
          </w:p>
          <w:p>
            <w:pPr>
              <w:widowControl/>
              <w:kinsoku w:val="0"/>
              <w:autoSpaceDE w:val="0"/>
              <w:autoSpaceDN w:val="0"/>
              <w:adjustRightInd w:val="0"/>
              <w:snapToGrid w:val="0"/>
              <w:spacing w:before="110" w:line="220" w:lineRule="auto"/>
              <w:ind w:firstLine="0" w:firstLineChars="0"/>
              <w:jc w:val="center"/>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单位</w:t>
            </w:r>
          </w:p>
        </w:tc>
        <w:tc>
          <w:tcPr>
            <w:tcW w:w="554" w:type="dxa"/>
          </w:tcPr>
          <w:p>
            <w:pPr>
              <w:widowControl/>
              <w:kinsoku w:val="0"/>
              <w:autoSpaceDE w:val="0"/>
              <w:autoSpaceDN w:val="0"/>
              <w:adjustRightInd w:val="0"/>
              <w:snapToGrid w:val="0"/>
              <w:spacing w:before="118" w:line="222" w:lineRule="auto"/>
              <w:ind w:firstLine="0" w:firstLineChars="0"/>
              <w:jc w:val="center"/>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施工</w:t>
            </w:r>
          </w:p>
          <w:p>
            <w:pPr>
              <w:widowControl/>
              <w:kinsoku w:val="0"/>
              <w:autoSpaceDE w:val="0"/>
              <w:autoSpaceDN w:val="0"/>
              <w:adjustRightInd w:val="0"/>
              <w:snapToGrid w:val="0"/>
              <w:spacing w:before="107" w:line="220" w:lineRule="auto"/>
              <w:ind w:firstLine="0" w:firstLineChars="0"/>
              <w:jc w:val="center"/>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单位</w:t>
            </w:r>
          </w:p>
        </w:tc>
        <w:tc>
          <w:tcPr>
            <w:tcW w:w="555" w:type="dxa"/>
          </w:tcPr>
          <w:p>
            <w:pPr>
              <w:widowControl/>
              <w:kinsoku w:val="0"/>
              <w:autoSpaceDE w:val="0"/>
              <w:autoSpaceDN w:val="0"/>
              <w:adjustRightInd w:val="0"/>
              <w:snapToGrid w:val="0"/>
              <w:spacing w:before="123" w:line="228" w:lineRule="auto"/>
              <w:ind w:firstLine="0" w:firstLineChars="0"/>
              <w:jc w:val="center"/>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监理</w:t>
            </w:r>
          </w:p>
          <w:p>
            <w:pPr>
              <w:widowControl/>
              <w:kinsoku w:val="0"/>
              <w:autoSpaceDE w:val="0"/>
              <w:autoSpaceDN w:val="0"/>
              <w:adjustRightInd w:val="0"/>
              <w:snapToGrid w:val="0"/>
              <w:spacing w:before="108" w:line="220" w:lineRule="auto"/>
              <w:ind w:firstLine="0" w:firstLineChars="0"/>
              <w:jc w:val="center"/>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单位</w:t>
            </w:r>
          </w:p>
        </w:tc>
        <w:tc>
          <w:tcPr>
            <w:tcW w:w="854" w:type="dxa"/>
          </w:tcPr>
          <w:p>
            <w:pPr>
              <w:widowControl/>
              <w:kinsoku w:val="0"/>
              <w:autoSpaceDE w:val="0"/>
              <w:autoSpaceDN w:val="0"/>
              <w:adjustRightInd w:val="0"/>
              <w:snapToGrid w:val="0"/>
              <w:spacing w:before="146" w:line="335" w:lineRule="auto"/>
              <w:ind w:right="80" w:firstLine="0" w:firstLineChars="0"/>
              <w:jc w:val="center"/>
              <w:textAlignment w:val="baseline"/>
              <w:rPr>
                <w:rFonts w:hint="eastAsia" w:ascii="宋体" w:hAnsi="宋体" w:cs="宋体"/>
                <w:snapToGrid w:val="0"/>
                <w:color w:val="000000"/>
                <w:kern w:val="0"/>
                <w:sz w:val="18"/>
                <w:szCs w:val="18"/>
                <w:lang w:eastAsia="en-US"/>
              </w:rPr>
            </w:pPr>
            <w:r>
              <w:rPr>
                <w:rFonts w:hint="eastAsia" w:ascii="宋体" w:hAnsi="宋体" w:cs="宋体"/>
                <w:snapToGrid w:val="0"/>
                <w:color w:val="000000"/>
                <w:spacing w:val="-2"/>
                <w:kern w:val="0"/>
                <w:sz w:val="18"/>
                <w:szCs w:val="18"/>
                <w:lang w:eastAsia="en-US"/>
              </w:rPr>
              <w:t>城建档案管理机构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672" w:type="dxa"/>
          </w:tcPr>
          <w:p>
            <w:pPr>
              <w:widowControl/>
              <w:kinsoku w:val="0"/>
              <w:autoSpaceDE w:val="0"/>
              <w:autoSpaceDN w:val="0"/>
              <w:adjustRightInd w:val="0"/>
              <w:snapToGrid w:val="0"/>
              <w:spacing w:before="92" w:line="241"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1</w:t>
            </w:r>
          </w:p>
        </w:tc>
        <w:tc>
          <w:tcPr>
            <w:tcW w:w="4396" w:type="dxa"/>
          </w:tcPr>
          <w:p>
            <w:pPr>
              <w:widowControl/>
              <w:kinsoku w:val="0"/>
              <w:autoSpaceDE w:val="0"/>
              <w:autoSpaceDN w:val="0"/>
              <w:adjustRightInd w:val="0"/>
              <w:snapToGrid w:val="0"/>
              <w:spacing w:before="77" w:line="219"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工程开工报审表</w:t>
            </w:r>
          </w:p>
        </w:tc>
        <w:tc>
          <w:tcPr>
            <w:tcW w:w="55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5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5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5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5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672" w:type="dxa"/>
          </w:tcPr>
          <w:p>
            <w:pPr>
              <w:widowControl/>
              <w:kinsoku w:val="0"/>
              <w:autoSpaceDE w:val="0"/>
              <w:autoSpaceDN w:val="0"/>
              <w:adjustRightInd w:val="0"/>
              <w:snapToGrid w:val="0"/>
              <w:spacing w:before="93" w:line="241"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2</w:t>
            </w:r>
          </w:p>
        </w:tc>
        <w:tc>
          <w:tcPr>
            <w:tcW w:w="4396" w:type="dxa"/>
          </w:tcPr>
          <w:p>
            <w:pPr>
              <w:widowControl/>
              <w:kinsoku w:val="0"/>
              <w:autoSpaceDE w:val="0"/>
              <w:autoSpaceDN w:val="0"/>
              <w:adjustRightInd w:val="0"/>
              <w:snapToGrid w:val="0"/>
              <w:spacing w:before="78" w:line="219"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工程复工报审表</w:t>
            </w:r>
          </w:p>
        </w:tc>
        <w:tc>
          <w:tcPr>
            <w:tcW w:w="55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5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5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5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5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672" w:type="dxa"/>
          </w:tcPr>
          <w:p>
            <w:pPr>
              <w:widowControl/>
              <w:kinsoku w:val="0"/>
              <w:autoSpaceDE w:val="0"/>
              <w:autoSpaceDN w:val="0"/>
              <w:adjustRightInd w:val="0"/>
              <w:snapToGrid w:val="0"/>
              <w:spacing w:before="92" w:line="240"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3</w:t>
            </w:r>
          </w:p>
        </w:tc>
        <w:tc>
          <w:tcPr>
            <w:tcW w:w="4396" w:type="dxa"/>
          </w:tcPr>
          <w:p>
            <w:pPr>
              <w:widowControl/>
              <w:kinsoku w:val="0"/>
              <w:autoSpaceDE w:val="0"/>
              <w:autoSpaceDN w:val="0"/>
              <w:adjustRightInd w:val="0"/>
              <w:snapToGrid w:val="0"/>
              <w:spacing w:before="78" w:line="219"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施工进度计划报审表</w:t>
            </w:r>
          </w:p>
        </w:tc>
        <w:tc>
          <w:tcPr>
            <w:tcW w:w="55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5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5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5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5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672" w:type="dxa"/>
          </w:tcPr>
          <w:p>
            <w:pPr>
              <w:widowControl/>
              <w:kinsoku w:val="0"/>
              <w:autoSpaceDE w:val="0"/>
              <w:autoSpaceDN w:val="0"/>
              <w:adjustRightInd w:val="0"/>
              <w:snapToGrid w:val="0"/>
              <w:spacing w:before="93" w:line="241"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4</w:t>
            </w:r>
          </w:p>
        </w:tc>
        <w:tc>
          <w:tcPr>
            <w:tcW w:w="4396" w:type="dxa"/>
          </w:tcPr>
          <w:p>
            <w:pPr>
              <w:widowControl/>
              <w:kinsoku w:val="0"/>
              <w:autoSpaceDE w:val="0"/>
              <w:autoSpaceDN w:val="0"/>
              <w:adjustRightInd w:val="0"/>
              <w:snapToGrid w:val="0"/>
              <w:spacing w:before="78" w:line="220"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施工进度计划</w:t>
            </w:r>
          </w:p>
        </w:tc>
        <w:tc>
          <w:tcPr>
            <w:tcW w:w="55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5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5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5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5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72" w:type="dxa"/>
          </w:tcPr>
          <w:p>
            <w:pPr>
              <w:widowControl/>
              <w:kinsoku w:val="0"/>
              <w:autoSpaceDE w:val="0"/>
              <w:autoSpaceDN w:val="0"/>
              <w:adjustRightInd w:val="0"/>
              <w:snapToGrid w:val="0"/>
              <w:spacing w:before="103" w:line="240"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5</w:t>
            </w:r>
          </w:p>
        </w:tc>
        <w:tc>
          <w:tcPr>
            <w:tcW w:w="4396" w:type="dxa"/>
          </w:tcPr>
          <w:p>
            <w:pPr>
              <w:widowControl/>
              <w:kinsoku w:val="0"/>
              <w:autoSpaceDE w:val="0"/>
              <w:autoSpaceDN w:val="0"/>
              <w:adjustRightInd w:val="0"/>
              <w:snapToGrid w:val="0"/>
              <w:spacing w:before="88" w:line="219"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人、机、料动态表</w:t>
            </w:r>
          </w:p>
        </w:tc>
        <w:tc>
          <w:tcPr>
            <w:tcW w:w="55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5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5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5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5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trPr>
        <w:tc>
          <w:tcPr>
            <w:tcW w:w="672" w:type="dxa"/>
          </w:tcPr>
          <w:p>
            <w:pPr>
              <w:widowControl/>
              <w:kinsoku w:val="0"/>
              <w:autoSpaceDE w:val="0"/>
              <w:autoSpaceDN w:val="0"/>
              <w:adjustRightInd w:val="0"/>
              <w:snapToGrid w:val="0"/>
              <w:spacing w:before="93" w:line="240"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6</w:t>
            </w:r>
          </w:p>
        </w:tc>
        <w:tc>
          <w:tcPr>
            <w:tcW w:w="4396" w:type="dxa"/>
          </w:tcPr>
          <w:p>
            <w:pPr>
              <w:widowControl/>
              <w:kinsoku w:val="0"/>
              <w:autoSpaceDE w:val="0"/>
              <w:autoSpaceDN w:val="0"/>
              <w:adjustRightInd w:val="0"/>
              <w:snapToGrid w:val="0"/>
              <w:spacing w:before="79" w:line="219"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工程延期申请表</w:t>
            </w:r>
          </w:p>
        </w:tc>
        <w:tc>
          <w:tcPr>
            <w:tcW w:w="55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5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5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5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5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672" w:type="dxa"/>
          </w:tcPr>
          <w:p>
            <w:pPr>
              <w:widowControl/>
              <w:kinsoku w:val="0"/>
              <w:autoSpaceDE w:val="0"/>
              <w:autoSpaceDN w:val="0"/>
              <w:adjustRightInd w:val="0"/>
              <w:snapToGrid w:val="0"/>
              <w:spacing w:before="93" w:line="240"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7</w:t>
            </w:r>
          </w:p>
        </w:tc>
        <w:tc>
          <w:tcPr>
            <w:tcW w:w="4396" w:type="dxa"/>
          </w:tcPr>
          <w:p>
            <w:pPr>
              <w:widowControl/>
              <w:kinsoku w:val="0"/>
              <w:autoSpaceDE w:val="0"/>
              <w:autoSpaceDN w:val="0"/>
              <w:adjustRightInd w:val="0"/>
              <w:snapToGrid w:val="0"/>
              <w:spacing w:before="79" w:line="219"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工程款支付申请表</w:t>
            </w:r>
          </w:p>
        </w:tc>
        <w:tc>
          <w:tcPr>
            <w:tcW w:w="55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5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5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5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5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72" w:type="dxa"/>
          </w:tcPr>
          <w:p>
            <w:pPr>
              <w:widowControl/>
              <w:kinsoku w:val="0"/>
              <w:autoSpaceDE w:val="0"/>
              <w:autoSpaceDN w:val="0"/>
              <w:adjustRightInd w:val="0"/>
              <w:snapToGrid w:val="0"/>
              <w:spacing w:before="104" w:line="240"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8</w:t>
            </w:r>
          </w:p>
        </w:tc>
        <w:tc>
          <w:tcPr>
            <w:tcW w:w="4396" w:type="dxa"/>
          </w:tcPr>
          <w:p>
            <w:pPr>
              <w:widowControl/>
              <w:kinsoku w:val="0"/>
              <w:autoSpaceDE w:val="0"/>
              <w:autoSpaceDN w:val="0"/>
              <w:adjustRightInd w:val="0"/>
              <w:snapToGrid w:val="0"/>
              <w:spacing w:before="90" w:line="219"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工程变更费用报审表</w:t>
            </w:r>
          </w:p>
        </w:tc>
        <w:tc>
          <w:tcPr>
            <w:tcW w:w="55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5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5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5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5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672" w:type="dxa"/>
          </w:tcPr>
          <w:p>
            <w:pPr>
              <w:widowControl/>
              <w:kinsoku w:val="0"/>
              <w:autoSpaceDE w:val="0"/>
              <w:autoSpaceDN w:val="0"/>
              <w:adjustRightInd w:val="0"/>
              <w:snapToGrid w:val="0"/>
              <w:spacing w:before="94" w:line="239"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9</w:t>
            </w:r>
          </w:p>
        </w:tc>
        <w:tc>
          <w:tcPr>
            <w:tcW w:w="4396" w:type="dxa"/>
          </w:tcPr>
          <w:p>
            <w:pPr>
              <w:widowControl/>
              <w:kinsoku w:val="0"/>
              <w:autoSpaceDE w:val="0"/>
              <w:autoSpaceDN w:val="0"/>
              <w:adjustRightInd w:val="0"/>
              <w:snapToGrid w:val="0"/>
              <w:spacing w:before="80" w:line="219"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费用索赔申请表</w:t>
            </w:r>
          </w:p>
        </w:tc>
        <w:tc>
          <w:tcPr>
            <w:tcW w:w="55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5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5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5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5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72" w:type="dxa"/>
          </w:tcPr>
          <w:p>
            <w:pPr>
              <w:widowControl/>
              <w:kinsoku w:val="0"/>
              <w:autoSpaceDE w:val="0"/>
              <w:autoSpaceDN w:val="0"/>
              <w:adjustRightInd w:val="0"/>
              <w:snapToGrid w:val="0"/>
              <w:spacing w:before="129" w:line="183"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C4</w:t>
            </w:r>
          </w:p>
        </w:tc>
        <w:tc>
          <w:tcPr>
            <w:tcW w:w="4396" w:type="dxa"/>
          </w:tcPr>
          <w:p>
            <w:pPr>
              <w:widowControl/>
              <w:kinsoku w:val="0"/>
              <w:autoSpaceDE w:val="0"/>
              <w:autoSpaceDN w:val="0"/>
              <w:adjustRightInd w:val="0"/>
              <w:snapToGrid w:val="0"/>
              <w:spacing w:before="89" w:line="219"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b/>
                <w:bCs/>
                <w:snapToGrid w:val="0"/>
                <w:color w:val="000000"/>
                <w:spacing w:val="-3"/>
                <w:kern w:val="0"/>
                <w:sz w:val="18"/>
                <w:szCs w:val="18"/>
                <w:lang w:eastAsia="en-US"/>
              </w:rPr>
              <w:t>施工物资文件</w:t>
            </w:r>
          </w:p>
        </w:tc>
        <w:tc>
          <w:tcPr>
            <w:tcW w:w="3071" w:type="dxa"/>
            <w:gridSpan w:val="5"/>
          </w:tcPr>
          <w:p>
            <w:pPr>
              <w:widowControl/>
              <w:kinsoku w:val="0"/>
              <w:autoSpaceDE w:val="0"/>
              <w:autoSpaceDN w:val="0"/>
              <w:adjustRightInd w:val="0"/>
              <w:snapToGrid w:val="0"/>
              <w:spacing w:line="240" w:lineRule="auto"/>
              <w:ind w:firstLine="0" w:firstLineChars="0"/>
              <w:jc w:val="center"/>
              <w:textAlignment w:val="baseline"/>
              <w:rPr>
                <w:rFonts w:ascii="Arial" w:hAnsi="Arial" w:cs="Arial"/>
                <w:snapToGrid w:val="0"/>
                <w:color w:val="000000"/>
                <w:kern w:val="0"/>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672" w:type="dxa"/>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4396" w:type="dxa"/>
          </w:tcPr>
          <w:p>
            <w:pPr>
              <w:widowControl/>
              <w:kinsoku w:val="0"/>
              <w:autoSpaceDE w:val="0"/>
              <w:autoSpaceDN w:val="0"/>
              <w:adjustRightInd w:val="0"/>
              <w:snapToGrid w:val="0"/>
              <w:spacing w:before="67" w:line="218" w:lineRule="auto"/>
              <w:ind w:firstLine="0" w:firstLineChars="0"/>
              <w:textAlignment w:val="baseline"/>
              <w:rPr>
                <w:rFonts w:hint="eastAsia" w:ascii="宋体" w:hAnsi="宋体" w:cs="宋体"/>
                <w:snapToGrid w:val="0"/>
                <w:color w:val="000000"/>
                <w:kern w:val="0"/>
                <w:sz w:val="18"/>
                <w:szCs w:val="18"/>
                <w:lang w:eastAsia="zh-CN"/>
              </w:rPr>
            </w:pPr>
            <w:r>
              <w:rPr>
                <w:rFonts w:ascii="宋体" w:hAnsi="宋体" w:cs="宋体"/>
                <w:b/>
                <w:bCs/>
                <w:snapToGrid w:val="0"/>
                <w:color w:val="000000"/>
                <w:spacing w:val="-2"/>
                <w:kern w:val="0"/>
                <w:sz w:val="18"/>
                <w:szCs w:val="18"/>
                <w:lang w:eastAsia="zh-CN"/>
              </w:rPr>
              <w:t>出厂质量证明文件及检测报告</w:t>
            </w:r>
          </w:p>
        </w:tc>
        <w:tc>
          <w:tcPr>
            <w:tcW w:w="3071" w:type="dxa"/>
            <w:gridSpan w:val="5"/>
          </w:tcPr>
          <w:p>
            <w:pPr>
              <w:widowControl/>
              <w:kinsoku w:val="0"/>
              <w:autoSpaceDE w:val="0"/>
              <w:autoSpaceDN w:val="0"/>
              <w:adjustRightInd w:val="0"/>
              <w:snapToGrid w:val="0"/>
              <w:spacing w:line="240" w:lineRule="auto"/>
              <w:ind w:firstLine="0" w:firstLineChars="0"/>
              <w:jc w:val="center"/>
              <w:textAlignment w:val="baseline"/>
              <w:rPr>
                <w:rFonts w:ascii="Arial" w:hAnsi="Arial" w:cs="Arial"/>
                <w:snapToGrid w:val="0"/>
                <w:color w:val="000000"/>
                <w:kern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672" w:type="dxa"/>
          </w:tcPr>
          <w:p>
            <w:pPr>
              <w:widowControl/>
              <w:kinsoku w:val="0"/>
              <w:autoSpaceDE w:val="0"/>
              <w:autoSpaceDN w:val="0"/>
              <w:adjustRightInd w:val="0"/>
              <w:snapToGrid w:val="0"/>
              <w:spacing w:before="96" w:line="237"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1</w:t>
            </w:r>
          </w:p>
        </w:tc>
        <w:tc>
          <w:tcPr>
            <w:tcW w:w="4396" w:type="dxa"/>
          </w:tcPr>
          <w:p>
            <w:pPr>
              <w:widowControl/>
              <w:kinsoku w:val="0"/>
              <w:autoSpaceDE w:val="0"/>
              <w:autoSpaceDN w:val="0"/>
              <w:adjustRightInd w:val="0"/>
              <w:snapToGrid w:val="0"/>
              <w:spacing w:before="79" w:line="218" w:lineRule="auto"/>
              <w:ind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水泥产品合格证、出厂检验报告</w:t>
            </w:r>
          </w:p>
        </w:tc>
        <w:tc>
          <w:tcPr>
            <w:tcW w:w="55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5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5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5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5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72" w:type="dxa"/>
          </w:tcPr>
          <w:p>
            <w:pPr>
              <w:widowControl/>
              <w:kinsoku w:val="0"/>
              <w:autoSpaceDE w:val="0"/>
              <w:autoSpaceDN w:val="0"/>
              <w:adjustRightInd w:val="0"/>
              <w:snapToGrid w:val="0"/>
              <w:spacing w:before="107" w:line="241"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2</w:t>
            </w:r>
          </w:p>
        </w:tc>
        <w:tc>
          <w:tcPr>
            <w:tcW w:w="4396" w:type="dxa"/>
          </w:tcPr>
          <w:p>
            <w:pPr>
              <w:widowControl/>
              <w:kinsoku w:val="0"/>
              <w:autoSpaceDE w:val="0"/>
              <w:autoSpaceDN w:val="0"/>
              <w:adjustRightInd w:val="0"/>
              <w:snapToGrid w:val="0"/>
              <w:spacing w:before="90" w:line="218" w:lineRule="auto"/>
              <w:ind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各类砌块、砖块合格证、出厂检验报告</w:t>
            </w:r>
          </w:p>
        </w:tc>
        <w:tc>
          <w:tcPr>
            <w:tcW w:w="55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55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55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5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5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672" w:type="dxa"/>
          </w:tcPr>
          <w:p>
            <w:pPr>
              <w:widowControl/>
              <w:kinsoku w:val="0"/>
              <w:autoSpaceDE w:val="0"/>
              <w:autoSpaceDN w:val="0"/>
              <w:adjustRightInd w:val="0"/>
              <w:snapToGrid w:val="0"/>
              <w:spacing w:before="96" w:line="240"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3</w:t>
            </w:r>
          </w:p>
        </w:tc>
        <w:tc>
          <w:tcPr>
            <w:tcW w:w="4396" w:type="dxa"/>
          </w:tcPr>
          <w:p>
            <w:pPr>
              <w:widowControl/>
              <w:kinsoku w:val="0"/>
              <w:autoSpaceDE w:val="0"/>
              <w:autoSpaceDN w:val="0"/>
              <w:adjustRightInd w:val="0"/>
              <w:snapToGrid w:val="0"/>
              <w:spacing w:before="80" w:line="218" w:lineRule="auto"/>
              <w:ind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砂、石料产品合格证、出厂检验报告</w:t>
            </w:r>
          </w:p>
        </w:tc>
        <w:tc>
          <w:tcPr>
            <w:tcW w:w="55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5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5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5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5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672" w:type="dxa"/>
          </w:tcPr>
          <w:p>
            <w:pPr>
              <w:widowControl/>
              <w:kinsoku w:val="0"/>
              <w:autoSpaceDE w:val="0"/>
              <w:autoSpaceDN w:val="0"/>
              <w:adjustRightInd w:val="0"/>
              <w:snapToGrid w:val="0"/>
              <w:spacing w:before="97" w:line="236"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4</w:t>
            </w:r>
          </w:p>
        </w:tc>
        <w:tc>
          <w:tcPr>
            <w:tcW w:w="4396" w:type="dxa"/>
          </w:tcPr>
          <w:p>
            <w:pPr>
              <w:widowControl/>
              <w:kinsoku w:val="0"/>
              <w:autoSpaceDE w:val="0"/>
              <w:autoSpaceDN w:val="0"/>
              <w:adjustRightInd w:val="0"/>
              <w:snapToGrid w:val="0"/>
              <w:spacing w:before="80" w:line="218" w:lineRule="auto"/>
              <w:ind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钢材产品合格证、出厂检验报告</w:t>
            </w:r>
          </w:p>
        </w:tc>
        <w:tc>
          <w:tcPr>
            <w:tcW w:w="55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5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5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5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5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72" w:type="dxa"/>
          </w:tcPr>
          <w:p>
            <w:pPr>
              <w:widowControl/>
              <w:kinsoku w:val="0"/>
              <w:autoSpaceDE w:val="0"/>
              <w:autoSpaceDN w:val="0"/>
              <w:adjustRightInd w:val="0"/>
              <w:snapToGrid w:val="0"/>
              <w:spacing w:before="107" w:line="240"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5</w:t>
            </w:r>
          </w:p>
        </w:tc>
        <w:tc>
          <w:tcPr>
            <w:tcW w:w="4396" w:type="dxa"/>
          </w:tcPr>
          <w:p>
            <w:pPr>
              <w:widowControl/>
              <w:kinsoku w:val="0"/>
              <w:autoSpaceDE w:val="0"/>
              <w:autoSpaceDN w:val="0"/>
              <w:adjustRightInd w:val="0"/>
              <w:snapToGrid w:val="0"/>
              <w:spacing w:before="91" w:line="218" w:lineRule="auto"/>
              <w:ind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粉煤灰产品合格证、出厂检验报告</w:t>
            </w:r>
          </w:p>
        </w:tc>
        <w:tc>
          <w:tcPr>
            <w:tcW w:w="55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5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5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5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5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672" w:type="dxa"/>
          </w:tcPr>
          <w:p>
            <w:pPr>
              <w:widowControl/>
              <w:kinsoku w:val="0"/>
              <w:autoSpaceDE w:val="0"/>
              <w:autoSpaceDN w:val="0"/>
              <w:adjustRightInd w:val="0"/>
              <w:snapToGrid w:val="0"/>
              <w:spacing w:before="257" w:line="240"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6</w:t>
            </w:r>
          </w:p>
        </w:tc>
        <w:tc>
          <w:tcPr>
            <w:tcW w:w="4396" w:type="dxa"/>
          </w:tcPr>
          <w:p>
            <w:pPr>
              <w:widowControl/>
              <w:kinsoku w:val="0"/>
              <w:autoSpaceDE w:val="0"/>
              <w:autoSpaceDN w:val="0"/>
              <w:adjustRightInd w:val="0"/>
              <w:snapToGrid w:val="0"/>
              <w:spacing w:before="123" w:line="305" w:lineRule="auto"/>
              <w:ind w:right="501"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混凝土外加剂产品合格证、出厂检验</w:t>
            </w:r>
            <w:r>
              <w:rPr>
                <w:rFonts w:ascii="宋体" w:hAnsi="宋体" w:cs="宋体"/>
                <w:snapToGrid w:val="0"/>
                <w:color w:val="000000"/>
                <w:spacing w:val="7"/>
                <w:kern w:val="0"/>
                <w:sz w:val="18"/>
                <w:szCs w:val="18"/>
                <w:lang w:eastAsia="zh-CN"/>
              </w:rPr>
              <w:t xml:space="preserve"> </w:t>
            </w:r>
            <w:r>
              <w:rPr>
                <w:rFonts w:ascii="宋体" w:hAnsi="宋体" w:cs="宋体"/>
                <w:snapToGrid w:val="0"/>
                <w:color w:val="000000"/>
                <w:spacing w:val="-2"/>
                <w:kern w:val="0"/>
                <w:sz w:val="18"/>
                <w:szCs w:val="18"/>
                <w:lang w:eastAsia="zh-CN"/>
              </w:rPr>
              <w:t>报告</w:t>
            </w:r>
          </w:p>
        </w:tc>
        <w:tc>
          <w:tcPr>
            <w:tcW w:w="55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5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5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5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5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672" w:type="dxa"/>
          </w:tcPr>
          <w:p>
            <w:pPr>
              <w:widowControl/>
              <w:kinsoku w:val="0"/>
              <w:autoSpaceDE w:val="0"/>
              <w:autoSpaceDN w:val="0"/>
              <w:adjustRightInd w:val="0"/>
              <w:snapToGrid w:val="0"/>
              <w:spacing w:before="98" w:line="240"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7</w:t>
            </w:r>
          </w:p>
        </w:tc>
        <w:tc>
          <w:tcPr>
            <w:tcW w:w="4396" w:type="dxa"/>
          </w:tcPr>
          <w:p>
            <w:pPr>
              <w:widowControl/>
              <w:kinsoku w:val="0"/>
              <w:autoSpaceDE w:val="0"/>
              <w:autoSpaceDN w:val="0"/>
              <w:adjustRightInd w:val="0"/>
              <w:snapToGrid w:val="0"/>
              <w:spacing w:before="84" w:line="219" w:lineRule="auto"/>
              <w:ind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商品混凝土产品合格证</w:t>
            </w:r>
          </w:p>
        </w:tc>
        <w:tc>
          <w:tcPr>
            <w:tcW w:w="55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5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5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5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5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672" w:type="dxa"/>
          </w:tcPr>
          <w:p>
            <w:pPr>
              <w:widowControl/>
              <w:kinsoku w:val="0"/>
              <w:autoSpaceDE w:val="0"/>
              <w:autoSpaceDN w:val="0"/>
              <w:adjustRightInd w:val="0"/>
              <w:snapToGrid w:val="0"/>
              <w:spacing w:before="98" w:line="234"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8</w:t>
            </w:r>
          </w:p>
        </w:tc>
        <w:tc>
          <w:tcPr>
            <w:tcW w:w="4396" w:type="dxa"/>
          </w:tcPr>
          <w:p>
            <w:pPr>
              <w:widowControl/>
              <w:kinsoku w:val="0"/>
              <w:autoSpaceDE w:val="0"/>
              <w:autoSpaceDN w:val="0"/>
              <w:adjustRightInd w:val="0"/>
              <w:snapToGrid w:val="0"/>
              <w:spacing w:before="82" w:line="218" w:lineRule="auto"/>
              <w:ind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商品混凝土出厂检验报告</w:t>
            </w:r>
          </w:p>
        </w:tc>
        <w:tc>
          <w:tcPr>
            <w:tcW w:w="55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5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5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5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5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672" w:type="dxa"/>
          </w:tcPr>
          <w:p>
            <w:pPr>
              <w:widowControl/>
              <w:kinsoku w:val="0"/>
              <w:autoSpaceDE w:val="0"/>
              <w:autoSpaceDN w:val="0"/>
              <w:adjustRightInd w:val="0"/>
              <w:snapToGrid w:val="0"/>
              <w:spacing w:before="99" w:line="234"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9</w:t>
            </w:r>
          </w:p>
        </w:tc>
        <w:tc>
          <w:tcPr>
            <w:tcW w:w="4396" w:type="dxa"/>
          </w:tcPr>
          <w:p>
            <w:pPr>
              <w:widowControl/>
              <w:kinsoku w:val="0"/>
              <w:autoSpaceDE w:val="0"/>
              <w:autoSpaceDN w:val="0"/>
              <w:adjustRightInd w:val="0"/>
              <w:snapToGrid w:val="0"/>
              <w:spacing w:before="83" w:line="218" w:lineRule="auto"/>
              <w:ind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预制构件产品合格证、出厂检验报告</w:t>
            </w:r>
          </w:p>
        </w:tc>
        <w:tc>
          <w:tcPr>
            <w:tcW w:w="55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5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5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5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5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672" w:type="dxa"/>
          </w:tcPr>
          <w:p>
            <w:pPr>
              <w:widowControl/>
              <w:kinsoku w:val="0"/>
              <w:autoSpaceDE w:val="0"/>
              <w:autoSpaceDN w:val="0"/>
              <w:adjustRightInd w:val="0"/>
              <w:snapToGrid w:val="0"/>
              <w:spacing w:before="99" w:line="234"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10</w:t>
            </w:r>
          </w:p>
        </w:tc>
        <w:tc>
          <w:tcPr>
            <w:tcW w:w="4396" w:type="dxa"/>
          </w:tcPr>
          <w:p>
            <w:pPr>
              <w:widowControl/>
              <w:kinsoku w:val="0"/>
              <w:autoSpaceDE w:val="0"/>
              <w:autoSpaceDN w:val="0"/>
              <w:adjustRightInd w:val="0"/>
              <w:snapToGrid w:val="0"/>
              <w:spacing w:before="83" w:line="218" w:lineRule="auto"/>
              <w:ind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管道构件产品合格证、出厂检验报告</w:t>
            </w:r>
          </w:p>
        </w:tc>
        <w:tc>
          <w:tcPr>
            <w:tcW w:w="55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5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5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5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5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672" w:type="dxa"/>
          </w:tcPr>
          <w:p>
            <w:pPr>
              <w:widowControl/>
              <w:kinsoku w:val="0"/>
              <w:autoSpaceDE w:val="0"/>
              <w:autoSpaceDN w:val="0"/>
              <w:adjustRightInd w:val="0"/>
              <w:snapToGrid w:val="0"/>
              <w:spacing w:before="100" w:line="241"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11</w:t>
            </w:r>
          </w:p>
        </w:tc>
        <w:tc>
          <w:tcPr>
            <w:tcW w:w="4396" w:type="dxa"/>
          </w:tcPr>
          <w:p>
            <w:pPr>
              <w:widowControl/>
              <w:kinsoku w:val="0"/>
              <w:autoSpaceDE w:val="0"/>
              <w:autoSpaceDN w:val="0"/>
              <w:adjustRightInd w:val="0"/>
              <w:snapToGrid w:val="0"/>
              <w:spacing w:before="83" w:line="218" w:lineRule="auto"/>
              <w:ind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检查井盖、井框出厂检验报告</w:t>
            </w:r>
          </w:p>
        </w:tc>
        <w:tc>
          <w:tcPr>
            <w:tcW w:w="55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5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5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5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5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672" w:type="dxa"/>
          </w:tcPr>
          <w:p>
            <w:pPr>
              <w:widowControl/>
              <w:kinsoku w:val="0"/>
              <w:autoSpaceDE w:val="0"/>
              <w:autoSpaceDN w:val="0"/>
              <w:adjustRightInd w:val="0"/>
              <w:snapToGrid w:val="0"/>
              <w:spacing w:before="261" w:line="241"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12</w:t>
            </w:r>
          </w:p>
        </w:tc>
        <w:tc>
          <w:tcPr>
            <w:tcW w:w="4396" w:type="dxa"/>
          </w:tcPr>
          <w:p>
            <w:pPr>
              <w:widowControl/>
              <w:kinsoku w:val="0"/>
              <w:autoSpaceDE w:val="0"/>
              <w:autoSpaceDN w:val="0"/>
              <w:adjustRightInd w:val="0"/>
              <w:snapToGrid w:val="0"/>
              <w:spacing w:before="136" w:line="300" w:lineRule="auto"/>
              <w:ind w:right="500"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其他施工物资产品合格证、出厂检验</w:t>
            </w:r>
            <w:r>
              <w:rPr>
                <w:rFonts w:ascii="宋体" w:hAnsi="宋体" w:cs="宋体"/>
                <w:snapToGrid w:val="0"/>
                <w:color w:val="000000"/>
                <w:spacing w:val="8"/>
                <w:kern w:val="0"/>
                <w:sz w:val="18"/>
                <w:szCs w:val="18"/>
                <w:lang w:eastAsia="zh-CN"/>
              </w:rPr>
              <w:t xml:space="preserve"> </w:t>
            </w:r>
            <w:r>
              <w:rPr>
                <w:rFonts w:ascii="宋体" w:hAnsi="宋体" w:cs="宋体"/>
                <w:snapToGrid w:val="0"/>
                <w:color w:val="000000"/>
                <w:spacing w:val="-2"/>
                <w:kern w:val="0"/>
                <w:sz w:val="18"/>
                <w:szCs w:val="18"/>
                <w:lang w:eastAsia="zh-CN"/>
              </w:rPr>
              <w:t>报告</w:t>
            </w:r>
          </w:p>
        </w:tc>
        <w:tc>
          <w:tcPr>
            <w:tcW w:w="55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55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55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55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85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bl>
    <w:p>
      <w:pPr>
        <w:spacing w:line="480" w:lineRule="auto"/>
        <w:ind w:firstLine="0" w:firstLineChars="0"/>
        <w:rPr>
          <w:sz w:val="36"/>
          <w:szCs w:val="36"/>
        </w:rPr>
      </w:pPr>
    </w:p>
    <w:tbl>
      <w:tblPr>
        <w:tblStyle w:val="52"/>
        <w:tblW w:w="85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7"/>
        <w:gridCol w:w="4623"/>
        <w:gridCol w:w="582"/>
        <w:gridCol w:w="582"/>
        <w:gridCol w:w="582"/>
        <w:gridCol w:w="584"/>
        <w:gridCol w:w="8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707" w:type="dxa"/>
            <w:vMerge w:val="restart"/>
            <w:tcBorders>
              <w:bottom w:val="nil"/>
            </w:tcBorders>
          </w:tcPr>
          <w:p>
            <w:pPr>
              <w:widowControl/>
              <w:kinsoku w:val="0"/>
              <w:autoSpaceDE w:val="0"/>
              <w:autoSpaceDN w:val="0"/>
              <w:adjustRightInd w:val="0"/>
              <w:snapToGrid w:val="0"/>
              <w:spacing w:line="390" w:lineRule="auto"/>
              <w:ind w:firstLine="0" w:firstLineChars="0"/>
              <w:textAlignment w:val="baseline"/>
              <w:rPr>
                <w:rFonts w:ascii="Arial" w:hAnsi="Arial" w:cs="Arial"/>
                <w:snapToGrid w:val="0"/>
                <w:color w:val="000000"/>
                <w:kern w:val="0"/>
                <w:sz w:val="24"/>
                <w:szCs w:val="24"/>
                <w:lang w:eastAsia="en-US"/>
              </w:rPr>
            </w:pPr>
          </w:p>
          <w:p>
            <w:pPr>
              <w:widowControl/>
              <w:kinsoku w:val="0"/>
              <w:autoSpaceDE w:val="0"/>
              <w:autoSpaceDN w:val="0"/>
              <w:adjustRightInd w:val="0"/>
              <w:snapToGrid w:val="0"/>
              <w:spacing w:before="48" w:line="219"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类别</w:t>
            </w:r>
          </w:p>
        </w:tc>
        <w:tc>
          <w:tcPr>
            <w:tcW w:w="4623" w:type="dxa"/>
            <w:vMerge w:val="restart"/>
            <w:tcBorders>
              <w:bottom w:val="nil"/>
            </w:tcBorders>
          </w:tcPr>
          <w:p>
            <w:pPr>
              <w:widowControl/>
              <w:kinsoku w:val="0"/>
              <w:autoSpaceDE w:val="0"/>
              <w:autoSpaceDN w:val="0"/>
              <w:adjustRightInd w:val="0"/>
              <w:snapToGrid w:val="0"/>
              <w:spacing w:line="390" w:lineRule="auto"/>
              <w:ind w:firstLine="0" w:firstLineChars="0"/>
              <w:textAlignment w:val="baseline"/>
              <w:rPr>
                <w:rFonts w:ascii="Arial" w:hAnsi="Arial" w:cs="Arial"/>
                <w:snapToGrid w:val="0"/>
                <w:color w:val="000000"/>
                <w:kern w:val="0"/>
                <w:sz w:val="24"/>
                <w:szCs w:val="24"/>
                <w:lang w:eastAsia="en-US"/>
              </w:rPr>
            </w:pPr>
          </w:p>
          <w:p>
            <w:pPr>
              <w:widowControl/>
              <w:kinsoku w:val="0"/>
              <w:autoSpaceDE w:val="0"/>
              <w:autoSpaceDN w:val="0"/>
              <w:adjustRightInd w:val="0"/>
              <w:snapToGrid w:val="0"/>
              <w:spacing w:before="48" w:line="219"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7"/>
                <w:kern w:val="0"/>
                <w:sz w:val="18"/>
                <w:szCs w:val="18"/>
                <w:lang w:eastAsia="en-US"/>
              </w:rPr>
              <w:t>归</w:t>
            </w:r>
            <w:r>
              <w:rPr>
                <w:rFonts w:ascii="宋体" w:hAnsi="宋体" w:cs="宋体"/>
                <w:snapToGrid w:val="0"/>
                <w:color w:val="000000"/>
                <w:spacing w:val="4"/>
                <w:kern w:val="0"/>
                <w:sz w:val="18"/>
                <w:szCs w:val="18"/>
                <w:lang w:eastAsia="en-US"/>
              </w:rPr>
              <w:t xml:space="preserve">  </w:t>
            </w:r>
            <w:r>
              <w:rPr>
                <w:rFonts w:ascii="宋体" w:hAnsi="宋体" w:cs="宋体"/>
                <w:snapToGrid w:val="0"/>
                <w:color w:val="000000"/>
                <w:spacing w:val="-7"/>
                <w:kern w:val="0"/>
                <w:sz w:val="18"/>
                <w:szCs w:val="18"/>
                <w:lang w:eastAsia="en-US"/>
              </w:rPr>
              <w:t>档</w:t>
            </w:r>
            <w:r>
              <w:rPr>
                <w:rFonts w:ascii="宋体" w:hAnsi="宋体" w:cs="宋体"/>
                <w:snapToGrid w:val="0"/>
                <w:color w:val="000000"/>
                <w:spacing w:val="7"/>
                <w:kern w:val="0"/>
                <w:sz w:val="18"/>
                <w:szCs w:val="18"/>
                <w:lang w:eastAsia="en-US"/>
              </w:rPr>
              <w:t xml:space="preserve"> </w:t>
            </w:r>
            <w:r>
              <w:rPr>
                <w:rFonts w:ascii="宋体" w:hAnsi="宋体" w:cs="宋体"/>
                <w:snapToGrid w:val="0"/>
                <w:color w:val="000000"/>
                <w:spacing w:val="-7"/>
                <w:kern w:val="0"/>
                <w:sz w:val="18"/>
                <w:szCs w:val="18"/>
                <w:lang w:eastAsia="en-US"/>
              </w:rPr>
              <w:t>文</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7"/>
                <w:kern w:val="0"/>
                <w:sz w:val="18"/>
                <w:szCs w:val="18"/>
                <w:lang w:eastAsia="en-US"/>
              </w:rPr>
              <w:t>件</w:t>
            </w:r>
          </w:p>
        </w:tc>
        <w:tc>
          <w:tcPr>
            <w:tcW w:w="3229" w:type="dxa"/>
            <w:gridSpan w:val="5"/>
          </w:tcPr>
          <w:p>
            <w:pPr>
              <w:widowControl/>
              <w:kinsoku w:val="0"/>
              <w:autoSpaceDE w:val="0"/>
              <w:autoSpaceDN w:val="0"/>
              <w:adjustRightInd w:val="0"/>
              <w:snapToGrid w:val="0"/>
              <w:spacing w:before="91" w:line="219" w:lineRule="auto"/>
              <w:ind w:firstLine="0" w:firstLineChars="0"/>
              <w:jc w:val="center"/>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保存单位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707" w:type="dxa"/>
            <w:vMerge w:val="continue"/>
            <w:tcBorders>
              <w:top w:val="nil"/>
            </w:tcBorders>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4623" w:type="dxa"/>
            <w:vMerge w:val="continue"/>
            <w:tcBorders>
              <w:top w:val="nil"/>
            </w:tcBorders>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582" w:type="dxa"/>
          </w:tcPr>
          <w:p>
            <w:pPr>
              <w:widowControl/>
              <w:kinsoku w:val="0"/>
              <w:autoSpaceDE w:val="0"/>
              <w:autoSpaceDN w:val="0"/>
              <w:adjustRightInd w:val="0"/>
              <w:snapToGrid w:val="0"/>
              <w:spacing w:before="117" w:line="221" w:lineRule="auto"/>
              <w:ind w:firstLine="0" w:firstLineChars="0"/>
              <w:jc w:val="center"/>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建设</w:t>
            </w:r>
          </w:p>
          <w:p>
            <w:pPr>
              <w:widowControl/>
              <w:kinsoku w:val="0"/>
              <w:autoSpaceDE w:val="0"/>
              <w:autoSpaceDN w:val="0"/>
              <w:adjustRightInd w:val="0"/>
              <w:snapToGrid w:val="0"/>
              <w:spacing w:before="109" w:line="220" w:lineRule="auto"/>
              <w:ind w:firstLine="0" w:firstLineChars="0"/>
              <w:jc w:val="center"/>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单位</w:t>
            </w:r>
          </w:p>
        </w:tc>
        <w:tc>
          <w:tcPr>
            <w:tcW w:w="582" w:type="dxa"/>
          </w:tcPr>
          <w:p>
            <w:pPr>
              <w:widowControl/>
              <w:kinsoku w:val="0"/>
              <w:autoSpaceDE w:val="0"/>
              <w:autoSpaceDN w:val="0"/>
              <w:adjustRightInd w:val="0"/>
              <w:snapToGrid w:val="0"/>
              <w:spacing w:before="117" w:line="221" w:lineRule="auto"/>
              <w:ind w:firstLine="0" w:firstLineChars="0"/>
              <w:jc w:val="center"/>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设计</w:t>
            </w:r>
          </w:p>
          <w:p>
            <w:pPr>
              <w:widowControl/>
              <w:kinsoku w:val="0"/>
              <w:autoSpaceDE w:val="0"/>
              <w:autoSpaceDN w:val="0"/>
              <w:adjustRightInd w:val="0"/>
              <w:snapToGrid w:val="0"/>
              <w:spacing w:before="100" w:line="220" w:lineRule="auto"/>
              <w:ind w:firstLine="0" w:firstLineChars="0"/>
              <w:jc w:val="center"/>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单位</w:t>
            </w:r>
          </w:p>
        </w:tc>
        <w:tc>
          <w:tcPr>
            <w:tcW w:w="582" w:type="dxa"/>
          </w:tcPr>
          <w:p>
            <w:pPr>
              <w:widowControl/>
              <w:kinsoku w:val="0"/>
              <w:autoSpaceDE w:val="0"/>
              <w:autoSpaceDN w:val="0"/>
              <w:adjustRightInd w:val="0"/>
              <w:snapToGrid w:val="0"/>
              <w:spacing w:before="118" w:line="222" w:lineRule="auto"/>
              <w:ind w:firstLine="0" w:firstLineChars="0"/>
              <w:jc w:val="center"/>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施工</w:t>
            </w:r>
          </w:p>
          <w:p>
            <w:pPr>
              <w:widowControl/>
              <w:kinsoku w:val="0"/>
              <w:autoSpaceDE w:val="0"/>
              <w:autoSpaceDN w:val="0"/>
              <w:adjustRightInd w:val="0"/>
              <w:snapToGrid w:val="0"/>
              <w:spacing w:before="97" w:line="220" w:lineRule="auto"/>
              <w:ind w:firstLine="0" w:firstLineChars="0"/>
              <w:jc w:val="center"/>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单位</w:t>
            </w:r>
          </w:p>
        </w:tc>
        <w:tc>
          <w:tcPr>
            <w:tcW w:w="584" w:type="dxa"/>
          </w:tcPr>
          <w:p>
            <w:pPr>
              <w:widowControl/>
              <w:kinsoku w:val="0"/>
              <w:autoSpaceDE w:val="0"/>
              <w:autoSpaceDN w:val="0"/>
              <w:adjustRightInd w:val="0"/>
              <w:snapToGrid w:val="0"/>
              <w:spacing w:before="123" w:line="228" w:lineRule="auto"/>
              <w:ind w:firstLine="0" w:firstLineChars="0"/>
              <w:jc w:val="center"/>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监理</w:t>
            </w:r>
          </w:p>
          <w:p>
            <w:pPr>
              <w:widowControl/>
              <w:kinsoku w:val="0"/>
              <w:autoSpaceDE w:val="0"/>
              <w:autoSpaceDN w:val="0"/>
              <w:adjustRightInd w:val="0"/>
              <w:snapToGrid w:val="0"/>
              <w:spacing w:before="88" w:line="220" w:lineRule="auto"/>
              <w:ind w:firstLine="0" w:firstLineChars="0"/>
              <w:jc w:val="center"/>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单位</w:t>
            </w:r>
          </w:p>
        </w:tc>
        <w:tc>
          <w:tcPr>
            <w:tcW w:w="899" w:type="dxa"/>
          </w:tcPr>
          <w:p>
            <w:pPr>
              <w:widowControl/>
              <w:kinsoku w:val="0"/>
              <w:autoSpaceDE w:val="0"/>
              <w:autoSpaceDN w:val="0"/>
              <w:adjustRightInd w:val="0"/>
              <w:snapToGrid w:val="0"/>
              <w:spacing w:before="136" w:line="334" w:lineRule="auto"/>
              <w:ind w:right="80" w:firstLine="0" w:firstLineChars="0"/>
              <w:jc w:val="center"/>
              <w:textAlignment w:val="baseline"/>
              <w:rPr>
                <w:rFonts w:hint="eastAsia" w:ascii="宋体" w:hAnsi="宋体" w:cs="宋体"/>
                <w:snapToGrid w:val="0"/>
                <w:color w:val="000000"/>
                <w:kern w:val="0"/>
                <w:sz w:val="18"/>
                <w:szCs w:val="18"/>
                <w:lang w:eastAsia="en-US"/>
              </w:rPr>
            </w:pPr>
            <w:r>
              <w:rPr>
                <w:rFonts w:hint="eastAsia" w:ascii="宋体" w:hAnsi="宋体" w:cs="宋体"/>
                <w:snapToGrid w:val="0"/>
                <w:color w:val="000000"/>
                <w:spacing w:val="-2"/>
                <w:kern w:val="0"/>
                <w:sz w:val="18"/>
                <w:szCs w:val="18"/>
                <w:lang w:eastAsia="en-US"/>
              </w:rPr>
              <w:t>城建档案管理机构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707" w:type="dxa"/>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4623" w:type="dxa"/>
          </w:tcPr>
          <w:p>
            <w:pPr>
              <w:widowControl/>
              <w:kinsoku w:val="0"/>
              <w:autoSpaceDE w:val="0"/>
              <w:autoSpaceDN w:val="0"/>
              <w:adjustRightInd w:val="0"/>
              <w:snapToGrid w:val="0"/>
              <w:spacing w:before="75" w:line="219"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b/>
                <w:bCs/>
                <w:snapToGrid w:val="0"/>
                <w:color w:val="000000"/>
                <w:spacing w:val="-3"/>
                <w:kern w:val="0"/>
                <w:sz w:val="18"/>
                <w:szCs w:val="18"/>
                <w:lang w:eastAsia="en-US"/>
              </w:rPr>
              <w:t>进场检验通用表格</w:t>
            </w:r>
          </w:p>
        </w:tc>
        <w:tc>
          <w:tcPr>
            <w:tcW w:w="582" w:type="dxa"/>
          </w:tcPr>
          <w:p>
            <w:pPr>
              <w:widowControl/>
              <w:kinsoku w:val="0"/>
              <w:autoSpaceDE w:val="0"/>
              <w:autoSpaceDN w:val="0"/>
              <w:adjustRightInd w:val="0"/>
              <w:snapToGrid w:val="0"/>
              <w:spacing w:line="240" w:lineRule="auto"/>
              <w:ind w:firstLine="0" w:firstLineChars="0"/>
              <w:jc w:val="center"/>
              <w:textAlignment w:val="baseline"/>
              <w:rPr>
                <w:rFonts w:ascii="Arial" w:hAnsi="Arial" w:cs="Arial"/>
                <w:snapToGrid w:val="0"/>
                <w:color w:val="000000"/>
                <w:kern w:val="0"/>
                <w:sz w:val="24"/>
                <w:szCs w:val="24"/>
                <w:lang w:eastAsia="en-US"/>
              </w:rPr>
            </w:pPr>
          </w:p>
        </w:tc>
        <w:tc>
          <w:tcPr>
            <w:tcW w:w="582" w:type="dxa"/>
          </w:tcPr>
          <w:p>
            <w:pPr>
              <w:widowControl/>
              <w:kinsoku w:val="0"/>
              <w:autoSpaceDE w:val="0"/>
              <w:autoSpaceDN w:val="0"/>
              <w:adjustRightInd w:val="0"/>
              <w:snapToGrid w:val="0"/>
              <w:spacing w:line="240" w:lineRule="auto"/>
              <w:ind w:firstLine="0" w:firstLineChars="0"/>
              <w:jc w:val="center"/>
              <w:textAlignment w:val="baseline"/>
              <w:rPr>
                <w:rFonts w:ascii="Arial" w:hAnsi="Arial" w:cs="Arial"/>
                <w:snapToGrid w:val="0"/>
                <w:color w:val="000000"/>
                <w:kern w:val="0"/>
                <w:sz w:val="24"/>
                <w:szCs w:val="24"/>
                <w:lang w:eastAsia="en-US"/>
              </w:rPr>
            </w:pPr>
          </w:p>
        </w:tc>
        <w:tc>
          <w:tcPr>
            <w:tcW w:w="582" w:type="dxa"/>
          </w:tcPr>
          <w:p>
            <w:pPr>
              <w:widowControl/>
              <w:kinsoku w:val="0"/>
              <w:autoSpaceDE w:val="0"/>
              <w:autoSpaceDN w:val="0"/>
              <w:adjustRightInd w:val="0"/>
              <w:snapToGrid w:val="0"/>
              <w:spacing w:line="240" w:lineRule="auto"/>
              <w:ind w:firstLine="0" w:firstLineChars="0"/>
              <w:jc w:val="center"/>
              <w:textAlignment w:val="baseline"/>
              <w:rPr>
                <w:rFonts w:ascii="Arial" w:hAnsi="Arial" w:cs="Arial"/>
                <w:snapToGrid w:val="0"/>
                <w:color w:val="000000"/>
                <w:kern w:val="0"/>
                <w:sz w:val="24"/>
                <w:szCs w:val="24"/>
                <w:lang w:eastAsia="en-US"/>
              </w:rPr>
            </w:pPr>
          </w:p>
        </w:tc>
        <w:tc>
          <w:tcPr>
            <w:tcW w:w="584" w:type="dxa"/>
          </w:tcPr>
          <w:p>
            <w:pPr>
              <w:widowControl/>
              <w:kinsoku w:val="0"/>
              <w:autoSpaceDE w:val="0"/>
              <w:autoSpaceDN w:val="0"/>
              <w:adjustRightInd w:val="0"/>
              <w:snapToGrid w:val="0"/>
              <w:spacing w:line="240" w:lineRule="auto"/>
              <w:ind w:firstLine="0" w:firstLineChars="0"/>
              <w:jc w:val="center"/>
              <w:textAlignment w:val="baseline"/>
              <w:rPr>
                <w:rFonts w:ascii="Arial" w:hAnsi="Arial" w:cs="Arial"/>
                <w:snapToGrid w:val="0"/>
                <w:color w:val="000000"/>
                <w:kern w:val="0"/>
                <w:sz w:val="24"/>
                <w:szCs w:val="24"/>
                <w:lang w:eastAsia="en-US"/>
              </w:rPr>
            </w:pPr>
          </w:p>
        </w:tc>
        <w:tc>
          <w:tcPr>
            <w:tcW w:w="899" w:type="dxa"/>
          </w:tcPr>
          <w:p>
            <w:pPr>
              <w:widowControl/>
              <w:kinsoku w:val="0"/>
              <w:autoSpaceDE w:val="0"/>
              <w:autoSpaceDN w:val="0"/>
              <w:adjustRightInd w:val="0"/>
              <w:snapToGrid w:val="0"/>
              <w:spacing w:line="240" w:lineRule="auto"/>
              <w:ind w:firstLine="0" w:firstLineChars="0"/>
              <w:jc w:val="center"/>
              <w:textAlignment w:val="baseline"/>
              <w:rPr>
                <w:rFonts w:ascii="Arial" w:hAnsi="Arial" w:cs="Arial"/>
                <w:snapToGrid w:val="0"/>
                <w:color w:val="000000"/>
                <w:kern w:val="0"/>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707" w:type="dxa"/>
          </w:tcPr>
          <w:p>
            <w:pPr>
              <w:widowControl/>
              <w:kinsoku w:val="0"/>
              <w:autoSpaceDE w:val="0"/>
              <w:autoSpaceDN w:val="0"/>
              <w:adjustRightInd w:val="0"/>
              <w:snapToGrid w:val="0"/>
              <w:spacing w:before="102" w:line="241"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1</w:t>
            </w:r>
          </w:p>
        </w:tc>
        <w:tc>
          <w:tcPr>
            <w:tcW w:w="4623" w:type="dxa"/>
          </w:tcPr>
          <w:p>
            <w:pPr>
              <w:widowControl/>
              <w:kinsoku w:val="0"/>
              <w:autoSpaceDE w:val="0"/>
              <w:autoSpaceDN w:val="0"/>
              <w:adjustRightInd w:val="0"/>
              <w:snapToGrid w:val="0"/>
              <w:spacing w:before="86" w:line="219" w:lineRule="auto"/>
              <w:ind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材料、构配件进场验收记录</w:t>
            </w:r>
          </w:p>
        </w:tc>
        <w:tc>
          <w:tcPr>
            <w:tcW w:w="58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8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707" w:type="dxa"/>
          </w:tcPr>
          <w:p>
            <w:pPr>
              <w:widowControl/>
              <w:kinsoku w:val="0"/>
              <w:autoSpaceDE w:val="0"/>
              <w:autoSpaceDN w:val="0"/>
              <w:adjustRightInd w:val="0"/>
              <w:snapToGrid w:val="0"/>
              <w:spacing w:before="93" w:line="241"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2</w:t>
            </w:r>
          </w:p>
        </w:tc>
        <w:tc>
          <w:tcPr>
            <w:tcW w:w="4623" w:type="dxa"/>
          </w:tcPr>
          <w:p>
            <w:pPr>
              <w:widowControl/>
              <w:kinsoku w:val="0"/>
              <w:autoSpaceDE w:val="0"/>
              <w:autoSpaceDN w:val="0"/>
              <w:adjustRightInd w:val="0"/>
              <w:snapToGrid w:val="0"/>
              <w:spacing w:before="78" w:line="219"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设备开箱检验记录</w:t>
            </w:r>
          </w:p>
        </w:tc>
        <w:tc>
          <w:tcPr>
            <w:tcW w:w="58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8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8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707" w:type="dxa"/>
          </w:tcPr>
          <w:p>
            <w:pPr>
              <w:widowControl/>
              <w:kinsoku w:val="0"/>
              <w:autoSpaceDE w:val="0"/>
              <w:autoSpaceDN w:val="0"/>
              <w:adjustRightInd w:val="0"/>
              <w:snapToGrid w:val="0"/>
              <w:spacing w:before="92" w:line="240"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3</w:t>
            </w:r>
          </w:p>
        </w:tc>
        <w:tc>
          <w:tcPr>
            <w:tcW w:w="4623" w:type="dxa"/>
          </w:tcPr>
          <w:p>
            <w:pPr>
              <w:widowControl/>
              <w:kinsoku w:val="0"/>
              <w:autoSpaceDE w:val="0"/>
              <w:autoSpaceDN w:val="0"/>
              <w:adjustRightInd w:val="0"/>
              <w:snapToGrid w:val="0"/>
              <w:spacing w:before="77" w:line="219" w:lineRule="auto"/>
              <w:ind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设备及管道附件试验记录</w:t>
            </w:r>
          </w:p>
        </w:tc>
        <w:tc>
          <w:tcPr>
            <w:tcW w:w="58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8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707" w:type="dxa"/>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4623" w:type="dxa"/>
          </w:tcPr>
          <w:p>
            <w:pPr>
              <w:widowControl/>
              <w:kinsoku w:val="0"/>
              <w:autoSpaceDE w:val="0"/>
              <w:autoSpaceDN w:val="0"/>
              <w:adjustRightInd w:val="0"/>
              <w:snapToGrid w:val="0"/>
              <w:spacing w:before="85" w:line="218"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b/>
                <w:bCs/>
                <w:snapToGrid w:val="0"/>
                <w:color w:val="000000"/>
                <w:spacing w:val="-3"/>
                <w:kern w:val="0"/>
                <w:sz w:val="18"/>
                <w:szCs w:val="18"/>
                <w:lang w:eastAsia="en-US"/>
              </w:rPr>
              <w:t>进场复试报告</w:t>
            </w:r>
          </w:p>
        </w:tc>
        <w:tc>
          <w:tcPr>
            <w:tcW w:w="582" w:type="dxa"/>
          </w:tcPr>
          <w:p>
            <w:pPr>
              <w:widowControl/>
              <w:kinsoku w:val="0"/>
              <w:autoSpaceDE w:val="0"/>
              <w:autoSpaceDN w:val="0"/>
              <w:adjustRightInd w:val="0"/>
              <w:snapToGrid w:val="0"/>
              <w:spacing w:line="240" w:lineRule="auto"/>
              <w:ind w:firstLine="0" w:firstLineChars="0"/>
              <w:jc w:val="center"/>
              <w:textAlignment w:val="baseline"/>
              <w:rPr>
                <w:rFonts w:ascii="Arial" w:hAnsi="Arial" w:cs="Arial"/>
                <w:snapToGrid w:val="0"/>
                <w:color w:val="000000"/>
                <w:kern w:val="0"/>
                <w:sz w:val="24"/>
                <w:szCs w:val="24"/>
                <w:lang w:eastAsia="en-US"/>
              </w:rPr>
            </w:pPr>
          </w:p>
        </w:tc>
        <w:tc>
          <w:tcPr>
            <w:tcW w:w="582" w:type="dxa"/>
          </w:tcPr>
          <w:p>
            <w:pPr>
              <w:widowControl/>
              <w:kinsoku w:val="0"/>
              <w:autoSpaceDE w:val="0"/>
              <w:autoSpaceDN w:val="0"/>
              <w:adjustRightInd w:val="0"/>
              <w:snapToGrid w:val="0"/>
              <w:spacing w:line="240" w:lineRule="auto"/>
              <w:ind w:firstLine="0" w:firstLineChars="0"/>
              <w:jc w:val="center"/>
              <w:textAlignment w:val="baseline"/>
              <w:rPr>
                <w:rFonts w:ascii="Arial" w:hAnsi="Arial" w:cs="Arial"/>
                <w:snapToGrid w:val="0"/>
                <w:color w:val="000000"/>
                <w:kern w:val="0"/>
                <w:sz w:val="24"/>
                <w:szCs w:val="24"/>
                <w:lang w:eastAsia="en-US"/>
              </w:rPr>
            </w:pPr>
          </w:p>
        </w:tc>
        <w:tc>
          <w:tcPr>
            <w:tcW w:w="582" w:type="dxa"/>
          </w:tcPr>
          <w:p>
            <w:pPr>
              <w:widowControl/>
              <w:kinsoku w:val="0"/>
              <w:autoSpaceDE w:val="0"/>
              <w:autoSpaceDN w:val="0"/>
              <w:adjustRightInd w:val="0"/>
              <w:snapToGrid w:val="0"/>
              <w:spacing w:line="240" w:lineRule="auto"/>
              <w:ind w:firstLine="0" w:firstLineChars="0"/>
              <w:jc w:val="center"/>
              <w:textAlignment w:val="baseline"/>
              <w:rPr>
                <w:rFonts w:ascii="Arial" w:hAnsi="Arial" w:cs="Arial"/>
                <w:snapToGrid w:val="0"/>
                <w:color w:val="000000"/>
                <w:kern w:val="0"/>
                <w:sz w:val="24"/>
                <w:szCs w:val="24"/>
                <w:lang w:eastAsia="en-US"/>
              </w:rPr>
            </w:pPr>
          </w:p>
        </w:tc>
        <w:tc>
          <w:tcPr>
            <w:tcW w:w="584" w:type="dxa"/>
          </w:tcPr>
          <w:p>
            <w:pPr>
              <w:widowControl/>
              <w:kinsoku w:val="0"/>
              <w:autoSpaceDE w:val="0"/>
              <w:autoSpaceDN w:val="0"/>
              <w:adjustRightInd w:val="0"/>
              <w:snapToGrid w:val="0"/>
              <w:spacing w:line="240" w:lineRule="auto"/>
              <w:ind w:firstLine="0" w:firstLineChars="0"/>
              <w:jc w:val="center"/>
              <w:textAlignment w:val="baseline"/>
              <w:rPr>
                <w:rFonts w:ascii="Arial" w:hAnsi="Arial" w:cs="Arial"/>
                <w:snapToGrid w:val="0"/>
                <w:color w:val="000000"/>
                <w:kern w:val="0"/>
                <w:sz w:val="24"/>
                <w:szCs w:val="24"/>
                <w:lang w:eastAsia="en-US"/>
              </w:rPr>
            </w:pPr>
          </w:p>
        </w:tc>
        <w:tc>
          <w:tcPr>
            <w:tcW w:w="899" w:type="dxa"/>
          </w:tcPr>
          <w:p>
            <w:pPr>
              <w:widowControl/>
              <w:kinsoku w:val="0"/>
              <w:autoSpaceDE w:val="0"/>
              <w:autoSpaceDN w:val="0"/>
              <w:adjustRightInd w:val="0"/>
              <w:snapToGrid w:val="0"/>
              <w:spacing w:line="240" w:lineRule="auto"/>
              <w:ind w:firstLine="0" w:firstLineChars="0"/>
              <w:jc w:val="center"/>
              <w:textAlignment w:val="baseline"/>
              <w:rPr>
                <w:rFonts w:ascii="Arial" w:hAnsi="Arial" w:cs="Arial"/>
                <w:snapToGrid w:val="0"/>
                <w:color w:val="000000"/>
                <w:kern w:val="0"/>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trPr>
        <w:tc>
          <w:tcPr>
            <w:tcW w:w="707" w:type="dxa"/>
          </w:tcPr>
          <w:p>
            <w:pPr>
              <w:widowControl/>
              <w:kinsoku w:val="0"/>
              <w:autoSpaceDE w:val="0"/>
              <w:autoSpaceDN w:val="0"/>
              <w:adjustRightInd w:val="0"/>
              <w:snapToGrid w:val="0"/>
              <w:spacing w:before="254" w:line="241"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1</w:t>
            </w:r>
          </w:p>
        </w:tc>
        <w:tc>
          <w:tcPr>
            <w:tcW w:w="4623" w:type="dxa"/>
          </w:tcPr>
          <w:p>
            <w:pPr>
              <w:widowControl/>
              <w:kinsoku w:val="0"/>
              <w:autoSpaceDE w:val="0"/>
              <w:autoSpaceDN w:val="0"/>
              <w:adjustRightInd w:val="0"/>
              <w:snapToGrid w:val="0"/>
              <w:spacing w:before="108" w:line="308" w:lineRule="auto"/>
              <w:ind w:right="331"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主要材料、半成品、构配件、设备进场</w:t>
            </w:r>
            <w:r>
              <w:rPr>
                <w:rFonts w:ascii="宋体" w:hAnsi="宋体" w:cs="宋体"/>
                <w:snapToGrid w:val="0"/>
                <w:color w:val="000000"/>
                <w:spacing w:val="8"/>
                <w:kern w:val="0"/>
                <w:sz w:val="18"/>
                <w:szCs w:val="18"/>
                <w:lang w:eastAsia="zh-CN"/>
              </w:rPr>
              <w:t xml:space="preserve"> </w:t>
            </w:r>
            <w:r>
              <w:rPr>
                <w:rFonts w:ascii="宋体" w:hAnsi="宋体" w:cs="宋体"/>
                <w:snapToGrid w:val="0"/>
                <w:color w:val="000000"/>
                <w:spacing w:val="-2"/>
                <w:kern w:val="0"/>
                <w:sz w:val="18"/>
                <w:szCs w:val="18"/>
                <w:lang w:eastAsia="zh-CN"/>
              </w:rPr>
              <w:t>复检汇总表</w:t>
            </w:r>
          </w:p>
        </w:tc>
        <w:tc>
          <w:tcPr>
            <w:tcW w:w="58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8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707" w:type="dxa"/>
          </w:tcPr>
          <w:p>
            <w:pPr>
              <w:widowControl/>
              <w:kinsoku w:val="0"/>
              <w:autoSpaceDE w:val="0"/>
              <w:autoSpaceDN w:val="0"/>
              <w:adjustRightInd w:val="0"/>
              <w:snapToGrid w:val="0"/>
              <w:spacing w:before="95" w:line="240"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2</w:t>
            </w:r>
          </w:p>
        </w:tc>
        <w:tc>
          <w:tcPr>
            <w:tcW w:w="4623" w:type="dxa"/>
          </w:tcPr>
          <w:p>
            <w:pPr>
              <w:widowControl/>
              <w:kinsoku w:val="0"/>
              <w:autoSpaceDE w:val="0"/>
              <w:autoSpaceDN w:val="0"/>
              <w:adjustRightInd w:val="0"/>
              <w:snapToGrid w:val="0"/>
              <w:spacing w:before="80" w:line="219" w:lineRule="auto"/>
              <w:ind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见证取样送检检验成果汇总表</w:t>
            </w:r>
          </w:p>
        </w:tc>
        <w:tc>
          <w:tcPr>
            <w:tcW w:w="58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58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58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707" w:type="dxa"/>
          </w:tcPr>
          <w:p>
            <w:pPr>
              <w:widowControl/>
              <w:kinsoku w:val="0"/>
              <w:autoSpaceDE w:val="0"/>
              <w:autoSpaceDN w:val="0"/>
              <w:adjustRightInd w:val="0"/>
              <w:snapToGrid w:val="0"/>
              <w:spacing w:before="104" w:line="240"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3</w:t>
            </w:r>
          </w:p>
        </w:tc>
        <w:tc>
          <w:tcPr>
            <w:tcW w:w="4623" w:type="dxa"/>
          </w:tcPr>
          <w:p>
            <w:pPr>
              <w:widowControl/>
              <w:kinsoku w:val="0"/>
              <w:autoSpaceDE w:val="0"/>
              <w:autoSpaceDN w:val="0"/>
              <w:adjustRightInd w:val="0"/>
              <w:snapToGrid w:val="0"/>
              <w:spacing w:before="88" w:line="218"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钢材进场复试报告</w:t>
            </w:r>
          </w:p>
        </w:tc>
        <w:tc>
          <w:tcPr>
            <w:tcW w:w="58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8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707" w:type="dxa"/>
          </w:tcPr>
          <w:p>
            <w:pPr>
              <w:widowControl/>
              <w:kinsoku w:val="0"/>
              <w:autoSpaceDE w:val="0"/>
              <w:autoSpaceDN w:val="0"/>
              <w:adjustRightInd w:val="0"/>
              <w:snapToGrid w:val="0"/>
              <w:spacing w:before="95" w:line="239"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4</w:t>
            </w:r>
          </w:p>
        </w:tc>
        <w:tc>
          <w:tcPr>
            <w:tcW w:w="4623" w:type="dxa"/>
          </w:tcPr>
          <w:p>
            <w:pPr>
              <w:widowControl/>
              <w:kinsoku w:val="0"/>
              <w:autoSpaceDE w:val="0"/>
              <w:autoSpaceDN w:val="0"/>
              <w:adjustRightInd w:val="0"/>
              <w:snapToGrid w:val="0"/>
              <w:spacing w:before="79" w:line="218"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水泥进场复试报告</w:t>
            </w:r>
          </w:p>
        </w:tc>
        <w:tc>
          <w:tcPr>
            <w:tcW w:w="58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8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707" w:type="dxa"/>
          </w:tcPr>
          <w:p>
            <w:pPr>
              <w:widowControl/>
              <w:kinsoku w:val="0"/>
              <w:autoSpaceDE w:val="0"/>
              <w:autoSpaceDN w:val="0"/>
              <w:adjustRightInd w:val="0"/>
              <w:snapToGrid w:val="0"/>
              <w:spacing w:before="95" w:line="240"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5</w:t>
            </w:r>
          </w:p>
        </w:tc>
        <w:tc>
          <w:tcPr>
            <w:tcW w:w="4623" w:type="dxa"/>
          </w:tcPr>
          <w:p>
            <w:pPr>
              <w:widowControl/>
              <w:kinsoku w:val="0"/>
              <w:autoSpaceDE w:val="0"/>
              <w:autoSpaceDN w:val="0"/>
              <w:adjustRightInd w:val="0"/>
              <w:snapToGrid w:val="0"/>
              <w:spacing w:before="79" w:line="218" w:lineRule="auto"/>
              <w:ind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各类砌块、砖块进场复试报告</w:t>
            </w:r>
          </w:p>
        </w:tc>
        <w:tc>
          <w:tcPr>
            <w:tcW w:w="58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8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707" w:type="dxa"/>
          </w:tcPr>
          <w:p>
            <w:pPr>
              <w:widowControl/>
              <w:kinsoku w:val="0"/>
              <w:autoSpaceDE w:val="0"/>
              <w:autoSpaceDN w:val="0"/>
              <w:adjustRightInd w:val="0"/>
              <w:snapToGrid w:val="0"/>
              <w:spacing w:before="95" w:line="240"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6</w:t>
            </w:r>
          </w:p>
        </w:tc>
        <w:tc>
          <w:tcPr>
            <w:tcW w:w="4623" w:type="dxa"/>
          </w:tcPr>
          <w:p>
            <w:pPr>
              <w:widowControl/>
              <w:kinsoku w:val="0"/>
              <w:autoSpaceDE w:val="0"/>
              <w:autoSpaceDN w:val="0"/>
              <w:adjustRightInd w:val="0"/>
              <w:snapToGrid w:val="0"/>
              <w:spacing w:before="79" w:line="218"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砂、石进场复试报告</w:t>
            </w:r>
          </w:p>
        </w:tc>
        <w:tc>
          <w:tcPr>
            <w:tcW w:w="58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8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707" w:type="dxa"/>
          </w:tcPr>
          <w:p>
            <w:pPr>
              <w:widowControl/>
              <w:kinsoku w:val="0"/>
              <w:autoSpaceDE w:val="0"/>
              <w:autoSpaceDN w:val="0"/>
              <w:adjustRightInd w:val="0"/>
              <w:snapToGrid w:val="0"/>
              <w:spacing w:before="106" w:line="240"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7</w:t>
            </w:r>
          </w:p>
        </w:tc>
        <w:tc>
          <w:tcPr>
            <w:tcW w:w="4623" w:type="dxa"/>
          </w:tcPr>
          <w:p>
            <w:pPr>
              <w:widowControl/>
              <w:kinsoku w:val="0"/>
              <w:autoSpaceDE w:val="0"/>
              <w:autoSpaceDN w:val="0"/>
              <w:adjustRightInd w:val="0"/>
              <w:snapToGrid w:val="0"/>
              <w:spacing w:before="90" w:line="218"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粉煤灰进场复试报告</w:t>
            </w:r>
          </w:p>
        </w:tc>
        <w:tc>
          <w:tcPr>
            <w:tcW w:w="58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8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707" w:type="dxa"/>
          </w:tcPr>
          <w:p>
            <w:pPr>
              <w:widowControl/>
              <w:kinsoku w:val="0"/>
              <w:autoSpaceDE w:val="0"/>
              <w:autoSpaceDN w:val="0"/>
              <w:adjustRightInd w:val="0"/>
              <w:snapToGrid w:val="0"/>
              <w:spacing w:before="97" w:line="237"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8</w:t>
            </w:r>
          </w:p>
        </w:tc>
        <w:tc>
          <w:tcPr>
            <w:tcW w:w="4623" w:type="dxa"/>
          </w:tcPr>
          <w:p>
            <w:pPr>
              <w:widowControl/>
              <w:kinsoku w:val="0"/>
              <w:autoSpaceDE w:val="0"/>
              <w:autoSpaceDN w:val="0"/>
              <w:adjustRightInd w:val="0"/>
              <w:snapToGrid w:val="0"/>
              <w:spacing w:before="80" w:line="218" w:lineRule="auto"/>
              <w:ind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混凝土外加剂进场复试报告</w:t>
            </w:r>
          </w:p>
        </w:tc>
        <w:tc>
          <w:tcPr>
            <w:tcW w:w="58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8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707" w:type="dxa"/>
          </w:tcPr>
          <w:p>
            <w:pPr>
              <w:widowControl/>
              <w:kinsoku w:val="0"/>
              <w:autoSpaceDE w:val="0"/>
              <w:autoSpaceDN w:val="0"/>
              <w:adjustRightInd w:val="0"/>
              <w:snapToGrid w:val="0"/>
              <w:spacing w:before="96" w:line="240"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9</w:t>
            </w:r>
          </w:p>
        </w:tc>
        <w:tc>
          <w:tcPr>
            <w:tcW w:w="4623" w:type="dxa"/>
          </w:tcPr>
          <w:p>
            <w:pPr>
              <w:widowControl/>
              <w:kinsoku w:val="0"/>
              <w:autoSpaceDE w:val="0"/>
              <w:autoSpaceDN w:val="0"/>
              <w:adjustRightInd w:val="0"/>
              <w:snapToGrid w:val="0"/>
              <w:spacing w:before="80" w:line="218"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混凝土构件复检报告</w:t>
            </w:r>
          </w:p>
        </w:tc>
        <w:tc>
          <w:tcPr>
            <w:tcW w:w="58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8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707" w:type="dxa"/>
          </w:tcPr>
          <w:p>
            <w:pPr>
              <w:widowControl/>
              <w:kinsoku w:val="0"/>
              <w:autoSpaceDE w:val="0"/>
              <w:autoSpaceDN w:val="0"/>
              <w:adjustRightInd w:val="0"/>
              <w:snapToGrid w:val="0"/>
              <w:spacing w:before="98" w:line="236"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10</w:t>
            </w:r>
          </w:p>
        </w:tc>
        <w:tc>
          <w:tcPr>
            <w:tcW w:w="4623" w:type="dxa"/>
          </w:tcPr>
          <w:p>
            <w:pPr>
              <w:widowControl/>
              <w:kinsoku w:val="0"/>
              <w:autoSpaceDE w:val="0"/>
              <w:autoSpaceDN w:val="0"/>
              <w:adjustRightInd w:val="0"/>
              <w:snapToGrid w:val="0"/>
              <w:spacing w:before="81" w:line="218" w:lineRule="auto"/>
              <w:ind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其他物资进场复试报告</w:t>
            </w:r>
          </w:p>
        </w:tc>
        <w:tc>
          <w:tcPr>
            <w:tcW w:w="582" w:type="dxa"/>
          </w:tcPr>
          <w:p>
            <w:pPr>
              <w:widowControl/>
              <w:kinsoku w:val="0"/>
              <w:autoSpaceDE w:val="0"/>
              <w:autoSpaceDN w:val="0"/>
              <w:adjustRightInd w:val="0"/>
              <w:snapToGrid w:val="0"/>
              <w:spacing w:line="240" w:lineRule="auto"/>
              <w:ind w:firstLine="0" w:firstLineChars="0"/>
              <w:jc w:val="center"/>
              <w:textAlignment w:val="baseline"/>
              <w:rPr>
                <w:rFonts w:ascii="Arial" w:hAnsi="Arial" w:cs="Arial"/>
                <w:snapToGrid w:val="0"/>
                <w:color w:val="000000"/>
                <w:kern w:val="0"/>
                <w:sz w:val="24"/>
                <w:szCs w:val="24"/>
                <w:lang w:eastAsia="zh-CN"/>
              </w:rPr>
            </w:pPr>
          </w:p>
        </w:tc>
        <w:tc>
          <w:tcPr>
            <w:tcW w:w="582" w:type="dxa"/>
          </w:tcPr>
          <w:p>
            <w:pPr>
              <w:widowControl/>
              <w:kinsoku w:val="0"/>
              <w:autoSpaceDE w:val="0"/>
              <w:autoSpaceDN w:val="0"/>
              <w:adjustRightInd w:val="0"/>
              <w:snapToGrid w:val="0"/>
              <w:spacing w:line="240" w:lineRule="auto"/>
              <w:ind w:firstLine="0" w:firstLineChars="0"/>
              <w:jc w:val="center"/>
              <w:textAlignment w:val="baseline"/>
              <w:rPr>
                <w:rFonts w:ascii="Arial" w:hAnsi="Arial" w:cs="Arial"/>
                <w:snapToGrid w:val="0"/>
                <w:color w:val="000000"/>
                <w:kern w:val="0"/>
                <w:sz w:val="24"/>
                <w:szCs w:val="24"/>
                <w:lang w:eastAsia="zh-CN"/>
              </w:rPr>
            </w:pPr>
          </w:p>
        </w:tc>
        <w:tc>
          <w:tcPr>
            <w:tcW w:w="582" w:type="dxa"/>
          </w:tcPr>
          <w:p>
            <w:pPr>
              <w:widowControl/>
              <w:kinsoku w:val="0"/>
              <w:autoSpaceDE w:val="0"/>
              <w:autoSpaceDN w:val="0"/>
              <w:adjustRightInd w:val="0"/>
              <w:snapToGrid w:val="0"/>
              <w:spacing w:line="240" w:lineRule="auto"/>
              <w:ind w:firstLine="0" w:firstLineChars="0"/>
              <w:jc w:val="center"/>
              <w:textAlignment w:val="baseline"/>
              <w:rPr>
                <w:rFonts w:ascii="Arial" w:hAnsi="Arial" w:cs="Arial"/>
                <w:snapToGrid w:val="0"/>
                <w:color w:val="000000"/>
                <w:kern w:val="0"/>
                <w:sz w:val="24"/>
                <w:szCs w:val="24"/>
                <w:lang w:eastAsia="zh-CN"/>
              </w:rPr>
            </w:pPr>
          </w:p>
        </w:tc>
        <w:tc>
          <w:tcPr>
            <w:tcW w:w="584" w:type="dxa"/>
          </w:tcPr>
          <w:p>
            <w:pPr>
              <w:widowControl/>
              <w:kinsoku w:val="0"/>
              <w:autoSpaceDE w:val="0"/>
              <w:autoSpaceDN w:val="0"/>
              <w:adjustRightInd w:val="0"/>
              <w:snapToGrid w:val="0"/>
              <w:spacing w:line="240" w:lineRule="auto"/>
              <w:ind w:firstLine="0" w:firstLineChars="0"/>
              <w:jc w:val="center"/>
              <w:textAlignment w:val="baseline"/>
              <w:rPr>
                <w:rFonts w:ascii="Arial" w:hAnsi="Arial" w:cs="Arial"/>
                <w:snapToGrid w:val="0"/>
                <w:color w:val="000000"/>
                <w:kern w:val="0"/>
                <w:sz w:val="24"/>
                <w:szCs w:val="24"/>
                <w:lang w:eastAsia="zh-CN"/>
              </w:rPr>
            </w:pPr>
          </w:p>
        </w:tc>
        <w:tc>
          <w:tcPr>
            <w:tcW w:w="899" w:type="dxa"/>
            <w:vAlign w:val="center"/>
          </w:tcPr>
          <w:p>
            <w:pPr>
              <w:widowControl/>
              <w:kinsoku w:val="0"/>
              <w:autoSpaceDE w:val="0"/>
              <w:autoSpaceDN w:val="0"/>
              <w:adjustRightInd w:val="0"/>
              <w:snapToGrid w:val="0"/>
              <w:spacing w:line="240" w:lineRule="auto"/>
              <w:ind w:firstLine="0" w:firstLineChars="0"/>
              <w:jc w:val="center"/>
              <w:textAlignment w:val="baseline"/>
              <w:rPr>
                <w:rFonts w:ascii="Arial" w:hAnsi="Arial" w:cs="Arial"/>
                <w:snapToGrid w:val="0"/>
                <w:color w:val="000000"/>
                <w:kern w:val="0"/>
                <w:sz w:val="24"/>
                <w:szCs w:val="24"/>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707" w:type="dxa"/>
          </w:tcPr>
          <w:p>
            <w:pPr>
              <w:widowControl/>
              <w:kinsoku w:val="0"/>
              <w:autoSpaceDE w:val="0"/>
              <w:autoSpaceDN w:val="0"/>
              <w:adjustRightInd w:val="0"/>
              <w:snapToGrid w:val="0"/>
              <w:spacing w:before="131" w:line="183"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b/>
                <w:bCs/>
                <w:snapToGrid w:val="0"/>
                <w:color w:val="000000"/>
                <w:spacing w:val="-3"/>
                <w:kern w:val="0"/>
                <w:sz w:val="18"/>
                <w:szCs w:val="18"/>
                <w:lang w:eastAsia="en-US"/>
              </w:rPr>
              <w:t>C5</w:t>
            </w:r>
          </w:p>
        </w:tc>
        <w:tc>
          <w:tcPr>
            <w:tcW w:w="4623" w:type="dxa"/>
          </w:tcPr>
          <w:p>
            <w:pPr>
              <w:widowControl/>
              <w:kinsoku w:val="0"/>
              <w:autoSpaceDE w:val="0"/>
              <w:autoSpaceDN w:val="0"/>
              <w:adjustRightInd w:val="0"/>
              <w:snapToGrid w:val="0"/>
              <w:spacing w:before="91" w:line="219"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b/>
                <w:bCs/>
                <w:snapToGrid w:val="0"/>
                <w:color w:val="000000"/>
                <w:spacing w:val="-3"/>
                <w:kern w:val="0"/>
                <w:sz w:val="18"/>
                <w:szCs w:val="18"/>
                <w:lang w:eastAsia="en-US"/>
              </w:rPr>
              <w:t>施工记录文件</w:t>
            </w:r>
          </w:p>
        </w:tc>
        <w:tc>
          <w:tcPr>
            <w:tcW w:w="582" w:type="dxa"/>
          </w:tcPr>
          <w:p>
            <w:pPr>
              <w:widowControl/>
              <w:kinsoku w:val="0"/>
              <w:autoSpaceDE w:val="0"/>
              <w:autoSpaceDN w:val="0"/>
              <w:adjustRightInd w:val="0"/>
              <w:snapToGrid w:val="0"/>
              <w:spacing w:line="240" w:lineRule="auto"/>
              <w:ind w:firstLine="0" w:firstLineChars="0"/>
              <w:jc w:val="center"/>
              <w:textAlignment w:val="baseline"/>
              <w:rPr>
                <w:rFonts w:ascii="Arial" w:hAnsi="Arial" w:cs="Arial"/>
                <w:snapToGrid w:val="0"/>
                <w:color w:val="000000"/>
                <w:kern w:val="0"/>
                <w:sz w:val="24"/>
                <w:szCs w:val="24"/>
                <w:lang w:eastAsia="en-US"/>
              </w:rPr>
            </w:pPr>
          </w:p>
        </w:tc>
        <w:tc>
          <w:tcPr>
            <w:tcW w:w="582" w:type="dxa"/>
          </w:tcPr>
          <w:p>
            <w:pPr>
              <w:widowControl/>
              <w:kinsoku w:val="0"/>
              <w:autoSpaceDE w:val="0"/>
              <w:autoSpaceDN w:val="0"/>
              <w:adjustRightInd w:val="0"/>
              <w:snapToGrid w:val="0"/>
              <w:spacing w:line="240" w:lineRule="auto"/>
              <w:ind w:firstLine="0" w:firstLineChars="0"/>
              <w:jc w:val="center"/>
              <w:textAlignment w:val="baseline"/>
              <w:rPr>
                <w:rFonts w:ascii="Arial" w:hAnsi="Arial" w:cs="Arial"/>
                <w:snapToGrid w:val="0"/>
                <w:color w:val="000000"/>
                <w:kern w:val="0"/>
                <w:sz w:val="24"/>
                <w:szCs w:val="24"/>
                <w:lang w:eastAsia="en-US"/>
              </w:rPr>
            </w:pPr>
          </w:p>
        </w:tc>
        <w:tc>
          <w:tcPr>
            <w:tcW w:w="582" w:type="dxa"/>
          </w:tcPr>
          <w:p>
            <w:pPr>
              <w:widowControl/>
              <w:kinsoku w:val="0"/>
              <w:autoSpaceDE w:val="0"/>
              <w:autoSpaceDN w:val="0"/>
              <w:adjustRightInd w:val="0"/>
              <w:snapToGrid w:val="0"/>
              <w:spacing w:line="240" w:lineRule="auto"/>
              <w:ind w:firstLine="0" w:firstLineChars="0"/>
              <w:jc w:val="center"/>
              <w:textAlignment w:val="baseline"/>
              <w:rPr>
                <w:rFonts w:ascii="Arial" w:hAnsi="Arial" w:cs="Arial"/>
                <w:snapToGrid w:val="0"/>
                <w:color w:val="000000"/>
                <w:kern w:val="0"/>
                <w:sz w:val="24"/>
                <w:szCs w:val="24"/>
                <w:lang w:eastAsia="en-US"/>
              </w:rPr>
            </w:pPr>
          </w:p>
        </w:tc>
        <w:tc>
          <w:tcPr>
            <w:tcW w:w="584" w:type="dxa"/>
          </w:tcPr>
          <w:p>
            <w:pPr>
              <w:widowControl/>
              <w:kinsoku w:val="0"/>
              <w:autoSpaceDE w:val="0"/>
              <w:autoSpaceDN w:val="0"/>
              <w:adjustRightInd w:val="0"/>
              <w:snapToGrid w:val="0"/>
              <w:spacing w:line="240" w:lineRule="auto"/>
              <w:ind w:firstLine="0" w:firstLineChars="0"/>
              <w:jc w:val="center"/>
              <w:textAlignment w:val="baseline"/>
              <w:rPr>
                <w:rFonts w:ascii="Arial" w:hAnsi="Arial" w:cs="Arial"/>
                <w:snapToGrid w:val="0"/>
                <w:color w:val="000000"/>
                <w:kern w:val="0"/>
                <w:sz w:val="24"/>
                <w:szCs w:val="24"/>
                <w:lang w:eastAsia="en-US"/>
              </w:rPr>
            </w:pPr>
          </w:p>
        </w:tc>
        <w:tc>
          <w:tcPr>
            <w:tcW w:w="899" w:type="dxa"/>
          </w:tcPr>
          <w:p>
            <w:pPr>
              <w:widowControl/>
              <w:kinsoku w:val="0"/>
              <w:autoSpaceDE w:val="0"/>
              <w:autoSpaceDN w:val="0"/>
              <w:adjustRightInd w:val="0"/>
              <w:snapToGrid w:val="0"/>
              <w:spacing w:line="240" w:lineRule="auto"/>
              <w:ind w:firstLine="0" w:firstLineChars="0"/>
              <w:jc w:val="center"/>
              <w:textAlignment w:val="baseline"/>
              <w:rPr>
                <w:rFonts w:ascii="Arial" w:hAnsi="Arial" w:cs="Arial"/>
                <w:snapToGrid w:val="0"/>
                <w:color w:val="000000"/>
                <w:kern w:val="0"/>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707" w:type="dxa"/>
          </w:tcPr>
          <w:p>
            <w:pPr>
              <w:widowControl/>
              <w:kinsoku w:val="0"/>
              <w:autoSpaceDE w:val="0"/>
              <w:autoSpaceDN w:val="0"/>
              <w:adjustRightInd w:val="0"/>
              <w:snapToGrid w:val="0"/>
              <w:spacing w:before="99" w:line="235"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1</w:t>
            </w:r>
          </w:p>
        </w:tc>
        <w:tc>
          <w:tcPr>
            <w:tcW w:w="4623" w:type="dxa"/>
          </w:tcPr>
          <w:p>
            <w:pPr>
              <w:widowControl/>
              <w:kinsoku w:val="0"/>
              <w:autoSpaceDE w:val="0"/>
              <w:autoSpaceDN w:val="0"/>
              <w:adjustRightInd w:val="0"/>
              <w:snapToGrid w:val="0"/>
              <w:spacing w:before="84" w:line="219"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测量交接桩记录</w:t>
            </w:r>
          </w:p>
        </w:tc>
        <w:tc>
          <w:tcPr>
            <w:tcW w:w="58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8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707" w:type="dxa"/>
          </w:tcPr>
          <w:p>
            <w:pPr>
              <w:widowControl/>
              <w:kinsoku w:val="0"/>
              <w:autoSpaceDE w:val="0"/>
              <w:autoSpaceDN w:val="0"/>
              <w:adjustRightInd w:val="0"/>
              <w:snapToGrid w:val="0"/>
              <w:spacing w:before="109" w:line="241"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2</w:t>
            </w:r>
          </w:p>
        </w:tc>
        <w:tc>
          <w:tcPr>
            <w:tcW w:w="4623" w:type="dxa"/>
          </w:tcPr>
          <w:p>
            <w:pPr>
              <w:widowControl/>
              <w:kinsoku w:val="0"/>
              <w:autoSpaceDE w:val="0"/>
              <w:autoSpaceDN w:val="0"/>
              <w:adjustRightInd w:val="0"/>
              <w:snapToGrid w:val="0"/>
              <w:spacing w:before="94" w:line="220"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工程定位测量记录</w:t>
            </w:r>
          </w:p>
        </w:tc>
        <w:tc>
          <w:tcPr>
            <w:tcW w:w="58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8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707" w:type="dxa"/>
          </w:tcPr>
          <w:p>
            <w:pPr>
              <w:widowControl/>
              <w:kinsoku w:val="0"/>
              <w:autoSpaceDE w:val="0"/>
              <w:autoSpaceDN w:val="0"/>
              <w:adjustRightInd w:val="0"/>
              <w:snapToGrid w:val="0"/>
              <w:spacing w:before="98" w:line="234"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3</w:t>
            </w:r>
          </w:p>
        </w:tc>
        <w:tc>
          <w:tcPr>
            <w:tcW w:w="4623" w:type="dxa"/>
          </w:tcPr>
          <w:p>
            <w:pPr>
              <w:widowControl/>
              <w:kinsoku w:val="0"/>
              <w:autoSpaceDE w:val="0"/>
              <w:autoSpaceDN w:val="0"/>
              <w:adjustRightInd w:val="0"/>
              <w:snapToGrid w:val="0"/>
              <w:spacing w:before="84" w:line="219"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水准点复测记录</w:t>
            </w:r>
          </w:p>
        </w:tc>
        <w:tc>
          <w:tcPr>
            <w:tcW w:w="58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8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707" w:type="dxa"/>
          </w:tcPr>
          <w:p>
            <w:pPr>
              <w:widowControl/>
              <w:kinsoku w:val="0"/>
              <w:autoSpaceDE w:val="0"/>
              <w:autoSpaceDN w:val="0"/>
              <w:adjustRightInd w:val="0"/>
              <w:snapToGrid w:val="0"/>
              <w:spacing w:before="99" w:line="234"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4</w:t>
            </w:r>
          </w:p>
        </w:tc>
        <w:tc>
          <w:tcPr>
            <w:tcW w:w="4623" w:type="dxa"/>
          </w:tcPr>
          <w:p>
            <w:pPr>
              <w:widowControl/>
              <w:kinsoku w:val="0"/>
              <w:autoSpaceDE w:val="0"/>
              <w:autoSpaceDN w:val="0"/>
              <w:adjustRightInd w:val="0"/>
              <w:snapToGrid w:val="0"/>
              <w:spacing w:before="85" w:line="220"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导线点复测记录</w:t>
            </w:r>
          </w:p>
        </w:tc>
        <w:tc>
          <w:tcPr>
            <w:tcW w:w="58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8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707" w:type="dxa"/>
          </w:tcPr>
          <w:p>
            <w:pPr>
              <w:widowControl/>
              <w:kinsoku w:val="0"/>
              <w:autoSpaceDE w:val="0"/>
              <w:autoSpaceDN w:val="0"/>
              <w:adjustRightInd w:val="0"/>
              <w:snapToGrid w:val="0"/>
              <w:spacing w:before="99" w:line="240"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5</w:t>
            </w:r>
          </w:p>
        </w:tc>
        <w:tc>
          <w:tcPr>
            <w:tcW w:w="4623" w:type="dxa"/>
          </w:tcPr>
          <w:p>
            <w:pPr>
              <w:widowControl/>
              <w:kinsoku w:val="0"/>
              <w:autoSpaceDE w:val="0"/>
              <w:autoSpaceDN w:val="0"/>
              <w:adjustRightInd w:val="0"/>
              <w:snapToGrid w:val="0"/>
              <w:spacing w:before="85" w:line="220"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测量复核记录</w:t>
            </w:r>
          </w:p>
        </w:tc>
        <w:tc>
          <w:tcPr>
            <w:tcW w:w="58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8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707" w:type="dxa"/>
          </w:tcPr>
          <w:p>
            <w:pPr>
              <w:widowControl/>
              <w:kinsoku w:val="0"/>
              <w:autoSpaceDE w:val="0"/>
              <w:autoSpaceDN w:val="0"/>
              <w:adjustRightInd w:val="0"/>
              <w:snapToGrid w:val="0"/>
              <w:spacing w:before="100" w:line="240"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6</w:t>
            </w:r>
          </w:p>
        </w:tc>
        <w:tc>
          <w:tcPr>
            <w:tcW w:w="4623" w:type="dxa"/>
          </w:tcPr>
          <w:p>
            <w:pPr>
              <w:widowControl/>
              <w:kinsoku w:val="0"/>
              <w:autoSpaceDE w:val="0"/>
              <w:autoSpaceDN w:val="0"/>
              <w:adjustRightInd w:val="0"/>
              <w:snapToGrid w:val="0"/>
              <w:spacing w:before="86" w:line="219"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沉降观测记录</w:t>
            </w:r>
          </w:p>
        </w:tc>
        <w:tc>
          <w:tcPr>
            <w:tcW w:w="58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8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707" w:type="dxa"/>
          </w:tcPr>
          <w:p>
            <w:pPr>
              <w:widowControl/>
              <w:kinsoku w:val="0"/>
              <w:autoSpaceDE w:val="0"/>
              <w:autoSpaceDN w:val="0"/>
              <w:adjustRightInd w:val="0"/>
              <w:snapToGrid w:val="0"/>
              <w:spacing w:before="100" w:line="240"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7</w:t>
            </w:r>
          </w:p>
        </w:tc>
        <w:tc>
          <w:tcPr>
            <w:tcW w:w="4623" w:type="dxa"/>
          </w:tcPr>
          <w:p>
            <w:pPr>
              <w:widowControl/>
              <w:kinsoku w:val="0"/>
              <w:autoSpaceDE w:val="0"/>
              <w:autoSpaceDN w:val="0"/>
              <w:adjustRightInd w:val="0"/>
              <w:snapToGrid w:val="0"/>
              <w:spacing w:before="86" w:line="219" w:lineRule="auto"/>
              <w:ind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kern w:val="0"/>
                <w:sz w:val="18"/>
                <w:szCs w:val="18"/>
                <w:lang w:eastAsia="zh-CN"/>
              </w:rPr>
              <w:t>隐蔽工程检查验收记录</w:t>
            </w:r>
          </w:p>
        </w:tc>
        <w:tc>
          <w:tcPr>
            <w:tcW w:w="58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8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7" w:type="dxa"/>
          </w:tcPr>
          <w:p>
            <w:pPr>
              <w:widowControl/>
              <w:kinsoku w:val="0"/>
              <w:autoSpaceDE w:val="0"/>
              <w:autoSpaceDN w:val="0"/>
              <w:adjustRightInd w:val="0"/>
              <w:snapToGrid w:val="0"/>
              <w:spacing w:before="101" w:line="237"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8</w:t>
            </w:r>
          </w:p>
        </w:tc>
        <w:tc>
          <w:tcPr>
            <w:tcW w:w="4623" w:type="dxa"/>
          </w:tcPr>
          <w:p>
            <w:pPr>
              <w:widowControl/>
              <w:kinsoku w:val="0"/>
              <w:autoSpaceDE w:val="0"/>
              <w:autoSpaceDN w:val="0"/>
              <w:adjustRightInd w:val="0"/>
              <w:snapToGrid w:val="0"/>
              <w:spacing w:before="86" w:line="219"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工程预检记录</w:t>
            </w:r>
          </w:p>
        </w:tc>
        <w:tc>
          <w:tcPr>
            <w:tcW w:w="58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82"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bl>
    <w:p>
      <w:pPr>
        <w:spacing w:line="480" w:lineRule="auto"/>
        <w:ind w:firstLine="0" w:firstLineChars="0"/>
        <w:rPr>
          <w:sz w:val="36"/>
          <w:szCs w:val="36"/>
        </w:rPr>
      </w:pPr>
    </w:p>
    <w:tbl>
      <w:tblPr>
        <w:tblStyle w:val="52"/>
        <w:tblW w:w="833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7"/>
        <w:gridCol w:w="4510"/>
        <w:gridCol w:w="539"/>
        <w:gridCol w:w="566"/>
        <w:gridCol w:w="566"/>
        <w:gridCol w:w="566"/>
        <w:gridCol w:w="9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687" w:type="dxa"/>
            <w:vMerge w:val="restart"/>
            <w:tcBorders>
              <w:bottom w:val="nil"/>
            </w:tcBorders>
          </w:tcPr>
          <w:p>
            <w:pPr>
              <w:widowControl/>
              <w:kinsoku w:val="0"/>
              <w:autoSpaceDE w:val="0"/>
              <w:autoSpaceDN w:val="0"/>
              <w:adjustRightInd w:val="0"/>
              <w:snapToGrid w:val="0"/>
              <w:spacing w:line="390" w:lineRule="auto"/>
              <w:ind w:firstLine="0" w:firstLineChars="0"/>
              <w:textAlignment w:val="baseline"/>
              <w:rPr>
                <w:rFonts w:ascii="Arial" w:hAnsi="Arial" w:cs="Arial"/>
                <w:snapToGrid w:val="0"/>
                <w:color w:val="000000"/>
                <w:kern w:val="0"/>
                <w:sz w:val="24"/>
                <w:szCs w:val="24"/>
                <w:lang w:eastAsia="en-US"/>
              </w:rPr>
            </w:pPr>
          </w:p>
          <w:p>
            <w:pPr>
              <w:widowControl/>
              <w:kinsoku w:val="0"/>
              <w:autoSpaceDE w:val="0"/>
              <w:autoSpaceDN w:val="0"/>
              <w:adjustRightInd w:val="0"/>
              <w:snapToGrid w:val="0"/>
              <w:spacing w:before="48" w:line="219" w:lineRule="auto"/>
              <w:ind w:firstLine="0" w:firstLineChars="0"/>
              <w:textAlignment w:val="baseline"/>
              <w:rPr>
                <w:rFonts w:hint="eastAsia" w:ascii="宋体" w:hAnsi="宋体" w:cs="宋体"/>
                <w:snapToGrid w:val="0"/>
                <w:color w:val="000000"/>
                <w:kern w:val="0"/>
                <w:sz w:val="18"/>
                <w:szCs w:val="18"/>
                <w:lang w:eastAsia="en-US"/>
              </w:rPr>
            </w:pPr>
            <w:bookmarkStart w:id="102" w:name="bookmark57"/>
            <w:bookmarkEnd w:id="102"/>
            <w:r>
              <w:rPr>
                <w:rFonts w:ascii="宋体" w:hAnsi="宋体" w:cs="宋体"/>
                <w:snapToGrid w:val="0"/>
                <w:color w:val="000000"/>
                <w:spacing w:val="-2"/>
                <w:kern w:val="0"/>
                <w:sz w:val="18"/>
                <w:szCs w:val="18"/>
                <w:lang w:eastAsia="en-US"/>
              </w:rPr>
              <w:t>类别</w:t>
            </w:r>
          </w:p>
        </w:tc>
        <w:tc>
          <w:tcPr>
            <w:tcW w:w="4510" w:type="dxa"/>
            <w:vMerge w:val="restart"/>
            <w:tcBorders>
              <w:bottom w:val="nil"/>
            </w:tcBorders>
          </w:tcPr>
          <w:p>
            <w:pPr>
              <w:widowControl/>
              <w:kinsoku w:val="0"/>
              <w:autoSpaceDE w:val="0"/>
              <w:autoSpaceDN w:val="0"/>
              <w:adjustRightInd w:val="0"/>
              <w:snapToGrid w:val="0"/>
              <w:spacing w:line="390" w:lineRule="auto"/>
              <w:ind w:firstLine="0" w:firstLineChars="0"/>
              <w:textAlignment w:val="baseline"/>
              <w:rPr>
                <w:rFonts w:ascii="Arial" w:hAnsi="Arial" w:cs="Arial"/>
                <w:snapToGrid w:val="0"/>
                <w:color w:val="000000"/>
                <w:kern w:val="0"/>
                <w:sz w:val="24"/>
                <w:szCs w:val="24"/>
                <w:lang w:eastAsia="en-US"/>
              </w:rPr>
            </w:pPr>
          </w:p>
          <w:p>
            <w:pPr>
              <w:widowControl/>
              <w:kinsoku w:val="0"/>
              <w:autoSpaceDE w:val="0"/>
              <w:autoSpaceDN w:val="0"/>
              <w:adjustRightInd w:val="0"/>
              <w:snapToGrid w:val="0"/>
              <w:spacing w:before="48" w:line="219" w:lineRule="auto"/>
              <w:ind w:firstLine="0" w:firstLineChars="0"/>
              <w:jc w:val="center"/>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7"/>
                <w:kern w:val="0"/>
                <w:sz w:val="18"/>
                <w:szCs w:val="18"/>
                <w:lang w:eastAsia="en-US"/>
              </w:rPr>
              <w:t>归</w:t>
            </w:r>
            <w:r>
              <w:rPr>
                <w:rFonts w:ascii="宋体" w:hAnsi="宋体" w:cs="宋体"/>
                <w:snapToGrid w:val="0"/>
                <w:color w:val="000000"/>
                <w:spacing w:val="4"/>
                <w:kern w:val="0"/>
                <w:sz w:val="18"/>
                <w:szCs w:val="18"/>
                <w:lang w:eastAsia="en-US"/>
              </w:rPr>
              <w:t xml:space="preserve">  </w:t>
            </w:r>
            <w:r>
              <w:rPr>
                <w:rFonts w:ascii="宋体" w:hAnsi="宋体" w:cs="宋体"/>
                <w:snapToGrid w:val="0"/>
                <w:color w:val="000000"/>
                <w:spacing w:val="-7"/>
                <w:kern w:val="0"/>
                <w:sz w:val="18"/>
                <w:szCs w:val="18"/>
                <w:lang w:eastAsia="en-US"/>
              </w:rPr>
              <w:t>档</w:t>
            </w:r>
            <w:r>
              <w:rPr>
                <w:rFonts w:ascii="宋体" w:hAnsi="宋体" w:cs="宋体"/>
                <w:snapToGrid w:val="0"/>
                <w:color w:val="000000"/>
                <w:spacing w:val="7"/>
                <w:kern w:val="0"/>
                <w:sz w:val="18"/>
                <w:szCs w:val="18"/>
                <w:lang w:eastAsia="en-US"/>
              </w:rPr>
              <w:t xml:space="preserve"> </w:t>
            </w:r>
            <w:r>
              <w:rPr>
                <w:rFonts w:ascii="宋体" w:hAnsi="宋体" w:cs="宋体"/>
                <w:snapToGrid w:val="0"/>
                <w:color w:val="000000"/>
                <w:spacing w:val="-7"/>
                <w:kern w:val="0"/>
                <w:sz w:val="18"/>
                <w:szCs w:val="18"/>
                <w:lang w:eastAsia="en-US"/>
              </w:rPr>
              <w:t>文</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7"/>
                <w:kern w:val="0"/>
                <w:sz w:val="18"/>
                <w:szCs w:val="18"/>
                <w:lang w:eastAsia="en-US"/>
              </w:rPr>
              <w:t>件</w:t>
            </w:r>
          </w:p>
        </w:tc>
        <w:tc>
          <w:tcPr>
            <w:tcW w:w="3141" w:type="dxa"/>
            <w:gridSpan w:val="5"/>
          </w:tcPr>
          <w:p>
            <w:pPr>
              <w:widowControl/>
              <w:kinsoku w:val="0"/>
              <w:autoSpaceDE w:val="0"/>
              <w:autoSpaceDN w:val="0"/>
              <w:adjustRightInd w:val="0"/>
              <w:snapToGrid w:val="0"/>
              <w:spacing w:before="81" w:line="219" w:lineRule="auto"/>
              <w:ind w:firstLine="0" w:firstLineChars="0"/>
              <w:jc w:val="center"/>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保存单位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4" w:hRule="atLeast"/>
        </w:trPr>
        <w:tc>
          <w:tcPr>
            <w:tcW w:w="687" w:type="dxa"/>
            <w:vMerge w:val="continue"/>
            <w:tcBorders>
              <w:top w:val="nil"/>
            </w:tcBorders>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4510" w:type="dxa"/>
            <w:vMerge w:val="continue"/>
            <w:tcBorders>
              <w:top w:val="nil"/>
            </w:tcBorders>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539" w:type="dxa"/>
          </w:tcPr>
          <w:p>
            <w:pPr>
              <w:widowControl/>
              <w:kinsoku w:val="0"/>
              <w:autoSpaceDE w:val="0"/>
              <w:autoSpaceDN w:val="0"/>
              <w:adjustRightInd w:val="0"/>
              <w:snapToGrid w:val="0"/>
              <w:spacing w:before="127" w:line="221" w:lineRule="auto"/>
              <w:ind w:firstLine="0" w:firstLineChars="0"/>
              <w:jc w:val="center"/>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建设</w:t>
            </w:r>
          </w:p>
          <w:p>
            <w:pPr>
              <w:widowControl/>
              <w:kinsoku w:val="0"/>
              <w:autoSpaceDE w:val="0"/>
              <w:autoSpaceDN w:val="0"/>
              <w:adjustRightInd w:val="0"/>
              <w:snapToGrid w:val="0"/>
              <w:spacing w:before="109" w:line="220" w:lineRule="auto"/>
              <w:ind w:firstLine="0" w:firstLineChars="0"/>
              <w:jc w:val="center"/>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单位</w:t>
            </w:r>
          </w:p>
        </w:tc>
        <w:tc>
          <w:tcPr>
            <w:tcW w:w="566" w:type="dxa"/>
          </w:tcPr>
          <w:p>
            <w:pPr>
              <w:widowControl/>
              <w:kinsoku w:val="0"/>
              <w:autoSpaceDE w:val="0"/>
              <w:autoSpaceDN w:val="0"/>
              <w:adjustRightInd w:val="0"/>
              <w:snapToGrid w:val="0"/>
              <w:spacing w:before="117" w:line="221" w:lineRule="auto"/>
              <w:ind w:firstLine="0" w:firstLineChars="0"/>
              <w:jc w:val="center"/>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设计</w:t>
            </w:r>
          </w:p>
          <w:p>
            <w:pPr>
              <w:widowControl/>
              <w:kinsoku w:val="0"/>
              <w:autoSpaceDE w:val="0"/>
              <w:autoSpaceDN w:val="0"/>
              <w:adjustRightInd w:val="0"/>
              <w:snapToGrid w:val="0"/>
              <w:spacing w:before="119" w:line="220" w:lineRule="auto"/>
              <w:ind w:firstLine="0" w:firstLineChars="0"/>
              <w:jc w:val="center"/>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单位</w:t>
            </w:r>
          </w:p>
        </w:tc>
        <w:tc>
          <w:tcPr>
            <w:tcW w:w="566" w:type="dxa"/>
          </w:tcPr>
          <w:p>
            <w:pPr>
              <w:widowControl/>
              <w:kinsoku w:val="0"/>
              <w:autoSpaceDE w:val="0"/>
              <w:autoSpaceDN w:val="0"/>
              <w:adjustRightInd w:val="0"/>
              <w:snapToGrid w:val="0"/>
              <w:spacing w:before="118" w:line="222" w:lineRule="auto"/>
              <w:ind w:firstLine="0" w:firstLineChars="0"/>
              <w:jc w:val="center"/>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施工</w:t>
            </w:r>
          </w:p>
          <w:p>
            <w:pPr>
              <w:widowControl/>
              <w:kinsoku w:val="0"/>
              <w:autoSpaceDE w:val="0"/>
              <w:autoSpaceDN w:val="0"/>
              <w:adjustRightInd w:val="0"/>
              <w:snapToGrid w:val="0"/>
              <w:spacing w:before="107" w:line="220" w:lineRule="auto"/>
              <w:ind w:firstLine="0" w:firstLineChars="0"/>
              <w:jc w:val="center"/>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单位</w:t>
            </w:r>
          </w:p>
        </w:tc>
        <w:tc>
          <w:tcPr>
            <w:tcW w:w="566" w:type="dxa"/>
          </w:tcPr>
          <w:p>
            <w:pPr>
              <w:widowControl/>
              <w:kinsoku w:val="0"/>
              <w:autoSpaceDE w:val="0"/>
              <w:autoSpaceDN w:val="0"/>
              <w:adjustRightInd w:val="0"/>
              <w:snapToGrid w:val="0"/>
              <w:spacing w:before="133" w:line="228" w:lineRule="auto"/>
              <w:ind w:firstLine="0" w:firstLineChars="0"/>
              <w:jc w:val="center"/>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监理</w:t>
            </w:r>
          </w:p>
          <w:p>
            <w:pPr>
              <w:widowControl/>
              <w:kinsoku w:val="0"/>
              <w:autoSpaceDE w:val="0"/>
              <w:autoSpaceDN w:val="0"/>
              <w:adjustRightInd w:val="0"/>
              <w:snapToGrid w:val="0"/>
              <w:spacing w:before="98" w:line="220" w:lineRule="auto"/>
              <w:ind w:firstLine="0" w:firstLineChars="0"/>
              <w:jc w:val="center"/>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单位</w:t>
            </w:r>
          </w:p>
        </w:tc>
        <w:tc>
          <w:tcPr>
            <w:tcW w:w="904" w:type="dxa"/>
          </w:tcPr>
          <w:p>
            <w:pPr>
              <w:widowControl/>
              <w:kinsoku w:val="0"/>
              <w:autoSpaceDE w:val="0"/>
              <w:autoSpaceDN w:val="0"/>
              <w:adjustRightInd w:val="0"/>
              <w:snapToGrid w:val="0"/>
              <w:spacing w:before="146" w:line="335" w:lineRule="auto"/>
              <w:ind w:right="90" w:firstLine="0" w:firstLineChars="0"/>
              <w:jc w:val="center"/>
              <w:textAlignment w:val="baseline"/>
              <w:rPr>
                <w:rFonts w:hint="eastAsia" w:ascii="宋体" w:hAnsi="宋体" w:cs="宋体"/>
                <w:snapToGrid w:val="0"/>
                <w:color w:val="000000"/>
                <w:kern w:val="0"/>
                <w:sz w:val="18"/>
                <w:szCs w:val="18"/>
                <w:lang w:eastAsia="en-US"/>
              </w:rPr>
            </w:pPr>
            <w:r>
              <w:rPr>
                <w:rFonts w:hint="eastAsia" w:ascii="宋体" w:hAnsi="宋体" w:cs="宋体"/>
                <w:snapToGrid w:val="0"/>
                <w:color w:val="000000"/>
                <w:spacing w:val="-2"/>
                <w:kern w:val="0"/>
                <w:sz w:val="18"/>
                <w:szCs w:val="18"/>
                <w:lang w:eastAsia="en-US"/>
              </w:rPr>
              <w:t>城建档案管理机构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687" w:type="dxa"/>
          </w:tcPr>
          <w:p>
            <w:pPr>
              <w:widowControl/>
              <w:kinsoku w:val="0"/>
              <w:autoSpaceDE w:val="0"/>
              <w:autoSpaceDN w:val="0"/>
              <w:adjustRightInd w:val="0"/>
              <w:snapToGrid w:val="0"/>
              <w:spacing w:before="91" w:line="240"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9</w:t>
            </w:r>
          </w:p>
        </w:tc>
        <w:tc>
          <w:tcPr>
            <w:tcW w:w="4510" w:type="dxa"/>
          </w:tcPr>
          <w:p>
            <w:pPr>
              <w:widowControl/>
              <w:kinsoku w:val="0"/>
              <w:autoSpaceDE w:val="0"/>
              <w:autoSpaceDN w:val="0"/>
              <w:adjustRightInd w:val="0"/>
              <w:snapToGrid w:val="0"/>
              <w:spacing w:before="77" w:line="219"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中间检查交接记录</w:t>
            </w:r>
          </w:p>
        </w:tc>
        <w:tc>
          <w:tcPr>
            <w:tcW w:w="53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0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687" w:type="dxa"/>
          </w:tcPr>
          <w:p>
            <w:pPr>
              <w:widowControl/>
              <w:kinsoku w:val="0"/>
              <w:autoSpaceDE w:val="0"/>
              <w:autoSpaceDN w:val="0"/>
              <w:adjustRightInd w:val="0"/>
              <w:snapToGrid w:val="0"/>
              <w:spacing w:before="92" w:line="240"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10</w:t>
            </w:r>
          </w:p>
        </w:tc>
        <w:tc>
          <w:tcPr>
            <w:tcW w:w="4510" w:type="dxa"/>
          </w:tcPr>
          <w:p>
            <w:pPr>
              <w:widowControl/>
              <w:kinsoku w:val="0"/>
              <w:autoSpaceDE w:val="0"/>
              <w:autoSpaceDN w:val="0"/>
              <w:adjustRightInd w:val="0"/>
              <w:snapToGrid w:val="0"/>
              <w:spacing w:before="78" w:line="219" w:lineRule="auto"/>
              <w:ind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水泥混凝土浇筑施工记录</w:t>
            </w:r>
          </w:p>
        </w:tc>
        <w:tc>
          <w:tcPr>
            <w:tcW w:w="53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0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687" w:type="dxa"/>
          </w:tcPr>
          <w:p>
            <w:pPr>
              <w:widowControl/>
              <w:kinsoku w:val="0"/>
              <w:autoSpaceDE w:val="0"/>
              <w:autoSpaceDN w:val="0"/>
              <w:adjustRightInd w:val="0"/>
              <w:snapToGrid w:val="0"/>
              <w:spacing w:before="93" w:line="241"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11</w:t>
            </w:r>
          </w:p>
        </w:tc>
        <w:tc>
          <w:tcPr>
            <w:tcW w:w="4510" w:type="dxa"/>
          </w:tcPr>
          <w:p>
            <w:pPr>
              <w:widowControl/>
              <w:kinsoku w:val="0"/>
              <w:autoSpaceDE w:val="0"/>
              <w:autoSpaceDN w:val="0"/>
              <w:adjustRightInd w:val="0"/>
              <w:snapToGrid w:val="0"/>
              <w:spacing w:before="78" w:line="219"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预应力筋张拉记录</w:t>
            </w:r>
          </w:p>
        </w:tc>
        <w:tc>
          <w:tcPr>
            <w:tcW w:w="53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0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687" w:type="dxa"/>
          </w:tcPr>
          <w:p>
            <w:pPr>
              <w:widowControl/>
              <w:kinsoku w:val="0"/>
              <w:autoSpaceDE w:val="0"/>
              <w:autoSpaceDN w:val="0"/>
              <w:adjustRightInd w:val="0"/>
              <w:snapToGrid w:val="0"/>
              <w:spacing w:before="93" w:line="241"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12</w:t>
            </w:r>
          </w:p>
        </w:tc>
        <w:tc>
          <w:tcPr>
            <w:tcW w:w="4510" w:type="dxa"/>
          </w:tcPr>
          <w:p>
            <w:pPr>
              <w:widowControl/>
              <w:kinsoku w:val="0"/>
              <w:autoSpaceDE w:val="0"/>
              <w:autoSpaceDN w:val="0"/>
              <w:adjustRightInd w:val="0"/>
              <w:snapToGrid w:val="0"/>
              <w:spacing w:before="78" w:line="219" w:lineRule="auto"/>
              <w:ind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给水管道冲洗消毒记录</w:t>
            </w:r>
          </w:p>
        </w:tc>
        <w:tc>
          <w:tcPr>
            <w:tcW w:w="53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0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8" w:hRule="atLeast"/>
        </w:trPr>
        <w:tc>
          <w:tcPr>
            <w:tcW w:w="687" w:type="dxa"/>
          </w:tcPr>
          <w:p>
            <w:pPr>
              <w:widowControl/>
              <w:kinsoku w:val="0"/>
              <w:autoSpaceDE w:val="0"/>
              <w:autoSpaceDN w:val="0"/>
              <w:adjustRightInd w:val="0"/>
              <w:snapToGrid w:val="0"/>
              <w:spacing w:before="253" w:line="240"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13</w:t>
            </w:r>
          </w:p>
        </w:tc>
        <w:tc>
          <w:tcPr>
            <w:tcW w:w="4510" w:type="dxa"/>
          </w:tcPr>
          <w:p>
            <w:pPr>
              <w:widowControl/>
              <w:kinsoku w:val="0"/>
              <w:autoSpaceDE w:val="0"/>
              <w:autoSpaceDN w:val="0"/>
              <w:adjustRightInd w:val="0"/>
              <w:snapToGrid w:val="0"/>
              <w:spacing w:before="118" w:line="308" w:lineRule="auto"/>
              <w:ind w:right="502"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设备、钢构件、管道防腐层质量检查</w:t>
            </w:r>
            <w:r>
              <w:rPr>
                <w:rFonts w:ascii="宋体" w:hAnsi="宋体" w:cs="宋体"/>
                <w:snapToGrid w:val="0"/>
                <w:color w:val="000000"/>
                <w:spacing w:val="6"/>
                <w:kern w:val="0"/>
                <w:sz w:val="18"/>
                <w:szCs w:val="18"/>
                <w:lang w:eastAsia="zh-CN"/>
              </w:rPr>
              <w:t xml:space="preserve"> </w:t>
            </w:r>
            <w:r>
              <w:rPr>
                <w:rFonts w:ascii="宋体" w:hAnsi="宋体" w:cs="宋体"/>
                <w:snapToGrid w:val="0"/>
                <w:color w:val="000000"/>
                <w:spacing w:val="-2"/>
                <w:kern w:val="0"/>
                <w:sz w:val="18"/>
                <w:szCs w:val="18"/>
                <w:lang w:eastAsia="zh-CN"/>
              </w:rPr>
              <w:t>记录</w:t>
            </w:r>
          </w:p>
        </w:tc>
        <w:tc>
          <w:tcPr>
            <w:tcW w:w="53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0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687" w:type="dxa"/>
          </w:tcPr>
          <w:p>
            <w:pPr>
              <w:widowControl/>
              <w:kinsoku w:val="0"/>
              <w:autoSpaceDE w:val="0"/>
              <w:autoSpaceDN w:val="0"/>
              <w:adjustRightInd w:val="0"/>
              <w:snapToGrid w:val="0"/>
              <w:spacing w:before="105" w:line="241"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14</w:t>
            </w:r>
          </w:p>
        </w:tc>
        <w:tc>
          <w:tcPr>
            <w:tcW w:w="4510" w:type="dxa"/>
          </w:tcPr>
          <w:p>
            <w:pPr>
              <w:widowControl/>
              <w:kinsoku w:val="0"/>
              <w:autoSpaceDE w:val="0"/>
              <w:autoSpaceDN w:val="0"/>
              <w:adjustRightInd w:val="0"/>
              <w:snapToGrid w:val="0"/>
              <w:spacing w:before="90" w:line="219" w:lineRule="auto"/>
              <w:ind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箱涵、管道顶进施工记录</w:t>
            </w:r>
          </w:p>
        </w:tc>
        <w:tc>
          <w:tcPr>
            <w:tcW w:w="53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0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687" w:type="dxa"/>
          </w:tcPr>
          <w:p>
            <w:pPr>
              <w:widowControl/>
              <w:kinsoku w:val="0"/>
              <w:autoSpaceDE w:val="0"/>
              <w:autoSpaceDN w:val="0"/>
              <w:adjustRightInd w:val="0"/>
              <w:snapToGrid w:val="0"/>
              <w:spacing w:before="95" w:line="240"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15</w:t>
            </w:r>
          </w:p>
        </w:tc>
        <w:tc>
          <w:tcPr>
            <w:tcW w:w="4510" w:type="dxa"/>
          </w:tcPr>
          <w:p>
            <w:pPr>
              <w:widowControl/>
              <w:kinsoku w:val="0"/>
              <w:autoSpaceDE w:val="0"/>
              <w:autoSpaceDN w:val="0"/>
              <w:adjustRightInd w:val="0"/>
              <w:snapToGrid w:val="0"/>
              <w:spacing w:before="81" w:line="219"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构件吊装施工记录</w:t>
            </w:r>
          </w:p>
        </w:tc>
        <w:tc>
          <w:tcPr>
            <w:tcW w:w="53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0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687" w:type="dxa"/>
          </w:tcPr>
          <w:p>
            <w:pPr>
              <w:widowControl/>
              <w:kinsoku w:val="0"/>
              <w:autoSpaceDE w:val="0"/>
              <w:autoSpaceDN w:val="0"/>
              <w:adjustRightInd w:val="0"/>
              <w:snapToGrid w:val="0"/>
              <w:spacing w:before="96" w:line="237"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16</w:t>
            </w:r>
          </w:p>
        </w:tc>
        <w:tc>
          <w:tcPr>
            <w:tcW w:w="4510" w:type="dxa"/>
          </w:tcPr>
          <w:p>
            <w:pPr>
              <w:widowControl/>
              <w:kinsoku w:val="0"/>
              <w:autoSpaceDE w:val="0"/>
              <w:autoSpaceDN w:val="0"/>
              <w:adjustRightInd w:val="0"/>
              <w:snapToGrid w:val="0"/>
              <w:spacing w:before="81" w:line="220"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补偿器安装记录</w:t>
            </w:r>
          </w:p>
        </w:tc>
        <w:tc>
          <w:tcPr>
            <w:tcW w:w="53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0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87" w:type="dxa"/>
          </w:tcPr>
          <w:p>
            <w:pPr>
              <w:widowControl/>
              <w:kinsoku w:val="0"/>
              <w:autoSpaceDE w:val="0"/>
              <w:autoSpaceDN w:val="0"/>
              <w:adjustRightInd w:val="0"/>
              <w:snapToGrid w:val="0"/>
              <w:spacing w:before="106" w:line="240"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17</w:t>
            </w:r>
          </w:p>
        </w:tc>
        <w:tc>
          <w:tcPr>
            <w:tcW w:w="4510" w:type="dxa"/>
          </w:tcPr>
          <w:p>
            <w:pPr>
              <w:widowControl/>
              <w:kinsoku w:val="0"/>
              <w:autoSpaceDE w:val="0"/>
              <w:autoSpaceDN w:val="0"/>
              <w:adjustRightInd w:val="0"/>
              <w:snapToGrid w:val="0"/>
              <w:spacing w:before="92" w:line="219"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其他施工记录文件</w:t>
            </w:r>
          </w:p>
        </w:tc>
        <w:tc>
          <w:tcPr>
            <w:tcW w:w="53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90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687" w:type="dxa"/>
          </w:tcPr>
          <w:p>
            <w:pPr>
              <w:widowControl/>
              <w:kinsoku w:val="0"/>
              <w:autoSpaceDE w:val="0"/>
              <w:autoSpaceDN w:val="0"/>
              <w:adjustRightInd w:val="0"/>
              <w:snapToGrid w:val="0"/>
              <w:spacing w:before="120" w:line="183"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C6</w:t>
            </w:r>
          </w:p>
        </w:tc>
        <w:tc>
          <w:tcPr>
            <w:tcW w:w="4510" w:type="dxa"/>
          </w:tcPr>
          <w:p>
            <w:pPr>
              <w:widowControl/>
              <w:kinsoku w:val="0"/>
              <w:autoSpaceDE w:val="0"/>
              <w:autoSpaceDN w:val="0"/>
              <w:adjustRightInd w:val="0"/>
              <w:snapToGrid w:val="0"/>
              <w:spacing w:before="80" w:line="219" w:lineRule="auto"/>
              <w:ind w:firstLine="0" w:firstLineChars="0"/>
              <w:textAlignment w:val="baseline"/>
              <w:rPr>
                <w:rFonts w:hint="eastAsia" w:ascii="宋体" w:hAnsi="宋体" w:cs="宋体"/>
                <w:snapToGrid w:val="0"/>
                <w:color w:val="000000"/>
                <w:kern w:val="0"/>
                <w:sz w:val="18"/>
                <w:szCs w:val="18"/>
                <w:lang w:eastAsia="zh-CN"/>
              </w:rPr>
            </w:pPr>
            <w:r>
              <w:rPr>
                <w:rFonts w:ascii="宋体" w:hAnsi="宋体" w:cs="宋体"/>
                <w:b/>
                <w:bCs/>
                <w:snapToGrid w:val="0"/>
                <w:color w:val="000000"/>
                <w:spacing w:val="-3"/>
                <w:kern w:val="0"/>
                <w:sz w:val="18"/>
                <w:szCs w:val="18"/>
                <w:lang w:eastAsia="zh-CN"/>
              </w:rPr>
              <w:t>施工试验记录及检测文件</w:t>
            </w:r>
          </w:p>
        </w:tc>
        <w:tc>
          <w:tcPr>
            <w:tcW w:w="539" w:type="dxa"/>
          </w:tcPr>
          <w:p>
            <w:pPr>
              <w:widowControl/>
              <w:kinsoku w:val="0"/>
              <w:autoSpaceDE w:val="0"/>
              <w:autoSpaceDN w:val="0"/>
              <w:adjustRightInd w:val="0"/>
              <w:snapToGrid w:val="0"/>
              <w:spacing w:line="240" w:lineRule="auto"/>
              <w:ind w:firstLine="0" w:firstLineChars="0"/>
              <w:jc w:val="center"/>
              <w:textAlignment w:val="baseline"/>
              <w:rPr>
                <w:rFonts w:ascii="Arial" w:hAnsi="Arial" w:cs="Arial"/>
                <w:snapToGrid w:val="0"/>
                <w:color w:val="000000"/>
                <w:kern w:val="0"/>
                <w:sz w:val="24"/>
                <w:szCs w:val="24"/>
                <w:lang w:eastAsia="zh-CN"/>
              </w:rPr>
            </w:pPr>
          </w:p>
        </w:tc>
        <w:tc>
          <w:tcPr>
            <w:tcW w:w="566" w:type="dxa"/>
          </w:tcPr>
          <w:p>
            <w:pPr>
              <w:widowControl/>
              <w:kinsoku w:val="0"/>
              <w:autoSpaceDE w:val="0"/>
              <w:autoSpaceDN w:val="0"/>
              <w:adjustRightInd w:val="0"/>
              <w:snapToGrid w:val="0"/>
              <w:spacing w:line="240" w:lineRule="auto"/>
              <w:ind w:firstLine="0" w:firstLineChars="0"/>
              <w:jc w:val="center"/>
              <w:textAlignment w:val="baseline"/>
              <w:rPr>
                <w:rFonts w:ascii="Arial" w:hAnsi="Arial" w:cs="Arial"/>
                <w:snapToGrid w:val="0"/>
                <w:color w:val="000000"/>
                <w:kern w:val="0"/>
                <w:sz w:val="24"/>
                <w:szCs w:val="24"/>
                <w:lang w:eastAsia="zh-CN"/>
              </w:rPr>
            </w:pPr>
          </w:p>
        </w:tc>
        <w:tc>
          <w:tcPr>
            <w:tcW w:w="566" w:type="dxa"/>
          </w:tcPr>
          <w:p>
            <w:pPr>
              <w:widowControl/>
              <w:kinsoku w:val="0"/>
              <w:autoSpaceDE w:val="0"/>
              <w:autoSpaceDN w:val="0"/>
              <w:adjustRightInd w:val="0"/>
              <w:snapToGrid w:val="0"/>
              <w:spacing w:line="240" w:lineRule="auto"/>
              <w:ind w:firstLine="0" w:firstLineChars="0"/>
              <w:jc w:val="center"/>
              <w:textAlignment w:val="baseline"/>
              <w:rPr>
                <w:rFonts w:ascii="Arial" w:hAnsi="Arial" w:cs="Arial"/>
                <w:snapToGrid w:val="0"/>
                <w:color w:val="000000"/>
                <w:kern w:val="0"/>
                <w:sz w:val="24"/>
                <w:szCs w:val="24"/>
                <w:lang w:eastAsia="zh-CN"/>
              </w:rPr>
            </w:pPr>
          </w:p>
        </w:tc>
        <w:tc>
          <w:tcPr>
            <w:tcW w:w="566" w:type="dxa"/>
          </w:tcPr>
          <w:p>
            <w:pPr>
              <w:widowControl/>
              <w:kinsoku w:val="0"/>
              <w:autoSpaceDE w:val="0"/>
              <w:autoSpaceDN w:val="0"/>
              <w:adjustRightInd w:val="0"/>
              <w:snapToGrid w:val="0"/>
              <w:spacing w:line="240" w:lineRule="auto"/>
              <w:ind w:firstLine="0" w:firstLineChars="0"/>
              <w:jc w:val="center"/>
              <w:textAlignment w:val="baseline"/>
              <w:rPr>
                <w:rFonts w:ascii="Arial" w:hAnsi="Arial" w:cs="Arial"/>
                <w:snapToGrid w:val="0"/>
                <w:color w:val="000000"/>
                <w:kern w:val="0"/>
                <w:sz w:val="24"/>
                <w:szCs w:val="24"/>
                <w:lang w:eastAsia="zh-CN"/>
              </w:rPr>
            </w:pPr>
          </w:p>
        </w:tc>
        <w:tc>
          <w:tcPr>
            <w:tcW w:w="904" w:type="dxa"/>
          </w:tcPr>
          <w:p>
            <w:pPr>
              <w:widowControl/>
              <w:kinsoku w:val="0"/>
              <w:autoSpaceDE w:val="0"/>
              <w:autoSpaceDN w:val="0"/>
              <w:adjustRightInd w:val="0"/>
              <w:snapToGrid w:val="0"/>
              <w:spacing w:line="240" w:lineRule="auto"/>
              <w:ind w:firstLine="0" w:firstLineChars="0"/>
              <w:jc w:val="center"/>
              <w:textAlignment w:val="baseline"/>
              <w:rPr>
                <w:rFonts w:ascii="Arial" w:hAnsi="Arial" w:cs="Arial"/>
                <w:snapToGrid w:val="0"/>
                <w:color w:val="000000"/>
                <w:kern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687" w:type="dxa"/>
          </w:tcPr>
          <w:p>
            <w:pPr>
              <w:widowControl/>
              <w:kinsoku w:val="0"/>
              <w:autoSpaceDE w:val="0"/>
              <w:autoSpaceDN w:val="0"/>
              <w:adjustRightInd w:val="0"/>
              <w:snapToGrid w:val="0"/>
              <w:spacing w:before="97" w:line="236"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1</w:t>
            </w:r>
          </w:p>
        </w:tc>
        <w:tc>
          <w:tcPr>
            <w:tcW w:w="4510" w:type="dxa"/>
          </w:tcPr>
          <w:p>
            <w:pPr>
              <w:widowControl/>
              <w:kinsoku w:val="0"/>
              <w:autoSpaceDE w:val="0"/>
              <w:autoSpaceDN w:val="0"/>
              <w:adjustRightInd w:val="0"/>
              <w:snapToGrid w:val="0"/>
              <w:spacing w:before="80" w:line="218"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击实试验报告</w:t>
            </w:r>
          </w:p>
        </w:tc>
        <w:tc>
          <w:tcPr>
            <w:tcW w:w="53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0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687" w:type="dxa"/>
          </w:tcPr>
          <w:p>
            <w:pPr>
              <w:widowControl/>
              <w:kinsoku w:val="0"/>
              <w:autoSpaceDE w:val="0"/>
              <w:autoSpaceDN w:val="0"/>
              <w:adjustRightInd w:val="0"/>
              <w:snapToGrid w:val="0"/>
              <w:spacing w:before="98" w:line="241"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2</w:t>
            </w:r>
          </w:p>
        </w:tc>
        <w:tc>
          <w:tcPr>
            <w:tcW w:w="4510" w:type="dxa"/>
          </w:tcPr>
          <w:p>
            <w:pPr>
              <w:widowControl/>
              <w:kinsoku w:val="0"/>
              <w:autoSpaceDE w:val="0"/>
              <w:autoSpaceDN w:val="0"/>
              <w:adjustRightInd w:val="0"/>
              <w:snapToGrid w:val="0"/>
              <w:spacing w:before="81" w:line="218"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地基钎探报告</w:t>
            </w:r>
          </w:p>
        </w:tc>
        <w:tc>
          <w:tcPr>
            <w:tcW w:w="53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0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687" w:type="dxa"/>
          </w:tcPr>
          <w:p>
            <w:pPr>
              <w:widowControl/>
              <w:kinsoku w:val="0"/>
              <w:autoSpaceDE w:val="0"/>
              <w:autoSpaceDN w:val="0"/>
              <w:adjustRightInd w:val="0"/>
              <w:snapToGrid w:val="0"/>
              <w:spacing w:before="107" w:line="240"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3</w:t>
            </w:r>
          </w:p>
        </w:tc>
        <w:tc>
          <w:tcPr>
            <w:tcW w:w="4510" w:type="dxa"/>
          </w:tcPr>
          <w:p>
            <w:pPr>
              <w:widowControl/>
              <w:kinsoku w:val="0"/>
              <w:autoSpaceDE w:val="0"/>
              <w:autoSpaceDN w:val="0"/>
              <w:adjustRightInd w:val="0"/>
              <w:snapToGrid w:val="0"/>
              <w:spacing w:before="93" w:line="219" w:lineRule="auto"/>
              <w:ind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管道沟槽回填土压实度检验汇总表</w:t>
            </w:r>
          </w:p>
        </w:tc>
        <w:tc>
          <w:tcPr>
            <w:tcW w:w="53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0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687" w:type="dxa"/>
          </w:tcPr>
          <w:p>
            <w:pPr>
              <w:widowControl/>
              <w:kinsoku w:val="0"/>
              <w:autoSpaceDE w:val="0"/>
              <w:autoSpaceDN w:val="0"/>
              <w:adjustRightInd w:val="0"/>
              <w:snapToGrid w:val="0"/>
              <w:spacing w:before="99" w:line="235"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4</w:t>
            </w:r>
          </w:p>
        </w:tc>
        <w:tc>
          <w:tcPr>
            <w:tcW w:w="4510" w:type="dxa"/>
          </w:tcPr>
          <w:p>
            <w:pPr>
              <w:widowControl/>
              <w:kinsoku w:val="0"/>
              <w:autoSpaceDE w:val="0"/>
              <w:autoSpaceDN w:val="0"/>
              <w:adjustRightInd w:val="0"/>
              <w:snapToGrid w:val="0"/>
              <w:spacing w:before="82" w:line="218" w:lineRule="auto"/>
              <w:ind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kern w:val="0"/>
                <w:sz w:val="18"/>
                <w:szCs w:val="18"/>
                <w:lang w:eastAsia="zh-CN"/>
              </w:rPr>
              <w:t>管道沟槽回填土压实度检验报告</w:t>
            </w:r>
          </w:p>
        </w:tc>
        <w:tc>
          <w:tcPr>
            <w:tcW w:w="53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0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687" w:type="dxa"/>
          </w:tcPr>
          <w:p>
            <w:pPr>
              <w:widowControl/>
              <w:kinsoku w:val="0"/>
              <w:autoSpaceDE w:val="0"/>
              <w:autoSpaceDN w:val="0"/>
              <w:adjustRightInd w:val="0"/>
              <w:snapToGrid w:val="0"/>
              <w:spacing w:before="98" w:line="240"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5</w:t>
            </w:r>
          </w:p>
        </w:tc>
        <w:tc>
          <w:tcPr>
            <w:tcW w:w="4510" w:type="dxa"/>
          </w:tcPr>
          <w:p>
            <w:pPr>
              <w:widowControl/>
              <w:kinsoku w:val="0"/>
              <w:autoSpaceDE w:val="0"/>
              <w:autoSpaceDN w:val="0"/>
              <w:adjustRightInd w:val="0"/>
              <w:snapToGrid w:val="0"/>
              <w:spacing w:before="84" w:line="219" w:lineRule="auto"/>
              <w:ind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管道沟槽回填土压实度检验记录</w:t>
            </w:r>
          </w:p>
        </w:tc>
        <w:tc>
          <w:tcPr>
            <w:tcW w:w="53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90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687" w:type="dxa"/>
          </w:tcPr>
          <w:p>
            <w:pPr>
              <w:widowControl/>
              <w:kinsoku w:val="0"/>
              <w:autoSpaceDE w:val="0"/>
              <w:autoSpaceDN w:val="0"/>
              <w:adjustRightInd w:val="0"/>
              <w:snapToGrid w:val="0"/>
              <w:spacing w:before="98" w:line="234"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6</w:t>
            </w:r>
          </w:p>
        </w:tc>
        <w:tc>
          <w:tcPr>
            <w:tcW w:w="4510" w:type="dxa"/>
          </w:tcPr>
          <w:p>
            <w:pPr>
              <w:widowControl/>
              <w:kinsoku w:val="0"/>
              <w:autoSpaceDE w:val="0"/>
              <w:autoSpaceDN w:val="0"/>
              <w:adjustRightInd w:val="0"/>
              <w:snapToGrid w:val="0"/>
              <w:spacing w:before="84" w:line="219"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填土含水率检验记录</w:t>
            </w:r>
          </w:p>
        </w:tc>
        <w:tc>
          <w:tcPr>
            <w:tcW w:w="53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0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87" w:type="dxa"/>
          </w:tcPr>
          <w:p>
            <w:pPr>
              <w:widowControl/>
              <w:kinsoku w:val="0"/>
              <w:autoSpaceDE w:val="0"/>
              <w:autoSpaceDN w:val="0"/>
              <w:adjustRightInd w:val="0"/>
              <w:snapToGrid w:val="0"/>
              <w:spacing w:before="109" w:line="240"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7</w:t>
            </w:r>
          </w:p>
        </w:tc>
        <w:tc>
          <w:tcPr>
            <w:tcW w:w="4510" w:type="dxa"/>
          </w:tcPr>
          <w:p>
            <w:pPr>
              <w:widowControl/>
              <w:kinsoku w:val="0"/>
              <w:autoSpaceDE w:val="0"/>
              <w:autoSpaceDN w:val="0"/>
              <w:adjustRightInd w:val="0"/>
              <w:snapToGrid w:val="0"/>
              <w:spacing w:before="93" w:line="218" w:lineRule="auto"/>
              <w:ind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石灰</w:t>
            </w:r>
            <w:r>
              <w:rPr>
                <w:rFonts w:hint="eastAsia" w:ascii="宋体" w:hAnsi="宋体" w:cs="宋体"/>
                <w:snapToGrid w:val="0"/>
                <w:color w:val="000000"/>
                <w:spacing w:val="-1"/>
                <w:kern w:val="0"/>
                <w:sz w:val="18"/>
                <w:szCs w:val="18"/>
                <w:lang w:eastAsia="zh-CN"/>
              </w:rPr>
              <w:t>（</w:t>
            </w:r>
            <w:r>
              <w:rPr>
                <w:rFonts w:ascii="宋体" w:hAnsi="宋体" w:cs="宋体"/>
                <w:snapToGrid w:val="0"/>
                <w:color w:val="000000"/>
                <w:spacing w:val="-1"/>
                <w:kern w:val="0"/>
                <w:sz w:val="18"/>
                <w:szCs w:val="18"/>
                <w:lang w:eastAsia="zh-CN"/>
              </w:rPr>
              <w:t>水泥</w:t>
            </w:r>
            <w:r>
              <w:rPr>
                <w:rFonts w:hint="eastAsia" w:ascii="宋体" w:hAnsi="宋体" w:cs="宋体"/>
                <w:snapToGrid w:val="0"/>
                <w:color w:val="000000"/>
                <w:spacing w:val="-1"/>
                <w:kern w:val="0"/>
                <w:sz w:val="18"/>
                <w:szCs w:val="18"/>
                <w:lang w:eastAsia="zh-CN"/>
              </w:rPr>
              <w:t>）</w:t>
            </w:r>
            <w:r>
              <w:rPr>
                <w:rFonts w:ascii="宋体" w:hAnsi="宋体" w:cs="宋体"/>
                <w:snapToGrid w:val="0"/>
                <w:color w:val="000000"/>
                <w:spacing w:val="-1"/>
                <w:kern w:val="0"/>
                <w:sz w:val="18"/>
                <w:szCs w:val="18"/>
                <w:lang w:eastAsia="zh-CN"/>
              </w:rPr>
              <w:t>剂量检验报告</w:t>
            </w:r>
          </w:p>
        </w:tc>
        <w:tc>
          <w:tcPr>
            <w:tcW w:w="53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0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87" w:type="dxa"/>
          </w:tcPr>
          <w:p>
            <w:pPr>
              <w:widowControl/>
              <w:kinsoku w:val="0"/>
              <w:autoSpaceDE w:val="0"/>
              <w:autoSpaceDN w:val="0"/>
              <w:adjustRightInd w:val="0"/>
              <w:snapToGrid w:val="0"/>
              <w:spacing w:before="109" w:line="240"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8</w:t>
            </w:r>
          </w:p>
        </w:tc>
        <w:tc>
          <w:tcPr>
            <w:tcW w:w="4510" w:type="dxa"/>
          </w:tcPr>
          <w:p>
            <w:pPr>
              <w:widowControl/>
              <w:kinsoku w:val="0"/>
              <w:autoSpaceDE w:val="0"/>
              <w:autoSpaceDN w:val="0"/>
              <w:adjustRightInd w:val="0"/>
              <w:snapToGrid w:val="0"/>
              <w:spacing w:before="95" w:line="219" w:lineRule="auto"/>
              <w:ind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水泥混凝土强度检验汇总表</w:t>
            </w:r>
          </w:p>
        </w:tc>
        <w:tc>
          <w:tcPr>
            <w:tcW w:w="53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0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687" w:type="dxa"/>
          </w:tcPr>
          <w:p>
            <w:pPr>
              <w:widowControl/>
              <w:kinsoku w:val="0"/>
              <w:autoSpaceDE w:val="0"/>
              <w:autoSpaceDN w:val="0"/>
              <w:adjustRightInd w:val="0"/>
              <w:snapToGrid w:val="0"/>
              <w:spacing w:before="99" w:line="234"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9</w:t>
            </w:r>
          </w:p>
        </w:tc>
        <w:tc>
          <w:tcPr>
            <w:tcW w:w="4510" w:type="dxa"/>
          </w:tcPr>
          <w:p>
            <w:pPr>
              <w:widowControl/>
              <w:kinsoku w:val="0"/>
              <w:autoSpaceDE w:val="0"/>
              <w:autoSpaceDN w:val="0"/>
              <w:adjustRightInd w:val="0"/>
              <w:snapToGrid w:val="0"/>
              <w:spacing w:before="85" w:line="219" w:lineRule="auto"/>
              <w:ind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水泥混凝土抗压强度统计评定表</w:t>
            </w:r>
          </w:p>
        </w:tc>
        <w:tc>
          <w:tcPr>
            <w:tcW w:w="53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0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687" w:type="dxa"/>
          </w:tcPr>
          <w:p>
            <w:pPr>
              <w:widowControl/>
              <w:kinsoku w:val="0"/>
              <w:autoSpaceDE w:val="0"/>
              <w:autoSpaceDN w:val="0"/>
              <w:adjustRightInd w:val="0"/>
              <w:snapToGrid w:val="0"/>
              <w:spacing w:before="89" w:line="234"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10</w:t>
            </w:r>
          </w:p>
        </w:tc>
        <w:tc>
          <w:tcPr>
            <w:tcW w:w="4510" w:type="dxa"/>
          </w:tcPr>
          <w:p>
            <w:pPr>
              <w:widowControl/>
              <w:kinsoku w:val="0"/>
              <w:autoSpaceDE w:val="0"/>
              <w:autoSpaceDN w:val="0"/>
              <w:adjustRightInd w:val="0"/>
              <w:snapToGrid w:val="0"/>
              <w:spacing w:before="73" w:line="218" w:lineRule="auto"/>
              <w:ind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混凝土抗压强度检验报告</w:t>
            </w:r>
          </w:p>
        </w:tc>
        <w:tc>
          <w:tcPr>
            <w:tcW w:w="53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0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687" w:type="dxa"/>
          </w:tcPr>
          <w:p>
            <w:pPr>
              <w:widowControl/>
              <w:kinsoku w:val="0"/>
              <w:autoSpaceDE w:val="0"/>
              <w:autoSpaceDN w:val="0"/>
              <w:adjustRightInd w:val="0"/>
              <w:snapToGrid w:val="0"/>
              <w:spacing w:before="99" w:line="234"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11</w:t>
            </w:r>
          </w:p>
        </w:tc>
        <w:tc>
          <w:tcPr>
            <w:tcW w:w="4510" w:type="dxa"/>
          </w:tcPr>
          <w:p>
            <w:pPr>
              <w:widowControl/>
              <w:kinsoku w:val="0"/>
              <w:autoSpaceDE w:val="0"/>
              <w:autoSpaceDN w:val="0"/>
              <w:adjustRightInd w:val="0"/>
              <w:snapToGrid w:val="0"/>
              <w:spacing w:before="83" w:line="218" w:lineRule="auto"/>
              <w:ind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混凝土抗渗性能检验报告</w:t>
            </w:r>
          </w:p>
        </w:tc>
        <w:tc>
          <w:tcPr>
            <w:tcW w:w="53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0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687" w:type="dxa"/>
          </w:tcPr>
          <w:p>
            <w:pPr>
              <w:widowControl/>
              <w:kinsoku w:val="0"/>
              <w:autoSpaceDE w:val="0"/>
              <w:autoSpaceDN w:val="0"/>
              <w:adjustRightInd w:val="0"/>
              <w:snapToGrid w:val="0"/>
              <w:spacing w:before="110" w:line="241"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12</w:t>
            </w:r>
          </w:p>
        </w:tc>
        <w:tc>
          <w:tcPr>
            <w:tcW w:w="4510" w:type="dxa"/>
          </w:tcPr>
          <w:p>
            <w:pPr>
              <w:widowControl/>
              <w:kinsoku w:val="0"/>
              <w:autoSpaceDE w:val="0"/>
              <w:autoSpaceDN w:val="0"/>
              <w:adjustRightInd w:val="0"/>
              <w:snapToGrid w:val="0"/>
              <w:spacing w:before="93" w:line="218" w:lineRule="auto"/>
              <w:ind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混凝土配合比设计报告</w:t>
            </w:r>
          </w:p>
        </w:tc>
        <w:tc>
          <w:tcPr>
            <w:tcW w:w="53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0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87" w:type="dxa"/>
          </w:tcPr>
          <w:p>
            <w:pPr>
              <w:widowControl/>
              <w:kinsoku w:val="0"/>
              <w:autoSpaceDE w:val="0"/>
              <w:autoSpaceDN w:val="0"/>
              <w:adjustRightInd w:val="0"/>
              <w:snapToGrid w:val="0"/>
              <w:spacing w:before="110" w:line="240"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13</w:t>
            </w:r>
          </w:p>
        </w:tc>
        <w:tc>
          <w:tcPr>
            <w:tcW w:w="4510" w:type="dxa"/>
          </w:tcPr>
          <w:p>
            <w:pPr>
              <w:widowControl/>
              <w:kinsoku w:val="0"/>
              <w:autoSpaceDE w:val="0"/>
              <w:autoSpaceDN w:val="0"/>
              <w:adjustRightInd w:val="0"/>
              <w:snapToGrid w:val="0"/>
              <w:spacing w:before="96" w:line="219" w:lineRule="auto"/>
              <w:ind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砂浆试块强度检验汇总表</w:t>
            </w:r>
          </w:p>
        </w:tc>
        <w:tc>
          <w:tcPr>
            <w:tcW w:w="53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0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687" w:type="dxa"/>
          </w:tcPr>
          <w:p>
            <w:pPr>
              <w:widowControl/>
              <w:kinsoku w:val="0"/>
              <w:autoSpaceDE w:val="0"/>
              <w:autoSpaceDN w:val="0"/>
              <w:adjustRightInd w:val="0"/>
              <w:snapToGrid w:val="0"/>
              <w:spacing w:before="91" w:line="237" w:lineRule="auto"/>
              <w:ind w:firstLine="0" w:firstLineChars="0"/>
              <w:textAlignment w:val="baseline"/>
              <w:rPr>
                <w:rFonts w:hint="eastAsia"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14</w:t>
            </w:r>
          </w:p>
        </w:tc>
        <w:tc>
          <w:tcPr>
            <w:tcW w:w="4510" w:type="dxa"/>
          </w:tcPr>
          <w:p>
            <w:pPr>
              <w:widowControl/>
              <w:kinsoku w:val="0"/>
              <w:autoSpaceDE w:val="0"/>
              <w:autoSpaceDN w:val="0"/>
              <w:adjustRightInd w:val="0"/>
              <w:snapToGrid w:val="0"/>
              <w:spacing w:before="76" w:line="219" w:lineRule="auto"/>
              <w:ind w:firstLine="0" w:firstLineChars="0"/>
              <w:textAlignment w:val="baseline"/>
              <w:rPr>
                <w:rFonts w:hint="eastAsia" w:ascii="宋体" w:hAnsi="宋体" w:cs="宋体"/>
                <w:snapToGrid w:val="0"/>
                <w:color w:val="000000"/>
                <w:kern w:val="0"/>
                <w:sz w:val="18"/>
                <w:szCs w:val="18"/>
                <w:lang w:eastAsia="zh-CN"/>
              </w:rPr>
            </w:pPr>
            <w:r>
              <w:rPr>
                <w:rFonts w:ascii="宋体" w:hAnsi="宋体" w:cs="宋体"/>
                <w:snapToGrid w:val="0"/>
                <w:color w:val="000000"/>
                <w:spacing w:val="-1"/>
                <w:kern w:val="0"/>
                <w:sz w:val="18"/>
                <w:szCs w:val="18"/>
                <w:lang w:eastAsia="zh-CN"/>
              </w:rPr>
              <w:t>砌体砂浆抗压强度统计评定表</w:t>
            </w:r>
          </w:p>
        </w:tc>
        <w:tc>
          <w:tcPr>
            <w:tcW w:w="53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90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bl>
    <w:p>
      <w:pPr>
        <w:spacing w:line="480" w:lineRule="auto"/>
        <w:ind w:firstLine="0" w:firstLineChars="0"/>
        <w:rPr>
          <w:sz w:val="36"/>
          <w:szCs w:val="36"/>
        </w:rPr>
      </w:pPr>
    </w:p>
    <w:tbl>
      <w:tblPr>
        <w:tblStyle w:val="52"/>
        <w:tblW w:w="84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2"/>
        <w:gridCol w:w="4590"/>
        <w:gridCol w:w="578"/>
        <w:gridCol w:w="578"/>
        <w:gridCol w:w="578"/>
        <w:gridCol w:w="580"/>
        <w:gridCol w:w="8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702" w:type="dxa"/>
            <w:vMerge w:val="restart"/>
            <w:tcBorders>
              <w:bottom w:val="nil"/>
            </w:tcBorders>
          </w:tcPr>
          <w:p>
            <w:pPr>
              <w:widowControl/>
              <w:kinsoku w:val="0"/>
              <w:autoSpaceDE w:val="0"/>
              <w:autoSpaceDN w:val="0"/>
              <w:adjustRightInd w:val="0"/>
              <w:snapToGrid w:val="0"/>
              <w:spacing w:line="377" w:lineRule="auto"/>
              <w:ind w:firstLine="0" w:firstLineChars="0"/>
              <w:textAlignment w:val="baseline"/>
              <w:rPr>
                <w:rFonts w:ascii="Arial" w:hAnsi="Arial" w:cs="Arial"/>
                <w:snapToGrid w:val="0"/>
                <w:color w:val="000000"/>
                <w:kern w:val="0"/>
                <w:sz w:val="24"/>
                <w:szCs w:val="24"/>
                <w:lang w:eastAsia="en-US"/>
              </w:rPr>
            </w:pPr>
          </w:p>
          <w:p>
            <w:pPr>
              <w:widowControl/>
              <w:kinsoku w:val="0"/>
              <w:autoSpaceDE w:val="0"/>
              <w:autoSpaceDN w:val="0"/>
              <w:adjustRightInd w:val="0"/>
              <w:snapToGrid w:val="0"/>
              <w:spacing w:before="52" w:line="219" w:lineRule="auto"/>
              <w:ind w:firstLine="0" w:firstLineChars="0"/>
              <w:jc w:val="center"/>
              <w:textAlignment w:val="baseline"/>
              <w:rPr>
                <w:rFonts w:hint="eastAsia" w:ascii="宋体" w:hAnsi="宋体" w:cs="宋体"/>
                <w:snapToGrid w:val="0"/>
                <w:color w:val="000000"/>
                <w:kern w:val="0"/>
                <w:sz w:val="20"/>
                <w:szCs w:val="20"/>
                <w:lang w:eastAsia="en-US"/>
              </w:rPr>
            </w:pPr>
            <w:bookmarkStart w:id="103" w:name="bookmark58"/>
            <w:bookmarkEnd w:id="103"/>
            <w:r>
              <w:rPr>
                <w:rFonts w:ascii="宋体" w:hAnsi="宋体" w:cs="宋体"/>
                <w:snapToGrid w:val="0"/>
                <w:color w:val="000000"/>
                <w:spacing w:val="-2"/>
                <w:kern w:val="0"/>
                <w:sz w:val="20"/>
                <w:szCs w:val="20"/>
                <w:lang w:eastAsia="en-US"/>
              </w:rPr>
              <w:t>类别</w:t>
            </w:r>
          </w:p>
        </w:tc>
        <w:tc>
          <w:tcPr>
            <w:tcW w:w="4590" w:type="dxa"/>
            <w:vMerge w:val="restart"/>
            <w:tcBorders>
              <w:bottom w:val="nil"/>
            </w:tcBorders>
          </w:tcPr>
          <w:p>
            <w:pPr>
              <w:widowControl/>
              <w:kinsoku w:val="0"/>
              <w:autoSpaceDE w:val="0"/>
              <w:autoSpaceDN w:val="0"/>
              <w:adjustRightInd w:val="0"/>
              <w:snapToGrid w:val="0"/>
              <w:spacing w:line="377" w:lineRule="auto"/>
              <w:ind w:firstLine="0" w:firstLineChars="0"/>
              <w:textAlignment w:val="baseline"/>
              <w:rPr>
                <w:rFonts w:ascii="Arial" w:hAnsi="Arial" w:cs="Arial"/>
                <w:snapToGrid w:val="0"/>
                <w:color w:val="000000"/>
                <w:kern w:val="0"/>
                <w:sz w:val="24"/>
                <w:szCs w:val="24"/>
                <w:lang w:eastAsia="en-US"/>
              </w:rPr>
            </w:pPr>
          </w:p>
          <w:p>
            <w:pPr>
              <w:widowControl/>
              <w:kinsoku w:val="0"/>
              <w:autoSpaceDE w:val="0"/>
              <w:autoSpaceDN w:val="0"/>
              <w:adjustRightInd w:val="0"/>
              <w:snapToGrid w:val="0"/>
              <w:spacing w:before="52" w:line="219"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7"/>
                <w:kern w:val="0"/>
                <w:sz w:val="20"/>
                <w:szCs w:val="20"/>
                <w:lang w:eastAsia="en-US"/>
              </w:rPr>
              <w:t>归</w:t>
            </w:r>
            <w:r>
              <w:rPr>
                <w:rFonts w:ascii="宋体" w:hAnsi="宋体" w:cs="宋体"/>
                <w:snapToGrid w:val="0"/>
                <w:color w:val="000000"/>
                <w:spacing w:val="3"/>
                <w:kern w:val="0"/>
                <w:sz w:val="20"/>
                <w:szCs w:val="20"/>
                <w:lang w:eastAsia="en-US"/>
              </w:rPr>
              <w:t xml:space="preserve">  </w:t>
            </w:r>
            <w:r>
              <w:rPr>
                <w:rFonts w:ascii="宋体" w:hAnsi="宋体" w:cs="宋体"/>
                <w:snapToGrid w:val="0"/>
                <w:color w:val="000000"/>
                <w:spacing w:val="-7"/>
                <w:kern w:val="0"/>
                <w:sz w:val="20"/>
                <w:szCs w:val="20"/>
                <w:lang w:eastAsia="en-US"/>
              </w:rPr>
              <w:t>档</w:t>
            </w:r>
            <w:r>
              <w:rPr>
                <w:rFonts w:ascii="宋体" w:hAnsi="宋体" w:cs="宋体"/>
                <w:snapToGrid w:val="0"/>
                <w:color w:val="000000"/>
                <w:spacing w:val="8"/>
                <w:kern w:val="0"/>
                <w:sz w:val="20"/>
                <w:szCs w:val="20"/>
                <w:lang w:eastAsia="en-US"/>
              </w:rPr>
              <w:t xml:space="preserve"> </w:t>
            </w:r>
            <w:r>
              <w:rPr>
                <w:rFonts w:ascii="宋体" w:hAnsi="宋体" w:cs="宋体"/>
                <w:snapToGrid w:val="0"/>
                <w:color w:val="000000"/>
                <w:spacing w:val="-7"/>
                <w:kern w:val="0"/>
                <w:sz w:val="20"/>
                <w:szCs w:val="20"/>
                <w:lang w:eastAsia="en-US"/>
              </w:rPr>
              <w:t>文</w:t>
            </w:r>
            <w:r>
              <w:rPr>
                <w:rFonts w:ascii="宋体" w:hAnsi="宋体" w:cs="宋体"/>
                <w:snapToGrid w:val="0"/>
                <w:color w:val="000000"/>
                <w:spacing w:val="3"/>
                <w:kern w:val="0"/>
                <w:sz w:val="20"/>
                <w:szCs w:val="20"/>
                <w:lang w:eastAsia="en-US"/>
              </w:rPr>
              <w:t xml:space="preserve">  </w:t>
            </w:r>
            <w:r>
              <w:rPr>
                <w:rFonts w:ascii="宋体" w:hAnsi="宋体" w:cs="宋体"/>
                <w:snapToGrid w:val="0"/>
                <w:color w:val="000000"/>
                <w:spacing w:val="-7"/>
                <w:kern w:val="0"/>
                <w:sz w:val="20"/>
                <w:szCs w:val="20"/>
                <w:lang w:eastAsia="en-US"/>
              </w:rPr>
              <w:t>件</w:t>
            </w:r>
          </w:p>
        </w:tc>
        <w:tc>
          <w:tcPr>
            <w:tcW w:w="3207" w:type="dxa"/>
            <w:gridSpan w:val="5"/>
          </w:tcPr>
          <w:p>
            <w:pPr>
              <w:widowControl/>
              <w:kinsoku w:val="0"/>
              <w:autoSpaceDE w:val="0"/>
              <w:autoSpaceDN w:val="0"/>
              <w:adjustRightInd w:val="0"/>
              <w:snapToGrid w:val="0"/>
              <w:spacing w:before="81" w:line="219"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保存单位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5" w:hRule="atLeast"/>
        </w:trPr>
        <w:tc>
          <w:tcPr>
            <w:tcW w:w="702" w:type="dxa"/>
            <w:vMerge w:val="continue"/>
            <w:tcBorders>
              <w:top w:val="nil"/>
            </w:tcBorders>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4590" w:type="dxa"/>
            <w:vMerge w:val="continue"/>
            <w:tcBorders>
              <w:top w:val="nil"/>
            </w:tcBorders>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578" w:type="dxa"/>
          </w:tcPr>
          <w:p>
            <w:pPr>
              <w:widowControl/>
              <w:kinsoku w:val="0"/>
              <w:autoSpaceDE w:val="0"/>
              <w:autoSpaceDN w:val="0"/>
              <w:adjustRightInd w:val="0"/>
              <w:snapToGrid w:val="0"/>
              <w:spacing w:before="117" w:line="221"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建设</w:t>
            </w:r>
          </w:p>
          <w:p>
            <w:pPr>
              <w:widowControl/>
              <w:kinsoku w:val="0"/>
              <w:autoSpaceDE w:val="0"/>
              <w:autoSpaceDN w:val="0"/>
              <w:adjustRightInd w:val="0"/>
              <w:snapToGrid w:val="0"/>
              <w:spacing w:before="97" w:line="22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单位</w:t>
            </w:r>
          </w:p>
        </w:tc>
        <w:tc>
          <w:tcPr>
            <w:tcW w:w="578" w:type="dxa"/>
          </w:tcPr>
          <w:p>
            <w:pPr>
              <w:widowControl/>
              <w:kinsoku w:val="0"/>
              <w:autoSpaceDE w:val="0"/>
              <w:autoSpaceDN w:val="0"/>
              <w:adjustRightInd w:val="0"/>
              <w:snapToGrid w:val="0"/>
              <w:spacing w:before="117" w:line="221"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设计</w:t>
            </w:r>
          </w:p>
          <w:p>
            <w:pPr>
              <w:widowControl/>
              <w:kinsoku w:val="0"/>
              <w:autoSpaceDE w:val="0"/>
              <w:autoSpaceDN w:val="0"/>
              <w:adjustRightInd w:val="0"/>
              <w:snapToGrid w:val="0"/>
              <w:spacing w:before="87" w:line="22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单位</w:t>
            </w:r>
          </w:p>
        </w:tc>
        <w:tc>
          <w:tcPr>
            <w:tcW w:w="578" w:type="dxa"/>
          </w:tcPr>
          <w:p>
            <w:pPr>
              <w:widowControl/>
              <w:kinsoku w:val="0"/>
              <w:autoSpaceDE w:val="0"/>
              <w:autoSpaceDN w:val="0"/>
              <w:adjustRightInd w:val="0"/>
              <w:snapToGrid w:val="0"/>
              <w:spacing w:before="119" w:line="222"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施工</w:t>
            </w:r>
          </w:p>
          <w:p>
            <w:pPr>
              <w:widowControl/>
              <w:kinsoku w:val="0"/>
              <w:autoSpaceDE w:val="0"/>
              <w:autoSpaceDN w:val="0"/>
              <w:adjustRightInd w:val="0"/>
              <w:snapToGrid w:val="0"/>
              <w:spacing w:before="85" w:line="22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单位</w:t>
            </w:r>
          </w:p>
        </w:tc>
        <w:tc>
          <w:tcPr>
            <w:tcW w:w="580" w:type="dxa"/>
          </w:tcPr>
          <w:p>
            <w:pPr>
              <w:widowControl/>
              <w:kinsoku w:val="0"/>
              <w:autoSpaceDE w:val="0"/>
              <w:autoSpaceDN w:val="0"/>
              <w:adjustRightInd w:val="0"/>
              <w:snapToGrid w:val="0"/>
              <w:spacing w:before="123" w:line="228"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监理</w:t>
            </w:r>
          </w:p>
          <w:p>
            <w:pPr>
              <w:widowControl/>
              <w:kinsoku w:val="0"/>
              <w:autoSpaceDE w:val="0"/>
              <w:autoSpaceDN w:val="0"/>
              <w:adjustRightInd w:val="0"/>
              <w:snapToGrid w:val="0"/>
              <w:spacing w:before="75" w:line="22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单位</w:t>
            </w:r>
          </w:p>
        </w:tc>
        <w:tc>
          <w:tcPr>
            <w:tcW w:w="893" w:type="dxa"/>
          </w:tcPr>
          <w:p>
            <w:pPr>
              <w:widowControl/>
              <w:kinsoku w:val="0"/>
              <w:autoSpaceDE w:val="0"/>
              <w:autoSpaceDN w:val="0"/>
              <w:adjustRightInd w:val="0"/>
              <w:snapToGrid w:val="0"/>
              <w:spacing w:before="136" w:line="313" w:lineRule="auto"/>
              <w:ind w:right="71" w:firstLine="0" w:firstLineChars="0"/>
              <w:jc w:val="center"/>
              <w:textAlignment w:val="baseline"/>
              <w:rPr>
                <w:rFonts w:hint="eastAsia" w:ascii="宋体" w:hAnsi="宋体" w:cs="宋体"/>
                <w:snapToGrid w:val="0"/>
                <w:color w:val="000000"/>
                <w:kern w:val="0"/>
                <w:sz w:val="20"/>
                <w:szCs w:val="20"/>
                <w:lang w:eastAsia="en-US"/>
              </w:rPr>
            </w:pPr>
            <w:r>
              <w:rPr>
                <w:rFonts w:hint="eastAsia" w:ascii="宋体" w:hAnsi="宋体" w:cs="宋体"/>
                <w:snapToGrid w:val="0"/>
                <w:color w:val="000000"/>
                <w:spacing w:val="-3"/>
                <w:kern w:val="0"/>
                <w:sz w:val="20"/>
                <w:szCs w:val="20"/>
                <w:lang w:eastAsia="en-US"/>
              </w:rPr>
              <w:t>城建档案管理机构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702" w:type="dxa"/>
          </w:tcPr>
          <w:p>
            <w:pPr>
              <w:widowControl/>
              <w:kinsoku w:val="0"/>
              <w:autoSpaceDE w:val="0"/>
              <w:autoSpaceDN w:val="0"/>
              <w:adjustRightInd w:val="0"/>
              <w:snapToGrid w:val="0"/>
              <w:spacing w:before="83" w:line="238"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5"/>
                <w:kern w:val="0"/>
                <w:sz w:val="20"/>
                <w:szCs w:val="20"/>
                <w:lang w:eastAsia="en-US"/>
              </w:rPr>
              <w:t>15</w:t>
            </w:r>
          </w:p>
        </w:tc>
        <w:tc>
          <w:tcPr>
            <w:tcW w:w="4590" w:type="dxa"/>
          </w:tcPr>
          <w:p>
            <w:pPr>
              <w:widowControl/>
              <w:kinsoku w:val="0"/>
              <w:autoSpaceDE w:val="0"/>
              <w:autoSpaceDN w:val="0"/>
              <w:adjustRightInd w:val="0"/>
              <w:snapToGrid w:val="0"/>
              <w:spacing w:before="66" w:line="218" w:lineRule="auto"/>
              <w:ind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砂浆抗压强度检验报告</w:t>
            </w: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702" w:type="dxa"/>
          </w:tcPr>
          <w:p>
            <w:pPr>
              <w:widowControl/>
              <w:kinsoku w:val="0"/>
              <w:autoSpaceDE w:val="0"/>
              <w:autoSpaceDN w:val="0"/>
              <w:adjustRightInd w:val="0"/>
              <w:snapToGrid w:val="0"/>
              <w:spacing w:before="93" w:line="240"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5"/>
                <w:kern w:val="0"/>
                <w:sz w:val="20"/>
                <w:szCs w:val="20"/>
                <w:lang w:eastAsia="en-US"/>
              </w:rPr>
              <w:t>16</w:t>
            </w:r>
          </w:p>
        </w:tc>
        <w:tc>
          <w:tcPr>
            <w:tcW w:w="4590" w:type="dxa"/>
          </w:tcPr>
          <w:p>
            <w:pPr>
              <w:widowControl/>
              <w:kinsoku w:val="0"/>
              <w:autoSpaceDE w:val="0"/>
              <w:autoSpaceDN w:val="0"/>
              <w:adjustRightInd w:val="0"/>
              <w:snapToGrid w:val="0"/>
              <w:spacing w:before="76" w:line="218"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1"/>
                <w:kern w:val="0"/>
                <w:sz w:val="20"/>
                <w:szCs w:val="20"/>
                <w:lang w:eastAsia="en-US"/>
              </w:rPr>
              <w:t>砂浆配合比设计报告</w:t>
            </w: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702" w:type="dxa"/>
          </w:tcPr>
          <w:p>
            <w:pPr>
              <w:widowControl/>
              <w:kinsoku w:val="0"/>
              <w:autoSpaceDE w:val="0"/>
              <w:autoSpaceDN w:val="0"/>
              <w:adjustRightInd w:val="0"/>
              <w:snapToGrid w:val="0"/>
              <w:spacing w:before="84" w:line="237"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5"/>
                <w:kern w:val="0"/>
                <w:sz w:val="20"/>
                <w:szCs w:val="20"/>
                <w:lang w:eastAsia="en-US"/>
              </w:rPr>
              <w:t>17</w:t>
            </w:r>
          </w:p>
        </w:tc>
        <w:tc>
          <w:tcPr>
            <w:tcW w:w="4590" w:type="dxa"/>
          </w:tcPr>
          <w:p>
            <w:pPr>
              <w:widowControl/>
              <w:kinsoku w:val="0"/>
              <w:autoSpaceDE w:val="0"/>
              <w:autoSpaceDN w:val="0"/>
              <w:adjustRightInd w:val="0"/>
              <w:snapToGrid w:val="0"/>
              <w:spacing w:before="67" w:line="218" w:lineRule="auto"/>
              <w:ind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焊缝质量综合评价汇总表</w:t>
            </w: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702" w:type="dxa"/>
          </w:tcPr>
          <w:p>
            <w:pPr>
              <w:widowControl/>
              <w:kinsoku w:val="0"/>
              <w:autoSpaceDE w:val="0"/>
              <w:autoSpaceDN w:val="0"/>
              <w:adjustRightInd w:val="0"/>
              <w:snapToGrid w:val="0"/>
              <w:spacing w:before="84" w:line="236"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5"/>
                <w:kern w:val="0"/>
                <w:sz w:val="20"/>
                <w:szCs w:val="20"/>
                <w:lang w:eastAsia="en-US"/>
              </w:rPr>
              <w:t>18</w:t>
            </w:r>
          </w:p>
        </w:tc>
        <w:tc>
          <w:tcPr>
            <w:tcW w:w="4590" w:type="dxa"/>
          </w:tcPr>
          <w:p>
            <w:pPr>
              <w:widowControl/>
              <w:kinsoku w:val="0"/>
              <w:autoSpaceDE w:val="0"/>
              <w:autoSpaceDN w:val="0"/>
              <w:adjustRightInd w:val="0"/>
              <w:snapToGrid w:val="0"/>
              <w:spacing w:before="67" w:line="218"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1"/>
                <w:kern w:val="0"/>
                <w:sz w:val="20"/>
                <w:szCs w:val="20"/>
                <w:lang w:eastAsia="en-US"/>
              </w:rPr>
              <w:t>焊缝质量检测报告</w:t>
            </w: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702" w:type="dxa"/>
          </w:tcPr>
          <w:p>
            <w:pPr>
              <w:widowControl/>
              <w:kinsoku w:val="0"/>
              <w:autoSpaceDE w:val="0"/>
              <w:autoSpaceDN w:val="0"/>
              <w:adjustRightInd w:val="0"/>
              <w:snapToGrid w:val="0"/>
              <w:spacing w:before="95" w:line="240"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5"/>
                <w:kern w:val="0"/>
                <w:sz w:val="20"/>
                <w:szCs w:val="20"/>
                <w:lang w:eastAsia="en-US"/>
              </w:rPr>
              <w:t>19</w:t>
            </w:r>
          </w:p>
        </w:tc>
        <w:tc>
          <w:tcPr>
            <w:tcW w:w="4590" w:type="dxa"/>
          </w:tcPr>
          <w:p>
            <w:pPr>
              <w:widowControl/>
              <w:kinsoku w:val="0"/>
              <w:autoSpaceDE w:val="0"/>
              <w:autoSpaceDN w:val="0"/>
              <w:adjustRightInd w:val="0"/>
              <w:snapToGrid w:val="0"/>
              <w:spacing w:before="78" w:line="218" w:lineRule="auto"/>
              <w:ind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钢筋焊接连接接头检验报告</w:t>
            </w: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702" w:type="dxa"/>
          </w:tcPr>
          <w:p>
            <w:pPr>
              <w:widowControl/>
              <w:kinsoku w:val="0"/>
              <w:autoSpaceDE w:val="0"/>
              <w:autoSpaceDN w:val="0"/>
              <w:adjustRightInd w:val="0"/>
              <w:snapToGrid w:val="0"/>
              <w:spacing w:before="85" w:line="236"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20</w:t>
            </w:r>
          </w:p>
        </w:tc>
        <w:tc>
          <w:tcPr>
            <w:tcW w:w="4590" w:type="dxa"/>
          </w:tcPr>
          <w:p>
            <w:pPr>
              <w:widowControl/>
              <w:kinsoku w:val="0"/>
              <w:autoSpaceDE w:val="0"/>
              <w:autoSpaceDN w:val="0"/>
              <w:adjustRightInd w:val="0"/>
              <w:snapToGrid w:val="0"/>
              <w:spacing w:before="68" w:line="218" w:lineRule="auto"/>
              <w:ind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钢筋机械连接接头检验报告</w:t>
            </w: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702" w:type="dxa"/>
          </w:tcPr>
          <w:p>
            <w:pPr>
              <w:widowControl/>
              <w:kinsoku w:val="0"/>
              <w:autoSpaceDE w:val="0"/>
              <w:autoSpaceDN w:val="0"/>
              <w:adjustRightInd w:val="0"/>
              <w:snapToGrid w:val="0"/>
              <w:spacing w:before="95" w:line="235"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21</w:t>
            </w:r>
          </w:p>
        </w:tc>
        <w:tc>
          <w:tcPr>
            <w:tcW w:w="4590" w:type="dxa"/>
          </w:tcPr>
          <w:p>
            <w:pPr>
              <w:widowControl/>
              <w:kinsoku w:val="0"/>
              <w:autoSpaceDE w:val="0"/>
              <w:autoSpaceDN w:val="0"/>
              <w:adjustRightInd w:val="0"/>
              <w:snapToGrid w:val="0"/>
              <w:spacing w:before="79" w:line="219" w:lineRule="auto"/>
              <w:ind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无压管道闭水试验记录</w:t>
            </w: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702" w:type="dxa"/>
          </w:tcPr>
          <w:p>
            <w:pPr>
              <w:widowControl/>
              <w:kinsoku w:val="0"/>
              <w:autoSpaceDE w:val="0"/>
              <w:autoSpaceDN w:val="0"/>
              <w:adjustRightInd w:val="0"/>
              <w:snapToGrid w:val="0"/>
              <w:spacing w:before="86" w:line="235"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22</w:t>
            </w:r>
          </w:p>
        </w:tc>
        <w:tc>
          <w:tcPr>
            <w:tcW w:w="4590" w:type="dxa"/>
          </w:tcPr>
          <w:p>
            <w:pPr>
              <w:widowControl/>
              <w:kinsoku w:val="0"/>
              <w:autoSpaceDE w:val="0"/>
              <w:autoSpaceDN w:val="0"/>
              <w:adjustRightInd w:val="0"/>
              <w:snapToGrid w:val="0"/>
              <w:spacing w:before="70" w:line="219" w:lineRule="auto"/>
              <w:ind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压力管道水压试验记录表</w:t>
            </w: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702" w:type="dxa"/>
          </w:tcPr>
          <w:p>
            <w:pPr>
              <w:widowControl/>
              <w:kinsoku w:val="0"/>
              <w:autoSpaceDE w:val="0"/>
              <w:autoSpaceDN w:val="0"/>
              <w:adjustRightInd w:val="0"/>
              <w:snapToGrid w:val="0"/>
              <w:spacing w:before="96" w:line="240"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23</w:t>
            </w:r>
          </w:p>
        </w:tc>
        <w:tc>
          <w:tcPr>
            <w:tcW w:w="4590" w:type="dxa"/>
          </w:tcPr>
          <w:p>
            <w:pPr>
              <w:widowControl/>
              <w:kinsoku w:val="0"/>
              <w:autoSpaceDE w:val="0"/>
              <w:autoSpaceDN w:val="0"/>
              <w:adjustRightInd w:val="0"/>
              <w:snapToGrid w:val="0"/>
              <w:spacing w:before="80" w:line="219" w:lineRule="auto"/>
              <w:ind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压力管道强度及严密性试验记录</w:t>
            </w: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702" w:type="dxa"/>
          </w:tcPr>
          <w:p>
            <w:pPr>
              <w:widowControl/>
              <w:kinsoku w:val="0"/>
              <w:autoSpaceDE w:val="0"/>
              <w:autoSpaceDN w:val="0"/>
              <w:adjustRightInd w:val="0"/>
              <w:snapToGrid w:val="0"/>
              <w:spacing w:before="87" w:line="234"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24</w:t>
            </w:r>
          </w:p>
        </w:tc>
        <w:tc>
          <w:tcPr>
            <w:tcW w:w="4590" w:type="dxa"/>
          </w:tcPr>
          <w:p>
            <w:pPr>
              <w:widowControl/>
              <w:kinsoku w:val="0"/>
              <w:autoSpaceDE w:val="0"/>
              <w:autoSpaceDN w:val="0"/>
              <w:adjustRightInd w:val="0"/>
              <w:snapToGrid w:val="0"/>
              <w:spacing w:before="72" w:line="220" w:lineRule="auto"/>
              <w:ind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kern w:val="0"/>
                <w:sz w:val="20"/>
                <w:szCs w:val="20"/>
                <w:lang w:eastAsia="zh-CN"/>
              </w:rPr>
              <w:t>阀门安装强度及严密性试验记录</w:t>
            </w: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702" w:type="dxa"/>
          </w:tcPr>
          <w:p>
            <w:pPr>
              <w:widowControl/>
              <w:kinsoku w:val="0"/>
              <w:autoSpaceDE w:val="0"/>
              <w:autoSpaceDN w:val="0"/>
              <w:adjustRightInd w:val="0"/>
              <w:snapToGrid w:val="0"/>
              <w:spacing w:before="97" w:line="234"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25</w:t>
            </w:r>
          </w:p>
        </w:tc>
        <w:tc>
          <w:tcPr>
            <w:tcW w:w="4590" w:type="dxa"/>
          </w:tcPr>
          <w:p>
            <w:pPr>
              <w:widowControl/>
              <w:kinsoku w:val="0"/>
              <w:autoSpaceDE w:val="0"/>
              <w:autoSpaceDN w:val="0"/>
              <w:adjustRightInd w:val="0"/>
              <w:snapToGrid w:val="0"/>
              <w:spacing w:before="81" w:line="219"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管道通球试验记录</w:t>
            </w: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702" w:type="dxa"/>
          </w:tcPr>
          <w:p>
            <w:pPr>
              <w:widowControl/>
              <w:kinsoku w:val="0"/>
              <w:autoSpaceDE w:val="0"/>
              <w:autoSpaceDN w:val="0"/>
              <w:adjustRightInd w:val="0"/>
              <w:snapToGrid w:val="0"/>
              <w:spacing w:before="97" w:line="232"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26</w:t>
            </w:r>
          </w:p>
        </w:tc>
        <w:tc>
          <w:tcPr>
            <w:tcW w:w="4590" w:type="dxa"/>
          </w:tcPr>
          <w:p>
            <w:pPr>
              <w:widowControl/>
              <w:kinsoku w:val="0"/>
              <w:autoSpaceDE w:val="0"/>
              <w:autoSpaceDN w:val="0"/>
              <w:adjustRightInd w:val="0"/>
              <w:snapToGrid w:val="0"/>
              <w:spacing w:before="82" w:line="220"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设备试运行记录</w:t>
            </w: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702" w:type="dxa"/>
          </w:tcPr>
          <w:p>
            <w:pPr>
              <w:widowControl/>
              <w:kinsoku w:val="0"/>
              <w:autoSpaceDE w:val="0"/>
              <w:autoSpaceDN w:val="0"/>
              <w:adjustRightInd w:val="0"/>
              <w:snapToGrid w:val="0"/>
              <w:spacing w:before="98" w:line="240"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27</w:t>
            </w:r>
          </w:p>
        </w:tc>
        <w:tc>
          <w:tcPr>
            <w:tcW w:w="4590" w:type="dxa"/>
          </w:tcPr>
          <w:p>
            <w:pPr>
              <w:widowControl/>
              <w:kinsoku w:val="0"/>
              <w:autoSpaceDE w:val="0"/>
              <w:autoSpaceDN w:val="0"/>
              <w:adjustRightInd w:val="0"/>
              <w:snapToGrid w:val="0"/>
              <w:spacing w:before="83" w:line="221"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设备调试记录</w:t>
            </w: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702" w:type="dxa"/>
          </w:tcPr>
          <w:p>
            <w:pPr>
              <w:widowControl/>
              <w:kinsoku w:val="0"/>
              <w:autoSpaceDE w:val="0"/>
              <w:autoSpaceDN w:val="0"/>
              <w:adjustRightInd w:val="0"/>
              <w:snapToGrid w:val="0"/>
              <w:spacing w:before="88" w:line="232"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28</w:t>
            </w:r>
          </w:p>
        </w:tc>
        <w:tc>
          <w:tcPr>
            <w:tcW w:w="4590" w:type="dxa"/>
          </w:tcPr>
          <w:p>
            <w:pPr>
              <w:widowControl/>
              <w:kinsoku w:val="0"/>
              <w:autoSpaceDE w:val="0"/>
              <w:autoSpaceDN w:val="0"/>
              <w:adjustRightInd w:val="0"/>
              <w:snapToGrid w:val="0"/>
              <w:spacing w:before="72" w:line="219" w:lineRule="auto"/>
              <w:ind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其他施工试验记录与检测文件</w:t>
            </w: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58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89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702" w:type="dxa"/>
          </w:tcPr>
          <w:p>
            <w:pPr>
              <w:widowControl/>
              <w:kinsoku w:val="0"/>
              <w:autoSpaceDE w:val="0"/>
              <w:autoSpaceDN w:val="0"/>
              <w:adjustRightInd w:val="0"/>
              <w:snapToGrid w:val="0"/>
              <w:spacing w:before="123" w:line="183"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C7</w:t>
            </w:r>
          </w:p>
        </w:tc>
        <w:tc>
          <w:tcPr>
            <w:tcW w:w="4590" w:type="dxa"/>
          </w:tcPr>
          <w:p>
            <w:pPr>
              <w:widowControl/>
              <w:kinsoku w:val="0"/>
              <w:autoSpaceDE w:val="0"/>
              <w:autoSpaceDN w:val="0"/>
              <w:adjustRightInd w:val="0"/>
              <w:snapToGrid w:val="0"/>
              <w:spacing w:before="80" w:line="219"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b/>
                <w:bCs/>
                <w:snapToGrid w:val="0"/>
                <w:color w:val="000000"/>
                <w:spacing w:val="-3"/>
                <w:kern w:val="0"/>
                <w:sz w:val="20"/>
                <w:szCs w:val="20"/>
                <w:lang w:eastAsia="en-US"/>
              </w:rPr>
              <w:t>施工质量验收文件</w:t>
            </w:r>
          </w:p>
        </w:tc>
        <w:tc>
          <w:tcPr>
            <w:tcW w:w="578" w:type="dxa"/>
          </w:tcPr>
          <w:p>
            <w:pPr>
              <w:widowControl/>
              <w:kinsoku w:val="0"/>
              <w:autoSpaceDE w:val="0"/>
              <w:autoSpaceDN w:val="0"/>
              <w:adjustRightInd w:val="0"/>
              <w:snapToGrid w:val="0"/>
              <w:spacing w:line="240" w:lineRule="auto"/>
              <w:ind w:firstLine="0" w:firstLineChars="0"/>
              <w:jc w:val="center"/>
              <w:textAlignment w:val="baseline"/>
              <w:rPr>
                <w:rFonts w:ascii="Arial" w:hAnsi="Arial" w:cs="Arial"/>
                <w:snapToGrid w:val="0"/>
                <w:color w:val="000000"/>
                <w:kern w:val="0"/>
                <w:sz w:val="24"/>
                <w:szCs w:val="24"/>
                <w:lang w:eastAsia="en-US"/>
              </w:rPr>
            </w:pPr>
          </w:p>
        </w:tc>
        <w:tc>
          <w:tcPr>
            <w:tcW w:w="578" w:type="dxa"/>
          </w:tcPr>
          <w:p>
            <w:pPr>
              <w:widowControl/>
              <w:kinsoku w:val="0"/>
              <w:autoSpaceDE w:val="0"/>
              <w:autoSpaceDN w:val="0"/>
              <w:adjustRightInd w:val="0"/>
              <w:snapToGrid w:val="0"/>
              <w:spacing w:line="240" w:lineRule="auto"/>
              <w:ind w:firstLine="0" w:firstLineChars="0"/>
              <w:jc w:val="center"/>
              <w:textAlignment w:val="baseline"/>
              <w:rPr>
                <w:rFonts w:ascii="Arial" w:hAnsi="Arial" w:cs="Arial"/>
                <w:snapToGrid w:val="0"/>
                <w:color w:val="000000"/>
                <w:kern w:val="0"/>
                <w:sz w:val="24"/>
                <w:szCs w:val="24"/>
                <w:lang w:eastAsia="en-US"/>
              </w:rPr>
            </w:pPr>
          </w:p>
        </w:tc>
        <w:tc>
          <w:tcPr>
            <w:tcW w:w="578" w:type="dxa"/>
          </w:tcPr>
          <w:p>
            <w:pPr>
              <w:widowControl/>
              <w:kinsoku w:val="0"/>
              <w:autoSpaceDE w:val="0"/>
              <w:autoSpaceDN w:val="0"/>
              <w:adjustRightInd w:val="0"/>
              <w:snapToGrid w:val="0"/>
              <w:spacing w:line="240" w:lineRule="auto"/>
              <w:ind w:firstLine="0" w:firstLineChars="0"/>
              <w:jc w:val="center"/>
              <w:textAlignment w:val="baseline"/>
              <w:rPr>
                <w:rFonts w:ascii="Arial" w:hAnsi="Arial" w:cs="Arial"/>
                <w:snapToGrid w:val="0"/>
                <w:color w:val="000000"/>
                <w:kern w:val="0"/>
                <w:sz w:val="24"/>
                <w:szCs w:val="24"/>
                <w:lang w:eastAsia="en-US"/>
              </w:rPr>
            </w:pPr>
          </w:p>
        </w:tc>
        <w:tc>
          <w:tcPr>
            <w:tcW w:w="580" w:type="dxa"/>
          </w:tcPr>
          <w:p>
            <w:pPr>
              <w:widowControl/>
              <w:kinsoku w:val="0"/>
              <w:autoSpaceDE w:val="0"/>
              <w:autoSpaceDN w:val="0"/>
              <w:adjustRightInd w:val="0"/>
              <w:snapToGrid w:val="0"/>
              <w:spacing w:line="240" w:lineRule="auto"/>
              <w:ind w:firstLine="0" w:firstLineChars="0"/>
              <w:jc w:val="center"/>
              <w:textAlignment w:val="baseline"/>
              <w:rPr>
                <w:rFonts w:ascii="Arial" w:hAnsi="Arial" w:cs="Arial"/>
                <w:snapToGrid w:val="0"/>
                <w:color w:val="000000"/>
                <w:kern w:val="0"/>
                <w:sz w:val="24"/>
                <w:szCs w:val="24"/>
                <w:lang w:eastAsia="en-US"/>
              </w:rPr>
            </w:pPr>
          </w:p>
        </w:tc>
        <w:tc>
          <w:tcPr>
            <w:tcW w:w="893" w:type="dxa"/>
          </w:tcPr>
          <w:p>
            <w:pPr>
              <w:widowControl/>
              <w:kinsoku w:val="0"/>
              <w:autoSpaceDE w:val="0"/>
              <w:autoSpaceDN w:val="0"/>
              <w:adjustRightInd w:val="0"/>
              <w:snapToGrid w:val="0"/>
              <w:spacing w:line="240" w:lineRule="auto"/>
              <w:ind w:firstLine="0" w:firstLineChars="0"/>
              <w:jc w:val="center"/>
              <w:textAlignment w:val="baseline"/>
              <w:rPr>
                <w:rFonts w:ascii="Arial" w:hAnsi="Arial" w:cs="Arial"/>
                <w:snapToGrid w:val="0"/>
                <w:color w:val="000000"/>
                <w:kern w:val="0"/>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3" w:hRule="atLeast"/>
        </w:trPr>
        <w:tc>
          <w:tcPr>
            <w:tcW w:w="702" w:type="dxa"/>
          </w:tcPr>
          <w:p>
            <w:pPr>
              <w:widowControl/>
              <w:kinsoku w:val="0"/>
              <w:autoSpaceDE w:val="0"/>
              <w:autoSpaceDN w:val="0"/>
              <w:adjustRightInd w:val="0"/>
              <w:snapToGrid w:val="0"/>
              <w:spacing w:before="259" w:line="241"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1</w:t>
            </w:r>
          </w:p>
        </w:tc>
        <w:tc>
          <w:tcPr>
            <w:tcW w:w="4590" w:type="dxa"/>
          </w:tcPr>
          <w:p>
            <w:pPr>
              <w:widowControl/>
              <w:kinsoku w:val="0"/>
              <w:autoSpaceDE w:val="0"/>
              <w:autoSpaceDN w:val="0"/>
              <w:adjustRightInd w:val="0"/>
              <w:snapToGrid w:val="0"/>
              <w:spacing w:before="123" w:line="286" w:lineRule="auto"/>
              <w:ind w:right="330"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土方工程分部</w:t>
            </w:r>
            <w:r>
              <w:rPr>
                <w:rFonts w:hint="eastAsia" w:ascii="宋体" w:hAnsi="宋体" w:cs="宋体"/>
                <w:snapToGrid w:val="0"/>
                <w:color w:val="000000"/>
                <w:spacing w:val="-1"/>
                <w:kern w:val="0"/>
                <w:sz w:val="20"/>
                <w:szCs w:val="20"/>
                <w:lang w:eastAsia="zh-CN"/>
              </w:rPr>
              <w:t>（</w:t>
            </w:r>
            <w:r>
              <w:rPr>
                <w:rFonts w:ascii="宋体" w:hAnsi="宋体" w:cs="宋体"/>
                <w:snapToGrid w:val="0"/>
                <w:color w:val="000000"/>
                <w:spacing w:val="-1"/>
                <w:kern w:val="0"/>
                <w:sz w:val="20"/>
                <w:szCs w:val="20"/>
                <w:lang w:eastAsia="zh-CN"/>
              </w:rPr>
              <w:t>子分部</w:t>
            </w:r>
            <w:r>
              <w:rPr>
                <w:rFonts w:hint="eastAsia" w:ascii="宋体" w:hAnsi="宋体" w:cs="宋体"/>
                <w:snapToGrid w:val="0"/>
                <w:color w:val="000000"/>
                <w:spacing w:val="-1"/>
                <w:kern w:val="0"/>
                <w:sz w:val="20"/>
                <w:szCs w:val="20"/>
                <w:lang w:eastAsia="zh-CN"/>
              </w:rPr>
              <w:t>）</w:t>
            </w:r>
            <w:r>
              <w:rPr>
                <w:rFonts w:ascii="宋体" w:hAnsi="宋体" w:cs="宋体"/>
                <w:snapToGrid w:val="0"/>
                <w:color w:val="000000"/>
                <w:spacing w:val="-1"/>
                <w:kern w:val="0"/>
                <w:sz w:val="20"/>
                <w:szCs w:val="20"/>
                <w:lang w:eastAsia="zh-CN"/>
              </w:rPr>
              <w:t>工程质量验收</w:t>
            </w:r>
            <w:r>
              <w:rPr>
                <w:rFonts w:ascii="宋体" w:hAnsi="宋体" w:cs="宋体"/>
                <w:snapToGrid w:val="0"/>
                <w:color w:val="000000"/>
                <w:spacing w:val="9"/>
                <w:kern w:val="0"/>
                <w:sz w:val="20"/>
                <w:szCs w:val="20"/>
                <w:lang w:eastAsia="zh-CN"/>
              </w:rPr>
              <w:t xml:space="preserve"> </w:t>
            </w:r>
            <w:r>
              <w:rPr>
                <w:rFonts w:ascii="宋体" w:hAnsi="宋体" w:cs="宋体"/>
                <w:snapToGrid w:val="0"/>
                <w:color w:val="000000"/>
                <w:spacing w:val="-2"/>
                <w:kern w:val="0"/>
                <w:sz w:val="20"/>
                <w:szCs w:val="20"/>
                <w:lang w:eastAsia="zh-CN"/>
              </w:rPr>
              <w:t>记录</w:t>
            </w: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702" w:type="dxa"/>
          </w:tcPr>
          <w:p>
            <w:pPr>
              <w:widowControl/>
              <w:kinsoku w:val="0"/>
              <w:autoSpaceDE w:val="0"/>
              <w:autoSpaceDN w:val="0"/>
              <w:adjustRightInd w:val="0"/>
              <w:snapToGrid w:val="0"/>
              <w:spacing w:before="90" w:line="230"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2</w:t>
            </w:r>
          </w:p>
        </w:tc>
        <w:tc>
          <w:tcPr>
            <w:tcW w:w="4590" w:type="dxa"/>
          </w:tcPr>
          <w:p>
            <w:pPr>
              <w:widowControl/>
              <w:kinsoku w:val="0"/>
              <w:autoSpaceDE w:val="0"/>
              <w:autoSpaceDN w:val="0"/>
              <w:adjustRightInd w:val="0"/>
              <w:snapToGrid w:val="0"/>
              <w:spacing w:before="74" w:line="219" w:lineRule="auto"/>
              <w:ind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土方工程检验批质量验收记录</w:t>
            </w: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702" w:type="dxa"/>
          </w:tcPr>
          <w:p>
            <w:pPr>
              <w:widowControl/>
              <w:kinsoku w:val="0"/>
              <w:autoSpaceDE w:val="0"/>
              <w:autoSpaceDN w:val="0"/>
              <w:adjustRightInd w:val="0"/>
              <w:snapToGrid w:val="0"/>
              <w:spacing w:before="260" w:line="240"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3</w:t>
            </w:r>
          </w:p>
        </w:tc>
        <w:tc>
          <w:tcPr>
            <w:tcW w:w="4590" w:type="dxa"/>
          </w:tcPr>
          <w:p>
            <w:pPr>
              <w:widowControl/>
              <w:kinsoku w:val="0"/>
              <w:autoSpaceDE w:val="0"/>
              <w:autoSpaceDN w:val="0"/>
              <w:adjustRightInd w:val="0"/>
              <w:snapToGrid w:val="0"/>
              <w:spacing w:before="133" w:line="280" w:lineRule="auto"/>
              <w:ind w:right="344"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管道主体工程分部</w:t>
            </w:r>
            <w:r>
              <w:rPr>
                <w:rFonts w:hint="eastAsia" w:ascii="宋体" w:hAnsi="宋体" w:cs="宋体"/>
                <w:snapToGrid w:val="0"/>
                <w:color w:val="000000"/>
                <w:spacing w:val="-1"/>
                <w:kern w:val="0"/>
                <w:sz w:val="20"/>
                <w:szCs w:val="20"/>
                <w:lang w:eastAsia="zh-CN"/>
              </w:rPr>
              <w:t>（</w:t>
            </w:r>
            <w:r>
              <w:rPr>
                <w:rFonts w:ascii="宋体" w:hAnsi="宋体" w:cs="宋体"/>
                <w:snapToGrid w:val="0"/>
                <w:color w:val="000000"/>
                <w:spacing w:val="-1"/>
                <w:kern w:val="0"/>
                <w:sz w:val="20"/>
                <w:szCs w:val="20"/>
                <w:lang w:eastAsia="zh-CN"/>
              </w:rPr>
              <w:t>子分部</w:t>
            </w:r>
            <w:r>
              <w:rPr>
                <w:rFonts w:hint="eastAsia" w:ascii="宋体" w:hAnsi="宋体" w:cs="宋体"/>
                <w:snapToGrid w:val="0"/>
                <w:color w:val="000000"/>
                <w:spacing w:val="-1"/>
                <w:kern w:val="0"/>
                <w:sz w:val="20"/>
                <w:szCs w:val="20"/>
                <w:lang w:eastAsia="zh-CN"/>
              </w:rPr>
              <w:t>）</w:t>
            </w:r>
            <w:r>
              <w:rPr>
                <w:rFonts w:ascii="宋体" w:hAnsi="宋体" w:cs="宋体"/>
                <w:snapToGrid w:val="0"/>
                <w:color w:val="000000"/>
                <w:spacing w:val="-1"/>
                <w:kern w:val="0"/>
                <w:sz w:val="20"/>
                <w:szCs w:val="20"/>
                <w:lang w:eastAsia="zh-CN"/>
              </w:rPr>
              <w:t>分项工程</w:t>
            </w:r>
            <w:r>
              <w:rPr>
                <w:rFonts w:ascii="宋体" w:hAnsi="宋体" w:cs="宋体"/>
                <w:snapToGrid w:val="0"/>
                <w:color w:val="000000"/>
                <w:spacing w:val="5"/>
                <w:kern w:val="0"/>
                <w:sz w:val="20"/>
                <w:szCs w:val="20"/>
                <w:lang w:eastAsia="zh-CN"/>
              </w:rPr>
              <w:t xml:space="preserve"> </w:t>
            </w:r>
            <w:r>
              <w:rPr>
                <w:rFonts w:ascii="宋体" w:hAnsi="宋体" w:cs="宋体"/>
                <w:snapToGrid w:val="0"/>
                <w:color w:val="000000"/>
                <w:spacing w:val="-1"/>
                <w:kern w:val="0"/>
                <w:sz w:val="20"/>
                <w:szCs w:val="20"/>
                <w:lang w:eastAsia="zh-CN"/>
              </w:rPr>
              <w:t>质量验收记录</w:t>
            </w: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702" w:type="dxa"/>
          </w:tcPr>
          <w:p>
            <w:pPr>
              <w:widowControl/>
              <w:kinsoku w:val="0"/>
              <w:autoSpaceDE w:val="0"/>
              <w:autoSpaceDN w:val="0"/>
              <w:adjustRightInd w:val="0"/>
              <w:snapToGrid w:val="0"/>
              <w:spacing w:before="91" w:line="229"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4</w:t>
            </w:r>
          </w:p>
        </w:tc>
        <w:tc>
          <w:tcPr>
            <w:tcW w:w="4590" w:type="dxa"/>
          </w:tcPr>
          <w:p>
            <w:pPr>
              <w:widowControl/>
              <w:kinsoku w:val="0"/>
              <w:autoSpaceDE w:val="0"/>
              <w:autoSpaceDN w:val="0"/>
              <w:adjustRightInd w:val="0"/>
              <w:snapToGrid w:val="0"/>
              <w:spacing w:before="75" w:line="219" w:lineRule="auto"/>
              <w:ind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管道工程检验批质量验收记录</w:t>
            </w: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702" w:type="dxa"/>
          </w:tcPr>
          <w:p>
            <w:pPr>
              <w:widowControl/>
              <w:kinsoku w:val="0"/>
              <w:autoSpaceDE w:val="0"/>
              <w:autoSpaceDN w:val="0"/>
              <w:adjustRightInd w:val="0"/>
              <w:snapToGrid w:val="0"/>
              <w:spacing w:before="261" w:line="240"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5</w:t>
            </w:r>
          </w:p>
        </w:tc>
        <w:tc>
          <w:tcPr>
            <w:tcW w:w="4590" w:type="dxa"/>
          </w:tcPr>
          <w:p>
            <w:pPr>
              <w:widowControl/>
              <w:kinsoku w:val="0"/>
              <w:autoSpaceDE w:val="0"/>
              <w:autoSpaceDN w:val="0"/>
              <w:adjustRightInd w:val="0"/>
              <w:snapToGrid w:val="0"/>
              <w:spacing w:before="124" w:line="285" w:lineRule="auto"/>
              <w:ind w:right="315"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kern w:val="0"/>
                <w:sz w:val="20"/>
                <w:szCs w:val="20"/>
                <w:lang w:eastAsia="zh-CN"/>
              </w:rPr>
              <w:t>附属构筑物工程分部</w:t>
            </w:r>
            <w:r>
              <w:rPr>
                <w:rFonts w:hint="eastAsia" w:ascii="宋体" w:hAnsi="宋体" w:cs="宋体"/>
                <w:snapToGrid w:val="0"/>
                <w:color w:val="000000"/>
                <w:kern w:val="0"/>
                <w:sz w:val="20"/>
                <w:szCs w:val="20"/>
                <w:lang w:eastAsia="zh-CN"/>
              </w:rPr>
              <w:t>（</w:t>
            </w:r>
            <w:r>
              <w:rPr>
                <w:rFonts w:ascii="宋体" w:hAnsi="宋体" w:cs="宋体"/>
                <w:snapToGrid w:val="0"/>
                <w:color w:val="000000"/>
                <w:kern w:val="0"/>
                <w:sz w:val="20"/>
                <w:szCs w:val="20"/>
                <w:lang w:eastAsia="zh-CN"/>
              </w:rPr>
              <w:t>子分部</w:t>
            </w:r>
            <w:r>
              <w:rPr>
                <w:rFonts w:hint="eastAsia" w:ascii="宋体" w:hAnsi="宋体" w:cs="宋体"/>
                <w:snapToGrid w:val="0"/>
                <w:color w:val="000000"/>
                <w:kern w:val="0"/>
                <w:sz w:val="20"/>
                <w:szCs w:val="20"/>
                <w:lang w:eastAsia="zh-CN"/>
              </w:rPr>
              <w:t>）</w:t>
            </w:r>
            <w:r>
              <w:rPr>
                <w:rFonts w:ascii="宋体" w:hAnsi="宋体" w:cs="宋体"/>
                <w:snapToGrid w:val="0"/>
                <w:color w:val="000000"/>
                <w:kern w:val="0"/>
                <w:sz w:val="20"/>
                <w:szCs w:val="20"/>
                <w:lang w:eastAsia="zh-CN"/>
              </w:rPr>
              <w:t>分项工</w:t>
            </w:r>
            <w:r>
              <w:rPr>
                <w:rFonts w:ascii="宋体" w:hAnsi="宋体" w:cs="宋体"/>
                <w:snapToGrid w:val="0"/>
                <w:color w:val="000000"/>
                <w:spacing w:val="7"/>
                <w:kern w:val="0"/>
                <w:sz w:val="20"/>
                <w:szCs w:val="20"/>
                <w:lang w:eastAsia="zh-CN"/>
              </w:rPr>
              <w:t xml:space="preserve"> </w:t>
            </w:r>
            <w:r>
              <w:rPr>
                <w:rFonts w:ascii="宋体" w:hAnsi="宋体" w:cs="宋体"/>
                <w:snapToGrid w:val="0"/>
                <w:color w:val="000000"/>
                <w:spacing w:val="-1"/>
                <w:kern w:val="0"/>
                <w:sz w:val="20"/>
                <w:szCs w:val="20"/>
                <w:lang w:eastAsia="zh-CN"/>
              </w:rPr>
              <w:t>程质量验收记录</w:t>
            </w: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702" w:type="dxa"/>
          </w:tcPr>
          <w:p>
            <w:pPr>
              <w:widowControl/>
              <w:kinsoku w:val="0"/>
              <w:autoSpaceDE w:val="0"/>
              <w:autoSpaceDN w:val="0"/>
              <w:adjustRightInd w:val="0"/>
              <w:snapToGrid w:val="0"/>
              <w:spacing w:before="102" w:line="228"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6</w:t>
            </w:r>
          </w:p>
        </w:tc>
        <w:tc>
          <w:tcPr>
            <w:tcW w:w="4590" w:type="dxa"/>
          </w:tcPr>
          <w:p>
            <w:pPr>
              <w:widowControl/>
              <w:kinsoku w:val="0"/>
              <w:autoSpaceDE w:val="0"/>
              <w:autoSpaceDN w:val="0"/>
              <w:adjustRightInd w:val="0"/>
              <w:snapToGrid w:val="0"/>
              <w:spacing w:before="85" w:line="219" w:lineRule="auto"/>
              <w:ind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kern w:val="0"/>
                <w:sz w:val="20"/>
                <w:szCs w:val="20"/>
                <w:lang w:eastAsia="zh-CN"/>
              </w:rPr>
              <w:t>附属构筑物工程检验批质量验收记录</w:t>
            </w: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702" w:type="dxa"/>
          </w:tcPr>
          <w:p>
            <w:pPr>
              <w:widowControl/>
              <w:kinsoku w:val="0"/>
              <w:autoSpaceDE w:val="0"/>
              <w:autoSpaceDN w:val="0"/>
              <w:adjustRightInd w:val="0"/>
              <w:snapToGrid w:val="0"/>
              <w:spacing w:before="92" w:line="232"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7</w:t>
            </w:r>
          </w:p>
        </w:tc>
        <w:tc>
          <w:tcPr>
            <w:tcW w:w="4590" w:type="dxa"/>
          </w:tcPr>
          <w:p>
            <w:pPr>
              <w:widowControl/>
              <w:kinsoku w:val="0"/>
              <w:autoSpaceDE w:val="0"/>
              <w:autoSpaceDN w:val="0"/>
              <w:adjustRightInd w:val="0"/>
              <w:snapToGrid w:val="0"/>
              <w:spacing w:before="76" w:line="219" w:lineRule="auto"/>
              <w:ind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管道工程各分部分项工程质量验收记录</w:t>
            </w: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8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93"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bl>
    <w:p>
      <w:pPr>
        <w:spacing w:line="480" w:lineRule="auto"/>
        <w:ind w:firstLine="0" w:firstLineChars="0"/>
        <w:rPr>
          <w:sz w:val="36"/>
          <w:szCs w:val="36"/>
        </w:rPr>
      </w:pPr>
    </w:p>
    <w:tbl>
      <w:tblPr>
        <w:tblStyle w:val="52"/>
        <w:tblW w:w="79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7"/>
        <w:gridCol w:w="4348"/>
        <w:gridCol w:w="544"/>
        <w:gridCol w:w="518"/>
        <w:gridCol w:w="544"/>
        <w:gridCol w:w="558"/>
        <w:gridCol w:w="8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647" w:type="dxa"/>
            <w:vMerge w:val="restart"/>
            <w:tcBorders>
              <w:bottom w:val="nil"/>
            </w:tcBorders>
          </w:tcPr>
          <w:p>
            <w:pPr>
              <w:widowControl/>
              <w:kinsoku w:val="0"/>
              <w:autoSpaceDE w:val="0"/>
              <w:autoSpaceDN w:val="0"/>
              <w:adjustRightInd w:val="0"/>
              <w:snapToGrid w:val="0"/>
              <w:spacing w:line="377" w:lineRule="auto"/>
              <w:ind w:firstLine="0" w:firstLineChars="0"/>
              <w:textAlignment w:val="baseline"/>
              <w:rPr>
                <w:rFonts w:ascii="Arial" w:hAnsi="Arial" w:cs="Arial"/>
                <w:snapToGrid w:val="0"/>
                <w:color w:val="000000"/>
                <w:kern w:val="0"/>
                <w:sz w:val="24"/>
                <w:szCs w:val="24"/>
                <w:lang w:eastAsia="en-US"/>
              </w:rPr>
            </w:pPr>
          </w:p>
          <w:p>
            <w:pPr>
              <w:widowControl/>
              <w:kinsoku w:val="0"/>
              <w:autoSpaceDE w:val="0"/>
              <w:autoSpaceDN w:val="0"/>
              <w:adjustRightInd w:val="0"/>
              <w:snapToGrid w:val="0"/>
              <w:spacing w:before="52" w:line="219" w:lineRule="auto"/>
              <w:ind w:firstLine="0" w:firstLineChars="0"/>
              <w:textAlignment w:val="baseline"/>
              <w:rPr>
                <w:rFonts w:hint="eastAsia" w:ascii="宋体" w:hAnsi="宋体" w:cs="宋体"/>
                <w:snapToGrid w:val="0"/>
                <w:color w:val="000000"/>
                <w:kern w:val="0"/>
                <w:sz w:val="20"/>
                <w:szCs w:val="20"/>
                <w:lang w:eastAsia="en-US"/>
              </w:rPr>
            </w:pPr>
            <w:bookmarkStart w:id="104" w:name="bookmark59"/>
            <w:bookmarkEnd w:id="104"/>
            <w:r>
              <w:rPr>
                <w:rFonts w:ascii="宋体" w:hAnsi="宋体" w:cs="宋体"/>
                <w:snapToGrid w:val="0"/>
                <w:color w:val="000000"/>
                <w:spacing w:val="-2"/>
                <w:kern w:val="0"/>
                <w:sz w:val="20"/>
                <w:szCs w:val="20"/>
                <w:lang w:eastAsia="en-US"/>
              </w:rPr>
              <w:t>类别</w:t>
            </w:r>
          </w:p>
        </w:tc>
        <w:tc>
          <w:tcPr>
            <w:tcW w:w="4348" w:type="dxa"/>
            <w:vMerge w:val="restart"/>
            <w:tcBorders>
              <w:bottom w:val="nil"/>
            </w:tcBorders>
          </w:tcPr>
          <w:p>
            <w:pPr>
              <w:widowControl/>
              <w:kinsoku w:val="0"/>
              <w:autoSpaceDE w:val="0"/>
              <w:autoSpaceDN w:val="0"/>
              <w:adjustRightInd w:val="0"/>
              <w:snapToGrid w:val="0"/>
              <w:spacing w:line="377" w:lineRule="auto"/>
              <w:ind w:firstLine="0" w:firstLineChars="0"/>
              <w:textAlignment w:val="baseline"/>
              <w:rPr>
                <w:rFonts w:ascii="Arial" w:hAnsi="Arial" w:cs="Arial"/>
                <w:snapToGrid w:val="0"/>
                <w:color w:val="000000"/>
                <w:kern w:val="0"/>
                <w:sz w:val="24"/>
                <w:szCs w:val="24"/>
                <w:lang w:eastAsia="en-US"/>
              </w:rPr>
            </w:pPr>
          </w:p>
          <w:p>
            <w:pPr>
              <w:widowControl/>
              <w:kinsoku w:val="0"/>
              <w:autoSpaceDE w:val="0"/>
              <w:autoSpaceDN w:val="0"/>
              <w:adjustRightInd w:val="0"/>
              <w:snapToGrid w:val="0"/>
              <w:spacing w:before="52" w:line="219"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7"/>
                <w:kern w:val="0"/>
                <w:sz w:val="20"/>
                <w:szCs w:val="20"/>
                <w:lang w:eastAsia="en-US"/>
              </w:rPr>
              <w:t>归</w:t>
            </w:r>
            <w:r>
              <w:rPr>
                <w:rFonts w:ascii="宋体" w:hAnsi="宋体" w:cs="宋体"/>
                <w:snapToGrid w:val="0"/>
                <w:color w:val="000000"/>
                <w:spacing w:val="3"/>
                <w:kern w:val="0"/>
                <w:sz w:val="20"/>
                <w:szCs w:val="20"/>
                <w:lang w:eastAsia="en-US"/>
              </w:rPr>
              <w:t xml:space="preserve">  </w:t>
            </w:r>
            <w:r>
              <w:rPr>
                <w:rFonts w:ascii="宋体" w:hAnsi="宋体" w:cs="宋体"/>
                <w:snapToGrid w:val="0"/>
                <w:color w:val="000000"/>
                <w:spacing w:val="-7"/>
                <w:kern w:val="0"/>
                <w:sz w:val="20"/>
                <w:szCs w:val="20"/>
                <w:lang w:eastAsia="en-US"/>
              </w:rPr>
              <w:t>档</w:t>
            </w:r>
            <w:r>
              <w:rPr>
                <w:rFonts w:ascii="宋体" w:hAnsi="宋体" w:cs="宋体"/>
                <w:snapToGrid w:val="0"/>
                <w:color w:val="000000"/>
                <w:spacing w:val="8"/>
                <w:kern w:val="0"/>
                <w:sz w:val="20"/>
                <w:szCs w:val="20"/>
                <w:lang w:eastAsia="en-US"/>
              </w:rPr>
              <w:t xml:space="preserve"> </w:t>
            </w:r>
            <w:r>
              <w:rPr>
                <w:rFonts w:ascii="宋体" w:hAnsi="宋体" w:cs="宋体"/>
                <w:snapToGrid w:val="0"/>
                <w:color w:val="000000"/>
                <w:spacing w:val="-7"/>
                <w:kern w:val="0"/>
                <w:sz w:val="20"/>
                <w:szCs w:val="20"/>
                <w:lang w:eastAsia="en-US"/>
              </w:rPr>
              <w:t>文</w:t>
            </w:r>
            <w:r>
              <w:rPr>
                <w:rFonts w:ascii="宋体" w:hAnsi="宋体" w:cs="宋体"/>
                <w:snapToGrid w:val="0"/>
                <w:color w:val="000000"/>
                <w:spacing w:val="3"/>
                <w:kern w:val="0"/>
                <w:sz w:val="20"/>
                <w:szCs w:val="20"/>
                <w:lang w:eastAsia="en-US"/>
              </w:rPr>
              <w:t xml:space="preserve">  </w:t>
            </w:r>
            <w:r>
              <w:rPr>
                <w:rFonts w:ascii="宋体" w:hAnsi="宋体" w:cs="宋体"/>
                <w:snapToGrid w:val="0"/>
                <w:color w:val="000000"/>
                <w:spacing w:val="-7"/>
                <w:kern w:val="0"/>
                <w:sz w:val="20"/>
                <w:szCs w:val="20"/>
                <w:lang w:eastAsia="en-US"/>
              </w:rPr>
              <w:t>件</w:t>
            </w:r>
          </w:p>
        </w:tc>
        <w:tc>
          <w:tcPr>
            <w:tcW w:w="3004" w:type="dxa"/>
            <w:gridSpan w:val="5"/>
          </w:tcPr>
          <w:p>
            <w:pPr>
              <w:widowControl/>
              <w:kinsoku w:val="0"/>
              <w:autoSpaceDE w:val="0"/>
              <w:autoSpaceDN w:val="0"/>
              <w:adjustRightInd w:val="0"/>
              <w:snapToGrid w:val="0"/>
              <w:spacing w:before="71" w:line="219"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保存单位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1" w:hRule="atLeast"/>
        </w:trPr>
        <w:tc>
          <w:tcPr>
            <w:tcW w:w="647" w:type="dxa"/>
            <w:vMerge w:val="continue"/>
            <w:tcBorders>
              <w:top w:val="nil"/>
            </w:tcBorders>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4348" w:type="dxa"/>
            <w:vMerge w:val="continue"/>
            <w:tcBorders>
              <w:top w:val="nil"/>
            </w:tcBorders>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544" w:type="dxa"/>
          </w:tcPr>
          <w:p>
            <w:pPr>
              <w:widowControl/>
              <w:kinsoku w:val="0"/>
              <w:autoSpaceDE w:val="0"/>
              <w:autoSpaceDN w:val="0"/>
              <w:adjustRightInd w:val="0"/>
              <w:snapToGrid w:val="0"/>
              <w:spacing w:before="127" w:line="221"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建设</w:t>
            </w:r>
          </w:p>
          <w:p>
            <w:pPr>
              <w:widowControl/>
              <w:kinsoku w:val="0"/>
              <w:autoSpaceDE w:val="0"/>
              <w:autoSpaceDN w:val="0"/>
              <w:adjustRightInd w:val="0"/>
              <w:snapToGrid w:val="0"/>
              <w:spacing w:before="97" w:line="22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单位</w:t>
            </w:r>
          </w:p>
        </w:tc>
        <w:tc>
          <w:tcPr>
            <w:tcW w:w="518" w:type="dxa"/>
          </w:tcPr>
          <w:p>
            <w:pPr>
              <w:widowControl/>
              <w:kinsoku w:val="0"/>
              <w:autoSpaceDE w:val="0"/>
              <w:autoSpaceDN w:val="0"/>
              <w:adjustRightInd w:val="0"/>
              <w:snapToGrid w:val="0"/>
              <w:spacing w:before="117" w:line="221"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设计</w:t>
            </w:r>
          </w:p>
          <w:p>
            <w:pPr>
              <w:widowControl/>
              <w:kinsoku w:val="0"/>
              <w:autoSpaceDE w:val="0"/>
              <w:autoSpaceDN w:val="0"/>
              <w:adjustRightInd w:val="0"/>
              <w:snapToGrid w:val="0"/>
              <w:spacing w:before="107" w:line="22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单位</w:t>
            </w:r>
          </w:p>
        </w:tc>
        <w:tc>
          <w:tcPr>
            <w:tcW w:w="544" w:type="dxa"/>
          </w:tcPr>
          <w:p>
            <w:pPr>
              <w:widowControl/>
              <w:kinsoku w:val="0"/>
              <w:autoSpaceDE w:val="0"/>
              <w:autoSpaceDN w:val="0"/>
              <w:adjustRightInd w:val="0"/>
              <w:snapToGrid w:val="0"/>
              <w:spacing w:before="119" w:line="222"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施工</w:t>
            </w:r>
          </w:p>
          <w:p>
            <w:pPr>
              <w:widowControl/>
              <w:kinsoku w:val="0"/>
              <w:autoSpaceDE w:val="0"/>
              <w:autoSpaceDN w:val="0"/>
              <w:adjustRightInd w:val="0"/>
              <w:snapToGrid w:val="0"/>
              <w:spacing w:before="105" w:line="22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单位</w:t>
            </w:r>
          </w:p>
        </w:tc>
        <w:tc>
          <w:tcPr>
            <w:tcW w:w="558" w:type="dxa"/>
          </w:tcPr>
          <w:p>
            <w:pPr>
              <w:widowControl/>
              <w:kinsoku w:val="0"/>
              <w:autoSpaceDE w:val="0"/>
              <w:autoSpaceDN w:val="0"/>
              <w:adjustRightInd w:val="0"/>
              <w:snapToGrid w:val="0"/>
              <w:spacing w:before="123" w:line="228"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监理</w:t>
            </w:r>
          </w:p>
          <w:p>
            <w:pPr>
              <w:widowControl/>
              <w:kinsoku w:val="0"/>
              <w:autoSpaceDE w:val="0"/>
              <w:autoSpaceDN w:val="0"/>
              <w:adjustRightInd w:val="0"/>
              <w:snapToGrid w:val="0"/>
              <w:spacing w:before="95" w:line="22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单位</w:t>
            </w:r>
          </w:p>
        </w:tc>
        <w:tc>
          <w:tcPr>
            <w:tcW w:w="840" w:type="dxa"/>
          </w:tcPr>
          <w:p>
            <w:pPr>
              <w:widowControl/>
              <w:kinsoku w:val="0"/>
              <w:autoSpaceDE w:val="0"/>
              <w:autoSpaceDN w:val="0"/>
              <w:adjustRightInd w:val="0"/>
              <w:snapToGrid w:val="0"/>
              <w:spacing w:before="146" w:line="313" w:lineRule="auto"/>
              <w:ind w:right="71" w:firstLine="0" w:firstLineChars="0"/>
              <w:jc w:val="center"/>
              <w:textAlignment w:val="baseline"/>
              <w:rPr>
                <w:rFonts w:hint="eastAsia" w:ascii="宋体" w:hAnsi="宋体" w:cs="宋体"/>
                <w:snapToGrid w:val="0"/>
                <w:color w:val="000000"/>
                <w:kern w:val="0"/>
                <w:sz w:val="20"/>
                <w:szCs w:val="20"/>
                <w:lang w:eastAsia="en-US"/>
              </w:rPr>
            </w:pPr>
            <w:r>
              <w:rPr>
                <w:rFonts w:hint="eastAsia" w:ascii="宋体" w:hAnsi="宋体" w:cs="宋体"/>
                <w:snapToGrid w:val="0"/>
                <w:color w:val="000000"/>
                <w:spacing w:val="-3"/>
                <w:kern w:val="0"/>
                <w:sz w:val="20"/>
                <w:szCs w:val="20"/>
                <w:lang w:eastAsia="en-US"/>
              </w:rPr>
              <w:t>城建档案管理机构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647" w:type="dxa"/>
          </w:tcPr>
          <w:p>
            <w:pPr>
              <w:widowControl/>
              <w:kinsoku w:val="0"/>
              <w:autoSpaceDE w:val="0"/>
              <w:autoSpaceDN w:val="0"/>
              <w:adjustRightInd w:val="0"/>
              <w:snapToGrid w:val="0"/>
              <w:spacing w:before="83" w:line="238"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8</w:t>
            </w:r>
          </w:p>
        </w:tc>
        <w:tc>
          <w:tcPr>
            <w:tcW w:w="4348" w:type="dxa"/>
          </w:tcPr>
          <w:p>
            <w:pPr>
              <w:widowControl/>
              <w:kinsoku w:val="0"/>
              <w:autoSpaceDE w:val="0"/>
              <w:autoSpaceDN w:val="0"/>
              <w:adjustRightInd w:val="0"/>
              <w:snapToGrid w:val="0"/>
              <w:spacing w:before="67" w:line="219" w:lineRule="auto"/>
              <w:ind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其他施工质量验收文件</w:t>
            </w:r>
          </w:p>
        </w:tc>
        <w:tc>
          <w:tcPr>
            <w:tcW w:w="544" w:type="dxa"/>
          </w:tcPr>
          <w:p>
            <w:pPr>
              <w:widowControl/>
              <w:kinsoku w:val="0"/>
              <w:autoSpaceDE w:val="0"/>
              <w:autoSpaceDN w:val="0"/>
              <w:adjustRightInd w:val="0"/>
              <w:snapToGrid w:val="0"/>
              <w:spacing w:line="240" w:lineRule="auto"/>
              <w:ind w:firstLine="0" w:firstLineChars="0"/>
              <w:jc w:val="center"/>
              <w:textAlignment w:val="baseline"/>
              <w:rPr>
                <w:rFonts w:ascii="Arial" w:hAnsi="Arial" w:cs="Arial"/>
                <w:snapToGrid w:val="0"/>
                <w:color w:val="000000"/>
                <w:kern w:val="0"/>
                <w:sz w:val="24"/>
                <w:szCs w:val="24"/>
                <w:lang w:eastAsia="zh-CN"/>
              </w:rPr>
            </w:pPr>
          </w:p>
        </w:tc>
        <w:tc>
          <w:tcPr>
            <w:tcW w:w="518" w:type="dxa"/>
          </w:tcPr>
          <w:p>
            <w:pPr>
              <w:widowControl/>
              <w:kinsoku w:val="0"/>
              <w:autoSpaceDE w:val="0"/>
              <w:autoSpaceDN w:val="0"/>
              <w:adjustRightInd w:val="0"/>
              <w:snapToGrid w:val="0"/>
              <w:spacing w:line="240" w:lineRule="auto"/>
              <w:ind w:firstLine="0" w:firstLineChars="0"/>
              <w:jc w:val="center"/>
              <w:textAlignment w:val="baseline"/>
              <w:rPr>
                <w:rFonts w:ascii="Arial" w:hAnsi="Arial" w:cs="Arial"/>
                <w:snapToGrid w:val="0"/>
                <w:color w:val="000000"/>
                <w:kern w:val="0"/>
                <w:sz w:val="24"/>
                <w:szCs w:val="24"/>
                <w:lang w:eastAsia="zh-CN"/>
              </w:rPr>
            </w:pPr>
          </w:p>
        </w:tc>
        <w:tc>
          <w:tcPr>
            <w:tcW w:w="544" w:type="dxa"/>
          </w:tcPr>
          <w:p>
            <w:pPr>
              <w:widowControl/>
              <w:kinsoku w:val="0"/>
              <w:autoSpaceDE w:val="0"/>
              <w:autoSpaceDN w:val="0"/>
              <w:adjustRightInd w:val="0"/>
              <w:snapToGrid w:val="0"/>
              <w:spacing w:line="240" w:lineRule="auto"/>
              <w:ind w:firstLine="0" w:firstLineChars="0"/>
              <w:jc w:val="center"/>
              <w:textAlignment w:val="baseline"/>
              <w:rPr>
                <w:rFonts w:ascii="Arial" w:hAnsi="Arial" w:cs="Arial"/>
                <w:snapToGrid w:val="0"/>
                <w:color w:val="000000"/>
                <w:kern w:val="0"/>
                <w:sz w:val="24"/>
                <w:szCs w:val="24"/>
                <w:lang w:eastAsia="zh-CN"/>
              </w:rPr>
            </w:pPr>
          </w:p>
        </w:tc>
        <w:tc>
          <w:tcPr>
            <w:tcW w:w="558" w:type="dxa"/>
          </w:tcPr>
          <w:p>
            <w:pPr>
              <w:widowControl/>
              <w:kinsoku w:val="0"/>
              <w:autoSpaceDE w:val="0"/>
              <w:autoSpaceDN w:val="0"/>
              <w:adjustRightInd w:val="0"/>
              <w:snapToGrid w:val="0"/>
              <w:spacing w:line="240" w:lineRule="auto"/>
              <w:ind w:firstLine="0" w:firstLineChars="0"/>
              <w:jc w:val="center"/>
              <w:textAlignment w:val="baseline"/>
              <w:rPr>
                <w:rFonts w:ascii="Arial" w:hAnsi="Arial" w:cs="Arial"/>
                <w:snapToGrid w:val="0"/>
                <w:color w:val="000000"/>
                <w:kern w:val="0"/>
                <w:sz w:val="24"/>
                <w:szCs w:val="24"/>
                <w:lang w:eastAsia="zh-CN"/>
              </w:rPr>
            </w:pPr>
          </w:p>
        </w:tc>
        <w:tc>
          <w:tcPr>
            <w:tcW w:w="840" w:type="dxa"/>
          </w:tcPr>
          <w:p>
            <w:pPr>
              <w:widowControl/>
              <w:kinsoku w:val="0"/>
              <w:autoSpaceDE w:val="0"/>
              <w:autoSpaceDN w:val="0"/>
              <w:adjustRightInd w:val="0"/>
              <w:snapToGrid w:val="0"/>
              <w:spacing w:line="240" w:lineRule="auto"/>
              <w:ind w:firstLine="0" w:firstLineChars="0"/>
              <w:jc w:val="center"/>
              <w:textAlignment w:val="baseline"/>
              <w:rPr>
                <w:rFonts w:ascii="Arial" w:hAnsi="Arial" w:cs="Arial"/>
                <w:snapToGrid w:val="0"/>
                <w:color w:val="000000"/>
                <w:kern w:val="0"/>
                <w:sz w:val="24"/>
                <w:szCs w:val="24"/>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647" w:type="dxa"/>
          </w:tcPr>
          <w:p>
            <w:pPr>
              <w:widowControl/>
              <w:kinsoku w:val="0"/>
              <w:autoSpaceDE w:val="0"/>
              <w:autoSpaceDN w:val="0"/>
              <w:adjustRightInd w:val="0"/>
              <w:snapToGrid w:val="0"/>
              <w:spacing w:before="118" w:line="183"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C8</w:t>
            </w:r>
          </w:p>
        </w:tc>
        <w:tc>
          <w:tcPr>
            <w:tcW w:w="4348" w:type="dxa"/>
          </w:tcPr>
          <w:p>
            <w:pPr>
              <w:widowControl/>
              <w:kinsoku w:val="0"/>
              <w:autoSpaceDE w:val="0"/>
              <w:autoSpaceDN w:val="0"/>
              <w:adjustRightInd w:val="0"/>
              <w:snapToGrid w:val="0"/>
              <w:spacing w:before="75" w:line="219"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b/>
                <w:bCs/>
                <w:snapToGrid w:val="0"/>
                <w:color w:val="000000"/>
                <w:spacing w:val="-3"/>
                <w:kern w:val="0"/>
                <w:sz w:val="20"/>
                <w:szCs w:val="20"/>
                <w:lang w:eastAsia="en-US"/>
              </w:rPr>
              <w:t>施工验收文件</w:t>
            </w:r>
          </w:p>
        </w:tc>
        <w:tc>
          <w:tcPr>
            <w:tcW w:w="3004" w:type="dxa"/>
            <w:gridSpan w:val="5"/>
          </w:tcPr>
          <w:p>
            <w:pPr>
              <w:widowControl/>
              <w:kinsoku w:val="0"/>
              <w:autoSpaceDE w:val="0"/>
              <w:autoSpaceDN w:val="0"/>
              <w:adjustRightInd w:val="0"/>
              <w:snapToGrid w:val="0"/>
              <w:spacing w:line="240" w:lineRule="auto"/>
              <w:ind w:firstLine="0" w:firstLineChars="0"/>
              <w:jc w:val="center"/>
              <w:textAlignment w:val="baseline"/>
              <w:rPr>
                <w:rFonts w:ascii="Arial" w:hAnsi="Arial" w:cs="Arial"/>
                <w:snapToGrid w:val="0"/>
                <w:color w:val="000000"/>
                <w:kern w:val="0"/>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647" w:type="dxa"/>
          </w:tcPr>
          <w:p>
            <w:pPr>
              <w:widowControl/>
              <w:kinsoku w:val="0"/>
              <w:autoSpaceDE w:val="0"/>
              <w:autoSpaceDN w:val="0"/>
              <w:adjustRightInd w:val="0"/>
              <w:snapToGrid w:val="0"/>
              <w:spacing w:before="84" w:line="237"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1</w:t>
            </w:r>
          </w:p>
        </w:tc>
        <w:tc>
          <w:tcPr>
            <w:tcW w:w="4348" w:type="dxa"/>
          </w:tcPr>
          <w:p>
            <w:pPr>
              <w:widowControl/>
              <w:kinsoku w:val="0"/>
              <w:autoSpaceDE w:val="0"/>
              <w:autoSpaceDN w:val="0"/>
              <w:adjustRightInd w:val="0"/>
              <w:snapToGrid w:val="0"/>
              <w:spacing w:before="68" w:line="219" w:lineRule="auto"/>
              <w:ind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单位</w:t>
            </w:r>
            <w:r>
              <w:rPr>
                <w:rFonts w:hint="eastAsia" w:ascii="宋体" w:hAnsi="宋体" w:cs="宋体"/>
                <w:snapToGrid w:val="0"/>
                <w:color w:val="000000"/>
                <w:spacing w:val="-1"/>
                <w:kern w:val="0"/>
                <w:sz w:val="20"/>
                <w:szCs w:val="20"/>
                <w:lang w:eastAsia="zh-CN"/>
              </w:rPr>
              <w:t>（</w:t>
            </w:r>
            <w:r>
              <w:rPr>
                <w:rFonts w:ascii="宋体" w:hAnsi="宋体" w:cs="宋体"/>
                <w:snapToGrid w:val="0"/>
                <w:color w:val="000000"/>
                <w:spacing w:val="-1"/>
                <w:kern w:val="0"/>
                <w:sz w:val="20"/>
                <w:szCs w:val="20"/>
                <w:lang w:eastAsia="zh-CN"/>
              </w:rPr>
              <w:t>子单位</w:t>
            </w:r>
            <w:r>
              <w:rPr>
                <w:rFonts w:hint="eastAsia" w:ascii="宋体" w:hAnsi="宋体" w:cs="宋体"/>
                <w:snapToGrid w:val="0"/>
                <w:color w:val="000000"/>
                <w:spacing w:val="-1"/>
                <w:kern w:val="0"/>
                <w:sz w:val="20"/>
                <w:szCs w:val="20"/>
                <w:lang w:eastAsia="zh-CN"/>
              </w:rPr>
              <w:t>）</w:t>
            </w:r>
            <w:r>
              <w:rPr>
                <w:rFonts w:ascii="宋体" w:hAnsi="宋体" w:cs="宋体"/>
                <w:snapToGrid w:val="0"/>
                <w:color w:val="000000"/>
                <w:spacing w:val="-1"/>
                <w:kern w:val="0"/>
                <w:sz w:val="20"/>
                <w:szCs w:val="20"/>
                <w:lang w:eastAsia="zh-CN"/>
              </w:rPr>
              <w:t>工程竣工预验收报验表</w:t>
            </w:r>
          </w:p>
        </w:tc>
        <w:tc>
          <w:tcPr>
            <w:tcW w:w="54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1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4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4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647" w:type="dxa"/>
          </w:tcPr>
          <w:p>
            <w:pPr>
              <w:widowControl/>
              <w:kinsoku w:val="0"/>
              <w:autoSpaceDE w:val="0"/>
              <w:autoSpaceDN w:val="0"/>
              <w:adjustRightInd w:val="0"/>
              <w:snapToGrid w:val="0"/>
              <w:spacing w:before="94" w:line="236"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2</w:t>
            </w:r>
          </w:p>
        </w:tc>
        <w:tc>
          <w:tcPr>
            <w:tcW w:w="4348" w:type="dxa"/>
          </w:tcPr>
          <w:p>
            <w:pPr>
              <w:widowControl/>
              <w:kinsoku w:val="0"/>
              <w:autoSpaceDE w:val="0"/>
              <w:autoSpaceDN w:val="0"/>
              <w:adjustRightInd w:val="0"/>
              <w:snapToGrid w:val="0"/>
              <w:spacing w:before="78" w:line="219" w:lineRule="auto"/>
              <w:ind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单位</w:t>
            </w:r>
            <w:r>
              <w:rPr>
                <w:rFonts w:hint="eastAsia" w:ascii="宋体" w:hAnsi="宋体" w:cs="宋体"/>
                <w:snapToGrid w:val="0"/>
                <w:color w:val="000000"/>
                <w:spacing w:val="-1"/>
                <w:kern w:val="0"/>
                <w:sz w:val="20"/>
                <w:szCs w:val="20"/>
                <w:lang w:eastAsia="zh-CN"/>
              </w:rPr>
              <w:t>（</w:t>
            </w:r>
            <w:r>
              <w:rPr>
                <w:rFonts w:ascii="宋体" w:hAnsi="宋体" w:cs="宋体"/>
                <w:snapToGrid w:val="0"/>
                <w:color w:val="000000"/>
                <w:spacing w:val="-1"/>
                <w:kern w:val="0"/>
                <w:sz w:val="20"/>
                <w:szCs w:val="20"/>
                <w:lang w:eastAsia="zh-CN"/>
              </w:rPr>
              <w:t>子单位</w:t>
            </w:r>
            <w:r>
              <w:rPr>
                <w:rFonts w:hint="eastAsia" w:ascii="宋体" w:hAnsi="宋体" w:cs="宋体"/>
                <w:snapToGrid w:val="0"/>
                <w:color w:val="000000"/>
                <w:spacing w:val="-1"/>
                <w:kern w:val="0"/>
                <w:sz w:val="20"/>
                <w:szCs w:val="20"/>
                <w:lang w:eastAsia="zh-CN"/>
              </w:rPr>
              <w:t>）</w:t>
            </w:r>
            <w:r>
              <w:rPr>
                <w:rFonts w:ascii="宋体" w:hAnsi="宋体" w:cs="宋体"/>
                <w:snapToGrid w:val="0"/>
                <w:color w:val="000000"/>
                <w:spacing w:val="-1"/>
                <w:kern w:val="0"/>
                <w:sz w:val="20"/>
                <w:szCs w:val="20"/>
                <w:lang w:eastAsia="zh-CN"/>
              </w:rPr>
              <w:t>工程质量竣工验收记录</w:t>
            </w:r>
          </w:p>
        </w:tc>
        <w:tc>
          <w:tcPr>
            <w:tcW w:w="54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1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4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4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647" w:type="dxa"/>
          </w:tcPr>
          <w:p>
            <w:pPr>
              <w:widowControl/>
              <w:kinsoku w:val="0"/>
              <w:autoSpaceDE w:val="0"/>
              <w:autoSpaceDN w:val="0"/>
              <w:adjustRightInd w:val="0"/>
              <w:snapToGrid w:val="0"/>
              <w:spacing w:before="195" w:line="240"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3</w:t>
            </w:r>
          </w:p>
        </w:tc>
        <w:tc>
          <w:tcPr>
            <w:tcW w:w="4348" w:type="dxa"/>
          </w:tcPr>
          <w:p>
            <w:pPr>
              <w:widowControl/>
              <w:kinsoku w:val="0"/>
              <w:autoSpaceDE w:val="0"/>
              <w:autoSpaceDN w:val="0"/>
              <w:adjustRightInd w:val="0"/>
              <w:snapToGrid w:val="0"/>
              <w:spacing w:before="60" w:line="259" w:lineRule="auto"/>
              <w:ind w:right="351"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单位</w:t>
            </w:r>
            <w:r>
              <w:rPr>
                <w:rFonts w:hint="eastAsia" w:ascii="宋体" w:hAnsi="宋体" w:cs="宋体"/>
                <w:snapToGrid w:val="0"/>
                <w:color w:val="000000"/>
                <w:spacing w:val="-1"/>
                <w:kern w:val="0"/>
                <w:sz w:val="20"/>
                <w:szCs w:val="20"/>
                <w:lang w:eastAsia="zh-CN"/>
              </w:rPr>
              <w:t>（</w:t>
            </w:r>
            <w:r>
              <w:rPr>
                <w:rFonts w:ascii="宋体" w:hAnsi="宋体" w:cs="宋体"/>
                <w:snapToGrid w:val="0"/>
                <w:color w:val="000000"/>
                <w:spacing w:val="-1"/>
                <w:kern w:val="0"/>
                <w:sz w:val="20"/>
                <w:szCs w:val="20"/>
                <w:lang w:eastAsia="zh-CN"/>
              </w:rPr>
              <w:t>子单位</w:t>
            </w:r>
            <w:r>
              <w:rPr>
                <w:rFonts w:hint="eastAsia" w:ascii="宋体" w:hAnsi="宋体" w:cs="宋体"/>
                <w:snapToGrid w:val="0"/>
                <w:color w:val="000000"/>
                <w:spacing w:val="-1"/>
                <w:kern w:val="0"/>
                <w:sz w:val="20"/>
                <w:szCs w:val="20"/>
                <w:lang w:eastAsia="zh-CN"/>
              </w:rPr>
              <w:t>）</w:t>
            </w:r>
            <w:r>
              <w:rPr>
                <w:rFonts w:ascii="宋体" w:hAnsi="宋体" w:cs="宋体"/>
                <w:snapToGrid w:val="0"/>
                <w:color w:val="000000"/>
                <w:spacing w:val="-1"/>
                <w:kern w:val="0"/>
                <w:sz w:val="20"/>
                <w:szCs w:val="20"/>
                <w:lang w:eastAsia="zh-CN"/>
              </w:rPr>
              <w:t>工程质量控制资料核查</w:t>
            </w:r>
            <w:r>
              <w:rPr>
                <w:rFonts w:ascii="宋体" w:hAnsi="宋体" w:cs="宋体"/>
                <w:snapToGrid w:val="0"/>
                <w:color w:val="000000"/>
                <w:spacing w:val="8"/>
                <w:kern w:val="0"/>
                <w:sz w:val="20"/>
                <w:szCs w:val="20"/>
                <w:lang w:eastAsia="zh-CN"/>
              </w:rPr>
              <w:t xml:space="preserve"> </w:t>
            </w:r>
            <w:r>
              <w:rPr>
                <w:rFonts w:ascii="宋体" w:hAnsi="宋体" w:cs="宋体"/>
                <w:snapToGrid w:val="0"/>
                <w:color w:val="000000"/>
                <w:spacing w:val="-2"/>
                <w:kern w:val="0"/>
                <w:sz w:val="20"/>
                <w:szCs w:val="20"/>
                <w:lang w:eastAsia="zh-CN"/>
              </w:rPr>
              <w:t>记录</w:t>
            </w:r>
          </w:p>
        </w:tc>
        <w:tc>
          <w:tcPr>
            <w:tcW w:w="54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1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4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4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647" w:type="dxa"/>
          </w:tcPr>
          <w:p>
            <w:pPr>
              <w:widowControl/>
              <w:kinsoku w:val="0"/>
              <w:autoSpaceDE w:val="0"/>
              <w:autoSpaceDN w:val="0"/>
              <w:adjustRightInd w:val="0"/>
              <w:snapToGrid w:val="0"/>
              <w:spacing w:before="206" w:line="241"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4</w:t>
            </w:r>
          </w:p>
        </w:tc>
        <w:tc>
          <w:tcPr>
            <w:tcW w:w="4348" w:type="dxa"/>
          </w:tcPr>
          <w:p>
            <w:pPr>
              <w:widowControl/>
              <w:kinsoku w:val="0"/>
              <w:autoSpaceDE w:val="0"/>
              <w:autoSpaceDN w:val="0"/>
              <w:adjustRightInd w:val="0"/>
              <w:snapToGrid w:val="0"/>
              <w:spacing w:before="70" w:line="259" w:lineRule="auto"/>
              <w:ind w:right="331"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单位</w:t>
            </w:r>
            <w:r>
              <w:rPr>
                <w:rFonts w:hint="eastAsia" w:ascii="宋体" w:hAnsi="宋体" w:cs="宋体"/>
                <w:snapToGrid w:val="0"/>
                <w:color w:val="000000"/>
                <w:spacing w:val="-1"/>
                <w:kern w:val="0"/>
                <w:sz w:val="20"/>
                <w:szCs w:val="20"/>
                <w:lang w:eastAsia="zh-CN"/>
              </w:rPr>
              <w:t>（</w:t>
            </w:r>
            <w:r>
              <w:rPr>
                <w:rFonts w:ascii="宋体" w:hAnsi="宋体" w:cs="宋体"/>
                <w:snapToGrid w:val="0"/>
                <w:color w:val="000000"/>
                <w:spacing w:val="-1"/>
                <w:kern w:val="0"/>
                <w:sz w:val="20"/>
                <w:szCs w:val="20"/>
                <w:lang w:eastAsia="zh-CN"/>
              </w:rPr>
              <w:t>子单位</w:t>
            </w:r>
            <w:r>
              <w:rPr>
                <w:rFonts w:hint="eastAsia" w:ascii="宋体" w:hAnsi="宋体" w:cs="宋体"/>
                <w:snapToGrid w:val="0"/>
                <w:color w:val="000000"/>
                <w:spacing w:val="-1"/>
                <w:kern w:val="0"/>
                <w:sz w:val="20"/>
                <w:szCs w:val="20"/>
                <w:lang w:eastAsia="zh-CN"/>
              </w:rPr>
              <w:t>）</w:t>
            </w:r>
            <w:r>
              <w:rPr>
                <w:rFonts w:ascii="宋体" w:hAnsi="宋体" w:cs="宋体"/>
                <w:snapToGrid w:val="0"/>
                <w:color w:val="000000"/>
                <w:spacing w:val="-1"/>
                <w:kern w:val="0"/>
                <w:sz w:val="20"/>
                <w:szCs w:val="20"/>
                <w:lang w:eastAsia="zh-CN"/>
              </w:rPr>
              <w:t>工程安全和功能检验资</w:t>
            </w:r>
            <w:r>
              <w:rPr>
                <w:rFonts w:ascii="宋体" w:hAnsi="宋体" w:cs="宋体"/>
                <w:snapToGrid w:val="0"/>
                <w:color w:val="000000"/>
                <w:spacing w:val="8"/>
                <w:kern w:val="0"/>
                <w:sz w:val="20"/>
                <w:szCs w:val="20"/>
                <w:lang w:eastAsia="zh-CN"/>
              </w:rPr>
              <w:t xml:space="preserve"> </w:t>
            </w:r>
            <w:r>
              <w:rPr>
                <w:rFonts w:ascii="宋体" w:hAnsi="宋体" w:cs="宋体"/>
                <w:snapToGrid w:val="0"/>
                <w:color w:val="000000"/>
                <w:spacing w:val="-1"/>
                <w:kern w:val="0"/>
                <w:sz w:val="20"/>
                <w:szCs w:val="20"/>
                <w:lang w:eastAsia="zh-CN"/>
              </w:rPr>
              <w:t>料核查及主要功能抽查记录</w:t>
            </w:r>
          </w:p>
        </w:tc>
        <w:tc>
          <w:tcPr>
            <w:tcW w:w="54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1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4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4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647" w:type="dxa"/>
          </w:tcPr>
          <w:p>
            <w:pPr>
              <w:widowControl/>
              <w:kinsoku w:val="0"/>
              <w:autoSpaceDE w:val="0"/>
              <w:autoSpaceDN w:val="0"/>
              <w:adjustRightInd w:val="0"/>
              <w:snapToGrid w:val="0"/>
              <w:spacing w:before="87" w:line="232"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5</w:t>
            </w:r>
          </w:p>
        </w:tc>
        <w:tc>
          <w:tcPr>
            <w:tcW w:w="4348" w:type="dxa"/>
          </w:tcPr>
          <w:p>
            <w:pPr>
              <w:widowControl/>
              <w:kinsoku w:val="0"/>
              <w:autoSpaceDE w:val="0"/>
              <w:autoSpaceDN w:val="0"/>
              <w:adjustRightInd w:val="0"/>
              <w:snapToGrid w:val="0"/>
              <w:spacing w:before="71" w:line="219" w:lineRule="auto"/>
              <w:ind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单位</w:t>
            </w:r>
            <w:r>
              <w:rPr>
                <w:rFonts w:hint="eastAsia" w:ascii="宋体" w:hAnsi="宋体" w:cs="宋体"/>
                <w:snapToGrid w:val="0"/>
                <w:color w:val="000000"/>
                <w:spacing w:val="-1"/>
                <w:kern w:val="0"/>
                <w:sz w:val="20"/>
                <w:szCs w:val="20"/>
                <w:lang w:eastAsia="zh-CN"/>
              </w:rPr>
              <w:t>（</w:t>
            </w:r>
            <w:r>
              <w:rPr>
                <w:rFonts w:ascii="宋体" w:hAnsi="宋体" w:cs="宋体"/>
                <w:snapToGrid w:val="0"/>
                <w:color w:val="000000"/>
                <w:spacing w:val="-1"/>
                <w:kern w:val="0"/>
                <w:sz w:val="20"/>
                <w:szCs w:val="20"/>
                <w:lang w:eastAsia="zh-CN"/>
              </w:rPr>
              <w:t>子单位</w:t>
            </w:r>
            <w:r>
              <w:rPr>
                <w:rFonts w:hint="eastAsia" w:ascii="宋体" w:hAnsi="宋体" w:cs="宋体"/>
                <w:snapToGrid w:val="0"/>
                <w:color w:val="000000"/>
                <w:spacing w:val="-1"/>
                <w:kern w:val="0"/>
                <w:sz w:val="20"/>
                <w:szCs w:val="20"/>
                <w:lang w:eastAsia="zh-CN"/>
              </w:rPr>
              <w:t>）</w:t>
            </w:r>
            <w:r>
              <w:rPr>
                <w:rFonts w:ascii="宋体" w:hAnsi="宋体" w:cs="宋体"/>
                <w:snapToGrid w:val="0"/>
                <w:color w:val="000000"/>
                <w:spacing w:val="-1"/>
                <w:kern w:val="0"/>
                <w:sz w:val="20"/>
                <w:szCs w:val="20"/>
                <w:lang w:eastAsia="zh-CN"/>
              </w:rPr>
              <w:t>工程外观质量检查记录</w:t>
            </w:r>
          </w:p>
        </w:tc>
        <w:tc>
          <w:tcPr>
            <w:tcW w:w="54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1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4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4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47" w:type="dxa"/>
          </w:tcPr>
          <w:p>
            <w:pPr>
              <w:widowControl/>
              <w:kinsoku w:val="0"/>
              <w:autoSpaceDE w:val="0"/>
              <w:autoSpaceDN w:val="0"/>
              <w:adjustRightInd w:val="0"/>
              <w:snapToGrid w:val="0"/>
              <w:spacing w:before="98" w:line="240"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6</w:t>
            </w:r>
          </w:p>
        </w:tc>
        <w:tc>
          <w:tcPr>
            <w:tcW w:w="4348" w:type="dxa"/>
          </w:tcPr>
          <w:p>
            <w:pPr>
              <w:widowControl/>
              <w:kinsoku w:val="0"/>
              <w:autoSpaceDE w:val="0"/>
              <w:autoSpaceDN w:val="0"/>
              <w:adjustRightInd w:val="0"/>
              <w:snapToGrid w:val="0"/>
              <w:spacing w:before="81" w:line="219"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1"/>
                <w:kern w:val="0"/>
                <w:sz w:val="20"/>
                <w:szCs w:val="20"/>
                <w:lang w:eastAsia="en-US"/>
              </w:rPr>
              <w:t>施工资料移交书</w:t>
            </w:r>
          </w:p>
        </w:tc>
        <w:tc>
          <w:tcPr>
            <w:tcW w:w="54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1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4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4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647" w:type="dxa"/>
          </w:tcPr>
          <w:p>
            <w:pPr>
              <w:widowControl/>
              <w:kinsoku w:val="0"/>
              <w:autoSpaceDE w:val="0"/>
              <w:autoSpaceDN w:val="0"/>
              <w:adjustRightInd w:val="0"/>
              <w:snapToGrid w:val="0"/>
              <w:spacing w:before="88" w:line="232"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7</w:t>
            </w:r>
          </w:p>
        </w:tc>
        <w:tc>
          <w:tcPr>
            <w:tcW w:w="4348" w:type="dxa"/>
          </w:tcPr>
          <w:p>
            <w:pPr>
              <w:widowControl/>
              <w:kinsoku w:val="0"/>
              <w:autoSpaceDE w:val="0"/>
              <w:autoSpaceDN w:val="0"/>
              <w:adjustRightInd w:val="0"/>
              <w:snapToGrid w:val="0"/>
              <w:spacing w:before="72" w:line="219"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1"/>
                <w:kern w:val="0"/>
                <w:sz w:val="20"/>
                <w:szCs w:val="20"/>
                <w:lang w:eastAsia="en-US"/>
              </w:rPr>
              <w:t>其他施工验收文件</w:t>
            </w:r>
          </w:p>
        </w:tc>
        <w:tc>
          <w:tcPr>
            <w:tcW w:w="54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1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4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4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7999" w:type="dxa"/>
            <w:gridSpan w:val="7"/>
          </w:tcPr>
          <w:p>
            <w:pPr>
              <w:widowControl/>
              <w:kinsoku w:val="0"/>
              <w:autoSpaceDE w:val="0"/>
              <w:autoSpaceDN w:val="0"/>
              <w:adjustRightInd w:val="0"/>
              <w:snapToGrid w:val="0"/>
              <w:spacing w:before="70" w:line="219"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b/>
                <w:bCs/>
                <w:snapToGrid w:val="0"/>
                <w:color w:val="000000"/>
                <w:spacing w:val="2"/>
                <w:kern w:val="0"/>
                <w:sz w:val="20"/>
                <w:szCs w:val="20"/>
                <w:lang w:eastAsia="en-US"/>
              </w:rPr>
              <w:t>竣工图</w:t>
            </w:r>
            <w:r>
              <w:rPr>
                <w:rFonts w:hint="eastAsia" w:ascii="宋体" w:hAnsi="宋体" w:cs="宋体"/>
                <w:b/>
                <w:bCs/>
                <w:snapToGrid w:val="0"/>
                <w:color w:val="000000"/>
                <w:spacing w:val="2"/>
                <w:kern w:val="0"/>
                <w:sz w:val="20"/>
                <w:szCs w:val="20"/>
                <w:lang w:eastAsia="en-US"/>
              </w:rPr>
              <w:t>（</w:t>
            </w:r>
            <w:r>
              <w:rPr>
                <w:rFonts w:ascii="宋体" w:hAnsi="宋体" w:cs="宋体"/>
                <w:b/>
                <w:bCs/>
                <w:snapToGrid w:val="0"/>
                <w:color w:val="000000"/>
                <w:spacing w:val="2"/>
                <w:kern w:val="0"/>
                <w:sz w:val="20"/>
                <w:szCs w:val="20"/>
                <w:lang w:eastAsia="en-US"/>
              </w:rPr>
              <w:t>D类</w:t>
            </w:r>
            <w:r>
              <w:rPr>
                <w:rFonts w:hint="eastAsia" w:ascii="宋体" w:hAnsi="宋体" w:cs="宋体"/>
                <w:b/>
                <w:bCs/>
                <w:snapToGrid w:val="0"/>
                <w:color w:val="000000"/>
                <w:spacing w:val="2"/>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47" w:type="dxa"/>
          </w:tcPr>
          <w:p>
            <w:pPr>
              <w:widowControl/>
              <w:kinsoku w:val="0"/>
              <w:autoSpaceDE w:val="0"/>
              <w:autoSpaceDN w:val="0"/>
              <w:adjustRightInd w:val="0"/>
              <w:snapToGrid w:val="0"/>
              <w:spacing w:before="99" w:line="241"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1</w:t>
            </w:r>
          </w:p>
        </w:tc>
        <w:tc>
          <w:tcPr>
            <w:tcW w:w="4348" w:type="dxa"/>
          </w:tcPr>
          <w:p>
            <w:pPr>
              <w:widowControl/>
              <w:kinsoku w:val="0"/>
              <w:autoSpaceDE w:val="0"/>
              <w:autoSpaceDN w:val="0"/>
              <w:adjustRightInd w:val="0"/>
              <w:snapToGrid w:val="0"/>
              <w:spacing w:before="83" w:line="219"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1"/>
                <w:kern w:val="0"/>
                <w:sz w:val="20"/>
                <w:szCs w:val="20"/>
                <w:lang w:eastAsia="en-US"/>
              </w:rPr>
              <w:t>地下管线竣工图</w:t>
            </w:r>
          </w:p>
        </w:tc>
        <w:tc>
          <w:tcPr>
            <w:tcW w:w="54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1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4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4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647" w:type="dxa"/>
          </w:tcPr>
          <w:p>
            <w:pPr>
              <w:widowControl/>
              <w:kinsoku w:val="0"/>
              <w:autoSpaceDE w:val="0"/>
              <w:autoSpaceDN w:val="0"/>
              <w:adjustRightInd w:val="0"/>
              <w:snapToGrid w:val="0"/>
              <w:spacing w:before="89" w:line="231"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2</w:t>
            </w:r>
          </w:p>
        </w:tc>
        <w:tc>
          <w:tcPr>
            <w:tcW w:w="4348" w:type="dxa"/>
          </w:tcPr>
          <w:p>
            <w:pPr>
              <w:widowControl/>
              <w:kinsoku w:val="0"/>
              <w:autoSpaceDE w:val="0"/>
              <w:autoSpaceDN w:val="0"/>
              <w:adjustRightInd w:val="0"/>
              <w:snapToGrid w:val="0"/>
              <w:spacing w:before="73" w:line="219" w:lineRule="auto"/>
              <w:ind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地下管线工程竣工测量成果文件</w:t>
            </w:r>
          </w:p>
        </w:tc>
        <w:tc>
          <w:tcPr>
            <w:tcW w:w="54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1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4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4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7999" w:type="dxa"/>
            <w:gridSpan w:val="7"/>
          </w:tcPr>
          <w:p>
            <w:pPr>
              <w:widowControl/>
              <w:kinsoku w:val="0"/>
              <w:autoSpaceDE w:val="0"/>
              <w:autoSpaceDN w:val="0"/>
              <w:adjustRightInd w:val="0"/>
              <w:snapToGrid w:val="0"/>
              <w:spacing w:before="81" w:line="219" w:lineRule="auto"/>
              <w:ind w:firstLine="0" w:firstLineChars="0"/>
              <w:textAlignment w:val="baseline"/>
              <w:rPr>
                <w:rFonts w:hint="eastAsia" w:ascii="宋体" w:hAnsi="宋体" w:cs="宋体"/>
                <w:snapToGrid w:val="0"/>
                <w:color w:val="000000"/>
                <w:kern w:val="0"/>
                <w:sz w:val="20"/>
                <w:szCs w:val="20"/>
                <w:lang w:eastAsia="zh-CN"/>
              </w:rPr>
            </w:pPr>
            <w:r>
              <w:rPr>
                <w:rFonts w:ascii="宋体" w:hAnsi="宋体" w:cs="宋体"/>
                <w:b/>
                <w:bCs/>
                <w:snapToGrid w:val="0"/>
                <w:color w:val="000000"/>
                <w:spacing w:val="1"/>
                <w:kern w:val="0"/>
                <w:sz w:val="20"/>
                <w:szCs w:val="20"/>
                <w:lang w:eastAsia="zh-CN"/>
              </w:rPr>
              <w:t>工程竣工文件</w:t>
            </w:r>
            <w:r>
              <w:rPr>
                <w:rFonts w:hint="eastAsia" w:ascii="宋体" w:hAnsi="宋体" w:cs="宋体"/>
                <w:b/>
                <w:bCs/>
                <w:snapToGrid w:val="0"/>
                <w:color w:val="000000"/>
                <w:spacing w:val="1"/>
                <w:kern w:val="0"/>
                <w:sz w:val="20"/>
                <w:szCs w:val="20"/>
                <w:lang w:eastAsia="zh-CN"/>
              </w:rPr>
              <w:t>（</w:t>
            </w:r>
            <w:r>
              <w:rPr>
                <w:rFonts w:ascii="宋体" w:hAnsi="宋体" w:cs="宋体"/>
                <w:b/>
                <w:bCs/>
                <w:snapToGrid w:val="0"/>
                <w:color w:val="000000"/>
                <w:spacing w:val="1"/>
                <w:kern w:val="0"/>
                <w:sz w:val="20"/>
                <w:szCs w:val="20"/>
                <w:lang w:eastAsia="zh-CN"/>
              </w:rPr>
              <w:t>E类</w:t>
            </w:r>
            <w:r>
              <w:rPr>
                <w:rFonts w:hint="eastAsia" w:ascii="宋体" w:hAnsi="宋体" w:cs="宋体"/>
                <w:b/>
                <w:bCs/>
                <w:snapToGrid w:val="0"/>
                <w:color w:val="000000"/>
                <w:spacing w:val="1"/>
                <w:kern w:val="0"/>
                <w:sz w:val="20"/>
                <w:szCs w:val="2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647" w:type="dxa"/>
          </w:tcPr>
          <w:p>
            <w:pPr>
              <w:widowControl/>
              <w:kinsoku w:val="0"/>
              <w:autoSpaceDE w:val="0"/>
              <w:autoSpaceDN w:val="0"/>
              <w:adjustRightInd w:val="0"/>
              <w:snapToGrid w:val="0"/>
              <w:spacing w:before="124" w:line="184"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E1</w:t>
            </w:r>
          </w:p>
        </w:tc>
        <w:tc>
          <w:tcPr>
            <w:tcW w:w="4348" w:type="dxa"/>
          </w:tcPr>
          <w:p>
            <w:pPr>
              <w:widowControl/>
              <w:kinsoku w:val="0"/>
              <w:autoSpaceDE w:val="0"/>
              <w:autoSpaceDN w:val="0"/>
              <w:adjustRightInd w:val="0"/>
              <w:snapToGrid w:val="0"/>
              <w:spacing w:before="81" w:line="219"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b/>
                <w:bCs/>
                <w:snapToGrid w:val="0"/>
                <w:color w:val="000000"/>
                <w:spacing w:val="-3"/>
                <w:kern w:val="0"/>
                <w:sz w:val="20"/>
                <w:szCs w:val="20"/>
                <w:lang w:eastAsia="en-US"/>
              </w:rPr>
              <w:t>竣工验收与备案文件</w:t>
            </w:r>
          </w:p>
        </w:tc>
        <w:tc>
          <w:tcPr>
            <w:tcW w:w="3004" w:type="dxa"/>
            <w:gridSpan w:val="5"/>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647" w:type="dxa"/>
          </w:tcPr>
          <w:p>
            <w:pPr>
              <w:widowControl/>
              <w:kinsoku w:val="0"/>
              <w:autoSpaceDE w:val="0"/>
              <w:autoSpaceDN w:val="0"/>
              <w:adjustRightInd w:val="0"/>
              <w:snapToGrid w:val="0"/>
              <w:spacing w:before="89" w:line="230"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1</w:t>
            </w:r>
          </w:p>
        </w:tc>
        <w:tc>
          <w:tcPr>
            <w:tcW w:w="4348" w:type="dxa"/>
          </w:tcPr>
          <w:p>
            <w:pPr>
              <w:widowControl/>
              <w:kinsoku w:val="0"/>
              <w:autoSpaceDE w:val="0"/>
              <w:autoSpaceDN w:val="0"/>
              <w:adjustRightInd w:val="0"/>
              <w:snapToGrid w:val="0"/>
              <w:spacing w:before="72" w:line="218" w:lineRule="auto"/>
              <w:ind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勘察单位工程评价意见报告</w:t>
            </w:r>
          </w:p>
        </w:tc>
        <w:tc>
          <w:tcPr>
            <w:tcW w:w="54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1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4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4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647" w:type="dxa"/>
          </w:tcPr>
          <w:p>
            <w:pPr>
              <w:widowControl/>
              <w:kinsoku w:val="0"/>
              <w:autoSpaceDE w:val="0"/>
              <w:autoSpaceDN w:val="0"/>
              <w:adjustRightInd w:val="0"/>
              <w:snapToGrid w:val="0"/>
              <w:spacing w:before="100" w:line="230"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2</w:t>
            </w:r>
          </w:p>
        </w:tc>
        <w:tc>
          <w:tcPr>
            <w:tcW w:w="4348" w:type="dxa"/>
          </w:tcPr>
          <w:p>
            <w:pPr>
              <w:widowControl/>
              <w:kinsoku w:val="0"/>
              <w:autoSpaceDE w:val="0"/>
              <w:autoSpaceDN w:val="0"/>
              <w:adjustRightInd w:val="0"/>
              <w:snapToGrid w:val="0"/>
              <w:spacing w:before="83" w:line="218" w:lineRule="auto"/>
              <w:ind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设计单位工程评价意见报告</w:t>
            </w:r>
          </w:p>
        </w:tc>
        <w:tc>
          <w:tcPr>
            <w:tcW w:w="54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1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4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4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647" w:type="dxa"/>
          </w:tcPr>
          <w:p>
            <w:pPr>
              <w:widowControl/>
              <w:kinsoku w:val="0"/>
              <w:autoSpaceDE w:val="0"/>
              <w:autoSpaceDN w:val="0"/>
              <w:adjustRightInd w:val="0"/>
              <w:snapToGrid w:val="0"/>
              <w:spacing w:before="100" w:line="230"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3</w:t>
            </w:r>
          </w:p>
        </w:tc>
        <w:tc>
          <w:tcPr>
            <w:tcW w:w="4348" w:type="dxa"/>
          </w:tcPr>
          <w:p>
            <w:pPr>
              <w:widowControl/>
              <w:kinsoku w:val="0"/>
              <w:autoSpaceDE w:val="0"/>
              <w:autoSpaceDN w:val="0"/>
              <w:adjustRightInd w:val="0"/>
              <w:snapToGrid w:val="0"/>
              <w:spacing w:before="83" w:line="218" w:lineRule="auto"/>
              <w:ind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施工单位工程竣工报告</w:t>
            </w:r>
          </w:p>
        </w:tc>
        <w:tc>
          <w:tcPr>
            <w:tcW w:w="54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1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4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4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647" w:type="dxa"/>
          </w:tcPr>
          <w:p>
            <w:pPr>
              <w:widowControl/>
              <w:kinsoku w:val="0"/>
              <w:autoSpaceDE w:val="0"/>
              <w:autoSpaceDN w:val="0"/>
              <w:adjustRightInd w:val="0"/>
              <w:snapToGrid w:val="0"/>
              <w:spacing w:before="100" w:line="240"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4</w:t>
            </w:r>
          </w:p>
        </w:tc>
        <w:tc>
          <w:tcPr>
            <w:tcW w:w="4348" w:type="dxa"/>
          </w:tcPr>
          <w:p>
            <w:pPr>
              <w:widowControl/>
              <w:kinsoku w:val="0"/>
              <w:autoSpaceDE w:val="0"/>
              <w:autoSpaceDN w:val="0"/>
              <w:adjustRightInd w:val="0"/>
              <w:snapToGrid w:val="0"/>
              <w:spacing w:before="83" w:line="218" w:lineRule="auto"/>
              <w:ind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监理单位工程质量评估报告</w:t>
            </w:r>
          </w:p>
        </w:tc>
        <w:tc>
          <w:tcPr>
            <w:tcW w:w="54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1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4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4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647" w:type="dxa"/>
          </w:tcPr>
          <w:p>
            <w:pPr>
              <w:widowControl/>
              <w:kinsoku w:val="0"/>
              <w:autoSpaceDE w:val="0"/>
              <w:autoSpaceDN w:val="0"/>
              <w:adjustRightInd w:val="0"/>
              <w:snapToGrid w:val="0"/>
              <w:spacing w:before="91" w:line="229"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5</w:t>
            </w:r>
          </w:p>
        </w:tc>
        <w:tc>
          <w:tcPr>
            <w:tcW w:w="4348" w:type="dxa"/>
          </w:tcPr>
          <w:p>
            <w:pPr>
              <w:widowControl/>
              <w:kinsoku w:val="0"/>
              <w:autoSpaceDE w:val="0"/>
              <w:autoSpaceDN w:val="0"/>
              <w:adjustRightInd w:val="0"/>
              <w:snapToGrid w:val="0"/>
              <w:spacing w:before="74" w:line="218" w:lineRule="auto"/>
              <w:ind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建设单位工程竣工报告</w:t>
            </w:r>
          </w:p>
        </w:tc>
        <w:tc>
          <w:tcPr>
            <w:tcW w:w="54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1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4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4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647" w:type="dxa"/>
          </w:tcPr>
          <w:p>
            <w:pPr>
              <w:widowControl/>
              <w:kinsoku w:val="0"/>
              <w:autoSpaceDE w:val="0"/>
              <w:autoSpaceDN w:val="0"/>
              <w:adjustRightInd w:val="0"/>
              <w:snapToGrid w:val="0"/>
              <w:spacing w:before="91" w:line="229"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6</w:t>
            </w:r>
          </w:p>
        </w:tc>
        <w:tc>
          <w:tcPr>
            <w:tcW w:w="4348" w:type="dxa"/>
          </w:tcPr>
          <w:p>
            <w:pPr>
              <w:widowControl/>
              <w:kinsoku w:val="0"/>
              <w:autoSpaceDE w:val="0"/>
              <w:autoSpaceDN w:val="0"/>
              <w:adjustRightInd w:val="0"/>
              <w:snapToGrid w:val="0"/>
              <w:spacing w:before="74" w:line="219" w:lineRule="auto"/>
              <w:ind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工程竣工验收会议纪要</w:t>
            </w:r>
          </w:p>
        </w:tc>
        <w:tc>
          <w:tcPr>
            <w:tcW w:w="54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1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4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4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647" w:type="dxa"/>
          </w:tcPr>
          <w:p>
            <w:pPr>
              <w:widowControl/>
              <w:kinsoku w:val="0"/>
              <w:autoSpaceDE w:val="0"/>
              <w:autoSpaceDN w:val="0"/>
              <w:adjustRightInd w:val="0"/>
              <w:snapToGrid w:val="0"/>
              <w:spacing w:before="91" w:line="229"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7</w:t>
            </w:r>
          </w:p>
        </w:tc>
        <w:tc>
          <w:tcPr>
            <w:tcW w:w="4348" w:type="dxa"/>
          </w:tcPr>
          <w:p>
            <w:pPr>
              <w:widowControl/>
              <w:kinsoku w:val="0"/>
              <w:autoSpaceDE w:val="0"/>
              <w:autoSpaceDN w:val="0"/>
              <w:adjustRightInd w:val="0"/>
              <w:snapToGrid w:val="0"/>
              <w:spacing w:before="75" w:line="219"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1"/>
                <w:kern w:val="0"/>
                <w:sz w:val="20"/>
                <w:szCs w:val="20"/>
                <w:lang w:eastAsia="en-US"/>
              </w:rPr>
              <w:t>专家组竣工验收意见</w:t>
            </w:r>
          </w:p>
        </w:tc>
        <w:tc>
          <w:tcPr>
            <w:tcW w:w="54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1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4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4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647" w:type="dxa"/>
          </w:tcPr>
          <w:p>
            <w:pPr>
              <w:widowControl/>
              <w:kinsoku w:val="0"/>
              <w:autoSpaceDE w:val="0"/>
              <w:autoSpaceDN w:val="0"/>
              <w:adjustRightInd w:val="0"/>
              <w:snapToGrid w:val="0"/>
              <w:spacing w:before="91" w:line="229"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8</w:t>
            </w:r>
          </w:p>
        </w:tc>
        <w:tc>
          <w:tcPr>
            <w:tcW w:w="4348" w:type="dxa"/>
          </w:tcPr>
          <w:p>
            <w:pPr>
              <w:widowControl/>
              <w:kinsoku w:val="0"/>
              <w:autoSpaceDE w:val="0"/>
              <w:autoSpaceDN w:val="0"/>
              <w:adjustRightInd w:val="0"/>
              <w:snapToGrid w:val="0"/>
              <w:spacing w:before="74" w:line="219"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1"/>
                <w:kern w:val="0"/>
                <w:sz w:val="20"/>
                <w:szCs w:val="20"/>
                <w:lang w:eastAsia="en-US"/>
              </w:rPr>
              <w:t>工程竣工验收证书</w:t>
            </w:r>
          </w:p>
        </w:tc>
        <w:tc>
          <w:tcPr>
            <w:tcW w:w="54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1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4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4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3" w:hRule="atLeast"/>
        </w:trPr>
        <w:tc>
          <w:tcPr>
            <w:tcW w:w="647" w:type="dxa"/>
          </w:tcPr>
          <w:p>
            <w:pPr>
              <w:widowControl/>
              <w:kinsoku w:val="0"/>
              <w:autoSpaceDE w:val="0"/>
              <w:autoSpaceDN w:val="0"/>
              <w:adjustRightInd w:val="0"/>
              <w:snapToGrid w:val="0"/>
              <w:spacing w:before="241" w:line="240"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9</w:t>
            </w:r>
          </w:p>
        </w:tc>
        <w:tc>
          <w:tcPr>
            <w:tcW w:w="4348" w:type="dxa"/>
          </w:tcPr>
          <w:p>
            <w:pPr>
              <w:widowControl/>
              <w:kinsoku w:val="0"/>
              <w:autoSpaceDE w:val="0"/>
              <w:autoSpaceDN w:val="0"/>
              <w:adjustRightInd w:val="0"/>
              <w:snapToGrid w:val="0"/>
              <w:spacing w:before="145" w:line="256" w:lineRule="auto"/>
              <w:ind w:right="171"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kern w:val="0"/>
                <w:sz w:val="20"/>
                <w:szCs w:val="20"/>
                <w:lang w:eastAsia="zh-CN"/>
              </w:rPr>
              <w:t>规划、消防、环保</w:t>
            </w:r>
            <w:r>
              <w:rPr>
                <w:rFonts w:ascii="宋体" w:hAnsi="宋体" w:cs="宋体"/>
                <w:snapToGrid w:val="0"/>
                <w:color w:val="000000"/>
                <w:kern w:val="0"/>
                <w:sz w:val="20"/>
                <w:szCs w:val="20"/>
                <w:u w:val="single"/>
                <w:lang w:eastAsia="zh-CN"/>
              </w:rPr>
              <w:t>、档案</w:t>
            </w:r>
            <w:r>
              <w:rPr>
                <w:rFonts w:ascii="宋体" w:hAnsi="宋体" w:cs="宋体"/>
                <w:snapToGrid w:val="0"/>
                <w:color w:val="000000"/>
                <w:kern w:val="0"/>
                <w:sz w:val="20"/>
                <w:szCs w:val="20"/>
                <w:lang w:eastAsia="zh-CN"/>
              </w:rPr>
              <w:t>等部门出具的</w:t>
            </w:r>
            <w:r>
              <w:rPr>
                <w:rFonts w:ascii="宋体" w:hAnsi="宋体" w:cs="宋体"/>
                <w:snapToGrid w:val="0"/>
                <w:color w:val="000000"/>
                <w:spacing w:val="11"/>
                <w:kern w:val="0"/>
                <w:sz w:val="20"/>
                <w:szCs w:val="20"/>
                <w:lang w:eastAsia="zh-CN"/>
              </w:rPr>
              <w:t xml:space="preserve"> </w:t>
            </w:r>
            <w:r>
              <w:rPr>
                <w:rFonts w:ascii="宋体" w:hAnsi="宋体" w:cs="宋体"/>
                <w:snapToGrid w:val="0"/>
                <w:color w:val="000000"/>
                <w:spacing w:val="-1"/>
                <w:kern w:val="0"/>
                <w:sz w:val="20"/>
                <w:szCs w:val="20"/>
                <w:lang w:eastAsia="zh-CN"/>
              </w:rPr>
              <w:t>验收文件或意见</w:t>
            </w:r>
          </w:p>
        </w:tc>
        <w:tc>
          <w:tcPr>
            <w:tcW w:w="54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1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44"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58"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4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bl>
    <w:p>
      <w:pPr>
        <w:spacing w:line="480" w:lineRule="auto"/>
        <w:ind w:firstLine="0" w:firstLineChars="0"/>
        <w:rPr>
          <w:sz w:val="36"/>
          <w:szCs w:val="36"/>
        </w:rPr>
      </w:pPr>
    </w:p>
    <w:tbl>
      <w:tblPr>
        <w:tblStyle w:val="52"/>
        <w:tblW w:w="82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1"/>
        <w:gridCol w:w="4497"/>
        <w:gridCol w:w="565"/>
        <w:gridCol w:w="566"/>
        <w:gridCol w:w="550"/>
        <w:gridCol w:w="579"/>
        <w:gridCol w:w="8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671" w:type="dxa"/>
            <w:vMerge w:val="restart"/>
            <w:tcBorders>
              <w:bottom w:val="nil"/>
            </w:tcBorders>
          </w:tcPr>
          <w:p>
            <w:pPr>
              <w:widowControl/>
              <w:kinsoku w:val="0"/>
              <w:autoSpaceDE w:val="0"/>
              <w:autoSpaceDN w:val="0"/>
              <w:adjustRightInd w:val="0"/>
              <w:snapToGrid w:val="0"/>
              <w:spacing w:line="377" w:lineRule="auto"/>
              <w:ind w:firstLine="0" w:firstLineChars="0"/>
              <w:textAlignment w:val="baseline"/>
              <w:rPr>
                <w:rFonts w:ascii="Arial" w:hAnsi="Arial" w:cs="Arial"/>
                <w:snapToGrid w:val="0"/>
                <w:color w:val="000000"/>
                <w:kern w:val="0"/>
                <w:sz w:val="24"/>
                <w:szCs w:val="24"/>
                <w:lang w:eastAsia="en-US"/>
              </w:rPr>
            </w:pPr>
          </w:p>
          <w:p>
            <w:pPr>
              <w:widowControl/>
              <w:kinsoku w:val="0"/>
              <w:autoSpaceDE w:val="0"/>
              <w:autoSpaceDN w:val="0"/>
              <w:adjustRightInd w:val="0"/>
              <w:snapToGrid w:val="0"/>
              <w:spacing w:before="52" w:line="219" w:lineRule="auto"/>
              <w:ind w:firstLine="0" w:firstLineChars="0"/>
              <w:textAlignment w:val="baseline"/>
              <w:rPr>
                <w:rFonts w:hint="eastAsia" w:ascii="宋体" w:hAnsi="宋体" w:cs="宋体"/>
                <w:snapToGrid w:val="0"/>
                <w:color w:val="000000"/>
                <w:kern w:val="0"/>
                <w:sz w:val="20"/>
                <w:szCs w:val="20"/>
                <w:lang w:eastAsia="en-US"/>
              </w:rPr>
            </w:pPr>
            <w:bookmarkStart w:id="105" w:name="bookmark60"/>
            <w:bookmarkEnd w:id="105"/>
            <w:r>
              <w:rPr>
                <w:rFonts w:ascii="宋体" w:hAnsi="宋体" w:cs="宋体"/>
                <w:snapToGrid w:val="0"/>
                <w:color w:val="000000"/>
                <w:spacing w:val="-2"/>
                <w:kern w:val="0"/>
                <w:sz w:val="20"/>
                <w:szCs w:val="20"/>
                <w:lang w:eastAsia="en-US"/>
              </w:rPr>
              <w:t>类别</w:t>
            </w:r>
          </w:p>
        </w:tc>
        <w:tc>
          <w:tcPr>
            <w:tcW w:w="4497" w:type="dxa"/>
            <w:vMerge w:val="restart"/>
            <w:tcBorders>
              <w:bottom w:val="nil"/>
            </w:tcBorders>
          </w:tcPr>
          <w:p>
            <w:pPr>
              <w:widowControl/>
              <w:kinsoku w:val="0"/>
              <w:autoSpaceDE w:val="0"/>
              <w:autoSpaceDN w:val="0"/>
              <w:adjustRightInd w:val="0"/>
              <w:snapToGrid w:val="0"/>
              <w:spacing w:line="377" w:lineRule="auto"/>
              <w:ind w:firstLine="0" w:firstLineChars="0"/>
              <w:textAlignment w:val="baseline"/>
              <w:rPr>
                <w:rFonts w:ascii="Arial" w:hAnsi="Arial" w:cs="Arial"/>
                <w:snapToGrid w:val="0"/>
                <w:color w:val="000000"/>
                <w:kern w:val="0"/>
                <w:sz w:val="24"/>
                <w:szCs w:val="24"/>
                <w:lang w:eastAsia="en-US"/>
              </w:rPr>
            </w:pPr>
          </w:p>
          <w:p>
            <w:pPr>
              <w:widowControl/>
              <w:kinsoku w:val="0"/>
              <w:autoSpaceDE w:val="0"/>
              <w:autoSpaceDN w:val="0"/>
              <w:adjustRightInd w:val="0"/>
              <w:snapToGrid w:val="0"/>
              <w:spacing w:before="52" w:line="219"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7"/>
                <w:kern w:val="0"/>
                <w:sz w:val="20"/>
                <w:szCs w:val="20"/>
                <w:lang w:eastAsia="en-US"/>
              </w:rPr>
              <w:t>归</w:t>
            </w:r>
            <w:r>
              <w:rPr>
                <w:rFonts w:ascii="宋体" w:hAnsi="宋体" w:cs="宋体"/>
                <w:snapToGrid w:val="0"/>
                <w:color w:val="000000"/>
                <w:spacing w:val="3"/>
                <w:kern w:val="0"/>
                <w:sz w:val="20"/>
                <w:szCs w:val="20"/>
                <w:lang w:eastAsia="en-US"/>
              </w:rPr>
              <w:t xml:space="preserve">  </w:t>
            </w:r>
            <w:r>
              <w:rPr>
                <w:rFonts w:ascii="宋体" w:hAnsi="宋体" w:cs="宋体"/>
                <w:snapToGrid w:val="0"/>
                <w:color w:val="000000"/>
                <w:spacing w:val="-7"/>
                <w:kern w:val="0"/>
                <w:sz w:val="20"/>
                <w:szCs w:val="20"/>
                <w:lang w:eastAsia="en-US"/>
              </w:rPr>
              <w:t>档</w:t>
            </w:r>
            <w:r>
              <w:rPr>
                <w:rFonts w:ascii="宋体" w:hAnsi="宋体" w:cs="宋体"/>
                <w:snapToGrid w:val="0"/>
                <w:color w:val="000000"/>
                <w:spacing w:val="8"/>
                <w:kern w:val="0"/>
                <w:sz w:val="20"/>
                <w:szCs w:val="20"/>
                <w:lang w:eastAsia="en-US"/>
              </w:rPr>
              <w:t xml:space="preserve"> </w:t>
            </w:r>
            <w:r>
              <w:rPr>
                <w:rFonts w:ascii="宋体" w:hAnsi="宋体" w:cs="宋体"/>
                <w:snapToGrid w:val="0"/>
                <w:color w:val="000000"/>
                <w:spacing w:val="-7"/>
                <w:kern w:val="0"/>
                <w:sz w:val="20"/>
                <w:szCs w:val="20"/>
                <w:lang w:eastAsia="en-US"/>
              </w:rPr>
              <w:t>文</w:t>
            </w:r>
            <w:r>
              <w:rPr>
                <w:rFonts w:ascii="宋体" w:hAnsi="宋体" w:cs="宋体"/>
                <w:snapToGrid w:val="0"/>
                <w:color w:val="000000"/>
                <w:spacing w:val="3"/>
                <w:kern w:val="0"/>
                <w:sz w:val="20"/>
                <w:szCs w:val="20"/>
                <w:lang w:eastAsia="en-US"/>
              </w:rPr>
              <w:t xml:space="preserve">  </w:t>
            </w:r>
            <w:r>
              <w:rPr>
                <w:rFonts w:ascii="宋体" w:hAnsi="宋体" w:cs="宋体"/>
                <w:snapToGrid w:val="0"/>
                <w:color w:val="000000"/>
                <w:spacing w:val="-7"/>
                <w:kern w:val="0"/>
                <w:sz w:val="20"/>
                <w:szCs w:val="20"/>
                <w:lang w:eastAsia="en-US"/>
              </w:rPr>
              <w:t>件</w:t>
            </w:r>
          </w:p>
        </w:tc>
        <w:tc>
          <w:tcPr>
            <w:tcW w:w="3131" w:type="dxa"/>
            <w:gridSpan w:val="5"/>
          </w:tcPr>
          <w:p>
            <w:pPr>
              <w:widowControl/>
              <w:kinsoku w:val="0"/>
              <w:autoSpaceDE w:val="0"/>
              <w:autoSpaceDN w:val="0"/>
              <w:adjustRightInd w:val="0"/>
              <w:snapToGrid w:val="0"/>
              <w:spacing w:before="71" w:line="219"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保存单位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8" w:hRule="atLeast"/>
        </w:trPr>
        <w:tc>
          <w:tcPr>
            <w:tcW w:w="671" w:type="dxa"/>
            <w:vMerge w:val="continue"/>
            <w:tcBorders>
              <w:top w:val="nil"/>
            </w:tcBorders>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4497" w:type="dxa"/>
            <w:vMerge w:val="continue"/>
            <w:tcBorders>
              <w:top w:val="nil"/>
            </w:tcBorders>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565" w:type="dxa"/>
          </w:tcPr>
          <w:p>
            <w:pPr>
              <w:widowControl/>
              <w:kinsoku w:val="0"/>
              <w:autoSpaceDE w:val="0"/>
              <w:autoSpaceDN w:val="0"/>
              <w:adjustRightInd w:val="0"/>
              <w:snapToGrid w:val="0"/>
              <w:spacing w:before="127" w:line="221"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建设</w:t>
            </w:r>
          </w:p>
          <w:p>
            <w:pPr>
              <w:widowControl/>
              <w:kinsoku w:val="0"/>
              <w:autoSpaceDE w:val="0"/>
              <w:autoSpaceDN w:val="0"/>
              <w:adjustRightInd w:val="0"/>
              <w:snapToGrid w:val="0"/>
              <w:spacing w:before="87" w:line="22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单位</w:t>
            </w:r>
          </w:p>
        </w:tc>
        <w:tc>
          <w:tcPr>
            <w:tcW w:w="566" w:type="dxa"/>
          </w:tcPr>
          <w:p>
            <w:pPr>
              <w:widowControl/>
              <w:kinsoku w:val="0"/>
              <w:autoSpaceDE w:val="0"/>
              <w:autoSpaceDN w:val="0"/>
              <w:adjustRightInd w:val="0"/>
              <w:snapToGrid w:val="0"/>
              <w:spacing w:before="127" w:line="221"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设计</w:t>
            </w:r>
          </w:p>
          <w:p>
            <w:pPr>
              <w:widowControl/>
              <w:kinsoku w:val="0"/>
              <w:autoSpaceDE w:val="0"/>
              <w:autoSpaceDN w:val="0"/>
              <w:adjustRightInd w:val="0"/>
              <w:snapToGrid w:val="0"/>
              <w:spacing w:before="87" w:line="22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单位</w:t>
            </w:r>
          </w:p>
        </w:tc>
        <w:tc>
          <w:tcPr>
            <w:tcW w:w="550" w:type="dxa"/>
          </w:tcPr>
          <w:p>
            <w:pPr>
              <w:widowControl/>
              <w:kinsoku w:val="0"/>
              <w:autoSpaceDE w:val="0"/>
              <w:autoSpaceDN w:val="0"/>
              <w:adjustRightInd w:val="0"/>
              <w:snapToGrid w:val="0"/>
              <w:spacing w:before="129" w:line="222"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施工</w:t>
            </w:r>
          </w:p>
          <w:p>
            <w:pPr>
              <w:widowControl/>
              <w:kinsoku w:val="0"/>
              <w:autoSpaceDE w:val="0"/>
              <w:autoSpaceDN w:val="0"/>
              <w:adjustRightInd w:val="0"/>
              <w:snapToGrid w:val="0"/>
              <w:spacing w:before="85" w:line="22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单位</w:t>
            </w:r>
          </w:p>
        </w:tc>
        <w:tc>
          <w:tcPr>
            <w:tcW w:w="579" w:type="dxa"/>
          </w:tcPr>
          <w:p>
            <w:pPr>
              <w:widowControl/>
              <w:kinsoku w:val="0"/>
              <w:autoSpaceDE w:val="0"/>
              <w:autoSpaceDN w:val="0"/>
              <w:adjustRightInd w:val="0"/>
              <w:snapToGrid w:val="0"/>
              <w:spacing w:before="133" w:line="228"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监理</w:t>
            </w:r>
          </w:p>
          <w:p>
            <w:pPr>
              <w:widowControl/>
              <w:kinsoku w:val="0"/>
              <w:autoSpaceDE w:val="0"/>
              <w:autoSpaceDN w:val="0"/>
              <w:adjustRightInd w:val="0"/>
              <w:snapToGrid w:val="0"/>
              <w:spacing w:before="75" w:line="22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单位</w:t>
            </w:r>
          </w:p>
        </w:tc>
        <w:tc>
          <w:tcPr>
            <w:tcW w:w="871" w:type="dxa"/>
          </w:tcPr>
          <w:p>
            <w:pPr>
              <w:widowControl/>
              <w:kinsoku w:val="0"/>
              <w:autoSpaceDE w:val="0"/>
              <w:autoSpaceDN w:val="0"/>
              <w:adjustRightInd w:val="0"/>
              <w:snapToGrid w:val="0"/>
              <w:spacing w:before="135" w:line="315" w:lineRule="auto"/>
              <w:ind w:right="71" w:firstLine="0" w:firstLineChars="0"/>
              <w:jc w:val="center"/>
              <w:textAlignment w:val="baseline"/>
              <w:rPr>
                <w:rFonts w:hint="eastAsia" w:ascii="宋体" w:hAnsi="宋体" w:cs="宋体"/>
                <w:snapToGrid w:val="0"/>
                <w:color w:val="000000"/>
                <w:kern w:val="0"/>
                <w:sz w:val="20"/>
                <w:szCs w:val="20"/>
                <w:lang w:eastAsia="en-US"/>
              </w:rPr>
            </w:pPr>
            <w:r>
              <w:rPr>
                <w:rFonts w:hint="eastAsia" w:ascii="宋体" w:hAnsi="宋体" w:cs="宋体"/>
                <w:snapToGrid w:val="0"/>
                <w:color w:val="000000"/>
                <w:spacing w:val="-3"/>
                <w:kern w:val="0"/>
                <w:sz w:val="20"/>
                <w:szCs w:val="20"/>
                <w:lang w:eastAsia="en-US"/>
              </w:rPr>
              <w:t>城建档案管理机构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671" w:type="dxa"/>
          </w:tcPr>
          <w:p>
            <w:pPr>
              <w:widowControl/>
              <w:kinsoku w:val="0"/>
              <w:autoSpaceDE w:val="0"/>
              <w:autoSpaceDN w:val="0"/>
              <w:adjustRightInd w:val="0"/>
              <w:snapToGrid w:val="0"/>
              <w:spacing w:before="93" w:line="237"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5"/>
                <w:kern w:val="0"/>
                <w:sz w:val="20"/>
                <w:szCs w:val="20"/>
                <w:lang w:eastAsia="en-US"/>
              </w:rPr>
              <w:t>10</w:t>
            </w:r>
          </w:p>
        </w:tc>
        <w:tc>
          <w:tcPr>
            <w:tcW w:w="4497" w:type="dxa"/>
          </w:tcPr>
          <w:p>
            <w:pPr>
              <w:widowControl/>
              <w:kinsoku w:val="0"/>
              <w:autoSpaceDE w:val="0"/>
              <w:autoSpaceDN w:val="0"/>
              <w:adjustRightInd w:val="0"/>
              <w:snapToGrid w:val="0"/>
              <w:spacing w:before="77" w:line="219"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市政工程质量保修单</w:t>
            </w:r>
          </w:p>
        </w:tc>
        <w:tc>
          <w:tcPr>
            <w:tcW w:w="56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5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671" w:type="dxa"/>
          </w:tcPr>
          <w:p>
            <w:pPr>
              <w:widowControl/>
              <w:kinsoku w:val="0"/>
              <w:autoSpaceDE w:val="0"/>
              <w:autoSpaceDN w:val="0"/>
              <w:adjustRightInd w:val="0"/>
              <w:snapToGrid w:val="0"/>
              <w:spacing w:before="94" w:line="236"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5"/>
                <w:kern w:val="0"/>
                <w:sz w:val="20"/>
                <w:szCs w:val="20"/>
                <w:lang w:eastAsia="en-US"/>
              </w:rPr>
              <w:t>11</w:t>
            </w:r>
          </w:p>
        </w:tc>
        <w:tc>
          <w:tcPr>
            <w:tcW w:w="4497" w:type="dxa"/>
          </w:tcPr>
          <w:p>
            <w:pPr>
              <w:widowControl/>
              <w:kinsoku w:val="0"/>
              <w:autoSpaceDE w:val="0"/>
              <w:autoSpaceDN w:val="0"/>
              <w:adjustRightInd w:val="0"/>
              <w:snapToGrid w:val="0"/>
              <w:spacing w:before="78" w:line="219" w:lineRule="auto"/>
              <w:ind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市政基础设施工程竣工验收与备案表</w:t>
            </w:r>
          </w:p>
        </w:tc>
        <w:tc>
          <w:tcPr>
            <w:tcW w:w="56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5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671" w:type="dxa"/>
          </w:tcPr>
          <w:p>
            <w:pPr>
              <w:widowControl/>
              <w:kinsoku w:val="0"/>
              <w:autoSpaceDE w:val="0"/>
              <w:autoSpaceDN w:val="0"/>
              <w:adjustRightInd w:val="0"/>
              <w:snapToGrid w:val="0"/>
              <w:spacing w:before="85" w:line="236"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5"/>
                <w:kern w:val="0"/>
                <w:sz w:val="20"/>
                <w:szCs w:val="20"/>
                <w:lang w:eastAsia="en-US"/>
              </w:rPr>
              <w:t>12</w:t>
            </w:r>
          </w:p>
        </w:tc>
        <w:tc>
          <w:tcPr>
            <w:tcW w:w="4497" w:type="dxa"/>
          </w:tcPr>
          <w:p>
            <w:pPr>
              <w:widowControl/>
              <w:kinsoku w:val="0"/>
              <w:autoSpaceDE w:val="0"/>
              <w:autoSpaceDN w:val="0"/>
              <w:adjustRightInd w:val="0"/>
              <w:snapToGrid w:val="0"/>
              <w:spacing w:before="69" w:line="219"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此项删除</w:t>
            </w:r>
          </w:p>
        </w:tc>
        <w:tc>
          <w:tcPr>
            <w:tcW w:w="56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6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5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7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671" w:type="dxa"/>
          </w:tcPr>
          <w:p>
            <w:pPr>
              <w:widowControl/>
              <w:kinsoku w:val="0"/>
              <w:autoSpaceDE w:val="0"/>
              <w:autoSpaceDN w:val="0"/>
              <w:adjustRightInd w:val="0"/>
              <w:snapToGrid w:val="0"/>
              <w:spacing w:before="95" w:line="235"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5"/>
                <w:kern w:val="0"/>
                <w:sz w:val="20"/>
                <w:szCs w:val="20"/>
                <w:lang w:eastAsia="en-US"/>
              </w:rPr>
              <w:t>13</w:t>
            </w:r>
          </w:p>
        </w:tc>
        <w:tc>
          <w:tcPr>
            <w:tcW w:w="4497" w:type="dxa"/>
          </w:tcPr>
          <w:p>
            <w:pPr>
              <w:widowControl/>
              <w:kinsoku w:val="0"/>
              <w:autoSpaceDE w:val="0"/>
              <w:autoSpaceDN w:val="0"/>
              <w:adjustRightInd w:val="0"/>
              <w:snapToGrid w:val="0"/>
              <w:spacing w:before="78" w:line="219"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1"/>
                <w:kern w:val="0"/>
                <w:sz w:val="20"/>
                <w:szCs w:val="20"/>
                <w:lang w:eastAsia="en-US"/>
              </w:rPr>
              <w:t>城建档案移交书</w:t>
            </w:r>
          </w:p>
        </w:tc>
        <w:tc>
          <w:tcPr>
            <w:tcW w:w="56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5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7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671" w:type="dxa"/>
          </w:tcPr>
          <w:p>
            <w:pPr>
              <w:widowControl/>
              <w:kinsoku w:val="0"/>
              <w:autoSpaceDE w:val="0"/>
              <w:autoSpaceDN w:val="0"/>
              <w:adjustRightInd w:val="0"/>
              <w:snapToGrid w:val="0"/>
              <w:spacing w:before="96" w:line="234"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5"/>
                <w:kern w:val="0"/>
                <w:sz w:val="20"/>
                <w:szCs w:val="20"/>
                <w:lang w:eastAsia="en-US"/>
              </w:rPr>
              <w:t>14</w:t>
            </w:r>
          </w:p>
        </w:tc>
        <w:tc>
          <w:tcPr>
            <w:tcW w:w="4497" w:type="dxa"/>
          </w:tcPr>
          <w:p>
            <w:pPr>
              <w:widowControl/>
              <w:kinsoku w:val="0"/>
              <w:autoSpaceDE w:val="0"/>
              <w:autoSpaceDN w:val="0"/>
              <w:adjustRightInd w:val="0"/>
              <w:snapToGrid w:val="0"/>
              <w:spacing w:before="80" w:line="219" w:lineRule="auto"/>
              <w:ind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其他竣工验收与备案文件</w:t>
            </w:r>
          </w:p>
        </w:tc>
        <w:tc>
          <w:tcPr>
            <w:tcW w:w="56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56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55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57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87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671" w:type="dxa"/>
          </w:tcPr>
          <w:p>
            <w:pPr>
              <w:widowControl/>
              <w:kinsoku w:val="0"/>
              <w:autoSpaceDE w:val="0"/>
              <w:autoSpaceDN w:val="0"/>
              <w:adjustRightInd w:val="0"/>
              <w:snapToGrid w:val="0"/>
              <w:spacing w:before="122" w:line="183"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E2</w:t>
            </w:r>
          </w:p>
        </w:tc>
        <w:tc>
          <w:tcPr>
            <w:tcW w:w="4497" w:type="dxa"/>
          </w:tcPr>
          <w:p>
            <w:pPr>
              <w:widowControl/>
              <w:kinsoku w:val="0"/>
              <w:autoSpaceDE w:val="0"/>
              <w:autoSpaceDN w:val="0"/>
              <w:adjustRightInd w:val="0"/>
              <w:snapToGrid w:val="0"/>
              <w:spacing w:before="79" w:line="219"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b/>
                <w:bCs/>
                <w:snapToGrid w:val="0"/>
                <w:color w:val="000000"/>
                <w:spacing w:val="-3"/>
                <w:kern w:val="0"/>
                <w:sz w:val="20"/>
                <w:szCs w:val="20"/>
                <w:lang w:eastAsia="en-US"/>
              </w:rPr>
              <w:t>竣工决算文件</w:t>
            </w:r>
          </w:p>
        </w:tc>
        <w:tc>
          <w:tcPr>
            <w:tcW w:w="3131" w:type="dxa"/>
            <w:gridSpan w:val="5"/>
          </w:tcPr>
          <w:p>
            <w:pPr>
              <w:widowControl/>
              <w:kinsoku w:val="0"/>
              <w:autoSpaceDE w:val="0"/>
              <w:autoSpaceDN w:val="0"/>
              <w:adjustRightInd w:val="0"/>
              <w:snapToGrid w:val="0"/>
              <w:spacing w:line="240" w:lineRule="auto"/>
              <w:ind w:firstLine="0" w:firstLineChars="0"/>
              <w:jc w:val="center"/>
              <w:textAlignment w:val="baseline"/>
              <w:rPr>
                <w:rFonts w:ascii="Arial" w:hAnsi="Arial" w:cs="Arial"/>
                <w:snapToGrid w:val="0"/>
                <w:color w:val="000000"/>
                <w:kern w:val="0"/>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671" w:type="dxa"/>
          </w:tcPr>
          <w:p>
            <w:pPr>
              <w:widowControl/>
              <w:kinsoku w:val="0"/>
              <w:autoSpaceDE w:val="0"/>
              <w:autoSpaceDN w:val="0"/>
              <w:adjustRightInd w:val="0"/>
              <w:snapToGrid w:val="0"/>
              <w:spacing w:before="98" w:line="231"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1</w:t>
            </w:r>
          </w:p>
        </w:tc>
        <w:tc>
          <w:tcPr>
            <w:tcW w:w="4497" w:type="dxa"/>
          </w:tcPr>
          <w:p>
            <w:pPr>
              <w:widowControl/>
              <w:kinsoku w:val="0"/>
              <w:autoSpaceDE w:val="0"/>
              <w:autoSpaceDN w:val="0"/>
              <w:adjustRightInd w:val="0"/>
              <w:snapToGrid w:val="0"/>
              <w:spacing w:before="82" w:line="219"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1"/>
                <w:kern w:val="0"/>
                <w:sz w:val="20"/>
                <w:szCs w:val="20"/>
                <w:lang w:eastAsia="en-US"/>
              </w:rPr>
              <w:t>施工决算文件</w:t>
            </w:r>
          </w:p>
        </w:tc>
        <w:tc>
          <w:tcPr>
            <w:tcW w:w="56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5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87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671" w:type="dxa"/>
          </w:tcPr>
          <w:p>
            <w:pPr>
              <w:widowControl/>
              <w:kinsoku w:val="0"/>
              <w:autoSpaceDE w:val="0"/>
              <w:autoSpaceDN w:val="0"/>
              <w:adjustRightInd w:val="0"/>
              <w:snapToGrid w:val="0"/>
              <w:spacing w:before="99" w:line="231"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2</w:t>
            </w:r>
          </w:p>
        </w:tc>
        <w:tc>
          <w:tcPr>
            <w:tcW w:w="4497" w:type="dxa"/>
          </w:tcPr>
          <w:p>
            <w:pPr>
              <w:widowControl/>
              <w:kinsoku w:val="0"/>
              <w:autoSpaceDE w:val="0"/>
              <w:autoSpaceDN w:val="0"/>
              <w:adjustRightInd w:val="0"/>
              <w:snapToGrid w:val="0"/>
              <w:spacing w:before="83" w:line="219"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1"/>
                <w:kern w:val="0"/>
                <w:sz w:val="20"/>
                <w:szCs w:val="20"/>
                <w:lang w:eastAsia="en-US"/>
              </w:rPr>
              <w:t>监理决算文件</w:t>
            </w:r>
          </w:p>
        </w:tc>
        <w:tc>
          <w:tcPr>
            <w:tcW w:w="56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5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7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671" w:type="dxa"/>
          </w:tcPr>
          <w:p>
            <w:pPr>
              <w:widowControl/>
              <w:kinsoku w:val="0"/>
              <w:autoSpaceDE w:val="0"/>
              <w:autoSpaceDN w:val="0"/>
              <w:adjustRightInd w:val="0"/>
              <w:snapToGrid w:val="0"/>
              <w:spacing w:before="123" w:line="183"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b/>
                <w:bCs/>
                <w:snapToGrid w:val="0"/>
                <w:color w:val="000000"/>
                <w:spacing w:val="-3"/>
                <w:kern w:val="0"/>
                <w:sz w:val="20"/>
                <w:szCs w:val="20"/>
                <w:lang w:eastAsia="en-US"/>
              </w:rPr>
              <w:t>E3</w:t>
            </w:r>
          </w:p>
        </w:tc>
        <w:tc>
          <w:tcPr>
            <w:tcW w:w="4497" w:type="dxa"/>
          </w:tcPr>
          <w:p>
            <w:pPr>
              <w:widowControl/>
              <w:kinsoku w:val="0"/>
              <w:autoSpaceDE w:val="0"/>
              <w:autoSpaceDN w:val="0"/>
              <w:adjustRightInd w:val="0"/>
              <w:snapToGrid w:val="0"/>
              <w:spacing w:before="81" w:line="219"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b/>
                <w:bCs/>
                <w:snapToGrid w:val="0"/>
                <w:color w:val="000000"/>
                <w:spacing w:val="-3"/>
                <w:kern w:val="0"/>
                <w:sz w:val="20"/>
                <w:szCs w:val="20"/>
                <w:lang w:eastAsia="en-US"/>
              </w:rPr>
              <w:t>工程声像文件</w:t>
            </w:r>
          </w:p>
        </w:tc>
        <w:tc>
          <w:tcPr>
            <w:tcW w:w="565" w:type="dxa"/>
          </w:tcPr>
          <w:p>
            <w:pPr>
              <w:widowControl/>
              <w:kinsoku w:val="0"/>
              <w:autoSpaceDE w:val="0"/>
              <w:autoSpaceDN w:val="0"/>
              <w:adjustRightInd w:val="0"/>
              <w:snapToGrid w:val="0"/>
              <w:spacing w:line="240" w:lineRule="auto"/>
              <w:ind w:firstLine="0" w:firstLineChars="0"/>
              <w:jc w:val="center"/>
              <w:textAlignment w:val="baseline"/>
              <w:rPr>
                <w:rFonts w:ascii="Arial" w:hAnsi="Arial" w:cs="Arial"/>
                <w:snapToGrid w:val="0"/>
                <w:color w:val="000000"/>
                <w:kern w:val="0"/>
                <w:sz w:val="24"/>
                <w:szCs w:val="24"/>
                <w:lang w:eastAsia="en-US"/>
              </w:rPr>
            </w:pPr>
          </w:p>
        </w:tc>
        <w:tc>
          <w:tcPr>
            <w:tcW w:w="566" w:type="dxa"/>
          </w:tcPr>
          <w:p>
            <w:pPr>
              <w:widowControl/>
              <w:kinsoku w:val="0"/>
              <w:autoSpaceDE w:val="0"/>
              <w:autoSpaceDN w:val="0"/>
              <w:adjustRightInd w:val="0"/>
              <w:snapToGrid w:val="0"/>
              <w:spacing w:line="240" w:lineRule="auto"/>
              <w:ind w:firstLine="0" w:firstLineChars="0"/>
              <w:jc w:val="center"/>
              <w:textAlignment w:val="baseline"/>
              <w:rPr>
                <w:rFonts w:ascii="Arial" w:hAnsi="Arial" w:cs="Arial"/>
                <w:snapToGrid w:val="0"/>
                <w:color w:val="000000"/>
                <w:kern w:val="0"/>
                <w:sz w:val="24"/>
                <w:szCs w:val="24"/>
                <w:lang w:eastAsia="en-US"/>
              </w:rPr>
            </w:pPr>
          </w:p>
        </w:tc>
        <w:tc>
          <w:tcPr>
            <w:tcW w:w="550" w:type="dxa"/>
          </w:tcPr>
          <w:p>
            <w:pPr>
              <w:widowControl/>
              <w:kinsoku w:val="0"/>
              <w:autoSpaceDE w:val="0"/>
              <w:autoSpaceDN w:val="0"/>
              <w:adjustRightInd w:val="0"/>
              <w:snapToGrid w:val="0"/>
              <w:spacing w:line="240" w:lineRule="auto"/>
              <w:ind w:firstLine="0" w:firstLineChars="0"/>
              <w:jc w:val="center"/>
              <w:textAlignment w:val="baseline"/>
              <w:rPr>
                <w:rFonts w:ascii="Arial" w:hAnsi="Arial" w:cs="Arial"/>
                <w:snapToGrid w:val="0"/>
                <w:color w:val="000000"/>
                <w:kern w:val="0"/>
                <w:sz w:val="24"/>
                <w:szCs w:val="24"/>
                <w:lang w:eastAsia="en-US"/>
              </w:rPr>
            </w:pPr>
          </w:p>
        </w:tc>
        <w:tc>
          <w:tcPr>
            <w:tcW w:w="579" w:type="dxa"/>
          </w:tcPr>
          <w:p>
            <w:pPr>
              <w:widowControl/>
              <w:kinsoku w:val="0"/>
              <w:autoSpaceDE w:val="0"/>
              <w:autoSpaceDN w:val="0"/>
              <w:adjustRightInd w:val="0"/>
              <w:snapToGrid w:val="0"/>
              <w:spacing w:line="240" w:lineRule="auto"/>
              <w:ind w:firstLine="0" w:firstLineChars="0"/>
              <w:jc w:val="center"/>
              <w:textAlignment w:val="baseline"/>
              <w:rPr>
                <w:rFonts w:ascii="Arial" w:hAnsi="Arial" w:cs="Arial"/>
                <w:snapToGrid w:val="0"/>
                <w:color w:val="000000"/>
                <w:kern w:val="0"/>
                <w:sz w:val="24"/>
                <w:szCs w:val="24"/>
                <w:lang w:eastAsia="en-US"/>
              </w:rPr>
            </w:pPr>
          </w:p>
        </w:tc>
        <w:tc>
          <w:tcPr>
            <w:tcW w:w="871" w:type="dxa"/>
          </w:tcPr>
          <w:p>
            <w:pPr>
              <w:widowControl/>
              <w:kinsoku w:val="0"/>
              <w:autoSpaceDE w:val="0"/>
              <w:autoSpaceDN w:val="0"/>
              <w:adjustRightInd w:val="0"/>
              <w:snapToGrid w:val="0"/>
              <w:spacing w:line="240" w:lineRule="auto"/>
              <w:ind w:firstLine="0" w:firstLineChars="0"/>
              <w:jc w:val="center"/>
              <w:textAlignment w:val="baseline"/>
              <w:rPr>
                <w:rFonts w:ascii="Arial" w:hAnsi="Arial" w:cs="Arial"/>
                <w:snapToGrid w:val="0"/>
                <w:color w:val="000000"/>
                <w:kern w:val="0"/>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671" w:type="dxa"/>
          </w:tcPr>
          <w:p>
            <w:pPr>
              <w:widowControl/>
              <w:kinsoku w:val="0"/>
              <w:autoSpaceDE w:val="0"/>
              <w:autoSpaceDN w:val="0"/>
              <w:adjustRightInd w:val="0"/>
              <w:snapToGrid w:val="0"/>
              <w:spacing w:before="90" w:line="230"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1</w:t>
            </w:r>
          </w:p>
        </w:tc>
        <w:tc>
          <w:tcPr>
            <w:tcW w:w="4497" w:type="dxa"/>
          </w:tcPr>
          <w:p>
            <w:pPr>
              <w:widowControl/>
              <w:kinsoku w:val="0"/>
              <w:autoSpaceDE w:val="0"/>
              <w:autoSpaceDN w:val="0"/>
              <w:adjustRightInd w:val="0"/>
              <w:snapToGrid w:val="0"/>
              <w:spacing w:before="73" w:line="219" w:lineRule="auto"/>
              <w:ind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开工前原貌、施工阶段、竣工新貌照片</w:t>
            </w:r>
          </w:p>
        </w:tc>
        <w:tc>
          <w:tcPr>
            <w:tcW w:w="56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5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671" w:type="dxa"/>
          </w:tcPr>
          <w:p>
            <w:pPr>
              <w:widowControl/>
              <w:kinsoku w:val="0"/>
              <w:autoSpaceDE w:val="0"/>
              <w:autoSpaceDN w:val="0"/>
              <w:adjustRightInd w:val="0"/>
              <w:snapToGrid w:val="0"/>
              <w:spacing w:before="250" w:line="241"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2</w:t>
            </w:r>
          </w:p>
        </w:tc>
        <w:tc>
          <w:tcPr>
            <w:tcW w:w="4497" w:type="dxa"/>
          </w:tcPr>
          <w:p>
            <w:pPr>
              <w:widowControl/>
              <w:kinsoku w:val="0"/>
              <w:autoSpaceDE w:val="0"/>
              <w:autoSpaceDN w:val="0"/>
              <w:adjustRightInd w:val="0"/>
              <w:snapToGrid w:val="0"/>
              <w:spacing w:before="123" w:line="280" w:lineRule="auto"/>
              <w:ind w:right="262" w:firstLine="0" w:firstLineChars="0"/>
              <w:textAlignment w:val="baseline"/>
              <w:rPr>
                <w:rFonts w:hint="eastAsia" w:ascii="宋体" w:hAnsi="宋体" w:cs="宋体"/>
                <w:snapToGrid w:val="0"/>
                <w:color w:val="000000"/>
                <w:kern w:val="0"/>
                <w:sz w:val="20"/>
                <w:szCs w:val="20"/>
                <w:lang w:eastAsia="zh-CN"/>
              </w:rPr>
            </w:pPr>
            <w:r>
              <w:rPr>
                <w:rFonts w:ascii="宋体" w:hAnsi="宋体" w:cs="宋体"/>
                <w:snapToGrid w:val="0"/>
                <w:color w:val="000000"/>
                <w:spacing w:val="-1"/>
                <w:kern w:val="0"/>
                <w:sz w:val="20"/>
                <w:szCs w:val="20"/>
                <w:lang w:eastAsia="zh-CN"/>
              </w:rPr>
              <w:t>工程建设过程的录音、录像文件</w:t>
            </w:r>
            <w:r>
              <w:rPr>
                <w:rFonts w:hint="eastAsia" w:ascii="宋体" w:hAnsi="宋体" w:cs="宋体"/>
                <w:snapToGrid w:val="0"/>
                <w:color w:val="000000"/>
                <w:spacing w:val="-1"/>
                <w:kern w:val="0"/>
                <w:sz w:val="20"/>
                <w:szCs w:val="20"/>
                <w:lang w:eastAsia="zh-CN"/>
              </w:rPr>
              <w:t>（</w:t>
            </w:r>
            <w:r>
              <w:rPr>
                <w:rFonts w:ascii="宋体" w:hAnsi="宋体" w:cs="宋体"/>
                <w:snapToGrid w:val="0"/>
                <w:color w:val="000000"/>
                <w:spacing w:val="-1"/>
                <w:kern w:val="0"/>
                <w:sz w:val="20"/>
                <w:szCs w:val="20"/>
                <w:lang w:eastAsia="zh-CN"/>
              </w:rPr>
              <w:t>重大</w:t>
            </w:r>
            <w:r>
              <w:rPr>
                <w:rFonts w:ascii="宋体" w:hAnsi="宋体" w:cs="宋体"/>
                <w:snapToGrid w:val="0"/>
                <w:color w:val="000000"/>
                <w:spacing w:val="7"/>
                <w:kern w:val="0"/>
                <w:sz w:val="20"/>
                <w:szCs w:val="20"/>
                <w:lang w:eastAsia="zh-CN"/>
              </w:rPr>
              <w:t xml:space="preserve"> </w:t>
            </w:r>
            <w:r>
              <w:rPr>
                <w:rFonts w:ascii="宋体" w:hAnsi="宋体" w:cs="宋体"/>
                <w:snapToGrid w:val="0"/>
                <w:color w:val="000000"/>
                <w:spacing w:val="11"/>
                <w:kern w:val="0"/>
                <w:sz w:val="20"/>
                <w:szCs w:val="20"/>
                <w:lang w:eastAsia="zh-CN"/>
              </w:rPr>
              <w:t>工程</w:t>
            </w:r>
            <w:r>
              <w:rPr>
                <w:rFonts w:hint="eastAsia" w:ascii="宋体" w:hAnsi="宋体" w:cs="宋体"/>
                <w:snapToGrid w:val="0"/>
                <w:color w:val="000000"/>
                <w:spacing w:val="11"/>
                <w:kern w:val="0"/>
                <w:sz w:val="20"/>
                <w:szCs w:val="20"/>
                <w:lang w:eastAsia="zh-CN"/>
              </w:rPr>
              <w:t>）</w:t>
            </w:r>
          </w:p>
        </w:tc>
        <w:tc>
          <w:tcPr>
            <w:tcW w:w="565"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66"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50"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79"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87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671" w:type="dxa"/>
          </w:tcPr>
          <w:p>
            <w:pPr>
              <w:widowControl/>
              <w:kinsoku w:val="0"/>
              <w:autoSpaceDE w:val="0"/>
              <w:autoSpaceDN w:val="0"/>
              <w:adjustRightInd w:val="0"/>
              <w:snapToGrid w:val="0"/>
              <w:spacing w:before="126" w:line="183"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b/>
                <w:bCs/>
                <w:snapToGrid w:val="0"/>
                <w:color w:val="000000"/>
                <w:spacing w:val="-3"/>
                <w:kern w:val="0"/>
                <w:sz w:val="20"/>
                <w:szCs w:val="20"/>
                <w:lang w:eastAsia="en-US"/>
              </w:rPr>
              <w:t>E4</w:t>
            </w:r>
          </w:p>
        </w:tc>
        <w:tc>
          <w:tcPr>
            <w:tcW w:w="4497" w:type="dxa"/>
          </w:tcPr>
          <w:p>
            <w:pPr>
              <w:widowControl/>
              <w:kinsoku w:val="0"/>
              <w:autoSpaceDE w:val="0"/>
              <w:autoSpaceDN w:val="0"/>
              <w:adjustRightInd w:val="0"/>
              <w:snapToGrid w:val="0"/>
              <w:spacing w:before="83" w:line="219" w:lineRule="auto"/>
              <w:ind w:firstLine="0" w:firstLineChars="0"/>
              <w:textAlignment w:val="baseline"/>
              <w:rPr>
                <w:rFonts w:hint="eastAsia" w:ascii="宋体" w:hAnsi="宋体" w:cs="宋体"/>
                <w:snapToGrid w:val="0"/>
                <w:color w:val="000000"/>
                <w:kern w:val="0"/>
                <w:sz w:val="20"/>
                <w:szCs w:val="20"/>
                <w:lang w:eastAsia="en-US"/>
              </w:rPr>
            </w:pPr>
            <w:r>
              <w:rPr>
                <w:rFonts w:ascii="宋体" w:hAnsi="宋体" w:cs="宋体"/>
                <w:b/>
                <w:bCs/>
                <w:snapToGrid w:val="0"/>
                <w:color w:val="000000"/>
                <w:spacing w:val="-3"/>
                <w:kern w:val="0"/>
                <w:sz w:val="20"/>
                <w:szCs w:val="20"/>
                <w:lang w:eastAsia="en-US"/>
              </w:rPr>
              <w:t>其他工程文件</w:t>
            </w:r>
          </w:p>
        </w:tc>
        <w:tc>
          <w:tcPr>
            <w:tcW w:w="565" w:type="dxa"/>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566" w:type="dxa"/>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550" w:type="dxa"/>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579" w:type="dxa"/>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871" w:type="dxa"/>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bl>
    <w:p>
      <w:pPr>
        <w:widowControl/>
        <w:kinsoku w:val="0"/>
        <w:autoSpaceDE w:val="0"/>
        <w:autoSpaceDN w:val="0"/>
        <w:adjustRightInd w:val="0"/>
        <w:snapToGrid w:val="0"/>
        <w:spacing w:before="111" w:line="219" w:lineRule="auto"/>
        <w:ind w:firstLine="0" w:firstLineChars="0"/>
        <w:textAlignment w:val="baseline"/>
        <w:rPr>
          <w:rFonts w:hint="eastAsia" w:ascii="宋体" w:hAnsi="宋体" w:cs="宋体"/>
          <w:snapToGrid w:val="0"/>
          <w:color w:val="FF0000"/>
          <w:kern w:val="0"/>
          <w:sz w:val="20"/>
          <w:szCs w:val="20"/>
        </w:rPr>
      </w:pPr>
      <w:r>
        <w:rPr>
          <w:rFonts w:ascii="宋体" w:hAnsi="宋体" w:cs="宋体"/>
          <w:snapToGrid w:val="0"/>
          <w:color w:val="000000"/>
          <w:spacing w:val="-5"/>
          <w:kern w:val="0"/>
          <w:sz w:val="20"/>
          <w:szCs w:val="20"/>
        </w:rPr>
        <w:t>注：表中符号“▲”表示必须归档保存；</w:t>
      </w:r>
      <w:r>
        <w:rPr>
          <w:rFonts w:ascii="宋体" w:hAnsi="宋体" w:cs="宋体"/>
          <w:snapToGrid w:val="0"/>
          <w:spacing w:val="-5"/>
          <w:kern w:val="0"/>
          <w:sz w:val="20"/>
          <w:szCs w:val="20"/>
        </w:rPr>
        <w:t>“△”表示选择性归档保存。</w:t>
      </w:r>
    </w:p>
    <w:p>
      <w:pPr>
        <w:spacing w:line="480" w:lineRule="auto"/>
        <w:ind w:firstLine="0" w:firstLineChars="0"/>
        <w:rPr>
          <w:szCs w:val="28"/>
        </w:rPr>
      </w:pPr>
    </w:p>
    <w:p>
      <w:pPr>
        <w:ind w:firstLine="560"/>
        <w:rPr>
          <w:szCs w:val="28"/>
        </w:rPr>
      </w:pPr>
      <w:r>
        <w:rPr>
          <w:rFonts w:hint="eastAsia"/>
          <w:szCs w:val="28"/>
        </w:rPr>
        <w:br w:type="page"/>
      </w:r>
    </w:p>
    <w:p>
      <w:pPr>
        <w:spacing w:line="480" w:lineRule="auto"/>
        <w:ind w:firstLine="0" w:firstLineChars="0"/>
        <w:jc w:val="center"/>
        <w:rPr>
          <w:b/>
          <w:bCs/>
          <w:spacing w:val="3"/>
          <w:sz w:val="27"/>
          <w:szCs w:val="27"/>
        </w:rPr>
      </w:pPr>
      <w:r>
        <w:rPr>
          <w:rFonts w:hint="eastAsia"/>
          <w:b/>
          <w:bCs/>
          <w:spacing w:val="3"/>
          <w:sz w:val="27"/>
          <w:szCs w:val="27"/>
        </w:rPr>
        <w:t>附录C    人防工程文件归档范围</w:t>
      </w:r>
      <w:r>
        <w:commentReference w:id="48"/>
      </w:r>
    </w:p>
    <w:tbl>
      <w:tblPr>
        <w:tblStyle w:val="52"/>
        <w:tblW w:w="504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81"/>
        <w:gridCol w:w="3606"/>
        <w:gridCol w:w="795"/>
        <w:gridCol w:w="780"/>
        <w:gridCol w:w="795"/>
        <w:gridCol w:w="811"/>
        <w:gridCol w:w="9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406" w:type="pct"/>
            <w:vMerge w:val="restart"/>
            <w:tcBorders>
              <w:bottom w:val="nil"/>
            </w:tcBorders>
          </w:tcPr>
          <w:p>
            <w:pPr>
              <w:widowControl/>
              <w:kinsoku w:val="0"/>
              <w:autoSpaceDE w:val="0"/>
              <w:autoSpaceDN w:val="0"/>
              <w:adjustRightInd w:val="0"/>
              <w:snapToGrid w:val="0"/>
              <w:spacing w:line="337" w:lineRule="auto"/>
              <w:ind w:firstLine="0" w:firstLineChars="0"/>
              <w:textAlignment w:val="baseline"/>
              <w:rPr>
                <w:rFonts w:ascii="Arial" w:hAnsi="Arial" w:cs="Arial"/>
                <w:snapToGrid w:val="0"/>
                <w:color w:val="000000"/>
                <w:kern w:val="0"/>
                <w:sz w:val="24"/>
                <w:szCs w:val="24"/>
                <w:lang w:eastAsia="zh-CN"/>
              </w:rPr>
            </w:pPr>
          </w:p>
          <w:p>
            <w:pPr>
              <w:widowControl/>
              <w:kinsoku w:val="0"/>
              <w:autoSpaceDE w:val="0"/>
              <w:autoSpaceDN w:val="0"/>
              <w:adjustRightInd w:val="0"/>
              <w:snapToGrid w:val="0"/>
              <w:spacing w:before="52" w:line="219" w:lineRule="auto"/>
              <w:ind w:left="7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类别</w:t>
            </w:r>
          </w:p>
        </w:tc>
        <w:tc>
          <w:tcPr>
            <w:tcW w:w="2151" w:type="pct"/>
            <w:vMerge w:val="restart"/>
            <w:tcBorders>
              <w:bottom w:val="nil"/>
            </w:tcBorders>
          </w:tcPr>
          <w:p>
            <w:pPr>
              <w:widowControl/>
              <w:kinsoku w:val="0"/>
              <w:autoSpaceDE w:val="0"/>
              <w:autoSpaceDN w:val="0"/>
              <w:adjustRightInd w:val="0"/>
              <w:snapToGrid w:val="0"/>
              <w:spacing w:line="337" w:lineRule="auto"/>
              <w:ind w:firstLine="0" w:firstLineChars="0"/>
              <w:textAlignment w:val="baseline"/>
              <w:rPr>
                <w:rFonts w:ascii="Arial" w:hAnsi="Arial" w:cs="Arial"/>
                <w:snapToGrid w:val="0"/>
                <w:color w:val="000000"/>
                <w:kern w:val="0"/>
                <w:sz w:val="24"/>
                <w:szCs w:val="24"/>
                <w:lang w:eastAsia="en-US"/>
              </w:rPr>
            </w:pPr>
          </w:p>
          <w:p>
            <w:pPr>
              <w:widowControl/>
              <w:kinsoku w:val="0"/>
              <w:autoSpaceDE w:val="0"/>
              <w:autoSpaceDN w:val="0"/>
              <w:adjustRightInd w:val="0"/>
              <w:snapToGrid w:val="0"/>
              <w:spacing w:before="52" w:line="219" w:lineRule="auto"/>
              <w:ind w:left="641"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7"/>
                <w:kern w:val="0"/>
                <w:sz w:val="20"/>
                <w:szCs w:val="20"/>
                <w:lang w:eastAsia="en-US"/>
              </w:rPr>
              <w:t>归</w:t>
            </w:r>
            <w:r>
              <w:rPr>
                <w:rFonts w:ascii="宋体" w:hAnsi="宋体" w:cs="宋体"/>
                <w:snapToGrid w:val="0"/>
                <w:color w:val="000000"/>
                <w:spacing w:val="3"/>
                <w:kern w:val="0"/>
                <w:sz w:val="20"/>
                <w:szCs w:val="20"/>
                <w:lang w:eastAsia="en-US"/>
              </w:rPr>
              <w:t xml:space="preserve">  </w:t>
            </w:r>
            <w:r>
              <w:rPr>
                <w:rFonts w:ascii="宋体" w:hAnsi="宋体" w:cs="宋体"/>
                <w:snapToGrid w:val="0"/>
                <w:color w:val="000000"/>
                <w:spacing w:val="-7"/>
                <w:kern w:val="0"/>
                <w:sz w:val="20"/>
                <w:szCs w:val="20"/>
                <w:lang w:eastAsia="en-US"/>
              </w:rPr>
              <w:t>档</w:t>
            </w:r>
            <w:r>
              <w:rPr>
                <w:rFonts w:ascii="宋体" w:hAnsi="宋体" w:cs="宋体"/>
                <w:snapToGrid w:val="0"/>
                <w:color w:val="000000"/>
                <w:spacing w:val="4"/>
                <w:kern w:val="0"/>
                <w:sz w:val="20"/>
                <w:szCs w:val="20"/>
                <w:lang w:eastAsia="en-US"/>
              </w:rPr>
              <w:t xml:space="preserve">  </w:t>
            </w:r>
            <w:r>
              <w:rPr>
                <w:rFonts w:ascii="宋体" w:hAnsi="宋体" w:cs="宋体"/>
                <w:snapToGrid w:val="0"/>
                <w:color w:val="000000"/>
                <w:spacing w:val="-7"/>
                <w:kern w:val="0"/>
                <w:sz w:val="20"/>
                <w:szCs w:val="20"/>
                <w:lang w:eastAsia="en-US"/>
              </w:rPr>
              <w:t>文</w:t>
            </w:r>
            <w:r>
              <w:rPr>
                <w:rFonts w:ascii="宋体" w:hAnsi="宋体" w:cs="宋体"/>
                <w:snapToGrid w:val="0"/>
                <w:color w:val="000000"/>
                <w:spacing w:val="3"/>
                <w:kern w:val="0"/>
                <w:sz w:val="20"/>
                <w:szCs w:val="20"/>
                <w:lang w:eastAsia="en-US"/>
              </w:rPr>
              <w:t xml:space="preserve">  </w:t>
            </w:r>
            <w:r>
              <w:rPr>
                <w:rFonts w:ascii="宋体" w:hAnsi="宋体" w:cs="宋体"/>
                <w:snapToGrid w:val="0"/>
                <w:color w:val="000000"/>
                <w:spacing w:val="-7"/>
                <w:kern w:val="0"/>
                <w:sz w:val="20"/>
                <w:szCs w:val="20"/>
                <w:lang w:eastAsia="en-US"/>
              </w:rPr>
              <w:t>件</w:t>
            </w:r>
          </w:p>
        </w:tc>
        <w:tc>
          <w:tcPr>
            <w:tcW w:w="2441" w:type="pct"/>
            <w:gridSpan w:val="5"/>
          </w:tcPr>
          <w:p>
            <w:pPr>
              <w:widowControl/>
              <w:kinsoku w:val="0"/>
              <w:autoSpaceDE w:val="0"/>
              <w:autoSpaceDN w:val="0"/>
              <w:adjustRightInd w:val="0"/>
              <w:snapToGrid w:val="0"/>
              <w:spacing w:before="71" w:line="219" w:lineRule="auto"/>
              <w:ind w:left="865"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5"/>
                <w:kern w:val="0"/>
                <w:sz w:val="20"/>
                <w:szCs w:val="20"/>
                <w:lang w:eastAsia="en-US"/>
              </w:rPr>
              <w:t>保</w:t>
            </w:r>
            <w:r>
              <w:rPr>
                <w:rFonts w:ascii="宋体" w:hAnsi="宋体" w:cs="宋体"/>
                <w:snapToGrid w:val="0"/>
                <w:color w:val="000000"/>
                <w:spacing w:val="5"/>
                <w:kern w:val="0"/>
                <w:sz w:val="20"/>
                <w:szCs w:val="20"/>
                <w:lang w:eastAsia="en-US"/>
              </w:rPr>
              <w:t xml:space="preserve"> </w:t>
            </w:r>
            <w:r>
              <w:rPr>
                <w:rFonts w:ascii="宋体" w:hAnsi="宋体" w:cs="宋体"/>
                <w:snapToGrid w:val="0"/>
                <w:color w:val="000000"/>
                <w:spacing w:val="-5"/>
                <w:kern w:val="0"/>
                <w:sz w:val="20"/>
                <w:szCs w:val="20"/>
                <w:lang w:eastAsia="en-US"/>
              </w:rPr>
              <w:t>存</w:t>
            </w:r>
            <w:r>
              <w:rPr>
                <w:rFonts w:ascii="宋体" w:hAnsi="宋体" w:cs="宋体"/>
                <w:snapToGrid w:val="0"/>
                <w:color w:val="000000"/>
                <w:spacing w:val="7"/>
                <w:kern w:val="0"/>
                <w:sz w:val="20"/>
                <w:szCs w:val="20"/>
                <w:lang w:eastAsia="en-US"/>
              </w:rPr>
              <w:t xml:space="preserve"> </w:t>
            </w:r>
            <w:r>
              <w:rPr>
                <w:rFonts w:ascii="宋体" w:hAnsi="宋体" w:cs="宋体"/>
                <w:snapToGrid w:val="0"/>
                <w:color w:val="000000"/>
                <w:spacing w:val="-5"/>
                <w:kern w:val="0"/>
                <w:sz w:val="20"/>
                <w:szCs w:val="20"/>
                <w:lang w:eastAsia="en-US"/>
              </w:rPr>
              <w:t>单</w:t>
            </w:r>
            <w:r>
              <w:rPr>
                <w:rFonts w:ascii="宋体" w:hAnsi="宋体" w:cs="宋体"/>
                <w:snapToGrid w:val="0"/>
                <w:color w:val="000000"/>
                <w:spacing w:val="3"/>
                <w:kern w:val="0"/>
                <w:sz w:val="20"/>
                <w:szCs w:val="20"/>
                <w:lang w:eastAsia="en-US"/>
              </w:rPr>
              <w:t xml:space="preserve">  </w:t>
            </w:r>
            <w:r>
              <w:rPr>
                <w:rFonts w:ascii="宋体" w:hAnsi="宋体" w:cs="宋体"/>
                <w:snapToGrid w:val="0"/>
                <w:color w:val="000000"/>
                <w:spacing w:val="-5"/>
                <w:kern w:val="0"/>
                <w:sz w:val="20"/>
                <w:szCs w:val="20"/>
                <w:lang w:eastAsia="en-US"/>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2" w:hRule="atLeast"/>
        </w:trPr>
        <w:tc>
          <w:tcPr>
            <w:tcW w:w="406" w:type="pct"/>
            <w:vMerge w:val="continue"/>
            <w:tcBorders>
              <w:top w:val="nil"/>
            </w:tcBorders>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2151" w:type="pct"/>
            <w:vMerge w:val="continue"/>
            <w:tcBorders>
              <w:top w:val="nil"/>
            </w:tcBorders>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474" w:type="pct"/>
            <w:vAlign w:val="center"/>
          </w:tcPr>
          <w:p>
            <w:pPr>
              <w:widowControl/>
              <w:kinsoku w:val="0"/>
              <w:autoSpaceDE w:val="0"/>
              <w:autoSpaceDN w:val="0"/>
              <w:adjustRightInd w:val="0"/>
              <w:snapToGrid w:val="0"/>
              <w:spacing w:line="221"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建设</w:t>
            </w:r>
          </w:p>
          <w:p>
            <w:pPr>
              <w:widowControl/>
              <w:kinsoku w:val="0"/>
              <w:autoSpaceDE w:val="0"/>
              <w:autoSpaceDN w:val="0"/>
              <w:adjustRightInd w:val="0"/>
              <w:snapToGrid w:val="0"/>
              <w:spacing w:line="22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单位</w:t>
            </w:r>
          </w:p>
        </w:tc>
        <w:tc>
          <w:tcPr>
            <w:tcW w:w="465" w:type="pct"/>
            <w:vAlign w:val="center"/>
          </w:tcPr>
          <w:p>
            <w:pPr>
              <w:widowControl/>
              <w:kinsoku w:val="0"/>
              <w:autoSpaceDE w:val="0"/>
              <w:autoSpaceDN w:val="0"/>
              <w:adjustRightInd w:val="0"/>
              <w:snapToGrid w:val="0"/>
              <w:spacing w:line="221"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3"/>
                <w:kern w:val="0"/>
                <w:sz w:val="20"/>
                <w:szCs w:val="20"/>
                <w:lang w:eastAsia="en-US"/>
              </w:rPr>
              <w:t>设计</w:t>
            </w:r>
          </w:p>
          <w:p>
            <w:pPr>
              <w:widowControl/>
              <w:kinsoku w:val="0"/>
              <w:autoSpaceDE w:val="0"/>
              <w:autoSpaceDN w:val="0"/>
              <w:adjustRightInd w:val="0"/>
              <w:snapToGrid w:val="0"/>
              <w:spacing w:line="22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单位</w:t>
            </w:r>
          </w:p>
        </w:tc>
        <w:tc>
          <w:tcPr>
            <w:tcW w:w="474" w:type="pct"/>
            <w:vAlign w:val="center"/>
          </w:tcPr>
          <w:p>
            <w:pPr>
              <w:widowControl/>
              <w:kinsoku w:val="0"/>
              <w:autoSpaceDE w:val="0"/>
              <w:autoSpaceDN w:val="0"/>
              <w:adjustRightInd w:val="0"/>
              <w:snapToGrid w:val="0"/>
              <w:spacing w:line="222"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施工</w:t>
            </w:r>
          </w:p>
          <w:p>
            <w:pPr>
              <w:widowControl/>
              <w:kinsoku w:val="0"/>
              <w:autoSpaceDE w:val="0"/>
              <w:autoSpaceDN w:val="0"/>
              <w:adjustRightInd w:val="0"/>
              <w:snapToGrid w:val="0"/>
              <w:spacing w:line="22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单位</w:t>
            </w:r>
          </w:p>
        </w:tc>
        <w:tc>
          <w:tcPr>
            <w:tcW w:w="484" w:type="pct"/>
            <w:vAlign w:val="center"/>
          </w:tcPr>
          <w:p>
            <w:pPr>
              <w:widowControl/>
              <w:kinsoku w:val="0"/>
              <w:autoSpaceDE w:val="0"/>
              <w:autoSpaceDN w:val="0"/>
              <w:adjustRightInd w:val="0"/>
              <w:snapToGrid w:val="0"/>
              <w:spacing w:line="228"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监理</w:t>
            </w:r>
          </w:p>
          <w:p>
            <w:pPr>
              <w:widowControl/>
              <w:kinsoku w:val="0"/>
              <w:autoSpaceDE w:val="0"/>
              <w:autoSpaceDN w:val="0"/>
              <w:adjustRightInd w:val="0"/>
              <w:snapToGrid w:val="0"/>
              <w:spacing w:line="22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2"/>
                <w:kern w:val="0"/>
                <w:sz w:val="20"/>
                <w:szCs w:val="20"/>
                <w:lang w:eastAsia="en-US"/>
              </w:rPr>
              <w:t>单位</w:t>
            </w:r>
          </w:p>
        </w:tc>
        <w:tc>
          <w:tcPr>
            <w:tcW w:w="544" w:type="pct"/>
          </w:tcPr>
          <w:p>
            <w:pPr>
              <w:widowControl/>
              <w:kinsoku w:val="0"/>
              <w:autoSpaceDE w:val="0"/>
              <w:autoSpaceDN w:val="0"/>
              <w:adjustRightInd w:val="0"/>
              <w:snapToGrid w:val="0"/>
              <w:spacing w:before="105" w:line="296" w:lineRule="auto"/>
              <w:ind w:left="59" w:right="71" w:firstLine="79" w:firstLineChars="0"/>
              <w:textAlignment w:val="baseline"/>
              <w:rPr>
                <w:rFonts w:hint="eastAsia" w:ascii="宋体" w:hAnsi="宋体" w:cs="宋体"/>
                <w:snapToGrid w:val="0"/>
                <w:color w:val="000000"/>
                <w:kern w:val="0"/>
                <w:sz w:val="20"/>
                <w:szCs w:val="20"/>
                <w:lang w:eastAsia="en-US"/>
              </w:rPr>
            </w:pPr>
            <w:r>
              <w:rPr>
                <w:rFonts w:hint="eastAsia" w:ascii="宋体" w:hAnsi="宋体" w:cs="宋体"/>
                <w:snapToGrid w:val="0"/>
                <w:color w:val="000000"/>
                <w:spacing w:val="-4"/>
                <w:kern w:val="0"/>
                <w:sz w:val="20"/>
                <w:szCs w:val="20"/>
                <w:lang w:eastAsia="en-US"/>
              </w:rPr>
              <w:t>城建档案管理机构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5000" w:type="pct"/>
            <w:gridSpan w:val="7"/>
            <w:vAlign w:val="center"/>
          </w:tcPr>
          <w:p>
            <w:pPr>
              <w:widowControl/>
              <w:kinsoku w:val="0"/>
              <w:autoSpaceDE w:val="0"/>
              <w:autoSpaceDN w:val="0"/>
              <w:adjustRightInd w:val="0"/>
              <w:snapToGrid w:val="0"/>
              <w:spacing w:line="240" w:lineRule="auto"/>
              <w:ind w:firstLine="0" w:firstLineChars="0"/>
              <w:jc w:val="center"/>
              <w:textAlignment w:val="baseline"/>
              <w:rPr>
                <w:rFonts w:ascii="Arial" w:hAnsi="Arial" w:cs="Arial"/>
                <w:snapToGrid w:val="0"/>
                <w:color w:val="000000"/>
                <w:kern w:val="0"/>
                <w:sz w:val="24"/>
                <w:szCs w:val="24"/>
                <w:lang w:eastAsia="en-US"/>
              </w:rPr>
            </w:pPr>
            <w:r>
              <w:rPr>
                <w:rFonts w:hint="eastAsia" w:ascii="宋体" w:hAnsi="宋体" w:cs="宋体"/>
                <w:b/>
                <w:bCs/>
                <w:snapToGrid w:val="0"/>
                <w:color w:val="000000"/>
                <w:spacing w:val="-3"/>
                <w:kern w:val="0"/>
                <w:sz w:val="20"/>
                <w:szCs w:val="20"/>
                <w:lang w:eastAsia="en-US"/>
              </w:rPr>
              <w:t>第一册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406" w:type="pct"/>
          </w:tcPr>
          <w:p>
            <w:pPr>
              <w:widowControl/>
              <w:kinsoku w:val="0"/>
              <w:autoSpaceDE w:val="0"/>
              <w:autoSpaceDN w:val="0"/>
              <w:adjustRightInd w:val="0"/>
              <w:snapToGrid w:val="0"/>
              <w:spacing w:before="118" w:line="184" w:lineRule="auto"/>
              <w:ind w:left="154" w:firstLine="0" w:firstLineChars="0"/>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spacing w:val="-1"/>
                <w:kern w:val="0"/>
                <w:sz w:val="20"/>
                <w:szCs w:val="20"/>
                <w:lang w:eastAsia="en-US"/>
              </w:rPr>
              <w:t>A1</w:t>
            </w:r>
          </w:p>
        </w:tc>
        <w:tc>
          <w:tcPr>
            <w:tcW w:w="2151" w:type="pct"/>
          </w:tcPr>
          <w:p>
            <w:pPr>
              <w:widowControl/>
              <w:kinsoku w:val="0"/>
              <w:autoSpaceDE w:val="0"/>
              <w:autoSpaceDN w:val="0"/>
              <w:adjustRightInd w:val="0"/>
              <w:snapToGrid w:val="0"/>
              <w:spacing w:before="75" w:line="219" w:lineRule="auto"/>
              <w:ind w:left="963" w:firstLine="0" w:firstLineChars="0"/>
              <w:textAlignment w:val="baseline"/>
              <w:rPr>
                <w:rFonts w:hint="eastAsia" w:ascii="宋体" w:hAnsi="宋体" w:cs="宋体"/>
                <w:snapToGrid w:val="0"/>
                <w:color w:val="000000"/>
                <w:kern w:val="0"/>
                <w:sz w:val="20"/>
                <w:szCs w:val="20"/>
                <w:lang w:eastAsia="en-US"/>
              </w:rPr>
            </w:pPr>
            <w:r>
              <w:rPr>
                <w:rFonts w:hint="eastAsia" w:ascii="宋体" w:hAnsi="宋体" w:cs="宋体"/>
                <w:b/>
                <w:bCs/>
                <w:snapToGrid w:val="0"/>
                <w:color w:val="000000"/>
                <w:spacing w:val="-3"/>
                <w:kern w:val="0"/>
                <w:sz w:val="20"/>
                <w:szCs w:val="20"/>
                <w:lang w:eastAsia="en-US"/>
              </w:rPr>
              <w:t>竣工验收报验文件</w:t>
            </w:r>
          </w:p>
        </w:tc>
        <w:tc>
          <w:tcPr>
            <w:tcW w:w="2441" w:type="pct"/>
            <w:gridSpan w:val="5"/>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406" w:type="pct"/>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1</w:t>
            </w:r>
          </w:p>
        </w:tc>
        <w:tc>
          <w:tcPr>
            <w:tcW w:w="2151" w:type="pct"/>
            <w:vAlign w:val="center"/>
          </w:tcPr>
          <w:p>
            <w:pPr>
              <w:widowControl/>
              <w:kinsoku w:val="0"/>
              <w:autoSpaceDE w:val="0"/>
              <w:autoSpaceDN w:val="0"/>
              <w:adjustRightInd w:val="0"/>
              <w:snapToGrid w:val="0"/>
              <w:spacing w:before="80" w:line="219" w:lineRule="auto"/>
              <w:ind w:left="220" w:firstLine="0" w:firstLineChars="0"/>
              <w:textAlignment w:val="baseline"/>
              <w:rPr>
                <w:rFonts w:hint="eastAsia" w:ascii="宋体" w:hAnsi="宋体" w:cs="宋体"/>
                <w:snapToGrid w:val="0"/>
                <w:color w:val="000000"/>
                <w:spacing w:val="-1"/>
                <w:kern w:val="0"/>
                <w:sz w:val="20"/>
                <w:szCs w:val="20"/>
                <w:lang w:eastAsia="zh-CN"/>
              </w:rPr>
            </w:pPr>
            <w:r>
              <w:rPr>
                <w:rFonts w:hint="eastAsia" w:ascii="宋体" w:hAnsi="宋体" w:cs="宋体"/>
                <w:snapToGrid w:val="0"/>
                <w:color w:val="000000"/>
                <w:spacing w:val="-1"/>
                <w:kern w:val="0"/>
                <w:sz w:val="20"/>
                <w:szCs w:val="20"/>
                <w:lang w:eastAsia="zh-CN"/>
              </w:rPr>
              <w:t>人防工程竣工验收申请报告</w:t>
            </w:r>
          </w:p>
        </w:tc>
        <w:tc>
          <w:tcPr>
            <w:tcW w:w="474" w:type="pct"/>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465" w:type="pct"/>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474" w:type="pct"/>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484" w:type="pct"/>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544" w:type="pct"/>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0" w:hRule="atLeast"/>
        </w:trPr>
        <w:tc>
          <w:tcPr>
            <w:tcW w:w="406" w:type="pct"/>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2</w:t>
            </w:r>
          </w:p>
        </w:tc>
        <w:tc>
          <w:tcPr>
            <w:tcW w:w="2151" w:type="pct"/>
            <w:vAlign w:val="center"/>
          </w:tcPr>
          <w:p>
            <w:pPr>
              <w:widowControl/>
              <w:kinsoku w:val="0"/>
              <w:autoSpaceDE w:val="0"/>
              <w:autoSpaceDN w:val="0"/>
              <w:adjustRightInd w:val="0"/>
              <w:snapToGrid w:val="0"/>
              <w:spacing w:before="80" w:line="219" w:lineRule="auto"/>
              <w:ind w:left="220" w:firstLine="0" w:firstLineChars="0"/>
              <w:textAlignment w:val="baseline"/>
              <w:rPr>
                <w:rFonts w:hint="eastAsia" w:ascii="宋体" w:hAnsi="宋体" w:cs="宋体"/>
                <w:snapToGrid w:val="0"/>
                <w:color w:val="000000"/>
                <w:spacing w:val="-1"/>
                <w:kern w:val="0"/>
                <w:sz w:val="20"/>
                <w:szCs w:val="20"/>
                <w:lang w:eastAsia="zh-CN"/>
              </w:rPr>
            </w:pPr>
            <w:r>
              <w:rPr>
                <w:rFonts w:hint="eastAsia" w:ascii="宋体" w:hAnsi="宋体" w:cs="宋体"/>
                <w:snapToGrid w:val="0"/>
                <w:color w:val="000000"/>
                <w:spacing w:val="-1"/>
                <w:kern w:val="0"/>
                <w:sz w:val="20"/>
                <w:szCs w:val="20"/>
                <w:lang w:eastAsia="zh-CN"/>
              </w:rPr>
              <w:t>人防工程竣工验收报告</w:t>
            </w:r>
          </w:p>
        </w:tc>
        <w:tc>
          <w:tcPr>
            <w:tcW w:w="474" w:type="pct"/>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465" w:type="pct"/>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474" w:type="pct"/>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484" w:type="pct"/>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544" w:type="pct"/>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406" w:type="pct"/>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3</w:t>
            </w:r>
          </w:p>
        </w:tc>
        <w:tc>
          <w:tcPr>
            <w:tcW w:w="2151" w:type="pct"/>
            <w:vAlign w:val="center"/>
          </w:tcPr>
          <w:p>
            <w:pPr>
              <w:widowControl/>
              <w:kinsoku w:val="0"/>
              <w:autoSpaceDE w:val="0"/>
              <w:autoSpaceDN w:val="0"/>
              <w:adjustRightInd w:val="0"/>
              <w:snapToGrid w:val="0"/>
              <w:spacing w:before="80" w:line="219" w:lineRule="auto"/>
              <w:ind w:left="220" w:firstLine="0" w:firstLineChars="0"/>
              <w:textAlignment w:val="baseline"/>
              <w:rPr>
                <w:rFonts w:hint="eastAsia" w:ascii="宋体" w:hAnsi="宋体" w:cs="宋体"/>
                <w:snapToGrid w:val="0"/>
                <w:color w:val="000000"/>
                <w:spacing w:val="-1"/>
                <w:kern w:val="0"/>
                <w:sz w:val="20"/>
                <w:szCs w:val="20"/>
                <w:lang w:eastAsia="zh-CN"/>
              </w:rPr>
            </w:pPr>
            <w:r>
              <w:rPr>
                <w:rFonts w:hint="eastAsia" w:ascii="宋体" w:hAnsi="宋体" w:cs="宋体"/>
                <w:snapToGrid w:val="0"/>
                <w:color w:val="000000"/>
                <w:spacing w:val="-1"/>
                <w:kern w:val="0"/>
                <w:sz w:val="20"/>
                <w:szCs w:val="20"/>
                <w:lang w:eastAsia="zh-CN"/>
              </w:rPr>
              <w:t>人防工程质量检查报告</w:t>
            </w:r>
          </w:p>
        </w:tc>
        <w:tc>
          <w:tcPr>
            <w:tcW w:w="474" w:type="pct"/>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465" w:type="pct"/>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474" w:type="pct"/>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484" w:type="pct"/>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44" w:type="pct"/>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406" w:type="pct"/>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4</w:t>
            </w:r>
          </w:p>
        </w:tc>
        <w:tc>
          <w:tcPr>
            <w:tcW w:w="2151" w:type="pct"/>
            <w:vAlign w:val="center"/>
          </w:tcPr>
          <w:p>
            <w:pPr>
              <w:widowControl/>
              <w:kinsoku w:val="0"/>
              <w:autoSpaceDE w:val="0"/>
              <w:autoSpaceDN w:val="0"/>
              <w:adjustRightInd w:val="0"/>
              <w:snapToGrid w:val="0"/>
              <w:spacing w:before="80" w:line="219" w:lineRule="auto"/>
              <w:ind w:left="220" w:firstLine="0" w:firstLineChars="0"/>
              <w:textAlignment w:val="baseline"/>
              <w:rPr>
                <w:rFonts w:hint="eastAsia" w:ascii="宋体" w:hAnsi="宋体" w:cs="宋体"/>
                <w:snapToGrid w:val="0"/>
                <w:color w:val="000000"/>
                <w:spacing w:val="-1"/>
                <w:kern w:val="0"/>
                <w:sz w:val="20"/>
                <w:szCs w:val="20"/>
                <w:lang w:eastAsia="zh-CN"/>
              </w:rPr>
            </w:pPr>
            <w:r>
              <w:rPr>
                <w:rFonts w:hint="eastAsia" w:ascii="宋体" w:hAnsi="宋体" w:cs="宋体"/>
                <w:snapToGrid w:val="0"/>
                <w:color w:val="000000"/>
                <w:spacing w:val="-1"/>
                <w:kern w:val="0"/>
                <w:sz w:val="20"/>
                <w:szCs w:val="20"/>
                <w:lang w:eastAsia="zh-CN"/>
              </w:rPr>
              <w:t>人防工程竣工验收报告</w:t>
            </w:r>
          </w:p>
        </w:tc>
        <w:tc>
          <w:tcPr>
            <w:tcW w:w="474" w:type="pct"/>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465" w:type="pct"/>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474" w:type="pct"/>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484" w:type="pct"/>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44" w:type="pct"/>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406" w:type="pct"/>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hint="eastAsia" w:ascii="宋体" w:hAnsi="宋体" w:cs="宋体"/>
                <w:snapToGrid w:val="0"/>
                <w:color w:val="000000"/>
                <w:kern w:val="0"/>
                <w:sz w:val="20"/>
                <w:szCs w:val="20"/>
                <w:lang w:eastAsia="en-US"/>
              </w:rPr>
              <w:t>5</w:t>
            </w:r>
          </w:p>
        </w:tc>
        <w:tc>
          <w:tcPr>
            <w:tcW w:w="2151" w:type="pct"/>
            <w:vAlign w:val="center"/>
          </w:tcPr>
          <w:p>
            <w:pPr>
              <w:widowControl/>
              <w:kinsoku w:val="0"/>
              <w:autoSpaceDE w:val="0"/>
              <w:autoSpaceDN w:val="0"/>
              <w:adjustRightInd w:val="0"/>
              <w:snapToGrid w:val="0"/>
              <w:spacing w:before="80" w:line="219" w:lineRule="auto"/>
              <w:ind w:left="220" w:firstLine="0" w:firstLineChars="0"/>
              <w:textAlignment w:val="baseline"/>
              <w:rPr>
                <w:rFonts w:hint="eastAsia" w:ascii="宋体" w:hAnsi="宋体" w:cs="宋体"/>
                <w:snapToGrid w:val="0"/>
                <w:color w:val="000000"/>
                <w:spacing w:val="-1"/>
                <w:kern w:val="0"/>
                <w:sz w:val="20"/>
                <w:szCs w:val="20"/>
                <w:lang w:eastAsia="zh-CN"/>
              </w:rPr>
            </w:pPr>
            <w:r>
              <w:rPr>
                <w:rFonts w:hint="eastAsia" w:ascii="宋体" w:hAnsi="宋体" w:cs="宋体"/>
                <w:snapToGrid w:val="0"/>
                <w:color w:val="000000"/>
                <w:spacing w:val="-1"/>
                <w:kern w:val="0"/>
                <w:sz w:val="20"/>
                <w:szCs w:val="20"/>
                <w:lang w:eastAsia="zh-CN"/>
              </w:rPr>
              <w:t>人防工程质量评估报告</w:t>
            </w:r>
          </w:p>
        </w:tc>
        <w:tc>
          <w:tcPr>
            <w:tcW w:w="474" w:type="pct"/>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465" w:type="pct"/>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474" w:type="pct"/>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484" w:type="pct"/>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c>
          <w:tcPr>
            <w:tcW w:w="544" w:type="pct"/>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406" w:type="pct"/>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hint="eastAsia" w:ascii="宋体" w:hAnsi="宋体" w:cs="宋体"/>
                <w:snapToGrid w:val="0"/>
                <w:color w:val="000000"/>
                <w:kern w:val="0"/>
                <w:sz w:val="20"/>
                <w:szCs w:val="20"/>
                <w:lang w:eastAsia="en-US"/>
              </w:rPr>
              <w:t>6</w:t>
            </w:r>
          </w:p>
        </w:tc>
        <w:tc>
          <w:tcPr>
            <w:tcW w:w="2151" w:type="pct"/>
            <w:vAlign w:val="center"/>
          </w:tcPr>
          <w:p>
            <w:pPr>
              <w:widowControl/>
              <w:kinsoku w:val="0"/>
              <w:autoSpaceDE w:val="0"/>
              <w:autoSpaceDN w:val="0"/>
              <w:adjustRightInd w:val="0"/>
              <w:snapToGrid w:val="0"/>
              <w:spacing w:before="80" w:line="219" w:lineRule="auto"/>
              <w:ind w:left="220" w:firstLine="0" w:firstLineChars="0"/>
              <w:textAlignment w:val="baseline"/>
              <w:rPr>
                <w:rFonts w:hint="eastAsia" w:ascii="宋体" w:hAnsi="宋体" w:cs="宋体"/>
                <w:snapToGrid w:val="0"/>
                <w:color w:val="000000"/>
                <w:spacing w:val="-1"/>
                <w:kern w:val="0"/>
                <w:sz w:val="20"/>
                <w:szCs w:val="20"/>
                <w:lang w:eastAsia="zh-CN"/>
              </w:rPr>
            </w:pPr>
            <w:r>
              <w:rPr>
                <w:rFonts w:hint="eastAsia" w:ascii="宋体" w:hAnsi="宋体" w:cs="宋体"/>
                <w:snapToGrid w:val="0"/>
                <w:color w:val="000000"/>
                <w:spacing w:val="-1"/>
                <w:kern w:val="0"/>
                <w:sz w:val="20"/>
                <w:szCs w:val="20"/>
                <w:lang w:eastAsia="zh-CN"/>
              </w:rPr>
              <w:t>通风、防护设备单位：通风、防护设备质量验收报告</w:t>
            </w:r>
          </w:p>
        </w:tc>
        <w:tc>
          <w:tcPr>
            <w:tcW w:w="474" w:type="pct"/>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465" w:type="pct"/>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474" w:type="pct"/>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484" w:type="pct"/>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544" w:type="pct"/>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406" w:type="pct"/>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hint="eastAsia" w:ascii="宋体" w:hAnsi="宋体" w:cs="宋体"/>
                <w:snapToGrid w:val="0"/>
                <w:color w:val="000000"/>
                <w:kern w:val="0"/>
                <w:sz w:val="20"/>
                <w:szCs w:val="20"/>
                <w:lang w:eastAsia="en-US"/>
              </w:rPr>
              <w:t>7</w:t>
            </w:r>
          </w:p>
        </w:tc>
        <w:tc>
          <w:tcPr>
            <w:tcW w:w="2151" w:type="pct"/>
            <w:vAlign w:val="center"/>
          </w:tcPr>
          <w:p>
            <w:pPr>
              <w:widowControl/>
              <w:kinsoku w:val="0"/>
              <w:autoSpaceDE w:val="0"/>
              <w:autoSpaceDN w:val="0"/>
              <w:adjustRightInd w:val="0"/>
              <w:snapToGrid w:val="0"/>
              <w:spacing w:before="80" w:line="219" w:lineRule="auto"/>
              <w:ind w:left="220" w:firstLine="0" w:firstLineChars="0"/>
              <w:textAlignment w:val="baseline"/>
              <w:rPr>
                <w:rFonts w:hint="eastAsia" w:ascii="宋体" w:hAnsi="宋体" w:cs="宋体"/>
                <w:snapToGrid w:val="0"/>
                <w:color w:val="000000"/>
                <w:spacing w:val="-1"/>
                <w:kern w:val="0"/>
                <w:sz w:val="20"/>
                <w:szCs w:val="20"/>
                <w:lang w:eastAsia="en-US"/>
              </w:rPr>
            </w:pPr>
            <w:r>
              <w:rPr>
                <w:rFonts w:hint="eastAsia" w:ascii="宋体" w:hAnsi="宋体" w:cs="宋体"/>
                <w:snapToGrid w:val="0"/>
                <w:color w:val="000000"/>
                <w:spacing w:val="-1"/>
                <w:kern w:val="0"/>
                <w:sz w:val="20"/>
                <w:szCs w:val="20"/>
                <w:lang w:eastAsia="en-US"/>
              </w:rPr>
              <w:t>消防专项验收意见</w:t>
            </w:r>
          </w:p>
        </w:tc>
        <w:tc>
          <w:tcPr>
            <w:tcW w:w="474" w:type="pct"/>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465" w:type="pct"/>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474" w:type="pct"/>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484" w:type="pct"/>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44" w:type="pct"/>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406" w:type="pct"/>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hint="eastAsia" w:ascii="宋体" w:hAnsi="宋体" w:cs="宋体"/>
                <w:snapToGrid w:val="0"/>
                <w:color w:val="000000"/>
                <w:kern w:val="0"/>
                <w:sz w:val="20"/>
                <w:szCs w:val="20"/>
                <w:lang w:eastAsia="en-US"/>
              </w:rPr>
              <w:t>8</w:t>
            </w:r>
          </w:p>
        </w:tc>
        <w:tc>
          <w:tcPr>
            <w:tcW w:w="2151" w:type="pct"/>
            <w:vAlign w:val="center"/>
          </w:tcPr>
          <w:p>
            <w:pPr>
              <w:widowControl/>
              <w:kinsoku w:val="0"/>
              <w:autoSpaceDE w:val="0"/>
              <w:autoSpaceDN w:val="0"/>
              <w:adjustRightInd w:val="0"/>
              <w:snapToGrid w:val="0"/>
              <w:spacing w:before="80" w:line="219" w:lineRule="auto"/>
              <w:ind w:left="220" w:firstLine="0" w:firstLineChars="0"/>
              <w:textAlignment w:val="baseline"/>
              <w:rPr>
                <w:rFonts w:hint="eastAsia" w:ascii="宋体" w:hAnsi="宋体" w:cs="宋体"/>
                <w:snapToGrid w:val="0"/>
                <w:color w:val="000000"/>
                <w:spacing w:val="-1"/>
                <w:kern w:val="0"/>
                <w:sz w:val="20"/>
                <w:szCs w:val="20"/>
                <w:lang w:eastAsia="zh-CN"/>
              </w:rPr>
            </w:pPr>
            <w:r>
              <w:rPr>
                <w:rFonts w:hint="eastAsia" w:ascii="宋体" w:hAnsi="宋体" w:cs="宋体"/>
                <w:snapToGrid w:val="0"/>
                <w:color w:val="000000"/>
                <w:spacing w:val="-1"/>
                <w:kern w:val="0"/>
                <w:sz w:val="20"/>
                <w:szCs w:val="20"/>
                <w:lang w:eastAsia="zh-CN"/>
              </w:rPr>
              <w:t>人民防空工程质量保修书（主体、防护、风、水、电）</w:t>
            </w:r>
          </w:p>
        </w:tc>
        <w:tc>
          <w:tcPr>
            <w:tcW w:w="474" w:type="pct"/>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465" w:type="pct"/>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474" w:type="pct"/>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484" w:type="pct"/>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p>
        </w:tc>
        <w:tc>
          <w:tcPr>
            <w:tcW w:w="544" w:type="pct"/>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406" w:type="pct"/>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hint="eastAsia" w:ascii="宋体" w:hAnsi="宋体" w:cs="宋体"/>
                <w:snapToGrid w:val="0"/>
                <w:color w:val="000000"/>
                <w:kern w:val="0"/>
                <w:sz w:val="20"/>
                <w:szCs w:val="20"/>
                <w:lang w:eastAsia="en-US"/>
              </w:rPr>
              <w:t>9</w:t>
            </w:r>
          </w:p>
        </w:tc>
        <w:tc>
          <w:tcPr>
            <w:tcW w:w="2151" w:type="pct"/>
            <w:vAlign w:val="center"/>
          </w:tcPr>
          <w:p>
            <w:pPr>
              <w:widowControl/>
              <w:kinsoku w:val="0"/>
              <w:autoSpaceDE w:val="0"/>
              <w:autoSpaceDN w:val="0"/>
              <w:adjustRightInd w:val="0"/>
              <w:snapToGrid w:val="0"/>
              <w:spacing w:before="80" w:line="219" w:lineRule="auto"/>
              <w:ind w:left="220" w:firstLine="0" w:firstLineChars="0"/>
              <w:textAlignment w:val="baseline"/>
              <w:rPr>
                <w:rFonts w:hint="eastAsia" w:ascii="宋体" w:hAnsi="宋体" w:cs="宋体"/>
                <w:snapToGrid w:val="0"/>
                <w:color w:val="000000"/>
                <w:spacing w:val="-1"/>
                <w:kern w:val="0"/>
                <w:sz w:val="20"/>
                <w:szCs w:val="20"/>
                <w:lang w:eastAsia="en-US"/>
              </w:rPr>
            </w:pPr>
            <w:r>
              <w:rPr>
                <w:rFonts w:hint="eastAsia" w:ascii="宋体" w:hAnsi="宋体" w:cs="宋体"/>
                <w:snapToGrid w:val="0"/>
                <w:color w:val="000000"/>
                <w:spacing w:val="-1"/>
                <w:kern w:val="0"/>
                <w:sz w:val="20"/>
                <w:szCs w:val="20"/>
                <w:lang w:eastAsia="en-US"/>
              </w:rPr>
              <w:t>人防工程测绘报告</w:t>
            </w:r>
          </w:p>
        </w:tc>
        <w:tc>
          <w:tcPr>
            <w:tcW w:w="474" w:type="pct"/>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465" w:type="pct"/>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474" w:type="pct"/>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484" w:type="pct"/>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44" w:type="pct"/>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406" w:type="pct"/>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hint="eastAsia" w:ascii="宋体" w:hAnsi="宋体" w:cs="宋体"/>
                <w:snapToGrid w:val="0"/>
                <w:color w:val="000000"/>
                <w:kern w:val="0"/>
                <w:sz w:val="20"/>
                <w:szCs w:val="20"/>
                <w:lang w:eastAsia="en-US"/>
              </w:rPr>
              <w:t>10</w:t>
            </w:r>
          </w:p>
        </w:tc>
        <w:tc>
          <w:tcPr>
            <w:tcW w:w="2151" w:type="pct"/>
            <w:vAlign w:val="center"/>
          </w:tcPr>
          <w:p>
            <w:pPr>
              <w:widowControl/>
              <w:kinsoku w:val="0"/>
              <w:autoSpaceDE w:val="0"/>
              <w:autoSpaceDN w:val="0"/>
              <w:adjustRightInd w:val="0"/>
              <w:snapToGrid w:val="0"/>
              <w:spacing w:before="80" w:line="219" w:lineRule="auto"/>
              <w:ind w:left="220" w:firstLine="0" w:firstLineChars="0"/>
              <w:textAlignment w:val="baseline"/>
              <w:rPr>
                <w:rFonts w:hint="eastAsia" w:ascii="宋体" w:hAnsi="宋体" w:cs="宋体"/>
                <w:snapToGrid w:val="0"/>
                <w:color w:val="000000"/>
                <w:spacing w:val="-1"/>
                <w:kern w:val="0"/>
                <w:sz w:val="20"/>
                <w:szCs w:val="20"/>
                <w:lang w:eastAsia="en-US"/>
              </w:rPr>
            </w:pPr>
            <w:r>
              <w:rPr>
                <w:rFonts w:hint="eastAsia" w:ascii="宋体" w:hAnsi="宋体" w:cs="宋体"/>
                <w:snapToGrid w:val="0"/>
                <w:color w:val="000000"/>
                <w:spacing w:val="-1"/>
                <w:kern w:val="0"/>
                <w:sz w:val="20"/>
                <w:szCs w:val="20"/>
                <w:lang w:eastAsia="en-US"/>
              </w:rPr>
              <w:t>其他竣工验收资料</w:t>
            </w:r>
          </w:p>
        </w:tc>
        <w:tc>
          <w:tcPr>
            <w:tcW w:w="474" w:type="pct"/>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465" w:type="pct"/>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474" w:type="pct"/>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484" w:type="pct"/>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p>
        </w:tc>
        <w:tc>
          <w:tcPr>
            <w:tcW w:w="544" w:type="pct"/>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406" w:type="pct"/>
          </w:tcPr>
          <w:p>
            <w:pPr>
              <w:widowControl/>
              <w:kinsoku w:val="0"/>
              <w:autoSpaceDE w:val="0"/>
              <w:autoSpaceDN w:val="0"/>
              <w:adjustRightInd w:val="0"/>
              <w:snapToGrid w:val="0"/>
              <w:spacing w:before="111" w:line="184" w:lineRule="auto"/>
              <w:ind w:left="157" w:firstLine="0" w:firstLineChars="0"/>
              <w:textAlignment w:val="baseline"/>
              <w:rPr>
                <w:rFonts w:hint="eastAsia" w:ascii="宋体" w:hAnsi="宋体" w:cs="宋体"/>
                <w:snapToGrid w:val="0"/>
                <w:color w:val="000000"/>
                <w:kern w:val="0"/>
                <w:sz w:val="20"/>
                <w:szCs w:val="20"/>
                <w:lang w:eastAsia="en-US"/>
              </w:rPr>
            </w:pPr>
            <w:r>
              <w:rPr>
                <w:rFonts w:ascii="宋体" w:hAnsi="宋体" w:cs="宋体"/>
                <w:b/>
                <w:bCs/>
                <w:snapToGrid w:val="0"/>
                <w:color w:val="000000"/>
                <w:spacing w:val="-2"/>
                <w:kern w:val="0"/>
                <w:sz w:val="20"/>
                <w:szCs w:val="20"/>
                <w:lang w:eastAsia="en-US"/>
              </w:rPr>
              <w:t>A2</w:t>
            </w:r>
          </w:p>
        </w:tc>
        <w:tc>
          <w:tcPr>
            <w:tcW w:w="2151" w:type="pct"/>
          </w:tcPr>
          <w:p>
            <w:pPr>
              <w:widowControl/>
              <w:kinsoku w:val="0"/>
              <w:autoSpaceDE w:val="0"/>
              <w:autoSpaceDN w:val="0"/>
              <w:adjustRightInd w:val="0"/>
              <w:snapToGrid w:val="0"/>
              <w:spacing w:before="69" w:line="219" w:lineRule="auto"/>
              <w:ind w:left="563" w:firstLine="0" w:firstLineChars="0"/>
              <w:textAlignment w:val="baseline"/>
              <w:rPr>
                <w:rFonts w:hint="eastAsia" w:ascii="宋体" w:hAnsi="宋体" w:cs="宋体"/>
                <w:snapToGrid w:val="0"/>
                <w:color w:val="000000"/>
                <w:kern w:val="0"/>
                <w:sz w:val="20"/>
                <w:szCs w:val="20"/>
                <w:lang w:eastAsia="en-US"/>
              </w:rPr>
            </w:pPr>
            <w:r>
              <w:rPr>
                <w:rFonts w:hint="eastAsia" w:ascii="宋体" w:hAnsi="宋体" w:cs="宋体"/>
                <w:b/>
                <w:bCs/>
                <w:snapToGrid w:val="0"/>
                <w:color w:val="000000"/>
                <w:spacing w:val="-3"/>
                <w:kern w:val="0"/>
                <w:sz w:val="20"/>
                <w:szCs w:val="20"/>
                <w:lang w:eastAsia="en-US"/>
              </w:rPr>
              <w:t>工程建设管理文件</w:t>
            </w:r>
          </w:p>
        </w:tc>
        <w:tc>
          <w:tcPr>
            <w:tcW w:w="2441" w:type="pct"/>
            <w:gridSpan w:val="5"/>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406" w:type="pct"/>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hint="eastAsia" w:ascii="宋体" w:hAnsi="宋体" w:cs="宋体"/>
                <w:snapToGrid w:val="0"/>
                <w:color w:val="000000"/>
                <w:kern w:val="0"/>
                <w:sz w:val="20"/>
                <w:szCs w:val="20"/>
                <w:lang w:eastAsia="en-US"/>
              </w:rPr>
              <w:t>1</w:t>
            </w:r>
          </w:p>
        </w:tc>
        <w:tc>
          <w:tcPr>
            <w:tcW w:w="2151" w:type="pct"/>
            <w:vAlign w:val="center"/>
          </w:tcPr>
          <w:p>
            <w:pPr>
              <w:widowControl/>
              <w:kinsoku w:val="0"/>
              <w:autoSpaceDE w:val="0"/>
              <w:autoSpaceDN w:val="0"/>
              <w:adjustRightInd w:val="0"/>
              <w:snapToGrid w:val="0"/>
              <w:spacing w:before="80" w:line="219" w:lineRule="auto"/>
              <w:ind w:left="220" w:firstLine="0" w:firstLineChars="0"/>
              <w:textAlignment w:val="baseline"/>
              <w:rPr>
                <w:rFonts w:hint="eastAsia" w:ascii="宋体" w:hAnsi="宋体" w:cs="宋体"/>
                <w:snapToGrid w:val="0"/>
                <w:color w:val="000000"/>
                <w:spacing w:val="-1"/>
                <w:kern w:val="0"/>
                <w:sz w:val="20"/>
                <w:szCs w:val="20"/>
                <w:lang w:eastAsia="en-US"/>
              </w:rPr>
            </w:pPr>
            <w:r>
              <w:rPr>
                <w:rFonts w:hint="eastAsia" w:ascii="宋体" w:hAnsi="宋体" w:cs="宋体"/>
                <w:snapToGrid w:val="0"/>
                <w:color w:val="000000"/>
                <w:spacing w:val="-1"/>
                <w:kern w:val="0"/>
                <w:sz w:val="20"/>
                <w:szCs w:val="20"/>
                <w:lang w:eastAsia="en-US"/>
              </w:rPr>
              <w:t>人防工程审查批准书</w:t>
            </w:r>
          </w:p>
        </w:tc>
        <w:tc>
          <w:tcPr>
            <w:tcW w:w="474" w:type="pct"/>
          </w:tcPr>
          <w:p>
            <w:pPr>
              <w:widowControl/>
              <w:kinsoku w:val="0"/>
              <w:autoSpaceDE w:val="0"/>
              <w:autoSpaceDN w:val="0"/>
              <w:adjustRightInd w:val="0"/>
              <w:snapToGrid w:val="0"/>
              <w:spacing w:before="97" w:line="233" w:lineRule="auto"/>
              <w:ind w:left="195" w:firstLine="0" w:firstLineChars="0"/>
              <w:textAlignment w:val="baseline"/>
              <w:rPr>
                <w:rFonts w:hint="eastAsia" w:ascii="宋体" w:hAnsi="宋体" w:cs="宋体"/>
                <w:snapToGrid w:val="0"/>
                <w:color w:val="000000"/>
                <w:kern w:val="0"/>
                <w:sz w:val="20"/>
                <w:szCs w:val="20"/>
                <w:lang w:eastAsia="en-US"/>
              </w:rPr>
            </w:pPr>
          </w:p>
        </w:tc>
        <w:tc>
          <w:tcPr>
            <w:tcW w:w="465" w:type="pct"/>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474" w:type="pct"/>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484" w:type="pct"/>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544" w:type="pct"/>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406" w:type="pct"/>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hint="eastAsia" w:ascii="宋体" w:hAnsi="宋体" w:cs="宋体"/>
                <w:snapToGrid w:val="0"/>
                <w:color w:val="000000"/>
                <w:kern w:val="0"/>
                <w:sz w:val="20"/>
                <w:szCs w:val="20"/>
                <w:lang w:eastAsia="en-US"/>
              </w:rPr>
              <w:t>2</w:t>
            </w:r>
          </w:p>
        </w:tc>
        <w:tc>
          <w:tcPr>
            <w:tcW w:w="2151" w:type="pct"/>
          </w:tcPr>
          <w:p>
            <w:pPr>
              <w:widowControl/>
              <w:kinsoku w:val="0"/>
              <w:autoSpaceDE w:val="0"/>
              <w:autoSpaceDN w:val="0"/>
              <w:adjustRightInd w:val="0"/>
              <w:snapToGrid w:val="0"/>
              <w:spacing w:before="80" w:line="219" w:lineRule="auto"/>
              <w:ind w:left="220" w:firstLine="0" w:firstLineChars="0"/>
              <w:textAlignment w:val="baseline"/>
              <w:rPr>
                <w:rFonts w:hint="eastAsia" w:ascii="宋体" w:hAnsi="宋体" w:cs="宋体"/>
                <w:snapToGrid w:val="0"/>
                <w:color w:val="000000"/>
                <w:spacing w:val="-1"/>
                <w:kern w:val="0"/>
                <w:sz w:val="20"/>
                <w:szCs w:val="20"/>
                <w:lang w:eastAsia="en-US"/>
              </w:rPr>
            </w:pPr>
            <w:r>
              <w:rPr>
                <w:rFonts w:hint="eastAsia" w:ascii="宋体" w:hAnsi="宋体" w:cs="宋体"/>
                <w:snapToGrid w:val="0"/>
                <w:color w:val="000000"/>
                <w:spacing w:val="-1"/>
                <w:kern w:val="0"/>
                <w:sz w:val="20"/>
                <w:szCs w:val="20"/>
                <w:lang w:eastAsia="en-US"/>
              </w:rPr>
              <w:t>建设工程规划许可证</w:t>
            </w:r>
          </w:p>
        </w:tc>
        <w:tc>
          <w:tcPr>
            <w:tcW w:w="474" w:type="pct"/>
          </w:tcPr>
          <w:p>
            <w:pPr>
              <w:widowControl/>
              <w:kinsoku w:val="0"/>
              <w:autoSpaceDE w:val="0"/>
              <w:autoSpaceDN w:val="0"/>
              <w:adjustRightInd w:val="0"/>
              <w:snapToGrid w:val="0"/>
              <w:spacing w:before="88" w:line="233" w:lineRule="auto"/>
              <w:ind w:left="195" w:firstLine="0" w:firstLineChars="0"/>
              <w:textAlignment w:val="baseline"/>
              <w:rPr>
                <w:rFonts w:hint="eastAsia" w:ascii="宋体" w:hAnsi="宋体" w:cs="宋体"/>
                <w:snapToGrid w:val="0"/>
                <w:color w:val="000000"/>
                <w:kern w:val="0"/>
                <w:sz w:val="20"/>
                <w:szCs w:val="20"/>
                <w:lang w:eastAsia="en-US"/>
              </w:rPr>
            </w:pPr>
          </w:p>
        </w:tc>
        <w:tc>
          <w:tcPr>
            <w:tcW w:w="465" w:type="pct"/>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474" w:type="pct"/>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484" w:type="pct"/>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544" w:type="pct"/>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406" w:type="pct"/>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hint="eastAsia" w:ascii="宋体" w:hAnsi="宋体" w:cs="宋体"/>
                <w:snapToGrid w:val="0"/>
                <w:color w:val="000000"/>
                <w:kern w:val="0"/>
                <w:sz w:val="20"/>
                <w:szCs w:val="20"/>
                <w:lang w:eastAsia="en-US"/>
              </w:rPr>
              <w:t>3</w:t>
            </w:r>
          </w:p>
        </w:tc>
        <w:tc>
          <w:tcPr>
            <w:tcW w:w="2151" w:type="pct"/>
          </w:tcPr>
          <w:p>
            <w:pPr>
              <w:widowControl/>
              <w:kinsoku w:val="0"/>
              <w:autoSpaceDE w:val="0"/>
              <w:autoSpaceDN w:val="0"/>
              <w:adjustRightInd w:val="0"/>
              <w:snapToGrid w:val="0"/>
              <w:spacing w:before="80" w:line="219" w:lineRule="auto"/>
              <w:ind w:left="220" w:firstLine="0" w:firstLineChars="0"/>
              <w:textAlignment w:val="baseline"/>
              <w:rPr>
                <w:rFonts w:hint="eastAsia" w:ascii="宋体" w:hAnsi="宋体" w:cs="宋体"/>
                <w:snapToGrid w:val="0"/>
                <w:color w:val="000000"/>
                <w:spacing w:val="-1"/>
                <w:kern w:val="0"/>
                <w:sz w:val="20"/>
                <w:szCs w:val="20"/>
                <w:lang w:eastAsia="en-US"/>
              </w:rPr>
            </w:pPr>
            <w:r>
              <w:rPr>
                <w:rFonts w:hint="eastAsia" w:ascii="宋体" w:hAnsi="宋体" w:cs="宋体"/>
                <w:snapToGrid w:val="0"/>
                <w:color w:val="000000"/>
                <w:spacing w:val="-1"/>
                <w:kern w:val="0"/>
                <w:sz w:val="20"/>
                <w:szCs w:val="20"/>
                <w:lang w:eastAsia="en-US"/>
              </w:rPr>
              <w:t>建设工程施工许可证</w:t>
            </w:r>
          </w:p>
        </w:tc>
        <w:tc>
          <w:tcPr>
            <w:tcW w:w="474" w:type="pct"/>
          </w:tcPr>
          <w:p>
            <w:pPr>
              <w:widowControl/>
              <w:kinsoku w:val="0"/>
              <w:autoSpaceDE w:val="0"/>
              <w:autoSpaceDN w:val="0"/>
              <w:adjustRightInd w:val="0"/>
              <w:snapToGrid w:val="0"/>
              <w:spacing w:before="98" w:line="237" w:lineRule="auto"/>
              <w:ind w:left="195" w:firstLine="0" w:firstLineChars="0"/>
              <w:textAlignment w:val="baseline"/>
              <w:rPr>
                <w:rFonts w:hint="eastAsia" w:ascii="宋体" w:hAnsi="宋体" w:cs="宋体"/>
                <w:snapToGrid w:val="0"/>
                <w:color w:val="000000"/>
                <w:kern w:val="0"/>
                <w:sz w:val="20"/>
                <w:szCs w:val="20"/>
                <w:lang w:eastAsia="en-US"/>
              </w:rPr>
            </w:pPr>
          </w:p>
        </w:tc>
        <w:tc>
          <w:tcPr>
            <w:tcW w:w="465" w:type="pct"/>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474" w:type="pct"/>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484" w:type="pct"/>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544" w:type="pct"/>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406" w:type="pct"/>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hint="eastAsia" w:ascii="宋体" w:hAnsi="宋体" w:cs="宋体"/>
                <w:snapToGrid w:val="0"/>
                <w:color w:val="000000"/>
                <w:kern w:val="0"/>
                <w:sz w:val="20"/>
                <w:szCs w:val="20"/>
                <w:lang w:eastAsia="en-US"/>
              </w:rPr>
              <w:t>4</w:t>
            </w:r>
          </w:p>
        </w:tc>
        <w:tc>
          <w:tcPr>
            <w:tcW w:w="2151" w:type="pct"/>
            <w:vAlign w:val="center"/>
          </w:tcPr>
          <w:p>
            <w:pPr>
              <w:widowControl/>
              <w:kinsoku w:val="0"/>
              <w:autoSpaceDE w:val="0"/>
              <w:autoSpaceDN w:val="0"/>
              <w:adjustRightInd w:val="0"/>
              <w:snapToGrid w:val="0"/>
              <w:spacing w:before="80" w:line="219" w:lineRule="auto"/>
              <w:ind w:left="220" w:firstLine="0" w:firstLineChars="0"/>
              <w:textAlignment w:val="baseline"/>
              <w:rPr>
                <w:rFonts w:hint="eastAsia" w:ascii="宋体" w:hAnsi="宋体" w:cs="宋体"/>
                <w:snapToGrid w:val="0"/>
                <w:color w:val="000000"/>
                <w:spacing w:val="-1"/>
                <w:kern w:val="0"/>
                <w:sz w:val="20"/>
                <w:szCs w:val="20"/>
                <w:lang w:eastAsia="zh-CN"/>
              </w:rPr>
            </w:pPr>
            <w:r>
              <w:rPr>
                <w:rFonts w:hint="eastAsia" w:ascii="宋体" w:hAnsi="宋体" w:cs="宋体"/>
                <w:snapToGrid w:val="0"/>
                <w:color w:val="000000"/>
                <w:spacing w:val="-1"/>
                <w:kern w:val="0"/>
                <w:sz w:val="20"/>
                <w:szCs w:val="20"/>
                <w:lang w:eastAsia="zh-CN"/>
              </w:rPr>
              <w:t>人防工程质量监督注册登记表</w:t>
            </w:r>
          </w:p>
        </w:tc>
        <w:tc>
          <w:tcPr>
            <w:tcW w:w="474" w:type="pct"/>
          </w:tcPr>
          <w:p>
            <w:pPr>
              <w:widowControl/>
              <w:kinsoku w:val="0"/>
              <w:autoSpaceDE w:val="0"/>
              <w:autoSpaceDN w:val="0"/>
              <w:adjustRightInd w:val="0"/>
              <w:snapToGrid w:val="0"/>
              <w:spacing w:before="87" w:line="232" w:lineRule="auto"/>
              <w:ind w:left="195" w:firstLine="0" w:firstLineChars="0"/>
              <w:textAlignment w:val="baseline"/>
              <w:rPr>
                <w:rFonts w:hint="eastAsia" w:ascii="宋体" w:hAnsi="宋体" w:cs="宋体"/>
                <w:snapToGrid w:val="0"/>
                <w:color w:val="000000"/>
                <w:kern w:val="0"/>
                <w:sz w:val="20"/>
                <w:szCs w:val="20"/>
                <w:lang w:eastAsia="zh-CN"/>
              </w:rPr>
            </w:pPr>
          </w:p>
        </w:tc>
        <w:tc>
          <w:tcPr>
            <w:tcW w:w="465" w:type="pct"/>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zh-CN"/>
              </w:rPr>
            </w:pPr>
          </w:p>
        </w:tc>
        <w:tc>
          <w:tcPr>
            <w:tcW w:w="474" w:type="pct"/>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zh-CN"/>
              </w:rPr>
            </w:pPr>
          </w:p>
        </w:tc>
        <w:tc>
          <w:tcPr>
            <w:tcW w:w="484" w:type="pct"/>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zh-CN"/>
              </w:rPr>
            </w:pPr>
          </w:p>
        </w:tc>
        <w:tc>
          <w:tcPr>
            <w:tcW w:w="544" w:type="pct"/>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406" w:type="pct"/>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hint="eastAsia" w:ascii="宋体" w:hAnsi="宋体" w:cs="宋体"/>
                <w:snapToGrid w:val="0"/>
                <w:color w:val="000000"/>
                <w:kern w:val="0"/>
                <w:sz w:val="20"/>
                <w:szCs w:val="20"/>
                <w:lang w:eastAsia="en-US"/>
              </w:rPr>
              <w:t>5</w:t>
            </w:r>
          </w:p>
        </w:tc>
        <w:tc>
          <w:tcPr>
            <w:tcW w:w="2151" w:type="pct"/>
          </w:tcPr>
          <w:p>
            <w:pPr>
              <w:widowControl/>
              <w:kinsoku w:val="0"/>
              <w:autoSpaceDE w:val="0"/>
              <w:autoSpaceDN w:val="0"/>
              <w:adjustRightInd w:val="0"/>
              <w:snapToGrid w:val="0"/>
              <w:spacing w:before="80" w:line="219" w:lineRule="auto"/>
              <w:ind w:left="220" w:firstLine="0" w:firstLineChars="0"/>
              <w:textAlignment w:val="baseline"/>
              <w:rPr>
                <w:rFonts w:hint="eastAsia" w:ascii="宋体" w:hAnsi="宋体" w:cs="宋体"/>
                <w:snapToGrid w:val="0"/>
                <w:color w:val="000000"/>
                <w:spacing w:val="-1"/>
                <w:kern w:val="0"/>
                <w:sz w:val="20"/>
                <w:szCs w:val="20"/>
                <w:lang w:eastAsia="zh-CN"/>
              </w:rPr>
            </w:pPr>
            <w:r>
              <w:rPr>
                <w:rFonts w:hint="eastAsia" w:ascii="宋体" w:hAnsi="宋体" w:cs="宋体"/>
                <w:snapToGrid w:val="0"/>
                <w:color w:val="000000"/>
                <w:spacing w:val="-1"/>
                <w:kern w:val="0"/>
                <w:sz w:val="20"/>
                <w:szCs w:val="20"/>
                <w:lang w:eastAsia="zh-CN"/>
              </w:rPr>
              <w:t>人防工程施工图审查合格书和审查意见书</w:t>
            </w:r>
          </w:p>
        </w:tc>
        <w:tc>
          <w:tcPr>
            <w:tcW w:w="474" w:type="pct"/>
          </w:tcPr>
          <w:p>
            <w:pPr>
              <w:widowControl/>
              <w:kinsoku w:val="0"/>
              <w:autoSpaceDE w:val="0"/>
              <w:autoSpaceDN w:val="0"/>
              <w:adjustRightInd w:val="0"/>
              <w:snapToGrid w:val="0"/>
              <w:spacing w:before="99" w:line="237" w:lineRule="auto"/>
              <w:ind w:left="195" w:firstLine="0" w:firstLineChars="0"/>
              <w:textAlignment w:val="baseline"/>
              <w:rPr>
                <w:rFonts w:hint="eastAsia" w:ascii="宋体" w:hAnsi="宋体" w:cs="宋体"/>
                <w:snapToGrid w:val="0"/>
                <w:color w:val="000000"/>
                <w:kern w:val="0"/>
                <w:sz w:val="20"/>
                <w:szCs w:val="20"/>
                <w:lang w:eastAsia="zh-CN"/>
              </w:rPr>
            </w:pPr>
          </w:p>
        </w:tc>
        <w:tc>
          <w:tcPr>
            <w:tcW w:w="465" w:type="pct"/>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zh-CN"/>
              </w:rPr>
            </w:pPr>
          </w:p>
        </w:tc>
        <w:tc>
          <w:tcPr>
            <w:tcW w:w="474" w:type="pct"/>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zh-CN"/>
              </w:rPr>
            </w:pPr>
          </w:p>
        </w:tc>
        <w:tc>
          <w:tcPr>
            <w:tcW w:w="484" w:type="pct"/>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zh-CN"/>
              </w:rPr>
            </w:pPr>
          </w:p>
        </w:tc>
        <w:tc>
          <w:tcPr>
            <w:tcW w:w="544" w:type="pct"/>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406" w:type="pct"/>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hint="eastAsia" w:ascii="宋体" w:hAnsi="宋体" w:cs="宋体"/>
                <w:snapToGrid w:val="0"/>
                <w:color w:val="000000"/>
                <w:kern w:val="0"/>
                <w:sz w:val="20"/>
                <w:szCs w:val="20"/>
                <w:lang w:eastAsia="en-US"/>
              </w:rPr>
              <w:t>6</w:t>
            </w:r>
          </w:p>
        </w:tc>
        <w:tc>
          <w:tcPr>
            <w:tcW w:w="2151" w:type="pct"/>
          </w:tcPr>
          <w:p>
            <w:pPr>
              <w:widowControl/>
              <w:kinsoku w:val="0"/>
              <w:autoSpaceDE w:val="0"/>
              <w:autoSpaceDN w:val="0"/>
              <w:adjustRightInd w:val="0"/>
              <w:snapToGrid w:val="0"/>
              <w:spacing w:before="80" w:line="219" w:lineRule="auto"/>
              <w:ind w:left="220" w:firstLine="0" w:firstLineChars="0"/>
              <w:textAlignment w:val="baseline"/>
              <w:rPr>
                <w:rFonts w:hint="eastAsia" w:ascii="宋体" w:hAnsi="宋体" w:cs="宋体"/>
                <w:snapToGrid w:val="0"/>
                <w:color w:val="000000"/>
                <w:spacing w:val="-1"/>
                <w:kern w:val="0"/>
                <w:sz w:val="20"/>
                <w:szCs w:val="20"/>
                <w:lang w:eastAsia="zh-CN"/>
              </w:rPr>
            </w:pPr>
            <w:r>
              <w:rPr>
                <w:rFonts w:hint="eastAsia" w:ascii="宋体" w:hAnsi="宋体" w:cs="宋体"/>
                <w:snapToGrid w:val="0"/>
                <w:color w:val="000000"/>
                <w:spacing w:val="-1"/>
                <w:kern w:val="0"/>
                <w:sz w:val="20"/>
                <w:szCs w:val="20"/>
                <w:lang w:eastAsia="zh-CN"/>
              </w:rPr>
              <w:t>人防工程施工图审查意见回复及设计变更</w:t>
            </w:r>
          </w:p>
        </w:tc>
        <w:tc>
          <w:tcPr>
            <w:tcW w:w="474" w:type="pct"/>
          </w:tcPr>
          <w:p>
            <w:pPr>
              <w:widowControl/>
              <w:kinsoku w:val="0"/>
              <w:autoSpaceDE w:val="0"/>
              <w:autoSpaceDN w:val="0"/>
              <w:adjustRightInd w:val="0"/>
              <w:snapToGrid w:val="0"/>
              <w:spacing w:before="90" w:line="219" w:lineRule="auto"/>
              <w:ind w:left="195" w:firstLine="0" w:firstLineChars="0"/>
              <w:textAlignment w:val="baseline"/>
              <w:rPr>
                <w:rFonts w:hint="eastAsia" w:ascii="宋体" w:hAnsi="宋体" w:cs="宋体"/>
                <w:snapToGrid w:val="0"/>
                <w:color w:val="000000"/>
                <w:kern w:val="0"/>
                <w:sz w:val="20"/>
                <w:szCs w:val="20"/>
                <w:lang w:eastAsia="zh-CN"/>
              </w:rPr>
            </w:pPr>
          </w:p>
        </w:tc>
        <w:tc>
          <w:tcPr>
            <w:tcW w:w="465" w:type="pct"/>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zh-CN"/>
              </w:rPr>
            </w:pPr>
          </w:p>
        </w:tc>
        <w:tc>
          <w:tcPr>
            <w:tcW w:w="474" w:type="pct"/>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zh-CN"/>
              </w:rPr>
            </w:pPr>
          </w:p>
        </w:tc>
        <w:tc>
          <w:tcPr>
            <w:tcW w:w="484" w:type="pct"/>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zh-CN"/>
              </w:rPr>
            </w:pPr>
          </w:p>
        </w:tc>
        <w:tc>
          <w:tcPr>
            <w:tcW w:w="544" w:type="pct"/>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406" w:type="pct"/>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hint="eastAsia" w:ascii="宋体" w:hAnsi="宋体" w:cs="宋体"/>
                <w:snapToGrid w:val="0"/>
                <w:color w:val="000000"/>
                <w:kern w:val="0"/>
                <w:sz w:val="20"/>
                <w:szCs w:val="20"/>
                <w:lang w:eastAsia="en-US"/>
              </w:rPr>
              <w:t>7</w:t>
            </w:r>
          </w:p>
        </w:tc>
        <w:tc>
          <w:tcPr>
            <w:tcW w:w="2151" w:type="pct"/>
          </w:tcPr>
          <w:p>
            <w:pPr>
              <w:widowControl/>
              <w:kinsoku w:val="0"/>
              <w:autoSpaceDE w:val="0"/>
              <w:autoSpaceDN w:val="0"/>
              <w:adjustRightInd w:val="0"/>
              <w:snapToGrid w:val="0"/>
              <w:spacing w:before="80" w:line="219" w:lineRule="auto"/>
              <w:ind w:left="220" w:firstLine="0" w:firstLineChars="0"/>
              <w:textAlignment w:val="baseline"/>
              <w:rPr>
                <w:rFonts w:hint="eastAsia" w:ascii="宋体" w:hAnsi="宋体" w:cs="宋体"/>
                <w:snapToGrid w:val="0"/>
                <w:color w:val="000000"/>
                <w:spacing w:val="-1"/>
                <w:kern w:val="0"/>
                <w:sz w:val="20"/>
                <w:szCs w:val="20"/>
                <w:lang w:eastAsia="zh-CN"/>
              </w:rPr>
            </w:pPr>
            <w:r>
              <w:rPr>
                <w:rFonts w:hint="eastAsia" w:ascii="宋体" w:hAnsi="宋体" w:cs="宋体"/>
                <w:snapToGrid w:val="0"/>
                <w:color w:val="000000"/>
                <w:spacing w:val="-1"/>
                <w:kern w:val="0"/>
                <w:sz w:val="20"/>
                <w:szCs w:val="20"/>
                <w:lang w:eastAsia="zh-CN"/>
              </w:rPr>
              <w:t>人民防空工程质量保证书（主体、防护、风、水、电）</w:t>
            </w:r>
          </w:p>
        </w:tc>
        <w:tc>
          <w:tcPr>
            <w:tcW w:w="474" w:type="pct"/>
          </w:tcPr>
          <w:p>
            <w:pPr>
              <w:widowControl/>
              <w:kinsoku w:val="0"/>
              <w:autoSpaceDE w:val="0"/>
              <w:autoSpaceDN w:val="0"/>
              <w:adjustRightInd w:val="0"/>
              <w:snapToGrid w:val="0"/>
              <w:spacing w:before="90" w:line="219" w:lineRule="auto"/>
              <w:ind w:left="195" w:firstLine="0" w:firstLineChars="0"/>
              <w:textAlignment w:val="baseline"/>
              <w:rPr>
                <w:rFonts w:hint="eastAsia" w:ascii="宋体" w:hAnsi="宋体" w:cs="宋体"/>
                <w:snapToGrid w:val="0"/>
                <w:color w:val="000000"/>
                <w:kern w:val="0"/>
                <w:sz w:val="20"/>
                <w:szCs w:val="20"/>
                <w:lang w:eastAsia="zh-CN"/>
              </w:rPr>
            </w:pPr>
          </w:p>
        </w:tc>
        <w:tc>
          <w:tcPr>
            <w:tcW w:w="465" w:type="pct"/>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zh-CN"/>
              </w:rPr>
            </w:pPr>
          </w:p>
        </w:tc>
        <w:tc>
          <w:tcPr>
            <w:tcW w:w="474" w:type="pct"/>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zh-CN"/>
              </w:rPr>
            </w:pPr>
          </w:p>
        </w:tc>
        <w:tc>
          <w:tcPr>
            <w:tcW w:w="484" w:type="pct"/>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zh-CN"/>
              </w:rPr>
            </w:pPr>
          </w:p>
        </w:tc>
        <w:tc>
          <w:tcPr>
            <w:tcW w:w="544" w:type="pct"/>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406" w:type="pct"/>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hint="eastAsia" w:ascii="宋体" w:hAnsi="宋体" w:cs="宋体"/>
                <w:snapToGrid w:val="0"/>
                <w:color w:val="000000"/>
                <w:kern w:val="0"/>
                <w:sz w:val="20"/>
                <w:szCs w:val="20"/>
                <w:lang w:eastAsia="en-US"/>
              </w:rPr>
              <w:t>8</w:t>
            </w:r>
          </w:p>
        </w:tc>
        <w:tc>
          <w:tcPr>
            <w:tcW w:w="2151" w:type="pct"/>
          </w:tcPr>
          <w:p>
            <w:pPr>
              <w:widowControl/>
              <w:kinsoku w:val="0"/>
              <w:autoSpaceDE w:val="0"/>
              <w:autoSpaceDN w:val="0"/>
              <w:adjustRightInd w:val="0"/>
              <w:snapToGrid w:val="0"/>
              <w:spacing w:before="80" w:line="219" w:lineRule="auto"/>
              <w:ind w:left="220" w:firstLine="0" w:firstLineChars="0"/>
              <w:textAlignment w:val="baseline"/>
              <w:rPr>
                <w:rFonts w:hint="eastAsia" w:ascii="宋体" w:hAnsi="宋体" w:cs="宋体"/>
                <w:snapToGrid w:val="0"/>
                <w:color w:val="000000"/>
                <w:spacing w:val="-1"/>
                <w:kern w:val="0"/>
                <w:sz w:val="20"/>
                <w:szCs w:val="20"/>
                <w:lang w:eastAsia="zh-CN"/>
              </w:rPr>
            </w:pPr>
            <w:r>
              <w:rPr>
                <w:rFonts w:hint="eastAsia" w:ascii="宋体" w:hAnsi="宋体" w:cs="宋体"/>
                <w:snapToGrid w:val="0"/>
                <w:color w:val="000000"/>
                <w:spacing w:val="-1"/>
                <w:kern w:val="0"/>
                <w:sz w:val="20"/>
                <w:szCs w:val="20"/>
                <w:lang w:eastAsia="zh-CN"/>
              </w:rPr>
              <w:t>人防设备安装单位施工合同书（主体、防护、通风）</w:t>
            </w:r>
          </w:p>
        </w:tc>
        <w:tc>
          <w:tcPr>
            <w:tcW w:w="474" w:type="pct"/>
          </w:tcPr>
          <w:p>
            <w:pPr>
              <w:widowControl/>
              <w:kinsoku w:val="0"/>
              <w:autoSpaceDE w:val="0"/>
              <w:autoSpaceDN w:val="0"/>
              <w:adjustRightInd w:val="0"/>
              <w:snapToGrid w:val="0"/>
              <w:spacing w:before="90" w:line="219" w:lineRule="auto"/>
              <w:ind w:left="195" w:firstLine="0" w:firstLineChars="0"/>
              <w:textAlignment w:val="baseline"/>
              <w:rPr>
                <w:rFonts w:hint="eastAsia" w:ascii="宋体" w:hAnsi="宋体" w:cs="宋体"/>
                <w:snapToGrid w:val="0"/>
                <w:color w:val="000000"/>
                <w:kern w:val="0"/>
                <w:sz w:val="20"/>
                <w:szCs w:val="20"/>
                <w:lang w:eastAsia="zh-CN"/>
              </w:rPr>
            </w:pPr>
          </w:p>
        </w:tc>
        <w:tc>
          <w:tcPr>
            <w:tcW w:w="465" w:type="pct"/>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zh-CN"/>
              </w:rPr>
            </w:pPr>
          </w:p>
        </w:tc>
        <w:tc>
          <w:tcPr>
            <w:tcW w:w="474" w:type="pct"/>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zh-CN"/>
              </w:rPr>
            </w:pPr>
          </w:p>
        </w:tc>
        <w:tc>
          <w:tcPr>
            <w:tcW w:w="484" w:type="pct"/>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zh-CN"/>
              </w:rPr>
            </w:pPr>
          </w:p>
        </w:tc>
        <w:tc>
          <w:tcPr>
            <w:tcW w:w="544" w:type="pct"/>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406" w:type="pct"/>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hint="eastAsia" w:ascii="宋体" w:hAnsi="宋体" w:cs="宋体"/>
                <w:snapToGrid w:val="0"/>
                <w:color w:val="000000"/>
                <w:kern w:val="0"/>
                <w:sz w:val="20"/>
                <w:szCs w:val="20"/>
                <w:lang w:eastAsia="en-US"/>
              </w:rPr>
              <w:t>9</w:t>
            </w:r>
          </w:p>
        </w:tc>
        <w:tc>
          <w:tcPr>
            <w:tcW w:w="2151" w:type="pct"/>
          </w:tcPr>
          <w:p>
            <w:pPr>
              <w:widowControl/>
              <w:kinsoku w:val="0"/>
              <w:autoSpaceDE w:val="0"/>
              <w:autoSpaceDN w:val="0"/>
              <w:adjustRightInd w:val="0"/>
              <w:snapToGrid w:val="0"/>
              <w:spacing w:before="80" w:line="219" w:lineRule="auto"/>
              <w:ind w:left="220" w:firstLine="0" w:firstLineChars="0"/>
              <w:textAlignment w:val="baseline"/>
              <w:rPr>
                <w:rFonts w:hint="eastAsia" w:ascii="宋体" w:hAnsi="宋体" w:cs="宋体"/>
                <w:snapToGrid w:val="0"/>
                <w:color w:val="000000"/>
                <w:spacing w:val="-1"/>
                <w:kern w:val="0"/>
                <w:sz w:val="20"/>
                <w:szCs w:val="20"/>
                <w:lang w:eastAsia="zh-CN"/>
              </w:rPr>
            </w:pPr>
            <w:r>
              <w:rPr>
                <w:rFonts w:hint="eastAsia" w:ascii="宋体" w:hAnsi="宋体" w:cs="宋体"/>
                <w:snapToGrid w:val="0"/>
                <w:color w:val="000000"/>
                <w:spacing w:val="-1"/>
                <w:kern w:val="0"/>
                <w:sz w:val="20"/>
                <w:szCs w:val="20"/>
                <w:lang w:eastAsia="zh-CN"/>
              </w:rPr>
              <w:t>防空地下室及人防设备、设施使用说明书</w:t>
            </w:r>
          </w:p>
        </w:tc>
        <w:tc>
          <w:tcPr>
            <w:tcW w:w="474" w:type="pct"/>
          </w:tcPr>
          <w:p>
            <w:pPr>
              <w:widowControl/>
              <w:kinsoku w:val="0"/>
              <w:autoSpaceDE w:val="0"/>
              <w:autoSpaceDN w:val="0"/>
              <w:adjustRightInd w:val="0"/>
              <w:snapToGrid w:val="0"/>
              <w:spacing w:before="90" w:line="219" w:lineRule="auto"/>
              <w:ind w:left="195" w:firstLine="0" w:firstLineChars="0"/>
              <w:textAlignment w:val="baseline"/>
              <w:rPr>
                <w:rFonts w:hint="eastAsia" w:ascii="宋体" w:hAnsi="宋体" w:cs="宋体"/>
                <w:snapToGrid w:val="0"/>
                <w:color w:val="000000"/>
                <w:kern w:val="0"/>
                <w:sz w:val="20"/>
                <w:szCs w:val="20"/>
                <w:lang w:eastAsia="zh-CN"/>
              </w:rPr>
            </w:pPr>
          </w:p>
        </w:tc>
        <w:tc>
          <w:tcPr>
            <w:tcW w:w="465" w:type="pct"/>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zh-CN"/>
              </w:rPr>
            </w:pPr>
          </w:p>
        </w:tc>
        <w:tc>
          <w:tcPr>
            <w:tcW w:w="474" w:type="pct"/>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zh-CN"/>
              </w:rPr>
            </w:pPr>
          </w:p>
        </w:tc>
        <w:tc>
          <w:tcPr>
            <w:tcW w:w="484" w:type="pct"/>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zh-CN"/>
              </w:rPr>
            </w:pPr>
          </w:p>
        </w:tc>
        <w:tc>
          <w:tcPr>
            <w:tcW w:w="544" w:type="pct"/>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406" w:type="pct"/>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hint="eastAsia" w:ascii="宋体" w:hAnsi="宋体" w:cs="宋体"/>
                <w:snapToGrid w:val="0"/>
                <w:color w:val="000000"/>
                <w:kern w:val="0"/>
                <w:sz w:val="20"/>
                <w:szCs w:val="20"/>
                <w:lang w:eastAsia="en-US"/>
              </w:rPr>
              <w:t>10</w:t>
            </w:r>
          </w:p>
        </w:tc>
        <w:tc>
          <w:tcPr>
            <w:tcW w:w="2151" w:type="pct"/>
            <w:vAlign w:val="center"/>
          </w:tcPr>
          <w:p>
            <w:pPr>
              <w:widowControl/>
              <w:kinsoku w:val="0"/>
              <w:autoSpaceDE w:val="0"/>
              <w:autoSpaceDN w:val="0"/>
              <w:adjustRightInd w:val="0"/>
              <w:snapToGrid w:val="0"/>
              <w:spacing w:before="80" w:line="219" w:lineRule="auto"/>
              <w:ind w:left="220" w:firstLine="0" w:firstLineChars="0"/>
              <w:textAlignment w:val="baseline"/>
              <w:rPr>
                <w:rFonts w:hint="eastAsia" w:ascii="宋体" w:hAnsi="宋体" w:cs="宋体"/>
                <w:snapToGrid w:val="0"/>
                <w:color w:val="000000"/>
                <w:spacing w:val="-1"/>
                <w:kern w:val="0"/>
                <w:sz w:val="20"/>
                <w:szCs w:val="20"/>
                <w:lang w:eastAsia="zh-CN"/>
              </w:rPr>
            </w:pPr>
            <w:r>
              <w:rPr>
                <w:rFonts w:hint="eastAsia" w:ascii="宋体" w:hAnsi="宋体" w:cs="宋体"/>
                <w:snapToGrid w:val="0"/>
                <w:color w:val="000000"/>
                <w:spacing w:val="-1"/>
                <w:kern w:val="0"/>
                <w:sz w:val="20"/>
                <w:szCs w:val="20"/>
                <w:lang w:eastAsia="zh-CN"/>
              </w:rPr>
              <w:t>平战转换预案和实施计划</w:t>
            </w:r>
          </w:p>
        </w:tc>
        <w:tc>
          <w:tcPr>
            <w:tcW w:w="474" w:type="pct"/>
          </w:tcPr>
          <w:p>
            <w:pPr>
              <w:widowControl/>
              <w:kinsoku w:val="0"/>
              <w:autoSpaceDE w:val="0"/>
              <w:autoSpaceDN w:val="0"/>
              <w:adjustRightInd w:val="0"/>
              <w:snapToGrid w:val="0"/>
              <w:spacing w:before="90" w:line="219" w:lineRule="auto"/>
              <w:ind w:left="195" w:firstLine="0" w:firstLineChars="0"/>
              <w:textAlignment w:val="baseline"/>
              <w:rPr>
                <w:rFonts w:hint="eastAsia" w:ascii="宋体" w:hAnsi="宋体" w:cs="宋体"/>
                <w:snapToGrid w:val="0"/>
                <w:color w:val="000000"/>
                <w:kern w:val="0"/>
                <w:sz w:val="20"/>
                <w:szCs w:val="20"/>
                <w:lang w:eastAsia="zh-CN"/>
              </w:rPr>
            </w:pPr>
          </w:p>
        </w:tc>
        <w:tc>
          <w:tcPr>
            <w:tcW w:w="465" w:type="pct"/>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zh-CN"/>
              </w:rPr>
            </w:pPr>
          </w:p>
        </w:tc>
        <w:tc>
          <w:tcPr>
            <w:tcW w:w="474" w:type="pct"/>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zh-CN"/>
              </w:rPr>
            </w:pPr>
          </w:p>
        </w:tc>
        <w:tc>
          <w:tcPr>
            <w:tcW w:w="484" w:type="pct"/>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zh-CN"/>
              </w:rPr>
            </w:pPr>
          </w:p>
        </w:tc>
        <w:tc>
          <w:tcPr>
            <w:tcW w:w="544" w:type="pct"/>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406" w:type="pct"/>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hint="eastAsia" w:ascii="宋体" w:hAnsi="宋体" w:cs="宋体"/>
                <w:snapToGrid w:val="0"/>
                <w:color w:val="000000"/>
                <w:kern w:val="0"/>
                <w:sz w:val="20"/>
                <w:szCs w:val="20"/>
                <w:lang w:eastAsia="en-US"/>
              </w:rPr>
              <w:t>11</w:t>
            </w:r>
          </w:p>
        </w:tc>
        <w:tc>
          <w:tcPr>
            <w:tcW w:w="2151" w:type="pct"/>
            <w:vAlign w:val="center"/>
          </w:tcPr>
          <w:p>
            <w:pPr>
              <w:widowControl/>
              <w:kinsoku w:val="0"/>
              <w:autoSpaceDE w:val="0"/>
              <w:autoSpaceDN w:val="0"/>
              <w:adjustRightInd w:val="0"/>
              <w:snapToGrid w:val="0"/>
              <w:spacing w:before="80" w:line="219" w:lineRule="auto"/>
              <w:ind w:left="220" w:firstLine="0" w:firstLineChars="0"/>
              <w:textAlignment w:val="baseline"/>
              <w:rPr>
                <w:rFonts w:hint="eastAsia" w:ascii="宋体" w:hAnsi="宋体" w:cs="宋体"/>
                <w:snapToGrid w:val="0"/>
                <w:color w:val="000000"/>
                <w:spacing w:val="-1"/>
                <w:kern w:val="0"/>
                <w:sz w:val="20"/>
                <w:szCs w:val="20"/>
                <w:lang w:eastAsia="zh-CN"/>
              </w:rPr>
            </w:pPr>
            <w:r>
              <w:rPr>
                <w:rFonts w:hint="eastAsia" w:ascii="宋体" w:hAnsi="宋体" w:cs="宋体"/>
                <w:snapToGrid w:val="0"/>
                <w:color w:val="000000"/>
                <w:spacing w:val="-1"/>
                <w:kern w:val="0"/>
                <w:sz w:val="20"/>
                <w:szCs w:val="20"/>
                <w:lang w:eastAsia="zh-CN"/>
              </w:rPr>
              <w:t>其他工资建设管理资料</w:t>
            </w:r>
          </w:p>
        </w:tc>
        <w:tc>
          <w:tcPr>
            <w:tcW w:w="474" w:type="pct"/>
          </w:tcPr>
          <w:p>
            <w:pPr>
              <w:widowControl/>
              <w:kinsoku w:val="0"/>
              <w:autoSpaceDE w:val="0"/>
              <w:autoSpaceDN w:val="0"/>
              <w:adjustRightInd w:val="0"/>
              <w:snapToGrid w:val="0"/>
              <w:spacing w:before="90" w:line="219" w:lineRule="auto"/>
              <w:ind w:left="195" w:firstLine="0" w:firstLineChars="0"/>
              <w:textAlignment w:val="baseline"/>
              <w:rPr>
                <w:rFonts w:hint="eastAsia" w:ascii="宋体" w:hAnsi="宋体" w:cs="宋体"/>
                <w:snapToGrid w:val="0"/>
                <w:color w:val="000000"/>
                <w:kern w:val="0"/>
                <w:sz w:val="20"/>
                <w:szCs w:val="20"/>
                <w:lang w:eastAsia="zh-CN"/>
              </w:rPr>
            </w:pPr>
          </w:p>
        </w:tc>
        <w:tc>
          <w:tcPr>
            <w:tcW w:w="465" w:type="pct"/>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zh-CN"/>
              </w:rPr>
            </w:pPr>
          </w:p>
        </w:tc>
        <w:tc>
          <w:tcPr>
            <w:tcW w:w="474" w:type="pct"/>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zh-CN"/>
              </w:rPr>
            </w:pPr>
          </w:p>
        </w:tc>
        <w:tc>
          <w:tcPr>
            <w:tcW w:w="484" w:type="pct"/>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zh-CN"/>
              </w:rPr>
            </w:pPr>
          </w:p>
        </w:tc>
        <w:tc>
          <w:tcPr>
            <w:tcW w:w="544" w:type="pct"/>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5000" w:type="pct"/>
            <w:gridSpan w:val="7"/>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r>
              <w:rPr>
                <w:rFonts w:hint="eastAsia" w:ascii="宋体" w:hAnsi="宋体" w:cs="宋体"/>
                <w:b/>
                <w:bCs/>
                <w:snapToGrid w:val="0"/>
                <w:color w:val="000000"/>
                <w:spacing w:val="-3"/>
                <w:kern w:val="0"/>
                <w:sz w:val="20"/>
                <w:szCs w:val="20"/>
                <w:lang w:eastAsia="zh-CN"/>
              </w:rPr>
              <w:t>第二册：质量控制资料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406" w:type="pct"/>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hint="eastAsia" w:ascii="宋体" w:hAnsi="宋体" w:cs="宋体"/>
                <w:snapToGrid w:val="0"/>
                <w:color w:val="000000"/>
                <w:kern w:val="0"/>
                <w:sz w:val="20"/>
                <w:szCs w:val="20"/>
                <w:lang w:eastAsia="en-US"/>
              </w:rPr>
              <w:t>1</w:t>
            </w:r>
          </w:p>
        </w:tc>
        <w:tc>
          <w:tcPr>
            <w:tcW w:w="2151" w:type="pct"/>
          </w:tcPr>
          <w:p>
            <w:pPr>
              <w:widowControl/>
              <w:kinsoku w:val="0"/>
              <w:autoSpaceDE w:val="0"/>
              <w:autoSpaceDN w:val="0"/>
              <w:adjustRightInd w:val="0"/>
              <w:snapToGrid w:val="0"/>
              <w:spacing w:before="80" w:line="219" w:lineRule="auto"/>
              <w:ind w:left="220" w:firstLine="0" w:firstLineChars="0"/>
              <w:textAlignment w:val="baseline"/>
              <w:rPr>
                <w:rFonts w:hint="eastAsia" w:ascii="宋体" w:hAnsi="宋体" w:cs="宋体"/>
                <w:snapToGrid w:val="0"/>
                <w:color w:val="000000"/>
                <w:spacing w:val="-1"/>
                <w:kern w:val="0"/>
                <w:sz w:val="20"/>
                <w:szCs w:val="20"/>
                <w:lang w:eastAsia="zh-CN"/>
              </w:rPr>
            </w:pPr>
            <w:r>
              <w:rPr>
                <w:rFonts w:hint="eastAsia" w:ascii="宋体" w:hAnsi="宋体" w:cs="宋体"/>
                <w:snapToGrid w:val="0"/>
                <w:color w:val="000000"/>
                <w:spacing w:val="-1"/>
                <w:kern w:val="0"/>
                <w:sz w:val="20"/>
                <w:szCs w:val="20"/>
                <w:lang w:eastAsia="zh-CN"/>
              </w:rPr>
              <w:t>人防工程质量检验评定（记录）表（含分项、分部、单位工程以及隐蔽工程检查验收记录的全套表格）</w:t>
            </w:r>
          </w:p>
        </w:tc>
        <w:tc>
          <w:tcPr>
            <w:tcW w:w="474" w:type="pct"/>
          </w:tcPr>
          <w:p>
            <w:pPr>
              <w:widowControl/>
              <w:kinsoku w:val="0"/>
              <w:autoSpaceDE w:val="0"/>
              <w:autoSpaceDN w:val="0"/>
              <w:adjustRightInd w:val="0"/>
              <w:snapToGrid w:val="0"/>
              <w:spacing w:before="101" w:line="237" w:lineRule="auto"/>
              <w:ind w:left="195" w:firstLine="0" w:firstLineChars="0"/>
              <w:textAlignment w:val="baseline"/>
              <w:rPr>
                <w:rFonts w:hint="eastAsia" w:ascii="宋体" w:hAnsi="宋体" w:cs="宋体"/>
                <w:snapToGrid w:val="0"/>
                <w:color w:val="000000"/>
                <w:kern w:val="0"/>
                <w:sz w:val="20"/>
                <w:szCs w:val="20"/>
                <w:lang w:eastAsia="zh-CN"/>
              </w:rPr>
            </w:pPr>
          </w:p>
        </w:tc>
        <w:tc>
          <w:tcPr>
            <w:tcW w:w="465" w:type="pct"/>
          </w:tcPr>
          <w:p>
            <w:pPr>
              <w:widowControl/>
              <w:kinsoku w:val="0"/>
              <w:autoSpaceDE w:val="0"/>
              <w:autoSpaceDN w:val="0"/>
              <w:adjustRightInd w:val="0"/>
              <w:snapToGrid w:val="0"/>
              <w:spacing w:before="101" w:line="237" w:lineRule="auto"/>
              <w:ind w:left="185" w:firstLine="0" w:firstLineChars="0"/>
              <w:textAlignment w:val="baseline"/>
              <w:rPr>
                <w:rFonts w:hint="eastAsia" w:ascii="宋体" w:hAnsi="宋体" w:cs="宋体"/>
                <w:snapToGrid w:val="0"/>
                <w:color w:val="000000"/>
                <w:kern w:val="0"/>
                <w:sz w:val="20"/>
                <w:szCs w:val="20"/>
                <w:lang w:eastAsia="zh-CN"/>
              </w:rPr>
            </w:pPr>
          </w:p>
        </w:tc>
        <w:tc>
          <w:tcPr>
            <w:tcW w:w="474" w:type="pct"/>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zh-CN"/>
              </w:rPr>
            </w:pPr>
          </w:p>
        </w:tc>
        <w:tc>
          <w:tcPr>
            <w:tcW w:w="484" w:type="pct"/>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zh-CN"/>
              </w:rPr>
            </w:pPr>
          </w:p>
        </w:tc>
        <w:tc>
          <w:tcPr>
            <w:tcW w:w="544" w:type="pct"/>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406" w:type="pct"/>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hint="eastAsia" w:ascii="宋体" w:hAnsi="宋体" w:cs="宋体"/>
                <w:snapToGrid w:val="0"/>
                <w:color w:val="000000"/>
                <w:kern w:val="0"/>
                <w:sz w:val="20"/>
                <w:szCs w:val="20"/>
                <w:lang w:eastAsia="en-US"/>
              </w:rPr>
              <w:t>2</w:t>
            </w:r>
          </w:p>
        </w:tc>
        <w:tc>
          <w:tcPr>
            <w:tcW w:w="2151" w:type="pct"/>
          </w:tcPr>
          <w:p>
            <w:pPr>
              <w:widowControl/>
              <w:kinsoku w:val="0"/>
              <w:autoSpaceDE w:val="0"/>
              <w:autoSpaceDN w:val="0"/>
              <w:adjustRightInd w:val="0"/>
              <w:snapToGrid w:val="0"/>
              <w:spacing w:before="80" w:line="219" w:lineRule="auto"/>
              <w:ind w:left="220" w:firstLine="0" w:firstLineChars="0"/>
              <w:textAlignment w:val="baseline"/>
              <w:rPr>
                <w:rFonts w:hint="eastAsia" w:ascii="宋体" w:hAnsi="宋体" w:cs="宋体"/>
                <w:snapToGrid w:val="0"/>
                <w:color w:val="000000"/>
                <w:spacing w:val="-1"/>
                <w:kern w:val="0"/>
                <w:sz w:val="20"/>
                <w:szCs w:val="20"/>
                <w:lang w:eastAsia="zh-CN"/>
              </w:rPr>
            </w:pPr>
            <w:r>
              <w:rPr>
                <w:rFonts w:hint="eastAsia" w:ascii="宋体" w:hAnsi="宋体" w:cs="宋体"/>
                <w:snapToGrid w:val="0"/>
                <w:color w:val="000000"/>
                <w:spacing w:val="-1"/>
                <w:kern w:val="0"/>
                <w:sz w:val="20"/>
                <w:szCs w:val="20"/>
                <w:lang w:eastAsia="zh-CN"/>
              </w:rPr>
              <w:t>分部、分项工程（土建施工部分）质量验收记录（附钢筋、砼试验报告单等三证）</w:t>
            </w:r>
          </w:p>
        </w:tc>
        <w:tc>
          <w:tcPr>
            <w:tcW w:w="474" w:type="pct"/>
          </w:tcPr>
          <w:p>
            <w:pPr>
              <w:widowControl/>
              <w:kinsoku w:val="0"/>
              <w:autoSpaceDE w:val="0"/>
              <w:autoSpaceDN w:val="0"/>
              <w:adjustRightInd w:val="0"/>
              <w:snapToGrid w:val="0"/>
              <w:spacing w:before="91" w:line="228" w:lineRule="auto"/>
              <w:ind w:left="195" w:firstLine="0" w:firstLineChars="0"/>
              <w:textAlignment w:val="baseline"/>
              <w:rPr>
                <w:rFonts w:hint="eastAsia" w:ascii="宋体" w:hAnsi="宋体" w:cs="宋体"/>
                <w:snapToGrid w:val="0"/>
                <w:color w:val="000000"/>
                <w:kern w:val="0"/>
                <w:sz w:val="20"/>
                <w:szCs w:val="20"/>
                <w:lang w:eastAsia="zh-CN"/>
              </w:rPr>
            </w:pPr>
          </w:p>
        </w:tc>
        <w:tc>
          <w:tcPr>
            <w:tcW w:w="465" w:type="pct"/>
          </w:tcPr>
          <w:p>
            <w:pPr>
              <w:widowControl/>
              <w:kinsoku w:val="0"/>
              <w:autoSpaceDE w:val="0"/>
              <w:autoSpaceDN w:val="0"/>
              <w:adjustRightInd w:val="0"/>
              <w:snapToGrid w:val="0"/>
              <w:spacing w:before="91" w:line="228" w:lineRule="auto"/>
              <w:ind w:left="185" w:firstLine="0" w:firstLineChars="0"/>
              <w:textAlignment w:val="baseline"/>
              <w:rPr>
                <w:rFonts w:hint="eastAsia" w:ascii="宋体" w:hAnsi="宋体" w:cs="宋体"/>
                <w:snapToGrid w:val="0"/>
                <w:color w:val="000000"/>
                <w:kern w:val="0"/>
                <w:sz w:val="20"/>
                <w:szCs w:val="20"/>
                <w:lang w:eastAsia="zh-CN"/>
              </w:rPr>
            </w:pPr>
          </w:p>
        </w:tc>
        <w:tc>
          <w:tcPr>
            <w:tcW w:w="474" w:type="pct"/>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zh-CN"/>
              </w:rPr>
            </w:pPr>
          </w:p>
        </w:tc>
        <w:tc>
          <w:tcPr>
            <w:tcW w:w="484" w:type="pct"/>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zh-CN"/>
              </w:rPr>
            </w:pPr>
          </w:p>
        </w:tc>
        <w:tc>
          <w:tcPr>
            <w:tcW w:w="544" w:type="pct"/>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406" w:type="pct"/>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hint="eastAsia" w:ascii="宋体" w:hAnsi="宋体" w:cs="宋体"/>
                <w:snapToGrid w:val="0"/>
                <w:color w:val="000000"/>
                <w:kern w:val="0"/>
                <w:sz w:val="20"/>
                <w:szCs w:val="20"/>
                <w:lang w:eastAsia="en-US"/>
              </w:rPr>
              <w:t>3</w:t>
            </w:r>
          </w:p>
        </w:tc>
        <w:tc>
          <w:tcPr>
            <w:tcW w:w="2151" w:type="pct"/>
          </w:tcPr>
          <w:p>
            <w:pPr>
              <w:widowControl/>
              <w:kinsoku w:val="0"/>
              <w:autoSpaceDE w:val="0"/>
              <w:autoSpaceDN w:val="0"/>
              <w:adjustRightInd w:val="0"/>
              <w:snapToGrid w:val="0"/>
              <w:spacing w:before="80" w:line="219" w:lineRule="auto"/>
              <w:ind w:left="220" w:firstLine="0" w:firstLineChars="0"/>
              <w:textAlignment w:val="baseline"/>
              <w:rPr>
                <w:rFonts w:hint="eastAsia" w:ascii="宋体" w:hAnsi="宋体" w:cs="宋体"/>
                <w:snapToGrid w:val="0"/>
                <w:color w:val="000000"/>
                <w:spacing w:val="-1"/>
                <w:kern w:val="0"/>
                <w:sz w:val="20"/>
                <w:szCs w:val="20"/>
                <w:lang w:eastAsia="zh-CN"/>
              </w:rPr>
            </w:pPr>
            <w:r>
              <w:rPr>
                <w:rFonts w:hint="eastAsia" w:ascii="宋体" w:hAnsi="宋体" w:cs="宋体"/>
                <w:snapToGrid w:val="0"/>
                <w:color w:val="000000"/>
                <w:spacing w:val="-1"/>
                <w:kern w:val="0"/>
                <w:sz w:val="20"/>
                <w:szCs w:val="20"/>
                <w:lang w:eastAsia="zh-CN"/>
              </w:rPr>
              <w:t xml:space="preserve">单位、分部、分项工程（防护安装部分）质量验收记录（附人防设备、设施的有关质量检测和功能性试验资料、企业资质） </w:t>
            </w:r>
          </w:p>
        </w:tc>
        <w:tc>
          <w:tcPr>
            <w:tcW w:w="474" w:type="pct"/>
          </w:tcPr>
          <w:p>
            <w:pPr>
              <w:widowControl/>
              <w:kinsoku w:val="0"/>
              <w:autoSpaceDE w:val="0"/>
              <w:autoSpaceDN w:val="0"/>
              <w:adjustRightInd w:val="0"/>
              <w:snapToGrid w:val="0"/>
              <w:spacing w:before="102" w:line="234" w:lineRule="auto"/>
              <w:ind w:left="195" w:firstLine="0" w:firstLineChars="0"/>
              <w:textAlignment w:val="baseline"/>
              <w:rPr>
                <w:rFonts w:hint="eastAsia" w:ascii="宋体" w:hAnsi="宋体" w:cs="宋体"/>
                <w:snapToGrid w:val="0"/>
                <w:color w:val="000000"/>
                <w:kern w:val="0"/>
                <w:sz w:val="20"/>
                <w:szCs w:val="20"/>
                <w:lang w:eastAsia="zh-CN"/>
              </w:rPr>
            </w:pPr>
          </w:p>
        </w:tc>
        <w:tc>
          <w:tcPr>
            <w:tcW w:w="465" w:type="pct"/>
          </w:tcPr>
          <w:p>
            <w:pPr>
              <w:widowControl/>
              <w:kinsoku w:val="0"/>
              <w:autoSpaceDE w:val="0"/>
              <w:autoSpaceDN w:val="0"/>
              <w:adjustRightInd w:val="0"/>
              <w:snapToGrid w:val="0"/>
              <w:spacing w:before="102" w:line="234" w:lineRule="auto"/>
              <w:ind w:left="185" w:firstLine="0" w:firstLineChars="0"/>
              <w:textAlignment w:val="baseline"/>
              <w:rPr>
                <w:rFonts w:hint="eastAsia" w:ascii="宋体" w:hAnsi="宋体" w:cs="宋体"/>
                <w:snapToGrid w:val="0"/>
                <w:color w:val="000000"/>
                <w:kern w:val="0"/>
                <w:sz w:val="20"/>
                <w:szCs w:val="20"/>
                <w:lang w:eastAsia="zh-CN"/>
              </w:rPr>
            </w:pPr>
          </w:p>
        </w:tc>
        <w:tc>
          <w:tcPr>
            <w:tcW w:w="474" w:type="pct"/>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zh-CN"/>
              </w:rPr>
            </w:pPr>
          </w:p>
        </w:tc>
        <w:tc>
          <w:tcPr>
            <w:tcW w:w="484" w:type="pct"/>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zh-CN"/>
              </w:rPr>
            </w:pPr>
          </w:p>
        </w:tc>
        <w:tc>
          <w:tcPr>
            <w:tcW w:w="544" w:type="pct"/>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hint="eastAsia"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406" w:type="pct"/>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hint="eastAsia" w:ascii="宋体" w:hAnsi="宋体" w:cs="宋体"/>
                <w:snapToGrid w:val="0"/>
                <w:color w:val="000000"/>
                <w:kern w:val="0"/>
                <w:sz w:val="20"/>
                <w:szCs w:val="20"/>
                <w:lang w:eastAsia="en-US"/>
              </w:rPr>
              <w:t>4</w:t>
            </w:r>
          </w:p>
        </w:tc>
        <w:tc>
          <w:tcPr>
            <w:tcW w:w="2151" w:type="pct"/>
          </w:tcPr>
          <w:p>
            <w:pPr>
              <w:widowControl/>
              <w:kinsoku w:val="0"/>
              <w:autoSpaceDE w:val="0"/>
              <w:autoSpaceDN w:val="0"/>
              <w:adjustRightInd w:val="0"/>
              <w:snapToGrid w:val="0"/>
              <w:spacing w:before="80" w:line="219" w:lineRule="auto"/>
              <w:ind w:left="220" w:firstLine="0" w:firstLineChars="0"/>
              <w:textAlignment w:val="baseline"/>
              <w:rPr>
                <w:rFonts w:hint="eastAsia" w:ascii="宋体" w:hAnsi="宋体" w:cs="宋体"/>
                <w:snapToGrid w:val="0"/>
                <w:color w:val="000000"/>
                <w:spacing w:val="-1"/>
                <w:kern w:val="0"/>
                <w:sz w:val="20"/>
                <w:szCs w:val="20"/>
                <w:lang w:eastAsia="zh-CN"/>
              </w:rPr>
            </w:pPr>
            <w:r>
              <w:rPr>
                <w:rFonts w:hint="eastAsia" w:ascii="宋体" w:hAnsi="宋体" w:cs="宋体"/>
                <w:snapToGrid w:val="0"/>
                <w:color w:val="000000"/>
                <w:spacing w:val="-1"/>
                <w:kern w:val="0"/>
                <w:sz w:val="20"/>
                <w:szCs w:val="20"/>
                <w:lang w:eastAsia="zh-CN"/>
              </w:rPr>
              <w:t>人防防护设备生产许可证及产品合格证</w:t>
            </w:r>
          </w:p>
        </w:tc>
        <w:tc>
          <w:tcPr>
            <w:tcW w:w="474" w:type="pct"/>
          </w:tcPr>
          <w:p>
            <w:pPr>
              <w:widowControl/>
              <w:kinsoku w:val="0"/>
              <w:autoSpaceDE w:val="0"/>
              <w:autoSpaceDN w:val="0"/>
              <w:adjustRightInd w:val="0"/>
              <w:snapToGrid w:val="0"/>
              <w:spacing w:before="102" w:line="234" w:lineRule="auto"/>
              <w:ind w:left="195" w:firstLine="0" w:firstLineChars="0"/>
              <w:textAlignment w:val="baseline"/>
              <w:rPr>
                <w:rFonts w:hint="eastAsia" w:ascii="宋体" w:hAnsi="宋体" w:cs="宋体"/>
                <w:snapToGrid w:val="0"/>
                <w:color w:val="000000"/>
                <w:kern w:val="0"/>
                <w:sz w:val="20"/>
                <w:szCs w:val="20"/>
                <w:lang w:eastAsia="zh-CN"/>
              </w:rPr>
            </w:pPr>
          </w:p>
        </w:tc>
        <w:tc>
          <w:tcPr>
            <w:tcW w:w="465" w:type="pct"/>
          </w:tcPr>
          <w:p>
            <w:pPr>
              <w:widowControl/>
              <w:kinsoku w:val="0"/>
              <w:autoSpaceDE w:val="0"/>
              <w:autoSpaceDN w:val="0"/>
              <w:adjustRightInd w:val="0"/>
              <w:snapToGrid w:val="0"/>
              <w:spacing w:before="102" w:line="234" w:lineRule="auto"/>
              <w:ind w:left="185" w:firstLine="0" w:firstLineChars="0"/>
              <w:textAlignment w:val="baseline"/>
              <w:rPr>
                <w:rFonts w:hint="eastAsia" w:ascii="宋体" w:hAnsi="宋体" w:cs="宋体"/>
                <w:snapToGrid w:val="0"/>
                <w:color w:val="000000"/>
                <w:kern w:val="0"/>
                <w:sz w:val="20"/>
                <w:szCs w:val="20"/>
                <w:lang w:eastAsia="zh-CN"/>
              </w:rPr>
            </w:pPr>
          </w:p>
        </w:tc>
        <w:tc>
          <w:tcPr>
            <w:tcW w:w="474" w:type="pct"/>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zh-CN"/>
              </w:rPr>
            </w:pPr>
          </w:p>
        </w:tc>
        <w:tc>
          <w:tcPr>
            <w:tcW w:w="484" w:type="pct"/>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zh-CN"/>
              </w:rPr>
            </w:pPr>
          </w:p>
        </w:tc>
        <w:tc>
          <w:tcPr>
            <w:tcW w:w="544" w:type="pct"/>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hint="eastAsia"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406" w:type="pct"/>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hint="eastAsia" w:ascii="宋体" w:hAnsi="宋体" w:cs="宋体"/>
                <w:snapToGrid w:val="0"/>
                <w:color w:val="000000"/>
                <w:kern w:val="0"/>
                <w:sz w:val="20"/>
                <w:szCs w:val="20"/>
                <w:lang w:eastAsia="en-US"/>
              </w:rPr>
              <w:t>5</w:t>
            </w:r>
          </w:p>
        </w:tc>
        <w:tc>
          <w:tcPr>
            <w:tcW w:w="2151" w:type="pct"/>
          </w:tcPr>
          <w:p>
            <w:pPr>
              <w:widowControl/>
              <w:kinsoku w:val="0"/>
              <w:autoSpaceDE w:val="0"/>
              <w:autoSpaceDN w:val="0"/>
              <w:adjustRightInd w:val="0"/>
              <w:snapToGrid w:val="0"/>
              <w:spacing w:before="80" w:line="219" w:lineRule="auto"/>
              <w:ind w:left="220" w:firstLine="0" w:firstLineChars="0"/>
              <w:textAlignment w:val="baseline"/>
              <w:rPr>
                <w:rFonts w:hint="eastAsia" w:ascii="宋体" w:hAnsi="宋体" w:cs="宋体"/>
                <w:snapToGrid w:val="0"/>
                <w:color w:val="000000"/>
                <w:spacing w:val="-1"/>
                <w:kern w:val="0"/>
                <w:sz w:val="20"/>
                <w:szCs w:val="20"/>
                <w:lang w:eastAsia="zh-CN"/>
              </w:rPr>
            </w:pPr>
            <w:r>
              <w:rPr>
                <w:rFonts w:hint="eastAsia" w:ascii="宋体" w:hAnsi="宋体" w:cs="宋体"/>
                <w:snapToGrid w:val="0"/>
                <w:color w:val="000000"/>
                <w:spacing w:val="-1"/>
                <w:kern w:val="0"/>
                <w:sz w:val="20"/>
                <w:szCs w:val="20"/>
                <w:lang w:eastAsia="zh-CN"/>
              </w:rPr>
              <w:t>人防工程施工方案（或项目施工组织设计的人防地下部分）</w:t>
            </w:r>
          </w:p>
        </w:tc>
        <w:tc>
          <w:tcPr>
            <w:tcW w:w="474" w:type="pct"/>
          </w:tcPr>
          <w:p>
            <w:pPr>
              <w:widowControl/>
              <w:kinsoku w:val="0"/>
              <w:autoSpaceDE w:val="0"/>
              <w:autoSpaceDN w:val="0"/>
              <w:adjustRightInd w:val="0"/>
              <w:snapToGrid w:val="0"/>
              <w:spacing w:before="102" w:line="234" w:lineRule="auto"/>
              <w:ind w:left="195" w:firstLine="0" w:firstLineChars="0"/>
              <w:textAlignment w:val="baseline"/>
              <w:rPr>
                <w:rFonts w:hint="eastAsia" w:ascii="宋体" w:hAnsi="宋体" w:cs="宋体"/>
                <w:snapToGrid w:val="0"/>
                <w:color w:val="000000"/>
                <w:kern w:val="0"/>
                <w:sz w:val="20"/>
                <w:szCs w:val="20"/>
                <w:lang w:eastAsia="zh-CN"/>
              </w:rPr>
            </w:pPr>
          </w:p>
        </w:tc>
        <w:tc>
          <w:tcPr>
            <w:tcW w:w="465" w:type="pct"/>
          </w:tcPr>
          <w:p>
            <w:pPr>
              <w:widowControl/>
              <w:kinsoku w:val="0"/>
              <w:autoSpaceDE w:val="0"/>
              <w:autoSpaceDN w:val="0"/>
              <w:adjustRightInd w:val="0"/>
              <w:snapToGrid w:val="0"/>
              <w:spacing w:before="102" w:line="234" w:lineRule="auto"/>
              <w:ind w:left="185" w:firstLine="0" w:firstLineChars="0"/>
              <w:textAlignment w:val="baseline"/>
              <w:rPr>
                <w:rFonts w:hint="eastAsia" w:ascii="宋体" w:hAnsi="宋体" w:cs="宋体"/>
                <w:snapToGrid w:val="0"/>
                <w:color w:val="000000"/>
                <w:kern w:val="0"/>
                <w:sz w:val="20"/>
                <w:szCs w:val="20"/>
                <w:lang w:eastAsia="zh-CN"/>
              </w:rPr>
            </w:pPr>
          </w:p>
        </w:tc>
        <w:tc>
          <w:tcPr>
            <w:tcW w:w="474" w:type="pct"/>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zh-CN"/>
              </w:rPr>
            </w:pPr>
          </w:p>
        </w:tc>
        <w:tc>
          <w:tcPr>
            <w:tcW w:w="484" w:type="pct"/>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zh-CN"/>
              </w:rPr>
            </w:pPr>
          </w:p>
        </w:tc>
        <w:tc>
          <w:tcPr>
            <w:tcW w:w="544" w:type="pct"/>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hint="eastAsia"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406" w:type="pct"/>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hint="eastAsia" w:ascii="宋体" w:hAnsi="宋体" w:cs="宋体"/>
                <w:snapToGrid w:val="0"/>
                <w:color w:val="000000"/>
                <w:kern w:val="0"/>
                <w:sz w:val="20"/>
                <w:szCs w:val="20"/>
                <w:lang w:eastAsia="en-US"/>
              </w:rPr>
              <w:t>6</w:t>
            </w:r>
          </w:p>
        </w:tc>
        <w:tc>
          <w:tcPr>
            <w:tcW w:w="2151" w:type="pct"/>
          </w:tcPr>
          <w:p>
            <w:pPr>
              <w:widowControl/>
              <w:kinsoku w:val="0"/>
              <w:autoSpaceDE w:val="0"/>
              <w:autoSpaceDN w:val="0"/>
              <w:adjustRightInd w:val="0"/>
              <w:snapToGrid w:val="0"/>
              <w:spacing w:before="80" w:line="219" w:lineRule="auto"/>
              <w:ind w:left="220" w:firstLine="0" w:firstLineChars="0"/>
              <w:textAlignment w:val="baseline"/>
              <w:rPr>
                <w:rFonts w:hint="eastAsia" w:ascii="宋体" w:hAnsi="宋体" w:cs="宋体"/>
                <w:snapToGrid w:val="0"/>
                <w:color w:val="000000"/>
                <w:spacing w:val="-1"/>
                <w:kern w:val="0"/>
                <w:sz w:val="20"/>
                <w:szCs w:val="20"/>
                <w:lang w:eastAsia="zh-CN"/>
              </w:rPr>
            </w:pPr>
            <w:r>
              <w:rPr>
                <w:rFonts w:hint="eastAsia" w:ascii="宋体" w:hAnsi="宋体" w:cs="宋体"/>
                <w:snapToGrid w:val="0"/>
                <w:color w:val="000000"/>
                <w:spacing w:val="-1"/>
                <w:kern w:val="0"/>
                <w:sz w:val="20"/>
                <w:szCs w:val="20"/>
                <w:lang w:eastAsia="zh-CN"/>
              </w:rPr>
              <w:t>人防工程施工监理方案（规划）</w:t>
            </w:r>
          </w:p>
        </w:tc>
        <w:tc>
          <w:tcPr>
            <w:tcW w:w="474" w:type="pct"/>
          </w:tcPr>
          <w:p>
            <w:pPr>
              <w:widowControl/>
              <w:kinsoku w:val="0"/>
              <w:autoSpaceDE w:val="0"/>
              <w:autoSpaceDN w:val="0"/>
              <w:adjustRightInd w:val="0"/>
              <w:snapToGrid w:val="0"/>
              <w:spacing w:before="102" w:line="234" w:lineRule="auto"/>
              <w:ind w:left="195" w:firstLine="0" w:firstLineChars="0"/>
              <w:textAlignment w:val="baseline"/>
              <w:rPr>
                <w:rFonts w:hint="eastAsia" w:ascii="宋体" w:hAnsi="宋体" w:cs="宋体"/>
                <w:snapToGrid w:val="0"/>
                <w:color w:val="000000"/>
                <w:kern w:val="0"/>
                <w:sz w:val="20"/>
                <w:szCs w:val="20"/>
                <w:lang w:eastAsia="zh-CN"/>
              </w:rPr>
            </w:pPr>
          </w:p>
        </w:tc>
        <w:tc>
          <w:tcPr>
            <w:tcW w:w="465" w:type="pct"/>
          </w:tcPr>
          <w:p>
            <w:pPr>
              <w:widowControl/>
              <w:kinsoku w:val="0"/>
              <w:autoSpaceDE w:val="0"/>
              <w:autoSpaceDN w:val="0"/>
              <w:adjustRightInd w:val="0"/>
              <w:snapToGrid w:val="0"/>
              <w:spacing w:before="102" w:line="234" w:lineRule="auto"/>
              <w:ind w:left="185" w:firstLine="0" w:firstLineChars="0"/>
              <w:textAlignment w:val="baseline"/>
              <w:rPr>
                <w:rFonts w:hint="eastAsia" w:ascii="宋体" w:hAnsi="宋体" w:cs="宋体"/>
                <w:snapToGrid w:val="0"/>
                <w:color w:val="000000"/>
                <w:kern w:val="0"/>
                <w:sz w:val="20"/>
                <w:szCs w:val="20"/>
                <w:lang w:eastAsia="zh-CN"/>
              </w:rPr>
            </w:pPr>
          </w:p>
        </w:tc>
        <w:tc>
          <w:tcPr>
            <w:tcW w:w="474" w:type="pct"/>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zh-CN"/>
              </w:rPr>
            </w:pPr>
          </w:p>
        </w:tc>
        <w:tc>
          <w:tcPr>
            <w:tcW w:w="484" w:type="pct"/>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zh-CN"/>
              </w:rPr>
            </w:pPr>
          </w:p>
        </w:tc>
        <w:tc>
          <w:tcPr>
            <w:tcW w:w="544" w:type="pct"/>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hint="eastAsia"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406" w:type="pct"/>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hint="eastAsia" w:ascii="宋体" w:hAnsi="宋体" w:cs="宋体"/>
                <w:snapToGrid w:val="0"/>
                <w:color w:val="000000"/>
                <w:kern w:val="0"/>
                <w:sz w:val="20"/>
                <w:szCs w:val="20"/>
                <w:lang w:eastAsia="en-US"/>
              </w:rPr>
              <w:t>7</w:t>
            </w:r>
          </w:p>
        </w:tc>
        <w:tc>
          <w:tcPr>
            <w:tcW w:w="2151" w:type="pct"/>
          </w:tcPr>
          <w:p>
            <w:pPr>
              <w:widowControl/>
              <w:kinsoku w:val="0"/>
              <w:autoSpaceDE w:val="0"/>
              <w:autoSpaceDN w:val="0"/>
              <w:adjustRightInd w:val="0"/>
              <w:snapToGrid w:val="0"/>
              <w:spacing w:before="80" w:line="219" w:lineRule="auto"/>
              <w:ind w:left="220" w:firstLine="0" w:firstLineChars="0"/>
              <w:textAlignment w:val="baseline"/>
              <w:rPr>
                <w:rFonts w:hint="eastAsia" w:ascii="宋体" w:hAnsi="宋体" w:cs="宋体"/>
                <w:snapToGrid w:val="0"/>
                <w:color w:val="000000"/>
                <w:spacing w:val="-1"/>
                <w:kern w:val="0"/>
                <w:sz w:val="20"/>
                <w:szCs w:val="20"/>
                <w:lang w:eastAsia="zh-CN"/>
              </w:rPr>
            </w:pPr>
            <w:r>
              <w:rPr>
                <w:rFonts w:hint="eastAsia" w:ascii="宋体" w:hAnsi="宋体" w:cs="宋体"/>
                <w:snapToGrid w:val="0"/>
                <w:color w:val="000000"/>
                <w:spacing w:val="-1"/>
                <w:kern w:val="0"/>
                <w:sz w:val="20"/>
                <w:szCs w:val="20"/>
                <w:lang w:eastAsia="zh-CN"/>
              </w:rPr>
              <w:t>人防工程质量监督方案及施工交底文件</w:t>
            </w:r>
          </w:p>
        </w:tc>
        <w:tc>
          <w:tcPr>
            <w:tcW w:w="474" w:type="pct"/>
          </w:tcPr>
          <w:p>
            <w:pPr>
              <w:widowControl/>
              <w:kinsoku w:val="0"/>
              <w:autoSpaceDE w:val="0"/>
              <w:autoSpaceDN w:val="0"/>
              <w:adjustRightInd w:val="0"/>
              <w:snapToGrid w:val="0"/>
              <w:spacing w:before="102" w:line="234" w:lineRule="auto"/>
              <w:ind w:left="195" w:firstLine="0" w:firstLineChars="0"/>
              <w:textAlignment w:val="baseline"/>
              <w:rPr>
                <w:rFonts w:hint="eastAsia" w:ascii="宋体" w:hAnsi="宋体" w:cs="宋体"/>
                <w:snapToGrid w:val="0"/>
                <w:color w:val="000000"/>
                <w:kern w:val="0"/>
                <w:sz w:val="20"/>
                <w:szCs w:val="20"/>
                <w:lang w:eastAsia="zh-CN"/>
              </w:rPr>
            </w:pPr>
          </w:p>
        </w:tc>
        <w:tc>
          <w:tcPr>
            <w:tcW w:w="465" w:type="pct"/>
          </w:tcPr>
          <w:p>
            <w:pPr>
              <w:widowControl/>
              <w:kinsoku w:val="0"/>
              <w:autoSpaceDE w:val="0"/>
              <w:autoSpaceDN w:val="0"/>
              <w:adjustRightInd w:val="0"/>
              <w:snapToGrid w:val="0"/>
              <w:spacing w:before="102" w:line="234" w:lineRule="auto"/>
              <w:ind w:left="185" w:firstLine="0" w:firstLineChars="0"/>
              <w:textAlignment w:val="baseline"/>
              <w:rPr>
                <w:rFonts w:hint="eastAsia" w:ascii="宋体" w:hAnsi="宋体" w:cs="宋体"/>
                <w:snapToGrid w:val="0"/>
                <w:color w:val="000000"/>
                <w:kern w:val="0"/>
                <w:sz w:val="20"/>
                <w:szCs w:val="20"/>
                <w:lang w:eastAsia="zh-CN"/>
              </w:rPr>
            </w:pPr>
          </w:p>
        </w:tc>
        <w:tc>
          <w:tcPr>
            <w:tcW w:w="474" w:type="pct"/>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zh-CN"/>
              </w:rPr>
            </w:pPr>
          </w:p>
        </w:tc>
        <w:tc>
          <w:tcPr>
            <w:tcW w:w="484" w:type="pct"/>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zh-CN"/>
              </w:rPr>
            </w:pPr>
          </w:p>
        </w:tc>
        <w:tc>
          <w:tcPr>
            <w:tcW w:w="544" w:type="pct"/>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hint="eastAsia"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406" w:type="pct"/>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hint="eastAsia" w:ascii="宋体" w:hAnsi="宋体" w:cs="宋体"/>
                <w:snapToGrid w:val="0"/>
                <w:color w:val="000000"/>
                <w:kern w:val="0"/>
                <w:sz w:val="20"/>
                <w:szCs w:val="20"/>
                <w:lang w:eastAsia="en-US"/>
              </w:rPr>
              <w:t>8</w:t>
            </w:r>
          </w:p>
        </w:tc>
        <w:tc>
          <w:tcPr>
            <w:tcW w:w="2151" w:type="pct"/>
          </w:tcPr>
          <w:p>
            <w:pPr>
              <w:widowControl/>
              <w:kinsoku w:val="0"/>
              <w:autoSpaceDE w:val="0"/>
              <w:autoSpaceDN w:val="0"/>
              <w:adjustRightInd w:val="0"/>
              <w:snapToGrid w:val="0"/>
              <w:spacing w:before="80" w:line="219" w:lineRule="auto"/>
              <w:ind w:left="220" w:firstLine="0" w:firstLineChars="0"/>
              <w:textAlignment w:val="baseline"/>
              <w:rPr>
                <w:rFonts w:hint="eastAsia" w:ascii="宋体" w:hAnsi="宋体" w:cs="宋体"/>
                <w:snapToGrid w:val="0"/>
                <w:color w:val="000000"/>
                <w:spacing w:val="-1"/>
                <w:kern w:val="0"/>
                <w:sz w:val="20"/>
                <w:szCs w:val="20"/>
                <w:lang w:eastAsia="zh-CN"/>
              </w:rPr>
            </w:pPr>
            <w:r>
              <w:rPr>
                <w:rFonts w:hint="eastAsia" w:ascii="宋体" w:hAnsi="宋体" w:cs="宋体"/>
                <w:snapToGrid w:val="0"/>
                <w:color w:val="000000"/>
                <w:spacing w:val="-1"/>
                <w:kern w:val="0"/>
                <w:sz w:val="20"/>
                <w:szCs w:val="20"/>
                <w:lang w:eastAsia="zh-CN"/>
              </w:rPr>
              <w:t>人防工程防护、防化设备订购合同、订货清单及合格证（原件）</w:t>
            </w:r>
          </w:p>
        </w:tc>
        <w:tc>
          <w:tcPr>
            <w:tcW w:w="474" w:type="pct"/>
          </w:tcPr>
          <w:p>
            <w:pPr>
              <w:widowControl/>
              <w:kinsoku w:val="0"/>
              <w:autoSpaceDE w:val="0"/>
              <w:autoSpaceDN w:val="0"/>
              <w:adjustRightInd w:val="0"/>
              <w:snapToGrid w:val="0"/>
              <w:spacing w:before="102" w:line="234" w:lineRule="auto"/>
              <w:ind w:left="195" w:firstLine="0" w:firstLineChars="0"/>
              <w:textAlignment w:val="baseline"/>
              <w:rPr>
                <w:rFonts w:hint="eastAsia" w:ascii="宋体" w:hAnsi="宋体" w:cs="宋体"/>
                <w:snapToGrid w:val="0"/>
                <w:color w:val="000000"/>
                <w:kern w:val="0"/>
                <w:sz w:val="20"/>
                <w:szCs w:val="20"/>
                <w:lang w:eastAsia="zh-CN"/>
              </w:rPr>
            </w:pPr>
          </w:p>
        </w:tc>
        <w:tc>
          <w:tcPr>
            <w:tcW w:w="465" w:type="pct"/>
          </w:tcPr>
          <w:p>
            <w:pPr>
              <w:widowControl/>
              <w:kinsoku w:val="0"/>
              <w:autoSpaceDE w:val="0"/>
              <w:autoSpaceDN w:val="0"/>
              <w:adjustRightInd w:val="0"/>
              <w:snapToGrid w:val="0"/>
              <w:spacing w:before="102" w:line="234" w:lineRule="auto"/>
              <w:ind w:left="185" w:firstLine="0" w:firstLineChars="0"/>
              <w:textAlignment w:val="baseline"/>
              <w:rPr>
                <w:rFonts w:hint="eastAsia" w:ascii="宋体" w:hAnsi="宋体" w:cs="宋体"/>
                <w:snapToGrid w:val="0"/>
                <w:color w:val="000000"/>
                <w:kern w:val="0"/>
                <w:sz w:val="20"/>
                <w:szCs w:val="20"/>
                <w:lang w:eastAsia="zh-CN"/>
              </w:rPr>
            </w:pPr>
          </w:p>
        </w:tc>
        <w:tc>
          <w:tcPr>
            <w:tcW w:w="474" w:type="pct"/>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zh-CN"/>
              </w:rPr>
            </w:pPr>
          </w:p>
        </w:tc>
        <w:tc>
          <w:tcPr>
            <w:tcW w:w="484" w:type="pct"/>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zh-CN"/>
              </w:rPr>
            </w:pPr>
          </w:p>
        </w:tc>
        <w:tc>
          <w:tcPr>
            <w:tcW w:w="544" w:type="pct"/>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hint="eastAsia"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406" w:type="pct"/>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hint="eastAsia" w:ascii="宋体" w:hAnsi="宋体" w:cs="宋体"/>
                <w:snapToGrid w:val="0"/>
                <w:color w:val="000000"/>
                <w:kern w:val="0"/>
                <w:sz w:val="20"/>
                <w:szCs w:val="20"/>
                <w:lang w:eastAsia="en-US"/>
              </w:rPr>
              <w:t>9</w:t>
            </w:r>
          </w:p>
        </w:tc>
        <w:tc>
          <w:tcPr>
            <w:tcW w:w="2151" w:type="pct"/>
          </w:tcPr>
          <w:p>
            <w:pPr>
              <w:widowControl/>
              <w:kinsoku w:val="0"/>
              <w:autoSpaceDE w:val="0"/>
              <w:autoSpaceDN w:val="0"/>
              <w:adjustRightInd w:val="0"/>
              <w:snapToGrid w:val="0"/>
              <w:spacing w:before="80" w:line="219" w:lineRule="auto"/>
              <w:ind w:left="220" w:firstLine="0" w:firstLineChars="0"/>
              <w:textAlignment w:val="baseline"/>
              <w:rPr>
                <w:rFonts w:hint="eastAsia" w:ascii="宋体" w:hAnsi="宋体" w:cs="宋体"/>
                <w:snapToGrid w:val="0"/>
                <w:color w:val="000000"/>
                <w:spacing w:val="-1"/>
                <w:kern w:val="0"/>
                <w:sz w:val="20"/>
                <w:szCs w:val="20"/>
                <w:lang w:eastAsia="zh-CN"/>
              </w:rPr>
            </w:pPr>
            <w:r>
              <w:rPr>
                <w:rFonts w:hint="eastAsia" w:ascii="宋体" w:hAnsi="宋体" w:cs="宋体"/>
                <w:snapToGrid w:val="0"/>
                <w:color w:val="000000"/>
                <w:spacing w:val="-1"/>
                <w:kern w:val="0"/>
                <w:sz w:val="20"/>
                <w:szCs w:val="20"/>
                <w:lang w:eastAsia="zh-CN"/>
              </w:rPr>
              <w:t>水泥、钢材、商品混凝土出厂合格证或试验报告（复印件）</w:t>
            </w:r>
          </w:p>
        </w:tc>
        <w:tc>
          <w:tcPr>
            <w:tcW w:w="474" w:type="pct"/>
          </w:tcPr>
          <w:p>
            <w:pPr>
              <w:widowControl/>
              <w:kinsoku w:val="0"/>
              <w:autoSpaceDE w:val="0"/>
              <w:autoSpaceDN w:val="0"/>
              <w:adjustRightInd w:val="0"/>
              <w:snapToGrid w:val="0"/>
              <w:spacing w:before="102" w:line="234" w:lineRule="auto"/>
              <w:ind w:left="195" w:firstLine="0" w:firstLineChars="0"/>
              <w:textAlignment w:val="baseline"/>
              <w:rPr>
                <w:rFonts w:hint="eastAsia" w:ascii="宋体" w:hAnsi="宋体" w:cs="宋体"/>
                <w:snapToGrid w:val="0"/>
                <w:color w:val="000000"/>
                <w:kern w:val="0"/>
                <w:sz w:val="20"/>
                <w:szCs w:val="20"/>
                <w:lang w:eastAsia="zh-CN"/>
              </w:rPr>
            </w:pPr>
          </w:p>
        </w:tc>
        <w:tc>
          <w:tcPr>
            <w:tcW w:w="465" w:type="pct"/>
          </w:tcPr>
          <w:p>
            <w:pPr>
              <w:widowControl/>
              <w:kinsoku w:val="0"/>
              <w:autoSpaceDE w:val="0"/>
              <w:autoSpaceDN w:val="0"/>
              <w:adjustRightInd w:val="0"/>
              <w:snapToGrid w:val="0"/>
              <w:spacing w:before="102" w:line="234" w:lineRule="auto"/>
              <w:ind w:left="185" w:firstLine="0" w:firstLineChars="0"/>
              <w:textAlignment w:val="baseline"/>
              <w:rPr>
                <w:rFonts w:hint="eastAsia" w:ascii="宋体" w:hAnsi="宋体" w:cs="宋体"/>
                <w:snapToGrid w:val="0"/>
                <w:color w:val="000000"/>
                <w:kern w:val="0"/>
                <w:sz w:val="20"/>
                <w:szCs w:val="20"/>
                <w:lang w:eastAsia="zh-CN"/>
              </w:rPr>
            </w:pPr>
          </w:p>
        </w:tc>
        <w:tc>
          <w:tcPr>
            <w:tcW w:w="474" w:type="pct"/>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zh-CN"/>
              </w:rPr>
            </w:pPr>
          </w:p>
        </w:tc>
        <w:tc>
          <w:tcPr>
            <w:tcW w:w="484" w:type="pct"/>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zh-CN"/>
              </w:rPr>
            </w:pPr>
          </w:p>
        </w:tc>
        <w:tc>
          <w:tcPr>
            <w:tcW w:w="544" w:type="pct"/>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hint="eastAsia"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406" w:type="pct"/>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hint="eastAsia" w:ascii="宋体" w:hAnsi="宋体" w:cs="宋体"/>
                <w:snapToGrid w:val="0"/>
                <w:color w:val="000000"/>
                <w:kern w:val="0"/>
                <w:sz w:val="20"/>
                <w:szCs w:val="20"/>
                <w:lang w:eastAsia="en-US"/>
              </w:rPr>
              <w:t>10</w:t>
            </w:r>
          </w:p>
        </w:tc>
        <w:tc>
          <w:tcPr>
            <w:tcW w:w="2151" w:type="pct"/>
          </w:tcPr>
          <w:p>
            <w:pPr>
              <w:widowControl/>
              <w:kinsoku w:val="0"/>
              <w:autoSpaceDE w:val="0"/>
              <w:autoSpaceDN w:val="0"/>
              <w:adjustRightInd w:val="0"/>
              <w:snapToGrid w:val="0"/>
              <w:spacing w:before="80" w:line="219" w:lineRule="auto"/>
              <w:ind w:left="220" w:firstLine="0" w:firstLineChars="0"/>
              <w:textAlignment w:val="baseline"/>
              <w:rPr>
                <w:rFonts w:hint="eastAsia" w:ascii="宋体" w:hAnsi="宋体" w:cs="宋体"/>
                <w:snapToGrid w:val="0"/>
                <w:color w:val="000000"/>
                <w:spacing w:val="-1"/>
                <w:kern w:val="0"/>
                <w:sz w:val="20"/>
                <w:szCs w:val="20"/>
                <w:lang w:eastAsia="zh-CN"/>
              </w:rPr>
            </w:pPr>
            <w:r>
              <w:rPr>
                <w:rFonts w:hint="eastAsia" w:ascii="宋体" w:hAnsi="宋体" w:cs="宋体"/>
                <w:snapToGrid w:val="0"/>
                <w:color w:val="000000"/>
                <w:spacing w:val="-1"/>
                <w:kern w:val="0"/>
                <w:sz w:val="20"/>
                <w:szCs w:val="20"/>
                <w:lang w:eastAsia="zh-CN"/>
              </w:rPr>
              <w:t>重要构配件检验报告及合格证（复印件）</w:t>
            </w:r>
          </w:p>
        </w:tc>
        <w:tc>
          <w:tcPr>
            <w:tcW w:w="474" w:type="pct"/>
          </w:tcPr>
          <w:p>
            <w:pPr>
              <w:widowControl/>
              <w:kinsoku w:val="0"/>
              <w:autoSpaceDE w:val="0"/>
              <w:autoSpaceDN w:val="0"/>
              <w:adjustRightInd w:val="0"/>
              <w:snapToGrid w:val="0"/>
              <w:spacing w:before="102" w:line="234" w:lineRule="auto"/>
              <w:ind w:left="195" w:firstLine="0" w:firstLineChars="0"/>
              <w:textAlignment w:val="baseline"/>
              <w:rPr>
                <w:rFonts w:hint="eastAsia" w:ascii="宋体" w:hAnsi="宋体" w:cs="宋体"/>
                <w:snapToGrid w:val="0"/>
                <w:color w:val="000000"/>
                <w:kern w:val="0"/>
                <w:sz w:val="20"/>
                <w:szCs w:val="20"/>
                <w:lang w:eastAsia="zh-CN"/>
              </w:rPr>
            </w:pPr>
          </w:p>
        </w:tc>
        <w:tc>
          <w:tcPr>
            <w:tcW w:w="465" w:type="pct"/>
          </w:tcPr>
          <w:p>
            <w:pPr>
              <w:widowControl/>
              <w:kinsoku w:val="0"/>
              <w:autoSpaceDE w:val="0"/>
              <w:autoSpaceDN w:val="0"/>
              <w:adjustRightInd w:val="0"/>
              <w:snapToGrid w:val="0"/>
              <w:spacing w:before="102" w:line="234" w:lineRule="auto"/>
              <w:ind w:left="185" w:firstLine="0" w:firstLineChars="0"/>
              <w:textAlignment w:val="baseline"/>
              <w:rPr>
                <w:rFonts w:hint="eastAsia" w:ascii="宋体" w:hAnsi="宋体" w:cs="宋体"/>
                <w:snapToGrid w:val="0"/>
                <w:color w:val="000000"/>
                <w:kern w:val="0"/>
                <w:sz w:val="20"/>
                <w:szCs w:val="20"/>
                <w:lang w:eastAsia="zh-CN"/>
              </w:rPr>
            </w:pPr>
          </w:p>
        </w:tc>
        <w:tc>
          <w:tcPr>
            <w:tcW w:w="474" w:type="pct"/>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zh-CN"/>
              </w:rPr>
            </w:pPr>
          </w:p>
        </w:tc>
        <w:tc>
          <w:tcPr>
            <w:tcW w:w="484" w:type="pct"/>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zh-CN"/>
              </w:rPr>
            </w:pPr>
          </w:p>
        </w:tc>
        <w:tc>
          <w:tcPr>
            <w:tcW w:w="544" w:type="pct"/>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hint="eastAsia"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406" w:type="pct"/>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hint="eastAsia" w:ascii="宋体" w:hAnsi="宋体" w:cs="宋体"/>
                <w:snapToGrid w:val="0"/>
                <w:color w:val="000000"/>
                <w:kern w:val="0"/>
                <w:sz w:val="20"/>
                <w:szCs w:val="20"/>
                <w:lang w:eastAsia="en-US"/>
              </w:rPr>
              <w:t>11</w:t>
            </w:r>
          </w:p>
        </w:tc>
        <w:tc>
          <w:tcPr>
            <w:tcW w:w="2151" w:type="pct"/>
          </w:tcPr>
          <w:p>
            <w:pPr>
              <w:widowControl/>
              <w:kinsoku w:val="0"/>
              <w:autoSpaceDE w:val="0"/>
              <w:autoSpaceDN w:val="0"/>
              <w:adjustRightInd w:val="0"/>
              <w:snapToGrid w:val="0"/>
              <w:spacing w:before="80" w:line="219" w:lineRule="auto"/>
              <w:ind w:left="220" w:firstLine="0" w:firstLineChars="0"/>
              <w:textAlignment w:val="baseline"/>
              <w:rPr>
                <w:rFonts w:hint="eastAsia" w:ascii="宋体" w:hAnsi="宋体" w:cs="宋体"/>
                <w:snapToGrid w:val="0"/>
                <w:color w:val="000000"/>
                <w:spacing w:val="-1"/>
                <w:kern w:val="0"/>
                <w:sz w:val="20"/>
                <w:szCs w:val="20"/>
                <w:lang w:eastAsia="zh-CN"/>
              </w:rPr>
            </w:pPr>
            <w:r>
              <w:rPr>
                <w:rFonts w:hint="eastAsia" w:ascii="宋体" w:hAnsi="宋体" w:cs="宋体"/>
                <w:snapToGrid w:val="0"/>
                <w:color w:val="000000"/>
                <w:spacing w:val="-1"/>
                <w:kern w:val="0"/>
                <w:sz w:val="20"/>
                <w:szCs w:val="20"/>
                <w:lang w:eastAsia="zh-CN"/>
              </w:rPr>
              <w:t>实体检测资料（复印件）</w:t>
            </w:r>
          </w:p>
        </w:tc>
        <w:tc>
          <w:tcPr>
            <w:tcW w:w="474" w:type="pct"/>
          </w:tcPr>
          <w:p>
            <w:pPr>
              <w:widowControl/>
              <w:kinsoku w:val="0"/>
              <w:autoSpaceDE w:val="0"/>
              <w:autoSpaceDN w:val="0"/>
              <w:adjustRightInd w:val="0"/>
              <w:snapToGrid w:val="0"/>
              <w:spacing w:before="102" w:line="234" w:lineRule="auto"/>
              <w:ind w:left="195" w:firstLine="0" w:firstLineChars="0"/>
              <w:textAlignment w:val="baseline"/>
              <w:rPr>
                <w:rFonts w:hint="eastAsia" w:ascii="宋体" w:hAnsi="宋体" w:cs="宋体"/>
                <w:snapToGrid w:val="0"/>
                <w:color w:val="000000"/>
                <w:kern w:val="0"/>
                <w:sz w:val="20"/>
                <w:szCs w:val="20"/>
                <w:lang w:eastAsia="zh-CN"/>
              </w:rPr>
            </w:pPr>
          </w:p>
        </w:tc>
        <w:tc>
          <w:tcPr>
            <w:tcW w:w="465" w:type="pct"/>
          </w:tcPr>
          <w:p>
            <w:pPr>
              <w:widowControl/>
              <w:kinsoku w:val="0"/>
              <w:autoSpaceDE w:val="0"/>
              <w:autoSpaceDN w:val="0"/>
              <w:adjustRightInd w:val="0"/>
              <w:snapToGrid w:val="0"/>
              <w:spacing w:before="102" w:line="234" w:lineRule="auto"/>
              <w:ind w:left="185" w:firstLine="0" w:firstLineChars="0"/>
              <w:textAlignment w:val="baseline"/>
              <w:rPr>
                <w:rFonts w:hint="eastAsia" w:ascii="宋体" w:hAnsi="宋体" w:cs="宋体"/>
                <w:snapToGrid w:val="0"/>
                <w:color w:val="000000"/>
                <w:kern w:val="0"/>
                <w:sz w:val="20"/>
                <w:szCs w:val="20"/>
                <w:lang w:eastAsia="zh-CN"/>
              </w:rPr>
            </w:pPr>
          </w:p>
        </w:tc>
        <w:tc>
          <w:tcPr>
            <w:tcW w:w="474" w:type="pct"/>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zh-CN"/>
              </w:rPr>
            </w:pPr>
          </w:p>
        </w:tc>
        <w:tc>
          <w:tcPr>
            <w:tcW w:w="484" w:type="pct"/>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zh-CN"/>
              </w:rPr>
            </w:pPr>
          </w:p>
        </w:tc>
        <w:tc>
          <w:tcPr>
            <w:tcW w:w="544" w:type="pct"/>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406" w:type="pct"/>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hint="eastAsia" w:ascii="宋体" w:hAnsi="宋体" w:cs="宋体"/>
                <w:snapToGrid w:val="0"/>
                <w:color w:val="000000"/>
                <w:kern w:val="0"/>
                <w:sz w:val="20"/>
                <w:szCs w:val="20"/>
                <w:lang w:eastAsia="en-US"/>
              </w:rPr>
              <w:t>12</w:t>
            </w:r>
          </w:p>
        </w:tc>
        <w:tc>
          <w:tcPr>
            <w:tcW w:w="2151" w:type="pct"/>
          </w:tcPr>
          <w:p>
            <w:pPr>
              <w:widowControl/>
              <w:kinsoku w:val="0"/>
              <w:autoSpaceDE w:val="0"/>
              <w:autoSpaceDN w:val="0"/>
              <w:adjustRightInd w:val="0"/>
              <w:snapToGrid w:val="0"/>
              <w:spacing w:before="80" w:line="219" w:lineRule="auto"/>
              <w:ind w:left="220" w:firstLine="0" w:firstLineChars="0"/>
              <w:textAlignment w:val="baseline"/>
              <w:rPr>
                <w:rFonts w:hint="eastAsia" w:ascii="宋体" w:hAnsi="宋体" w:cs="宋体"/>
                <w:snapToGrid w:val="0"/>
                <w:color w:val="000000"/>
                <w:spacing w:val="-1"/>
                <w:kern w:val="0"/>
                <w:sz w:val="20"/>
                <w:szCs w:val="20"/>
                <w:lang w:eastAsia="en-US"/>
              </w:rPr>
            </w:pPr>
            <w:r>
              <w:rPr>
                <w:rFonts w:hint="eastAsia" w:ascii="宋体" w:hAnsi="宋体" w:cs="宋体"/>
                <w:snapToGrid w:val="0"/>
                <w:color w:val="000000"/>
                <w:spacing w:val="-1"/>
                <w:kern w:val="0"/>
                <w:sz w:val="20"/>
                <w:szCs w:val="20"/>
                <w:lang w:eastAsia="en-US"/>
              </w:rPr>
              <w:t>其他质量控制资料</w:t>
            </w:r>
          </w:p>
        </w:tc>
        <w:tc>
          <w:tcPr>
            <w:tcW w:w="474" w:type="pct"/>
          </w:tcPr>
          <w:p>
            <w:pPr>
              <w:widowControl/>
              <w:kinsoku w:val="0"/>
              <w:autoSpaceDE w:val="0"/>
              <w:autoSpaceDN w:val="0"/>
              <w:adjustRightInd w:val="0"/>
              <w:snapToGrid w:val="0"/>
              <w:spacing w:before="102" w:line="234" w:lineRule="auto"/>
              <w:ind w:left="195" w:firstLine="0" w:firstLineChars="0"/>
              <w:textAlignment w:val="baseline"/>
              <w:rPr>
                <w:rFonts w:hint="eastAsia" w:ascii="宋体" w:hAnsi="宋体" w:cs="宋体"/>
                <w:snapToGrid w:val="0"/>
                <w:color w:val="000000"/>
                <w:kern w:val="0"/>
                <w:sz w:val="20"/>
                <w:szCs w:val="20"/>
                <w:lang w:eastAsia="en-US"/>
              </w:rPr>
            </w:pPr>
          </w:p>
        </w:tc>
        <w:tc>
          <w:tcPr>
            <w:tcW w:w="465" w:type="pct"/>
          </w:tcPr>
          <w:p>
            <w:pPr>
              <w:widowControl/>
              <w:kinsoku w:val="0"/>
              <w:autoSpaceDE w:val="0"/>
              <w:autoSpaceDN w:val="0"/>
              <w:adjustRightInd w:val="0"/>
              <w:snapToGrid w:val="0"/>
              <w:spacing w:before="102" w:line="234" w:lineRule="auto"/>
              <w:ind w:left="185" w:firstLine="0" w:firstLineChars="0"/>
              <w:textAlignment w:val="baseline"/>
              <w:rPr>
                <w:rFonts w:hint="eastAsia" w:ascii="宋体" w:hAnsi="宋体" w:cs="宋体"/>
                <w:snapToGrid w:val="0"/>
                <w:color w:val="000000"/>
                <w:kern w:val="0"/>
                <w:sz w:val="20"/>
                <w:szCs w:val="20"/>
                <w:lang w:eastAsia="en-US"/>
              </w:rPr>
            </w:pPr>
          </w:p>
        </w:tc>
        <w:tc>
          <w:tcPr>
            <w:tcW w:w="474" w:type="pct"/>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484" w:type="pct"/>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544" w:type="pct"/>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5000" w:type="pct"/>
            <w:gridSpan w:val="7"/>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zh-CN"/>
              </w:rPr>
            </w:pPr>
            <w:r>
              <w:rPr>
                <w:rFonts w:hint="eastAsia" w:ascii="宋体" w:hAnsi="宋体" w:cs="宋体"/>
                <w:b/>
                <w:bCs/>
                <w:snapToGrid w:val="0"/>
                <w:color w:val="000000"/>
                <w:spacing w:val="-3"/>
                <w:kern w:val="0"/>
                <w:sz w:val="20"/>
                <w:szCs w:val="20"/>
                <w:lang w:eastAsia="zh-CN"/>
              </w:rPr>
              <w:t>第三册：竣工图纸资料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406" w:type="pct"/>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hint="eastAsia" w:ascii="宋体" w:hAnsi="宋体" w:cs="宋体"/>
                <w:snapToGrid w:val="0"/>
                <w:color w:val="000000"/>
                <w:kern w:val="0"/>
                <w:sz w:val="20"/>
                <w:szCs w:val="20"/>
                <w:lang w:eastAsia="en-US"/>
              </w:rPr>
              <w:t>1</w:t>
            </w:r>
          </w:p>
        </w:tc>
        <w:tc>
          <w:tcPr>
            <w:tcW w:w="2151" w:type="pct"/>
          </w:tcPr>
          <w:p>
            <w:pPr>
              <w:widowControl/>
              <w:kinsoku w:val="0"/>
              <w:autoSpaceDE w:val="0"/>
              <w:autoSpaceDN w:val="0"/>
              <w:adjustRightInd w:val="0"/>
              <w:snapToGrid w:val="0"/>
              <w:spacing w:before="80" w:line="219" w:lineRule="auto"/>
              <w:ind w:left="220" w:firstLine="0" w:firstLineChars="0"/>
              <w:textAlignment w:val="baseline"/>
              <w:rPr>
                <w:rFonts w:hint="eastAsia" w:ascii="宋体" w:hAnsi="宋体" w:cs="宋体"/>
                <w:snapToGrid w:val="0"/>
                <w:color w:val="000000"/>
                <w:spacing w:val="-1"/>
                <w:kern w:val="0"/>
                <w:sz w:val="20"/>
                <w:szCs w:val="20"/>
                <w:lang w:eastAsia="en-US"/>
              </w:rPr>
            </w:pPr>
            <w:r>
              <w:rPr>
                <w:rFonts w:hint="eastAsia" w:ascii="宋体" w:hAnsi="宋体" w:cs="宋体"/>
                <w:snapToGrid w:val="0"/>
                <w:color w:val="000000"/>
                <w:spacing w:val="-1"/>
                <w:kern w:val="0"/>
                <w:sz w:val="20"/>
                <w:szCs w:val="20"/>
                <w:lang w:eastAsia="en-US"/>
              </w:rPr>
              <w:t>竣工图全套</w:t>
            </w:r>
          </w:p>
        </w:tc>
        <w:tc>
          <w:tcPr>
            <w:tcW w:w="474" w:type="pct"/>
          </w:tcPr>
          <w:p>
            <w:pPr>
              <w:widowControl/>
              <w:kinsoku w:val="0"/>
              <w:autoSpaceDE w:val="0"/>
              <w:autoSpaceDN w:val="0"/>
              <w:adjustRightInd w:val="0"/>
              <w:snapToGrid w:val="0"/>
              <w:spacing w:before="102" w:line="234" w:lineRule="auto"/>
              <w:ind w:left="195" w:firstLine="0" w:firstLineChars="0"/>
              <w:textAlignment w:val="baseline"/>
              <w:rPr>
                <w:rFonts w:hint="eastAsia" w:ascii="宋体" w:hAnsi="宋体" w:cs="宋体"/>
                <w:snapToGrid w:val="0"/>
                <w:color w:val="000000"/>
                <w:kern w:val="0"/>
                <w:sz w:val="20"/>
                <w:szCs w:val="20"/>
                <w:lang w:eastAsia="en-US"/>
              </w:rPr>
            </w:pPr>
          </w:p>
        </w:tc>
        <w:tc>
          <w:tcPr>
            <w:tcW w:w="465" w:type="pct"/>
          </w:tcPr>
          <w:p>
            <w:pPr>
              <w:widowControl/>
              <w:kinsoku w:val="0"/>
              <w:autoSpaceDE w:val="0"/>
              <w:autoSpaceDN w:val="0"/>
              <w:adjustRightInd w:val="0"/>
              <w:snapToGrid w:val="0"/>
              <w:spacing w:before="102" w:line="234" w:lineRule="auto"/>
              <w:ind w:left="185" w:firstLine="0" w:firstLineChars="0"/>
              <w:textAlignment w:val="baseline"/>
              <w:rPr>
                <w:rFonts w:hint="eastAsia" w:ascii="宋体" w:hAnsi="宋体" w:cs="宋体"/>
                <w:snapToGrid w:val="0"/>
                <w:color w:val="000000"/>
                <w:kern w:val="0"/>
                <w:sz w:val="20"/>
                <w:szCs w:val="20"/>
                <w:lang w:eastAsia="en-US"/>
              </w:rPr>
            </w:pPr>
          </w:p>
        </w:tc>
        <w:tc>
          <w:tcPr>
            <w:tcW w:w="474" w:type="pct"/>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484" w:type="pct"/>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544" w:type="pct"/>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hint="eastAsia"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406" w:type="pct"/>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hint="eastAsia" w:ascii="宋体" w:hAnsi="宋体" w:cs="宋体"/>
                <w:snapToGrid w:val="0"/>
                <w:color w:val="000000"/>
                <w:kern w:val="0"/>
                <w:sz w:val="20"/>
                <w:szCs w:val="20"/>
                <w:lang w:eastAsia="en-US"/>
              </w:rPr>
              <w:t>2</w:t>
            </w:r>
          </w:p>
        </w:tc>
        <w:tc>
          <w:tcPr>
            <w:tcW w:w="2151" w:type="pct"/>
          </w:tcPr>
          <w:p>
            <w:pPr>
              <w:widowControl/>
              <w:kinsoku w:val="0"/>
              <w:autoSpaceDE w:val="0"/>
              <w:autoSpaceDN w:val="0"/>
              <w:adjustRightInd w:val="0"/>
              <w:snapToGrid w:val="0"/>
              <w:spacing w:before="80" w:line="219" w:lineRule="auto"/>
              <w:ind w:left="220" w:firstLine="0" w:firstLineChars="0"/>
              <w:textAlignment w:val="baseline"/>
              <w:rPr>
                <w:rFonts w:hint="eastAsia" w:ascii="宋体" w:hAnsi="宋体" w:cs="宋体"/>
                <w:snapToGrid w:val="0"/>
                <w:color w:val="000000"/>
                <w:spacing w:val="-1"/>
                <w:kern w:val="0"/>
                <w:sz w:val="20"/>
                <w:szCs w:val="20"/>
                <w:lang w:eastAsia="en-US"/>
              </w:rPr>
            </w:pPr>
            <w:r>
              <w:rPr>
                <w:rFonts w:hint="eastAsia" w:ascii="宋体" w:hAnsi="宋体" w:cs="宋体"/>
                <w:snapToGrid w:val="0"/>
                <w:color w:val="000000"/>
                <w:spacing w:val="-1"/>
                <w:kern w:val="0"/>
                <w:sz w:val="20"/>
                <w:szCs w:val="20"/>
                <w:lang w:eastAsia="en-US"/>
              </w:rPr>
              <w:t>设计及现场变更文书</w:t>
            </w:r>
          </w:p>
        </w:tc>
        <w:tc>
          <w:tcPr>
            <w:tcW w:w="474" w:type="pct"/>
          </w:tcPr>
          <w:p>
            <w:pPr>
              <w:widowControl/>
              <w:kinsoku w:val="0"/>
              <w:autoSpaceDE w:val="0"/>
              <w:autoSpaceDN w:val="0"/>
              <w:adjustRightInd w:val="0"/>
              <w:snapToGrid w:val="0"/>
              <w:spacing w:before="102" w:line="234" w:lineRule="auto"/>
              <w:ind w:left="195" w:firstLine="0" w:firstLineChars="0"/>
              <w:textAlignment w:val="baseline"/>
              <w:rPr>
                <w:rFonts w:hint="eastAsia" w:ascii="宋体" w:hAnsi="宋体" w:cs="宋体"/>
                <w:snapToGrid w:val="0"/>
                <w:color w:val="000000"/>
                <w:kern w:val="0"/>
                <w:sz w:val="20"/>
                <w:szCs w:val="20"/>
                <w:lang w:eastAsia="en-US"/>
              </w:rPr>
            </w:pPr>
          </w:p>
        </w:tc>
        <w:tc>
          <w:tcPr>
            <w:tcW w:w="465" w:type="pct"/>
          </w:tcPr>
          <w:p>
            <w:pPr>
              <w:widowControl/>
              <w:kinsoku w:val="0"/>
              <w:autoSpaceDE w:val="0"/>
              <w:autoSpaceDN w:val="0"/>
              <w:adjustRightInd w:val="0"/>
              <w:snapToGrid w:val="0"/>
              <w:spacing w:before="102" w:line="234" w:lineRule="auto"/>
              <w:ind w:left="185" w:firstLine="0" w:firstLineChars="0"/>
              <w:textAlignment w:val="baseline"/>
              <w:rPr>
                <w:rFonts w:hint="eastAsia" w:ascii="宋体" w:hAnsi="宋体" w:cs="宋体"/>
                <w:snapToGrid w:val="0"/>
                <w:color w:val="000000"/>
                <w:kern w:val="0"/>
                <w:sz w:val="20"/>
                <w:szCs w:val="20"/>
                <w:lang w:eastAsia="en-US"/>
              </w:rPr>
            </w:pPr>
          </w:p>
        </w:tc>
        <w:tc>
          <w:tcPr>
            <w:tcW w:w="474" w:type="pct"/>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484" w:type="pct"/>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en-US"/>
              </w:rPr>
            </w:pPr>
          </w:p>
        </w:tc>
        <w:tc>
          <w:tcPr>
            <w:tcW w:w="544" w:type="pct"/>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406" w:type="pct"/>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hint="eastAsia" w:ascii="宋体" w:hAnsi="宋体" w:cs="宋体"/>
                <w:snapToGrid w:val="0"/>
                <w:color w:val="000000"/>
                <w:kern w:val="0"/>
                <w:sz w:val="20"/>
                <w:szCs w:val="20"/>
                <w:lang w:eastAsia="en-US"/>
              </w:rPr>
              <w:t>3</w:t>
            </w:r>
          </w:p>
        </w:tc>
        <w:tc>
          <w:tcPr>
            <w:tcW w:w="2151" w:type="pct"/>
          </w:tcPr>
          <w:p>
            <w:pPr>
              <w:widowControl/>
              <w:kinsoku w:val="0"/>
              <w:autoSpaceDE w:val="0"/>
              <w:autoSpaceDN w:val="0"/>
              <w:adjustRightInd w:val="0"/>
              <w:snapToGrid w:val="0"/>
              <w:spacing w:before="80" w:line="219" w:lineRule="auto"/>
              <w:ind w:left="220" w:firstLine="0" w:firstLineChars="0"/>
              <w:textAlignment w:val="baseline"/>
              <w:rPr>
                <w:rFonts w:hint="eastAsia" w:ascii="宋体" w:hAnsi="宋体" w:cs="宋体"/>
                <w:snapToGrid w:val="0"/>
                <w:color w:val="000000"/>
                <w:spacing w:val="-1"/>
                <w:kern w:val="0"/>
                <w:sz w:val="20"/>
                <w:szCs w:val="20"/>
                <w:lang w:eastAsia="zh-CN"/>
              </w:rPr>
            </w:pPr>
            <w:r>
              <w:rPr>
                <w:rFonts w:hint="eastAsia" w:ascii="宋体" w:hAnsi="宋体" w:cs="宋体"/>
                <w:snapToGrid w:val="0"/>
                <w:color w:val="000000"/>
                <w:spacing w:val="-1"/>
                <w:kern w:val="0"/>
                <w:sz w:val="20"/>
                <w:szCs w:val="20"/>
                <w:lang w:eastAsia="zh-CN"/>
              </w:rPr>
              <w:t>重大质量问题处理意见文件</w:t>
            </w:r>
          </w:p>
        </w:tc>
        <w:tc>
          <w:tcPr>
            <w:tcW w:w="474" w:type="pct"/>
          </w:tcPr>
          <w:p>
            <w:pPr>
              <w:widowControl/>
              <w:kinsoku w:val="0"/>
              <w:autoSpaceDE w:val="0"/>
              <w:autoSpaceDN w:val="0"/>
              <w:adjustRightInd w:val="0"/>
              <w:snapToGrid w:val="0"/>
              <w:spacing w:before="102" w:line="234" w:lineRule="auto"/>
              <w:ind w:left="195" w:firstLine="0" w:firstLineChars="0"/>
              <w:textAlignment w:val="baseline"/>
              <w:rPr>
                <w:rFonts w:hint="eastAsia" w:ascii="宋体" w:hAnsi="宋体" w:cs="宋体"/>
                <w:snapToGrid w:val="0"/>
                <w:color w:val="000000"/>
                <w:kern w:val="0"/>
                <w:sz w:val="20"/>
                <w:szCs w:val="20"/>
                <w:lang w:eastAsia="zh-CN"/>
              </w:rPr>
            </w:pPr>
          </w:p>
        </w:tc>
        <w:tc>
          <w:tcPr>
            <w:tcW w:w="465" w:type="pct"/>
          </w:tcPr>
          <w:p>
            <w:pPr>
              <w:widowControl/>
              <w:kinsoku w:val="0"/>
              <w:autoSpaceDE w:val="0"/>
              <w:autoSpaceDN w:val="0"/>
              <w:adjustRightInd w:val="0"/>
              <w:snapToGrid w:val="0"/>
              <w:spacing w:before="102" w:line="234" w:lineRule="auto"/>
              <w:ind w:left="185" w:firstLine="0" w:firstLineChars="0"/>
              <w:textAlignment w:val="baseline"/>
              <w:rPr>
                <w:rFonts w:hint="eastAsia" w:ascii="宋体" w:hAnsi="宋体" w:cs="宋体"/>
                <w:snapToGrid w:val="0"/>
                <w:color w:val="000000"/>
                <w:kern w:val="0"/>
                <w:sz w:val="20"/>
                <w:szCs w:val="20"/>
                <w:lang w:eastAsia="zh-CN"/>
              </w:rPr>
            </w:pPr>
          </w:p>
        </w:tc>
        <w:tc>
          <w:tcPr>
            <w:tcW w:w="474" w:type="pct"/>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zh-CN"/>
              </w:rPr>
            </w:pPr>
          </w:p>
        </w:tc>
        <w:tc>
          <w:tcPr>
            <w:tcW w:w="484" w:type="pct"/>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zh-CN"/>
              </w:rPr>
            </w:pPr>
          </w:p>
        </w:tc>
        <w:tc>
          <w:tcPr>
            <w:tcW w:w="544" w:type="pct"/>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406" w:type="pct"/>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hint="eastAsia" w:ascii="宋体" w:hAnsi="宋体" w:cs="宋体"/>
                <w:snapToGrid w:val="0"/>
                <w:color w:val="000000"/>
                <w:kern w:val="0"/>
                <w:sz w:val="20"/>
                <w:szCs w:val="20"/>
                <w:lang w:eastAsia="en-US"/>
              </w:rPr>
              <w:t>4</w:t>
            </w:r>
          </w:p>
        </w:tc>
        <w:tc>
          <w:tcPr>
            <w:tcW w:w="2151" w:type="pct"/>
          </w:tcPr>
          <w:p>
            <w:pPr>
              <w:widowControl/>
              <w:kinsoku w:val="0"/>
              <w:autoSpaceDE w:val="0"/>
              <w:autoSpaceDN w:val="0"/>
              <w:adjustRightInd w:val="0"/>
              <w:snapToGrid w:val="0"/>
              <w:spacing w:before="80" w:line="219" w:lineRule="auto"/>
              <w:ind w:left="220" w:firstLine="0" w:firstLineChars="0"/>
              <w:textAlignment w:val="baseline"/>
              <w:rPr>
                <w:rFonts w:hint="eastAsia" w:ascii="宋体" w:hAnsi="宋体" w:cs="宋体"/>
                <w:snapToGrid w:val="0"/>
                <w:color w:val="000000"/>
                <w:spacing w:val="-1"/>
                <w:kern w:val="0"/>
                <w:sz w:val="20"/>
                <w:szCs w:val="20"/>
                <w:lang w:eastAsia="zh-CN"/>
              </w:rPr>
            </w:pPr>
            <w:r>
              <w:rPr>
                <w:rFonts w:hint="eastAsia" w:ascii="宋体" w:hAnsi="宋体" w:cs="宋体"/>
                <w:snapToGrid w:val="0"/>
                <w:color w:val="000000"/>
                <w:spacing w:val="-1"/>
                <w:kern w:val="0"/>
                <w:sz w:val="20"/>
                <w:szCs w:val="20"/>
                <w:lang w:eastAsia="zh-CN"/>
              </w:rPr>
              <w:t>其它需要补充的技术文件</w:t>
            </w:r>
          </w:p>
        </w:tc>
        <w:tc>
          <w:tcPr>
            <w:tcW w:w="474" w:type="pct"/>
          </w:tcPr>
          <w:p>
            <w:pPr>
              <w:widowControl/>
              <w:kinsoku w:val="0"/>
              <w:autoSpaceDE w:val="0"/>
              <w:autoSpaceDN w:val="0"/>
              <w:adjustRightInd w:val="0"/>
              <w:snapToGrid w:val="0"/>
              <w:spacing w:before="102" w:line="234" w:lineRule="auto"/>
              <w:ind w:left="195" w:firstLine="0" w:firstLineChars="0"/>
              <w:textAlignment w:val="baseline"/>
              <w:rPr>
                <w:rFonts w:hint="eastAsia" w:ascii="宋体" w:hAnsi="宋体" w:cs="宋体"/>
                <w:snapToGrid w:val="0"/>
                <w:color w:val="000000"/>
                <w:kern w:val="0"/>
                <w:sz w:val="20"/>
                <w:szCs w:val="20"/>
                <w:lang w:eastAsia="zh-CN"/>
              </w:rPr>
            </w:pPr>
          </w:p>
        </w:tc>
        <w:tc>
          <w:tcPr>
            <w:tcW w:w="465" w:type="pct"/>
          </w:tcPr>
          <w:p>
            <w:pPr>
              <w:widowControl/>
              <w:kinsoku w:val="0"/>
              <w:autoSpaceDE w:val="0"/>
              <w:autoSpaceDN w:val="0"/>
              <w:adjustRightInd w:val="0"/>
              <w:snapToGrid w:val="0"/>
              <w:spacing w:before="102" w:line="234" w:lineRule="auto"/>
              <w:ind w:left="185" w:firstLine="0" w:firstLineChars="0"/>
              <w:textAlignment w:val="baseline"/>
              <w:rPr>
                <w:rFonts w:hint="eastAsia" w:ascii="宋体" w:hAnsi="宋体" w:cs="宋体"/>
                <w:snapToGrid w:val="0"/>
                <w:color w:val="000000"/>
                <w:kern w:val="0"/>
                <w:sz w:val="20"/>
                <w:szCs w:val="20"/>
                <w:lang w:eastAsia="zh-CN"/>
              </w:rPr>
            </w:pPr>
          </w:p>
        </w:tc>
        <w:tc>
          <w:tcPr>
            <w:tcW w:w="474" w:type="pct"/>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zh-CN"/>
              </w:rPr>
            </w:pPr>
          </w:p>
        </w:tc>
        <w:tc>
          <w:tcPr>
            <w:tcW w:w="484" w:type="pct"/>
          </w:tcPr>
          <w:p>
            <w:pPr>
              <w:widowControl/>
              <w:kinsoku w:val="0"/>
              <w:autoSpaceDE w:val="0"/>
              <w:autoSpaceDN w:val="0"/>
              <w:adjustRightInd w:val="0"/>
              <w:snapToGrid w:val="0"/>
              <w:spacing w:line="240" w:lineRule="auto"/>
              <w:ind w:firstLine="0" w:firstLineChars="0"/>
              <w:textAlignment w:val="baseline"/>
              <w:rPr>
                <w:rFonts w:ascii="Arial" w:hAnsi="Arial" w:cs="Arial"/>
                <w:snapToGrid w:val="0"/>
                <w:color w:val="000000"/>
                <w:kern w:val="0"/>
                <w:sz w:val="24"/>
                <w:szCs w:val="24"/>
                <w:lang w:eastAsia="zh-CN"/>
              </w:rPr>
            </w:pPr>
          </w:p>
        </w:tc>
        <w:tc>
          <w:tcPr>
            <w:tcW w:w="544" w:type="pct"/>
            <w:vAlign w:val="center"/>
          </w:tcPr>
          <w:p>
            <w:pPr>
              <w:widowControl/>
              <w:kinsoku w:val="0"/>
              <w:autoSpaceDE w:val="0"/>
              <w:autoSpaceDN w:val="0"/>
              <w:adjustRightInd w:val="0"/>
              <w:snapToGrid w:val="0"/>
              <w:spacing w:line="240" w:lineRule="auto"/>
              <w:ind w:firstLine="0" w:firstLineChars="0"/>
              <w:jc w:val="center"/>
              <w:textAlignment w:val="baseline"/>
              <w:rPr>
                <w:rFonts w:hint="eastAsia" w:ascii="宋体" w:hAnsi="宋体" w:cs="宋体"/>
                <w:snapToGrid w:val="0"/>
                <w:color w:val="000000"/>
                <w:kern w:val="0"/>
                <w:sz w:val="20"/>
                <w:szCs w:val="20"/>
                <w:lang w:eastAsia="en-US"/>
              </w:rPr>
            </w:pPr>
            <w:r>
              <w:rPr>
                <w:rFonts w:ascii="宋体" w:hAnsi="宋体" w:cs="宋体"/>
                <w:snapToGrid w:val="0"/>
                <w:color w:val="000000"/>
                <w:kern w:val="0"/>
                <w:sz w:val="20"/>
                <w:szCs w:val="20"/>
                <w:lang w:eastAsia="en-US"/>
              </w:rPr>
              <w:t>△</w:t>
            </w:r>
          </w:p>
        </w:tc>
      </w:tr>
    </w:tbl>
    <w:p>
      <w:pPr>
        <w:spacing w:line="480" w:lineRule="auto"/>
        <w:ind w:firstLine="0" w:firstLineChars="0"/>
        <w:jc w:val="both"/>
        <w:rPr>
          <w:b/>
          <w:bCs/>
          <w:spacing w:val="3"/>
          <w:sz w:val="27"/>
          <w:szCs w:val="27"/>
        </w:rPr>
      </w:pPr>
    </w:p>
    <w:p>
      <w:pPr>
        <w:widowControl/>
        <w:spacing w:line="240" w:lineRule="auto"/>
        <w:ind w:firstLine="0" w:firstLineChars="0"/>
        <w:rPr>
          <w:szCs w:val="28"/>
        </w:rPr>
      </w:pPr>
      <w:r>
        <w:rPr>
          <w:szCs w:val="28"/>
        </w:rPr>
        <w:br w:type="page"/>
      </w:r>
    </w:p>
    <w:p>
      <w:pPr>
        <w:spacing w:line="480" w:lineRule="auto"/>
        <w:ind w:firstLine="0" w:firstLineChars="0"/>
        <w:jc w:val="center"/>
        <w:rPr>
          <w:b/>
          <w:bCs/>
          <w:spacing w:val="3"/>
          <w:sz w:val="27"/>
          <w:szCs w:val="27"/>
        </w:rPr>
      </w:pPr>
      <w:r>
        <w:rPr>
          <w:rFonts w:hint="eastAsia"/>
          <w:b/>
          <w:bCs/>
          <w:spacing w:val="3"/>
          <w:sz w:val="27"/>
          <w:szCs w:val="27"/>
        </w:rPr>
        <w:t>附录D    归档文件存储载体标签式样</w:t>
      </w:r>
      <w:r>
        <w:commentReference w:id="49"/>
      </w:r>
    </w:p>
    <w:p>
      <w:pPr>
        <w:ind w:firstLine="0" w:firstLineChars="0"/>
      </w:pPr>
      <w:r>
        <w:rPr>
          <w:rFonts w:hint="eastAsia"/>
        </w:rPr>
        <w:t>D.0.1 归档文件存储</w:t>
      </w:r>
      <w:r>
        <w:rPr>
          <w:rFonts w:hint="eastAsia"/>
          <w:spacing w:val="3"/>
          <w:sz w:val="27"/>
          <w:szCs w:val="27"/>
        </w:rPr>
        <w:t>载体</w:t>
      </w:r>
      <w:r>
        <w:rPr>
          <w:rFonts w:hint="eastAsia"/>
        </w:rPr>
        <w:t>的标签上应包含移交单位、移交日期、</w:t>
      </w:r>
      <w:r>
        <w:rPr>
          <w:rFonts w:hint="eastAsia"/>
          <w:spacing w:val="3"/>
          <w:sz w:val="27"/>
          <w:szCs w:val="27"/>
        </w:rPr>
        <w:t>载体</w:t>
      </w:r>
      <w:r>
        <w:rPr>
          <w:rFonts w:hint="eastAsia"/>
        </w:rPr>
        <w:t>顺序号、文件内容、格式等信息，标签式样宜符合表 D.0.1 的规定。</w:t>
      </w:r>
    </w:p>
    <w:p>
      <w:pPr>
        <w:spacing w:line="240" w:lineRule="auto"/>
        <w:ind w:firstLine="0" w:firstLineChars="0"/>
        <w:jc w:val="center"/>
        <w:rPr>
          <w:b/>
          <w:bCs/>
        </w:rPr>
      </w:pPr>
      <w:r>
        <w:rPr>
          <w:rFonts w:hint="eastAsia"/>
          <w:b/>
          <w:bCs/>
        </w:rPr>
        <w:t>表D.0.1  归档文件存储载体标签式样</w:t>
      </w:r>
    </w:p>
    <w:tbl>
      <w:tblPr>
        <w:tblStyle w:val="51"/>
        <w:tblW w:w="67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40"/>
        <w:gridCol w:w="1645"/>
        <w:gridCol w:w="1622"/>
        <w:gridCol w:w="18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jc w:val="center"/>
        </w:trPr>
        <w:tc>
          <w:tcPr>
            <w:tcW w:w="1640" w:type="dxa"/>
            <w:vAlign w:val="center"/>
          </w:tcPr>
          <w:p>
            <w:pPr>
              <w:pStyle w:val="50"/>
              <w:spacing w:before="82" w:line="240" w:lineRule="auto"/>
              <w:ind w:firstLine="0" w:firstLineChars="0"/>
              <w:jc w:val="center"/>
              <w:rPr>
                <w:rFonts w:hint="eastAsia" w:ascii="宋体" w:hAnsi="宋体" w:eastAsia="宋体" w:cs="宋体"/>
                <w:kern w:val="0"/>
                <w:sz w:val="21"/>
                <w:szCs w:val="21"/>
              </w:rPr>
            </w:pPr>
            <w:r>
              <w:rPr>
                <w:rFonts w:hint="eastAsia" w:ascii="宋体" w:hAnsi="宋体" w:eastAsia="宋体" w:cs="宋体"/>
                <w:spacing w:val="-2"/>
                <w:kern w:val="0"/>
                <w:sz w:val="21"/>
                <w:szCs w:val="21"/>
              </w:rPr>
              <w:t>移交单位</w:t>
            </w:r>
          </w:p>
        </w:tc>
        <w:tc>
          <w:tcPr>
            <w:tcW w:w="5079" w:type="dxa"/>
            <w:gridSpan w:val="3"/>
            <w:vAlign w:val="center"/>
          </w:tcPr>
          <w:p>
            <w:pPr>
              <w:spacing w:line="240" w:lineRule="auto"/>
              <w:ind w:firstLine="0" w:firstLineChars="0"/>
              <w:jc w:val="center"/>
              <w:rPr>
                <w:rFonts w:hint="eastAsia" w:ascii="宋体" w:hAnsi="宋体" w:cs="宋体"/>
                <w:kern w:val="0"/>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5" w:hRule="atLeast"/>
          <w:jc w:val="center"/>
        </w:trPr>
        <w:tc>
          <w:tcPr>
            <w:tcW w:w="1640" w:type="dxa"/>
            <w:vAlign w:val="center"/>
          </w:tcPr>
          <w:p>
            <w:pPr>
              <w:pStyle w:val="50"/>
              <w:spacing w:before="80" w:line="240" w:lineRule="auto"/>
              <w:ind w:firstLine="0" w:firstLineChars="0"/>
              <w:jc w:val="center"/>
              <w:rPr>
                <w:rFonts w:hint="eastAsia" w:ascii="宋体" w:hAnsi="宋体" w:eastAsia="宋体" w:cs="宋体"/>
                <w:kern w:val="0"/>
                <w:sz w:val="21"/>
                <w:szCs w:val="21"/>
              </w:rPr>
            </w:pPr>
            <w:r>
              <w:rPr>
                <w:rFonts w:hint="eastAsia" w:ascii="宋体" w:hAnsi="宋体" w:eastAsia="宋体" w:cs="宋体"/>
                <w:spacing w:val="-2"/>
                <w:kern w:val="0"/>
                <w:sz w:val="21"/>
                <w:szCs w:val="21"/>
              </w:rPr>
              <w:t>移交日期</w:t>
            </w:r>
          </w:p>
        </w:tc>
        <w:tc>
          <w:tcPr>
            <w:tcW w:w="1645" w:type="dxa"/>
            <w:vAlign w:val="center"/>
          </w:tcPr>
          <w:p>
            <w:pPr>
              <w:spacing w:line="240" w:lineRule="auto"/>
              <w:ind w:firstLine="0" w:firstLineChars="0"/>
              <w:jc w:val="center"/>
              <w:rPr>
                <w:rFonts w:hint="eastAsia" w:ascii="宋体" w:hAnsi="宋体" w:cs="宋体"/>
                <w:kern w:val="0"/>
                <w:szCs w:val="32"/>
              </w:rPr>
            </w:pPr>
          </w:p>
        </w:tc>
        <w:tc>
          <w:tcPr>
            <w:tcW w:w="1622" w:type="dxa"/>
            <w:vAlign w:val="center"/>
          </w:tcPr>
          <w:p>
            <w:pPr>
              <w:pStyle w:val="50"/>
              <w:spacing w:before="78" w:line="240" w:lineRule="auto"/>
              <w:ind w:firstLine="0" w:firstLineChars="0"/>
              <w:jc w:val="center"/>
              <w:rPr>
                <w:rFonts w:hint="eastAsia" w:ascii="宋体" w:hAnsi="宋体" w:eastAsia="宋体" w:cs="宋体"/>
                <w:kern w:val="0"/>
                <w:sz w:val="21"/>
                <w:szCs w:val="21"/>
              </w:rPr>
            </w:pPr>
            <w:r>
              <w:rPr>
                <w:rFonts w:hint="eastAsia" w:ascii="宋体" w:hAnsi="宋体" w:eastAsia="宋体" w:cs="宋体"/>
                <w:spacing w:val="-1"/>
                <w:kern w:val="0"/>
                <w:sz w:val="21"/>
                <w:szCs w:val="21"/>
                <w:lang w:eastAsia="zh-CN"/>
              </w:rPr>
              <w:t>存储载体</w:t>
            </w:r>
            <w:r>
              <w:rPr>
                <w:rFonts w:hint="eastAsia" w:ascii="宋体" w:hAnsi="宋体" w:eastAsia="宋体" w:cs="宋体"/>
                <w:spacing w:val="-1"/>
                <w:kern w:val="0"/>
                <w:sz w:val="21"/>
                <w:szCs w:val="21"/>
              </w:rPr>
              <w:t>顺序号</w:t>
            </w:r>
          </w:p>
        </w:tc>
        <w:tc>
          <w:tcPr>
            <w:tcW w:w="1812" w:type="dxa"/>
            <w:vAlign w:val="center"/>
          </w:tcPr>
          <w:p>
            <w:pPr>
              <w:spacing w:line="240" w:lineRule="auto"/>
              <w:ind w:firstLine="0" w:firstLineChars="0"/>
              <w:jc w:val="center"/>
              <w:rPr>
                <w:rFonts w:hint="eastAsia" w:ascii="宋体" w:hAnsi="宋体" w:cs="宋体"/>
                <w:kern w:val="0"/>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jc w:val="center"/>
        </w:trPr>
        <w:tc>
          <w:tcPr>
            <w:tcW w:w="1640" w:type="dxa"/>
            <w:vAlign w:val="center"/>
          </w:tcPr>
          <w:p>
            <w:pPr>
              <w:pStyle w:val="50"/>
              <w:spacing w:before="82" w:line="240" w:lineRule="auto"/>
              <w:ind w:firstLine="0" w:firstLineChars="0"/>
              <w:jc w:val="center"/>
              <w:rPr>
                <w:rFonts w:hint="eastAsia" w:ascii="宋体" w:hAnsi="宋体" w:eastAsia="宋体" w:cs="宋体"/>
                <w:kern w:val="0"/>
                <w:sz w:val="21"/>
                <w:szCs w:val="21"/>
              </w:rPr>
            </w:pPr>
            <w:r>
              <w:rPr>
                <w:rFonts w:hint="eastAsia" w:ascii="宋体" w:hAnsi="宋体" w:eastAsia="宋体" w:cs="宋体"/>
                <w:spacing w:val="-2"/>
                <w:kern w:val="0"/>
                <w:sz w:val="21"/>
                <w:szCs w:val="21"/>
              </w:rPr>
              <w:t>文件内容</w:t>
            </w:r>
          </w:p>
        </w:tc>
        <w:tc>
          <w:tcPr>
            <w:tcW w:w="5079" w:type="dxa"/>
            <w:gridSpan w:val="3"/>
            <w:vAlign w:val="center"/>
          </w:tcPr>
          <w:p>
            <w:pPr>
              <w:spacing w:line="240" w:lineRule="auto"/>
              <w:ind w:firstLine="0" w:firstLineChars="0"/>
              <w:jc w:val="center"/>
              <w:rPr>
                <w:rFonts w:hint="eastAsia" w:ascii="宋体" w:hAnsi="宋体" w:cs="宋体"/>
                <w:kern w:val="0"/>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jc w:val="center"/>
        </w:trPr>
        <w:tc>
          <w:tcPr>
            <w:tcW w:w="1640" w:type="dxa"/>
            <w:vAlign w:val="center"/>
          </w:tcPr>
          <w:p>
            <w:pPr>
              <w:pStyle w:val="50"/>
              <w:spacing w:before="84" w:line="240" w:lineRule="auto"/>
              <w:ind w:firstLine="0" w:firstLineChars="0"/>
              <w:jc w:val="center"/>
              <w:rPr>
                <w:rFonts w:hint="eastAsia" w:ascii="宋体" w:hAnsi="宋体" w:eastAsia="宋体" w:cs="宋体"/>
                <w:kern w:val="0"/>
                <w:sz w:val="21"/>
                <w:szCs w:val="21"/>
              </w:rPr>
            </w:pPr>
            <w:r>
              <w:rPr>
                <w:rFonts w:hint="eastAsia" w:ascii="宋体" w:hAnsi="宋体" w:eastAsia="宋体" w:cs="宋体"/>
                <w:spacing w:val="-2"/>
                <w:kern w:val="0"/>
                <w:sz w:val="21"/>
                <w:szCs w:val="21"/>
              </w:rPr>
              <w:t>文件格式</w:t>
            </w:r>
          </w:p>
        </w:tc>
        <w:tc>
          <w:tcPr>
            <w:tcW w:w="5079" w:type="dxa"/>
            <w:gridSpan w:val="3"/>
            <w:vAlign w:val="center"/>
          </w:tcPr>
          <w:p>
            <w:pPr>
              <w:spacing w:line="240" w:lineRule="auto"/>
              <w:ind w:firstLine="0" w:firstLineChars="0"/>
              <w:jc w:val="center"/>
              <w:rPr>
                <w:rFonts w:hint="eastAsia" w:ascii="宋体" w:hAnsi="宋体" w:cs="宋体"/>
                <w:kern w:val="0"/>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jc w:val="center"/>
        </w:trPr>
        <w:tc>
          <w:tcPr>
            <w:tcW w:w="1640" w:type="dxa"/>
            <w:vAlign w:val="center"/>
          </w:tcPr>
          <w:p>
            <w:pPr>
              <w:pStyle w:val="50"/>
              <w:spacing w:before="84" w:line="240" w:lineRule="auto"/>
              <w:ind w:firstLine="0" w:firstLineChars="0"/>
              <w:jc w:val="center"/>
              <w:rPr>
                <w:rFonts w:hint="eastAsia" w:ascii="宋体" w:hAnsi="宋体" w:eastAsia="宋体" w:cs="宋体"/>
                <w:spacing w:val="-2"/>
                <w:kern w:val="0"/>
                <w:sz w:val="21"/>
                <w:szCs w:val="21"/>
                <w:lang w:eastAsia="zh-CN"/>
              </w:rPr>
            </w:pPr>
            <w:r>
              <w:rPr>
                <w:rFonts w:hint="eastAsia" w:ascii="宋体" w:hAnsi="宋体" w:eastAsia="宋体" w:cs="宋体"/>
                <w:spacing w:val="-2"/>
                <w:kern w:val="0"/>
                <w:sz w:val="21"/>
                <w:szCs w:val="21"/>
                <w:lang w:eastAsia="zh-CN"/>
              </w:rPr>
              <w:t>备注</w:t>
            </w:r>
          </w:p>
        </w:tc>
        <w:tc>
          <w:tcPr>
            <w:tcW w:w="5079" w:type="dxa"/>
            <w:gridSpan w:val="3"/>
            <w:vAlign w:val="center"/>
          </w:tcPr>
          <w:p>
            <w:pPr>
              <w:spacing w:line="240" w:lineRule="auto"/>
              <w:ind w:firstLine="0" w:firstLineChars="0"/>
              <w:jc w:val="center"/>
              <w:rPr>
                <w:rFonts w:hint="eastAsia" w:ascii="宋体" w:hAnsi="宋体" w:cs="宋体"/>
                <w:kern w:val="0"/>
                <w:szCs w:val="32"/>
              </w:rPr>
            </w:pPr>
          </w:p>
        </w:tc>
      </w:tr>
    </w:tbl>
    <w:p>
      <w:pPr>
        <w:spacing w:line="240" w:lineRule="auto"/>
        <w:ind w:firstLine="0" w:firstLineChars="0"/>
        <w:jc w:val="center"/>
        <w:rPr>
          <w:b/>
          <w:bCs/>
        </w:rPr>
      </w:pPr>
    </w:p>
    <w:p>
      <w:pPr>
        <w:spacing w:line="480" w:lineRule="auto"/>
        <w:ind w:firstLine="0" w:firstLineChars="0"/>
        <w:rPr>
          <w:szCs w:val="28"/>
        </w:rPr>
      </w:pPr>
    </w:p>
    <w:p>
      <w:pPr>
        <w:widowControl/>
        <w:spacing w:line="240" w:lineRule="auto"/>
        <w:ind w:firstLine="0" w:firstLineChars="0"/>
        <w:rPr>
          <w:szCs w:val="28"/>
        </w:rPr>
      </w:pPr>
      <w:r>
        <w:rPr>
          <w:szCs w:val="28"/>
        </w:rPr>
        <w:br w:type="page"/>
      </w:r>
    </w:p>
    <w:p>
      <w:pPr>
        <w:spacing w:line="480" w:lineRule="auto"/>
        <w:ind w:firstLine="0" w:firstLineChars="0"/>
        <w:jc w:val="center"/>
        <w:rPr>
          <w:b/>
          <w:bCs/>
          <w:szCs w:val="28"/>
        </w:rPr>
      </w:pPr>
      <w:r>
        <w:rPr>
          <w:rFonts w:hint="eastAsia"/>
          <w:b/>
          <w:bCs/>
          <w:szCs w:val="28"/>
        </w:rPr>
        <w:t>附录E    电子档案移交目录</w:t>
      </w:r>
      <w:r>
        <w:commentReference w:id="50"/>
      </w:r>
    </w:p>
    <w:p>
      <w:pPr>
        <w:spacing w:line="480" w:lineRule="auto"/>
        <w:ind w:firstLine="0" w:firstLineChars="0"/>
        <w:rPr>
          <w:b/>
          <w:bCs/>
          <w:szCs w:val="28"/>
        </w:rPr>
      </w:pPr>
      <w:r>
        <w:rPr>
          <w:rFonts w:hint="eastAsia"/>
          <w:szCs w:val="28"/>
        </w:rPr>
        <w:t>E.0.1 电子档案移交目录中应包括序号、文件类别、文件题 名、文件编号、责任者、日期、备注等内容，移交目录式样应符 合表E.0.1   的规定</w:t>
      </w:r>
      <w:r>
        <w:rPr>
          <w:rFonts w:hint="eastAsia"/>
          <w:b/>
          <w:bCs/>
          <w:szCs w:val="28"/>
        </w:rPr>
        <w:t>。</w:t>
      </w:r>
    </w:p>
    <w:p>
      <w:pPr>
        <w:spacing w:line="240" w:lineRule="auto"/>
        <w:ind w:firstLine="0" w:firstLineChars="0"/>
        <w:jc w:val="center"/>
        <w:rPr>
          <w:b/>
          <w:bCs/>
          <w:szCs w:val="28"/>
        </w:rPr>
      </w:pPr>
      <w:r>
        <w:rPr>
          <w:rFonts w:hint="eastAsia"/>
          <w:b/>
          <w:bCs/>
          <w:szCs w:val="28"/>
        </w:rPr>
        <w:t>表E.0.1 电子档案移交目录</w:t>
      </w:r>
    </w:p>
    <w:p>
      <w:pPr>
        <w:spacing w:line="240" w:lineRule="auto"/>
        <w:ind w:firstLine="0" w:firstLineChars="0"/>
        <w:jc w:val="center"/>
        <w:rPr>
          <w:b/>
          <w:bCs/>
          <w:szCs w:val="28"/>
        </w:rPr>
      </w:pPr>
    </w:p>
    <w:tbl>
      <w:tblPr>
        <w:tblStyle w:val="51"/>
        <w:tblW w:w="8393"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9"/>
        <w:gridCol w:w="1144"/>
        <w:gridCol w:w="2719"/>
        <w:gridCol w:w="1143"/>
        <w:gridCol w:w="915"/>
        <w:gridCol w:w="915"/>
        <w:gridCol w:w="8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679" w:type="dxa"/>
            <w:vAlign w:val="center"/>
          </w:tcPr>
          <w:p>
            <w:pPr>
              <w:pStyle w:val="50"/>
              <w:spacing w:line="240" w:lineRule="auto"/>
              <w:ind w:firstLine="0" w:firstLineChars="0"/>
              <w:jc w:val="center"/>
              <w:rPr>
                <w:rFonts w:hint="eastAsia"/>
                <w:kern w:val="0"/>
                <w:sz w:val="17"/>
                <w:szCs w:val="17"/>
              </w:rPr>
            </w:pPr>
            <w:r>
              <w:rPr>
                <w:spacing w:val="-2"/>
                <w:kern w:val="0"/>
                <w:sz w:val="17"/>
                <w:szCs w:val="17"/>
              </w:rPr>
              <w:t>序号</w:t>
            </w:r>
          </w:p>
        </w:tc>
        <w:tc>
          <w:tcPr>
            <w:tcW w:w="1144" w:type="dxa"/>
            <w:vAlign w:val="center"/>
          </w:tcPr>
          <w:p>
            <w:pPr>
              <w:pStyle w:val="50"/>
              <w:spacing w:line="240" w:lineRule="auto"/>
              <w:ind w:firstLine="0" w:firstLineChars="0"/>
              <w:jc w:val="center"/>
              <w:rPr>
                <w:rFonts w:hint="eastAsia"/>
                <w:kern w:val="0"/>
                <w:sz w:val="17"/>
                <w:szCs w:val="17"/>
              </w:rPr>
            </w:pPr>
            <w:r>
              <w:rPr>
                <w:spacing w:val="3"/>
                <w:kern w:val="0"/>
                <w:sz w:val="17"/>
                <w:szCs w:val="17"/>
              </w:rPr>
              <w:t>文件类别</w:t>
            </w:r>
          </w:p>
        </w:tc>
        <w:tc>
          <w:tcPr>
            <w:tcW w:w="2719" w:type="dxa"/>
            <w:vAlign w:val="center"/>
          </w:tcPr>
          <w:p>
            <w:pPr>
              <w:pStyle w:val="50"/>
              <w:spacing w:line="240" w:lineRule="auto"/>
              <w:ind w:firstLine="0" w:firstLineChars="0"/>
              <w:jc w:val="center"/>
              <w:rPr>
                <w:rFonts w:hint="eastAsia"/>
                <w:kern w:val="0"/>
                <w:sz w:val="17"/>
                <w:szCs w:val="17"/>
              </w:rPr>
            </w:pPr>
            <w:r>
              <w:rPr>
                <w:spacing w:val="5"/>
                <w:kern w:val="0"/>
                <w:sz w:val="17"/>
                <w:szCs w:val="17"/>
              </w:rPr>
              <w:t>文件题名</w:t>
            </w:r>
          </w:p>
        </w:tc>
        <w:tc>
          <w:tcPr>
            <w:tcW w:w="1143" w:type="dxa"/>
            <w:vAlign w:val="center"/>
          </w:tcPr>
          <w:p>
            <w:pPr>
              <w:pStyle w:val="50"/>
              <w:spacing w:line="240" w:lineRule="auto"/>
              <w:ind w:firstLine="0" w:firstLineChars="0"/>
              <w:jc w:val="center"/>
              <w:rPr>
                <w:rFonts w:hint="eastAsia"/>
                <w:kern w:val="0"/>
                <w:sz w:val="17"/>
                <w:szCs w:val="17"/>
              </w:rPr>
            </w:pPr>
            <w:r>
              <w:rPr>
                <w:spacing w:val="-2"/>
                <w:kern w:val="0"/>
                <w:sz w:val="17"/>
                <w:szCs w:val="17"/>
              </w:rPr>
              <w:t>文件编号</w:t>
            </w:r>
          </w:p>
        </w:tc>
        <w:tc>
          <w:tcPr>
            <w:tcW w:w="915" w:type="dxa"/>
            <w:vAlign w:val="center"/>
          </w:tcPr>
          <w:p>
            <w:pPr>
              <w:pStyle w:val="50"/>
              <w:spacing w:line="240" w:lineRule="auto"/>
              <w:ind w:firstLine="0" w:firstLineChars="0"/>
              <w:jc w:val="center"/>
              <w:rPr>
                <w:rFonts w:hint="eastAsia"/>
                <w:kern w:val="0"/>
                <w:sz w:val="17"/>
                <w:szCs w:val="17"/>
              </w:rPr>
            </w:pPr>
            <w:r>
              <w:rPr>
                <w:spacing w:val="2"/>
                <w:kern w:val="0"/>
                <w:sz w:val="17"/>
                <w:szCs w:val="17"/>
              </w:rPr>
              <w:t>责任者</w:t>
            </w:r>
          </w:p>
        </w:tc>
        <w:tc>
          <w:tcPr>
            <w:tcW w:w="915" w:type="dxa"/>
            <w:vAlign w:val="center"/>
          </w:tcPr>
          <w:p>
            <w:pPr>
              <w:pStyle w:val="50"/>
              <w:spacing w:line="240" w:lineRule="auto"/>
              <w:ind w:firstLine="0" w:firstLineChars="0"/>
              <w:jc w:val="center"/>
              <w:rPr>
                <w:rFonts w:hint="eastAsia"/>
                <w:kern w:val="0"/>
                <w:sz w:val="17"/>
                <w:szCs w:val="17"/>
              </w:rPr>
            </w:pPr>
            <w:r>
              <w:rPr>
                <w:spacing w:val="9"/>
                <w:kern w:val="0"/>
                <w:sz w:val="17"/>
                <w:szCs w:val="17"/>
              </w:rPr>
              <w:t>日期</w:t>
            </w:r>
          </w:p>
        </w:tc>
        <w:tc>
          <w:tcPr>
            <w:tcW w:w="878" w:type="dxa"/>
            <w:vAlign w:val="center"/>
          </w:tcPr>
          <w:p>
            <w:pPr>
              <w:pStyle w:val="50"/>
              <w:spacing w:line="240" w:lineRule="auto"/>
              <w:ind w:firstLine="0" w:firstLineChars="0"/>
              <w:jc w:val="center"/>
              <w:rPr>
                <w:rFonts w:hint="eastAsia"/>
                <w:kern w:val="0"/>
                <w:sz w:val="17"/>
                <w:szCs w:val="17"/>
              </w:rPr>
            </w:pPr>
            <w:r>
              <w:rPr>
                <w:spacing w:val="-3"/>
                <w:kern w:val="0"/>
                <w:sz w:val="17"/>
                <w:szCs w:val="17"/>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679" w:type="dxa"/>
            <w:vAlign w:val="center"/>
          </w:tcPr>
          <w:p>
            <w:pPr>
              <w:spacing w:line="240" w:lineRule="auto"/>
              <w:ind w:firstLine="0" w:firstLineChars="0"/>
              <w:jc w:val="center"/>
              <w:rPr>
                <w:rFonts w:ascii="Arial"/>
                <w:kern w:val="0"/>
                <w:sz w:val="21"/>
                <w:szCs w:val="20"/>
              </w:rPr>
            </w:pPr>
          </w:p>
        </w:tc>
        <w:tc>
          <w:tcPr>
            <w:tcW w:w="1144" w:type="dxa"/>
            <w:vAlign w:val="center"/>
          </w:tcPr>
          <w:p>
            <w:pPr>
              <w:spacing w:line="240" w:lineRule="auto"/>
              <w:ind w:firstLine="0" w:firstLineChars="0"/>
              <w:jc w:val="center"/>
              <w:rPr>
                <w:rFonts w:ascii="Arial"/>
                <w:kern w:val="0"/>
                <w:sz w:val="21"/>
                <w:szCs w:val="20"/>
              </w:rPr>
            </w:pPr>
          </w:p>
        </w:tc>
        <w:tc>
          <w:tcPr>
            <w:tcW w:w="2719" w:type="dxa"/>
            <w:vAlign w:val="center"/>
          </w:tcPr>
          <w:p>
            <w:pPr>
              <w:spacing w:line="240" w:lineRule="auto"/>
              <w:ind w:firstLine="0" w:firstLineChars="0"/>
              <w:jc w:val="center"/>
              <w:rPr>
                <w:rFonts w:ascii="Arial"/>
                <w:kern w:val="0"/>
                <w:sz w:val="21"/>
                <w:szCs w:val="20"/>
              </w:rPr>
            </w:pPr>
          </w:p>
        </w:tc>
        <w:tc>
          <w:tcPr>
            <w:tcW w:w="1143" w:type="dxa"/>
            <w:vAlign w:val="center"/>
          </w:tcPr>
          <w:p>
            <w:pPr>
              <w:spacing w:line="240" w:lineRule="auto"/>
              <w:ind w:firstLine="0" w:firstLineChars="0"/>
              <w:jc w:val="center"/>
              <w:rPr>
                <w:rFonts w:ascii="Arial"/>
                <w:kern w:val="0"/>
                <w:sz w:val="21"/>
                <w:szCs w:val="20"/>
              </w:rPr>
            </w:pPr>
          </w:p>
        </w:tc>
        <w:tc>
          <w:tcPr>
            <w:tcW w:w="915" w:type="dxa"/>
            <w:vAlign w:val="center"/>
          </w:tcPr>
          <w:p>
            <w:pPr>
              <w:spacing w:line="240" w:lineRule="auto"/>
              <w:ind w:firstLine="0" w:firstLineChars="0"/>
              <w:jc w:val="center"/>
              <w:rPr>
                <w:rFonts w:ascii="Arial"/>
                <w:kern w:val="0"/>
                <w:sz w:val="21"/>
                <w:szCs w:val="20"/>
              </w:rPr>
            </w:pPr>
          </w:p>
        </w:tc>
        <w:tc>
          <w:tcPr>
            <w:tcW w:w="915" w:type="dxa"/>
            <w:vAlign w:val="center"/>
          </w:tcPr>
          <w:p>
            <w:pPr>
              <w:spacing w:line="240" w:lineRule="auto"/>
              <w:ind w:firstLine="0" w:firstLineChars="0"/>
              <w:jc w:val="center"/>
              <w:rPr>
                <w:rFonts w:ascii="Arial"/>
                <w:kern w:val="0"/>
                <w:sz w:val="21"/>
                <w:szCs w:val="20"/>
              </w:rPr>
            </w:pPr>
          </w:p>
        </w:tc>
        <w:tc>
          <w:tcPr>
            <w:tcW w:w="878" w:type="dxa"/>
            <w:vAlign w:val="center"/>
          </w:tcPr>
          <w:p>
            <w:pPr>
              <w:spacing w:line="240" w:lineRule="auto"/>
              <w:ind w:firstLine="0" w:firstLineChars="0"/>
              <w:jc w:val="center"/>
              <w:rPr>
                <w:rFonts w:ascii="Arial"/>
                <w:kern w:val="0"/>
                <w:sz w:val="21"/>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679" w:type="dxa"/>
            <w:vAlign w:val="center"/>
          </w:tcPr>
          <w:p>
            <w:pPr>
              <w:spacing w:line="240" w:lineRule="auto"/>
              <w:ind w:firstLine="0" w:firstLineChars="0"/>
              <w:jc w:val="center"/>
              <w:rPr>
                <w:rFonts w:ascii="Arial"/>
                <w:kern w:val="0"/>
                <w:sz w:val="21"/>
                <w:szCs w:val="20"/>
              </w:rPr>
            </w:pPr>
          </w:p>
        </w:tc>
        <w:tc>
          <w:tcPr>
            <w:tcW w:w="1144" w:type="dxa"/>
            <w:vAlign w:val="center"/>
          </w:tcPr>
          <w:p>
            <w:pPr>
              <w:spacing w:line="240" w:lineRule="auto"/>
              <w:ind w:firstLine="0" w:firstLineChars="0"/>
              <w:jc w:val="center"/>
              <w:rPr>
                <w:rFonts w:ascii="Arial"/>
                <w:kern w:val="0"/>
                <w:sz w:val="21"/>
                <w:szCs w:val="20"/>
              </w:rPr>
            </w:pPr>
          </w:p>
        </w:tc>
        <w:tc>
          <w:tcPr>
            <w:tcW w:w="2719" w:type="dxa"/>
            <w:vAlign w:val="center"/>
          </w:tcPr>
          <w:p>
            <w:pPr>
              <w:spacing w:line="240" w:lineRule="auto"/>
              <w:ind w:firstLine="0" w:firstLineChars="0"/>
              <w:jc w:val="center"/>
              <w:rPr>
                <w:rFonts w:ascii="Arial"/>
                <w:kern w:val="0"/>
                <w:sz w:val="21"/>
                <w:szCs w:val="20"/>
              </w:rPr>
            </w:pPr>
          </w:p>
        </w:tc>
        <w:tc>
          <w:tcPr>
            <w:tcW w:w="1143" w:type="dxa"/>
            <w:vAlign w:val="center"/>
          </w:tcPr>
          <w:p>
            <w:pPr>
              <w:spacing w:line="240" w:lineRule="auto"/>
              <w:ind w:firstLine="0" w:firstLineChars="0"/>
              <w:jc w:val="center"/>
              <w:rPr>
                <w:rFonts w:ascii="Arial"/>
                <w:kern w:val="0"/>
                <w:sz w:val="21"/>
                <w:szCs w:val="20"/>
              </w:rPr>
            </w:pPr>
          </w:p>
        </w:tc>
        <w:tc>
          <w:tcPr>
            <w:tcW w:w="915" w:type="dxa"/>
            <w:vAlign w:val="center"/>
          </w:tcPr>
          <w:p>
            <w:pPr>
              <w:spacing w:line="240" w:lineRule="auto"/>
              <w:ind w:firstLine="0" w:firstLineChars="0"/>
              <w:jc w:val="center"/>
              <w:rPr>
                <w:rFonts w:ascii="Arial"/>
                <w:kern w:val="0"/>
                <w:sz w:val="21"/>
                <w:szCs w:val="20"/>
              </w:rPr>
            </w:pPr>
          </w:p>
        </w:tc>
        <w:tc>
          <w:tcPr>
            <w:tcW w:w="915" w:type="dxa"/>
            <w:vAlign w:val="center"/>
          </w:tcPr>
          <w:p>
            <w:pPr>
              <w:spacing w:line="240" w:lineRule="auto"/>
              <w:ind w:firstLine="0" w:firstLineChars="0"/>
              <w:jc w:val="center"/>
              <w:rPr>
                <w:rFonts w:ascii="Arial"/>
                <w:kern w:val="0"/>
                <w:sz w:val="21"/>
                <w:szCs w:val="20"/>
              </w:rPr>
            </w:pPr>
          </w:p>
        </w:tc>
        <w:tc>
          <w:tcPr>
            <w:tcW w:w="878" w:type="dxa"/>
            <w:vAlign w:val="center"/>
          </w:tcPr>
          <w:p>
            <w:pPr>
              <w:spacing w:line="240" w:lineRule="auto"/>
              <w:ind w:firstLine="0" w:firstLineChars="0"/>
              <w:jc w:val="center"/>
              <w:rPr>
                <w:rFonts w:ascii="Arial"/>
                <w:kern w:val="0"/>
                <w:sz w:val="21"/>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1" w:hRule="atLeast"/>
        </w:trPr>
        <w:tc>
          <w:tcPr>
            <w:tcW w:w="679" w:type="dxa"/>
            <w:vAlign w:val="center"/>
          </w:tcPr>
          <w:p>
            <w:pPr>
              <w:spacing w:line="240" w:lineRule="auto"/>
              <w:ind w:firstLine="0" w:firstLineChars="0"/>
              <w:jc w:val="center"/>
              <w:rPr>
                <w:rFonts w:ascii="Arial"/>
                <w:kern w:val="0"/>
                <w:sz w:val="21"/>
                <w:szCs w:val="20"/>
              </w:rPr>
            </w:pPr>
          </w:p>
        </w:tc>
        <w:tc>
          <w:tcPr>
            <w:tcW w:w="1144" w:type="dxa"/>
            <w:vAlign w:val="center"/>
          </w:tcPr>
          <w:p>
            <w:pPr>
              <w:spacing w:line="240" w:lineRule="auto"/>
              <w:ind w:firstLine="0" w:firstLineChars="0"/>
              <w:jc w:val="center"/>
              <w:rPr>
                <w:rFonts w:ascii="Arial"/>
                <w:kern w:val="0"/>
                <w:sz w:val="21"/>
                <w:szCs w:val="20"/>
              </w:rPr>
            </w:pPr>
          </w:p>
        </w:tc>
        <w:tc>
          <w:tcPr>
            <w:tcW w:w="2719" w:type="dxa"/>
            <w:vAlign w:val="center"/>
          </w:tcPr>
          <w:p>
            <w:pPr>
              <w:spacing w:line="240" w:lineRule="auto"/>
              <w:ind w:firstLine="0" w:firstLineChars="0"/>
              <w:jc w:val="center"/>
              <w:rPr>
                <w:rFonts w:ascii="Arial"/>
                <w:kern w:val="0"/>
                <w:sz w:val="21"/>
                <w:szCs w:val="20"/>
              </w:rPr>
            </w:pPr>
          </w:p>
        </w:tc>
        <w:tc>
          <w:tcPr>
            <w:tcW w:w="1143" w:type="dxa"/>
            <w:vAlign w:val="center"/>
          </w:tcPr>
          <w:p>
            <w:pPr>
              <w:spacing w:line="240" w:lineRule="auto"/>
              <w:ind w:firstLine="0" w:firstLineChars="0"/>
              <w:jc w:val="center"/>
              <w:rPr>
                <w:rFonts w:ascii="Arial"/>
                <w:kern w:val="0"/>
                <w:sz w:val="21"/>
                <w:szCs w:val="20"/>
              </w:rPr>
            </w:pPr>
          </w:p>
        </w:tc>
        <w:tc>
          <w:tcPr>
            <w:tcW w:w="915" w:type="dxa"/>
            <w:vAlign w:val="center"/>
          </w:tcPr>
          <w:p>
            <w:pPr>
              <w:spacing w:line="240" w:lineRule="auto"/>
              <w:ind w:firstLine="0" w:firstLineChars="0"/>
              <w:jc w:val="center"/>
              <w:rPr>
                <w:rFonts w:ascii="Arial"/>
                <w:kern w:val="0"/>
                <w:sz w:val="21"/>
                <w:szCs w:val="20"/>
              </w:rPr>
            </w:pPr>
          </w:p>
        </w:tc>
        <w:tc>
          <w:tcPr>
            <w:tcW w:w="915" w:type="dxa"/>
            <w:vAlign w:val="center"/>
          </w:tcPr>
          <w:p>
            <w:pPr>
              <w:spacing w:line="240" w:lineRule="auto"/>
              <w:ind w:firstLine="0" w:firstLineChars="0"/>
              <w:jc w:val="center"/>
              <w:rPr>
                <w:rFonts w:ascii="Arial"/>
                <w:kern w:val="0"/>
                <w:sz w:val="21"/>
                <w:szCs w:val="20"/>
              </w:rPr>
            </w:pPr>
          </w:p>
        </w:tc>
        <w:tc>
          <w:tcPr>
            <w:tcW w:w="878" w:type="dxa"/>
            <w:vAlign w:val="center"/>
          </w:tcPr>
          <w:p>
            <w:pPr>
              <w:spacing w:line="240" w:lineRule="auto"/>
              <w:ind w:firstLine="0" w:firstLineChars="0"/>
              <w:jc w:val="center"/>
              <w:rPr>
                <w:rFonts w:ascii="Arial"/>
                <w:kern w:val="0"/>
                <w:sz w:val="21"/>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679" w:type="dxa"/>
            <w:vAlign w:val="center"/>
          </w:tcPr>
          <w:p>
            <w:pPr>
              <w:spacing w:line="240" w:lineRule="auto"/>
              <w:ind w:firstLine="0" w:firstLineChars="0"/>
              <w:jc w:val="center"/>
              <w:rPr>
                <w:rFonts w:ascii="Arial"/>
                <w:kern w:val="0"/>
                <w:sz w:val="21"/>
                <w:szCs w:val="20"/>
              </w:rPr>
            </w:pPr>
          </w:p>
        </w:tc>
        <w:tc>
          <w:tcPr>
            <w:tcW w:w="1144" w:type="dxa"/>
            <w:vAlign w:val="center"/>
          </w:tcPr>
          <w:p>
            <w:pPr>
              <w:spacing w:line="240" w:lineRule="auto"/>
              <w:ind w:firstLine="0" w:firstLineChars="0"/>
              <w:jc w:val="center"/>
              <w:rPr>
                <w:rFonts w:ascii="Arial"/>
                <w:kern w:val="0"/>
                <w:sz w:val="21"/>
                <w:szCs w:val="20"/>
              </w:rPr>
            </w:pPr>
          </w:p>
        </w:tc>
        <w:tc>
          <w:tcPr>
            <w:tcW w:w="2719" w:type="dxa"/>
            <w:vAlign w:val="center"/>
          </w:tcPr>
          <w:p>
            <w:pPr>
              <w:spacing w:line="240" w:lineRule="auto"/>
              <w:ind w:firstLine="0" w:firstLineChars="0"/>
              <w:jc w:val="center"/>
              <w:rPr>
                <w:rFonts w:ascii="Arial"/>
                <w:kern w:val="0"/>
                <w:sz w:val="21"/>
                <w:szCs w:val="20"/>
              </w:rPr>
            </w:pPr>
          </w:p>
        </w:tc>
        <w:tc>
          <w:tcPr>
            <w:tcW w:w="1143" w:type="dxa"/>
            <w:vAlign w:val="center"/>
          </w:tcPr>
          <w:p>
            <w:pPr>
              <w:spacing w:line="240" w:lineRule="auto"/>
              <w:ind w:firstLine="0" w:firstLineChars="0"/>
              <w:jc w:val="center"/>
              <w:rPr>
                <w:rFonts w:ascii="Arial"/>
                <w:kern w:val="0"/>
                <w:sz w:val="21"/>
                <w:szCs w:val="20"/>
              </w:rPr>
            </w:pPr>
          </w:p>
        </w:tc>
        <w:tc>
          <w:tcPr>
            <w:tcW w:w="915" w:type="dxa"/>
            <w:vAlign w:val="center"/>
          </w:tcPr>
          <w:p>
            <w:pPr>
              <w:spacing w:line="240" w:lineRule="auto"/>
              <w:ind w:firstLine="0" w:firstLineChars="0"/>
              <w:jc w:val="center"/>
              <w:rPr>
                <w:rFonts w:ascii="Arial"/>
                <w:kern w:val="0"/>
                <w:sz w:val="21"/>
                <w:szCs w:val="20"/>
              </w:rPr>
            </w:pPr>
          </w:p>
        </w:tc>
        <w:tc>
          <w:tcPr>
            <w:tcW w:w="915" w:type="dxa"/>
            <w:vAlign w:val="center"/>
          </w:tcPr>
          <w:p>
            <w:pPr>
              <w:spacing w:line="240" w:lineRule="auto"/>
              <w:ind w:firstLine="0" w:firstLineChars="0"/>
              <w:jc w:val="center"/>
              <w:rPr>
                <w:rFonts w:ascii="Arial"/>
                <w:kern w:val="0"/>
                <w:sz w:val="21"/>
                <w:szCs w:val="20"/>
              </w:rPr>
            </w:pPr>
          </w:p>
        </w:tc>
        <w:tc>
          <w:tcPr>
            <w:tcW w:w="878" w:type="dxa"/>
            <w:vAlign w:val="center"/>
          </w:tcPr>
          <w:p>
            <w:pPr>
              <w:spacing w:line="240" w:lineRule="auto"/>
              <w:ind w:firstLine="0" w:firstLineChars="0"/>
              <w:jc w:val="center"/>
              <w:rPr>
                <w:rFonts w:ascii="Arial"/>
                <w:kern w:val="0"/>
                <w:sz w:val="21"/>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679" w:type="dxa"/>
            <w:vAlign w:val="center"/>
          </w:tcPr>
          <w:p>
            <w:pPr>
              <w:spacing w:line="240" w:lineRule="auto"/>
              <w:ind w:firstLine="0" w:firstLineChars="0"/>
              <w:jc w:val="center"/>
              <w:rPr>
                <w:rFonts w:ascii="Arial"/>
                <w:kern w:val="0"/>
                <w:sz w:val="21"/>
                <w:szCs w:val="20"/>
              </w:rPr>
            </w:pPr>
          </w:p>
        </w:tc>
        <w:tc>
          <w:tcPr>
            <w:tcW w:w="1144" w:type="dxa"/>
            <w:vAlign w:val="center"/>
          </w:tcPr>
          <w:p>
            <w:pPr>
              <w:spacing w:line="240" w:lineRule="auto"/>
              <w:ind w:firstLine="0" w:firstLineChars="0"/>
              <w:jc w:val="center"/>
              <w:rPr>
                <w:rFonts w:ascii="Arial"/>
                <w:kern w:val="0"/>
                <w:sz w:val="21"/>
                <w:szCs w:val="20"/>
              </w:rPr>
            </w:pPr>
          </w:p>
        </w:tc>
        <w:tc>
          <w:tcPr>
            <w:tcW w:w="2719" w:type="dxa"/>
            <w:vAlign w:val="center"/>
          </w:tcPr>
          <w:p>
            <w:pPr>
              <w:spacing w:line="240" w:lineRule="auto"/>
              <w:ind w:firstLine="0" w:firstLineChars="0"/>
              <w:jc w:val="center"/>
              <w:rPr>
                <w:rFonts w:ascii="Arial"/>
                <w:kern w:val="0"/>
                <w:sz w:val="21"/>
                <w:szCs w:val="20"/>
              </w:rPr>
            </w:pPr>
          </w:p>
        </w:tc>
        <w:tc>
          <w:tcPr>
            <w:tcW w:w="1143" w:type="dxa"/>
            <w:vAlign w:val="center"/>
          </w:tcPr>
          <w:p>
            <w:pPr>
              <w:spacing w:line="240" w:lineRule="auto"/>
              <w:ind w:firstLine="0" w:firstLineChars="0"/>
              <w:jc w:val="center"/>
              <w:rPr>
                <w:rFonts w:ascii="Arial"/>
                <w:kern w:val="0"/>
                <w:sz w:val="21"/>
                <w:szCs w:val="20"/>
              </w:rPr>
            </w:pPr>
          </w:p>
        </w:tc>
        <w:tc>
          <w:tcPr>
            <w:tcW w:w="915" w:type="dxa"/>
            <w:vAlign w:val="center"/>
          </w:tcPr>
          <w:p>
            <w:pPr>
              <w:spacing w:line="240" w:lineRule="auto"/>
              <w:ind w:firstLine="0" w:firstLineChars="0"/>
              <w:jc w:val="center"/>
              <w:rPr>
                <w:rFonts w:ascii="Arial"/>
                <w:kern w:val="0"/>
                <w:sz w:val="21"/>
                <w:szCs w:val="20"/>
              </w:rPr>
            </w:pPr>
          </w:p>
        </w:tc>
        <w:tc>
          <w:tcPr>
            <w:tcW w:w="915" w:type="dxa"/>
            <w:vAlign w:val="center"/>
          </w:tcPr>
          <w:p>
            <w:pPr>
              <w:spacing w:line="240" w:lineRule="auto"/>
              <w:ind w:firstLine="0" w:firstLineChars="0"/>
              <w:jc w:val="center"/>
              <w:rPr>
                <w:rFonts w:ascii="Arial"/>
                <w:kern w:val="0"/>
                <w:sz w:val="21"/>
                <w:szCs w:val="20"/>
              </w:rPr>
            </w:pPr>
          </w:p>
        </w:tc>
        <w:tc>
          <w:tcPr>
            <w:tcW w:w="878" w:type="dxa"/>
            <w:vAlign w:val="center"/>
          </w:tcPr>
          <w:p>
            <w:pPr>
              <w:spacing w:line="240" w:lineRule="auto"/>
              <w:ind w:firstLine="0" w:firstLineChars="0"/>
              <w:jc w:val="center"/>
              <w:rPr>
                <w:rFonts w:ascii="Arial"/>
                <w:kern w:val="0"/>
                <w:sz w:val="21"/>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679" w:type="dxa"/>
            <w:vAlign w:val="center"/>
          </w:tcPr>
          <w:p>
            <w:pPr>
              <w:spacing w:line="240" w:lineRule="auto"/>
              <w:ind w:firstLine="0" w:firstLineChars="0"/>
              <w:jc w:val="center"/>
              <w:rPr>
                <w:rFonts w:ascii="Arial"/>
                <w:kern w:val="0"/>
                <w:sz w:val="21"/>
                <w:szCs w:val="20"/>
              </w:rPr>
            </w:pPr>
          </w:p>
        </w:tc>
        <w:tc>
          <w:tcPr>
            <w:tcW w:w="1144" w:type="dxa"/>
            <w:vAlign w:val="center"/>
          </w:tcPr>
          <w:p>
            <w:pPr>
              <w:spacing w:line="240" w:lineRule="auto"/>
              <w:ind w:firstLine="0" w:firstLineChars="0"/>
              <w:jc w:val="center"/>
              <w:rPr>
                <w:rFonts w:ascii="Arial"/>
                <w:kern w:val="0"/>
                <w:sz w:val="21"/>
                <w:szCs w:val="20"/>
              </w:rPr>
            </w:pPr>
          </w:p>
        </w:tc>
        <w:tc>
          <w:tcPr>
            <w:tcW w:w="2719" w:type="dxa"/>
            <w:vAlign w:val="center"/>
          </w:tcPr>
          <w:p>
            <w:pPr>
              <w:spacing w:line="240" w:lineRule="auto"/>
              <w:ind w:firstLine="0" w:firstLineChars="0"/>
              <w:jc w:val="center"/>
              <w:rPr>
                <w:rFonts w:ascii="Arial"/>
                <w:kern w:val="0"/>
                <w:sz w:val="21"/>
                <w:szCs w:val="20"/>
              </w:rPr>
            </w:pPr>
          </w:p>
        </w:tc>
        <w:tc>
          <w:tcPr>
            <w:tcW w:w="1143" w:type="dxa"/>
            <w:vAlign w:val="center"/>
          </w:tcPr>
          <w:p>
            <w:pPr>
              <w:spacing w:line="240" w:lineRule="auto"/>
              <w:ind w:firstLine="0" w:firstLineChars="0"/>
              <w:jc w:val="center"/>
              <w:rPr>
                <w:rFonts w:ascii="Arial"/>
                <w:kern w:val="0"/>
                <w:sz w:val="21"/>
                <w:szCs w:val="20"/>
              </w:rPr>
            </w:pPr>
          </w:p>
        </w:tc>
        <w:tc>
          <w:tcPr>
            <w:tcW w:w="915" w:type="dxa"/>
            <w:vAlign w:val="center"/>
          </w:tcPr>
          <w:p>
            <w:pPr>
              <w:spacing w:line="240" w:lineRule="auto"/>
              <w:ind w:firstLine="0" w:firstLineChars="0"/>
              <w:jc w:val="center"/>
              <w:rPr>
                <w:rFonts w:ascii="Arial"/>
                <w:kern w:val="0"/>
                <w:sz w:val="21"/>
                <w:szCs w:val="20"/>
              </w:rPr>
            </w:pPr>
          </w:p>
        </w:tc>
        <w:tc>
          <w:tcPr>
            <w:tcW w:w="915" w:type="dxa"/>
            <w:vAlign w:val="center"/>
          </w:tcPr>
          <w:p>
            <w:pPr>
              <w:spacing w:line="240" w:lineRule="auto"/>
              <w:ind w:firstLine="0" w:firstLineChars="0"/>
              <w:jc w:val="center"/>
              <w:rPr>
                <w:rFonts w:ascii="Arial"/>
                <w:kern w:val="0"/>
                <w:sz w:val="21"/>
                <w:szCs w:val="20"/>
              </w:rPr>
            </w:pPr>
          </w:p>
        </w:tc>
        <w:tc>
          <w:tcPr>
            <w:tcW w:w="878" w:type="dxa"/>
            <w:vAlign w:val="center"/>
          </w:tcPr>
          <w:p>
            <w:pPr>
              <w:spacing w:line="240" w:lineRule="auto"/>
              <w:ind w:firstLine="0" w:firstLineChars="0"/>
              <w:jc w:val="center"/>
              <w:rPr>
                <w:rFonts w:ascii="Arial"/>
                <w:kern w:val="0"/>
                <w:sz w:val="21"/>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1" w:hRule="atLeast"/>
        </w:trPr>
        <w:tc>
          <w:tcPr>
            <w:tcW w:w="679" w:type="dxa"/>
            <w:vAlign w:val="center"/>
          </w:tcPr>
          <w:p>
            <w:pPr>
              <w:spacing w:line="240" w:lineRule="auto"/>
              <w:ind w:firstLine="0" w:firstLineChars="0"/>
              <w:jc w:val="center"/>
              <w:rPr>
                <w:rFonts w:ascii="Arial"/>
                <w:kern w:val="0"/>
                <w:sz w:val="21"/>
                <w:szCs w:val="20"/>
              </w:rPr>
            </w:pPr>
          </w:p>
        </w:tc>
        <w:tc>
          <w:tcPr>
            <w:tcW w:w="1144" w:type="dxa"/>
            <w:vAlign w:val="center"/>
          </w:tcPr>
          <w:p>
            <w:pPr>
              <w:spacing w:line="240" w:lineRule="auto"/>
              <w:ind w:firstLine="0" w:firstLineChars="0"/>
              <w:jc w:val="center"/>
              <w:rPr>
                <w:rFonts w:ascii="Arial"/>
                <w:kern w:val="0"/>
                <w:sz w:val="21"/>
                <w:szCs w:val="20"/>
              </w:rPr>
            </w:pPr>
          </w:p>
        </w:tc>
        <w:tc>
          <w:tcPr>
            <w:tcW w:w="2719" w:type="dxa"/>
            <w:vAlign w:val="center"/>
          </w:tcPr>
          <w:p>
            <w:pPr>
              <w:spacing w:line="240" w:lineRule="auto"/>
              <w:ind w:firstLine="0" w:firstLineChars="0"/>
              <w:jc w:val="center"/>
              <w:rPr>
                <w:rFonts w:ascii="Arial"/>
                <w:kern w:val="0"/>
                <w:sz w:val="21"/>
                <w:szCs w:val="20"/>
              </w:rPr>
            </w:pPr>
          </w:p>
        </w:tc>
        <w:tc>
          <w:tcPr>
            <w:tcW w:w="1143" w:type="dxa"/>
            <w:vAlign w:val="center"/>
          </w:tcPr>
          <w:p>
            <w:pPr>
              <w:spacing w:line="240" w:lineRule="auto"/>
              <w:ind w:firstLine="0" w:firstLineChars="0"/>
              <w:jc w:val="center"/>
              <w:rPr>
                <w:rFonts w:ascii="Arial"/>
                <w:kern w:val="0"/>
                <w:sz w:val="21"/>
                <w:szCs w:val="20"/>
              </w:rPr>
            </w:pPr>
          </w:p>
        </w:tc>
        <w:tc>
          <w:tcPr>
            <w:tcW w:w="915" w:type="dxa"/>
            <w:vAlign w:val="center"/>
          </w:tcPr>
          <w:p>
            <w:pPr>
              <w:spacing w:line="240" w:lineRule="auto"/>
              <w:ind w:firstLine="0" w:firstLineChars="0"/>
              <w:jc w:val="center"/>
              <w:rPr>
                <w:rFonts w:ascii="Arial"/>
                <w:kern w:val="0"/>
                <w:sz w:val="21"/>
                <w:szCs w:val="20"/>
              </w:rPr>
            </w:pPr>
          </w:p>
        </w:tc>
        <w:tc>
          <w:tcPr>
            <w:tcW w:w="915" w:type="dxa"/>
            <w:vAlign w:val="center"/>
          </w:tcPr>
          <w:p>
            <w:pPr>
              <w:spacing w:line="240" w:lineRule="auto"/>
              <w:ind w:firstLine="0" w:firstLineChars="0"/>
              <w:jc w:val="center"/>
              <w:rPr>
                <w:rFonts w:ascii="Arial"/>
                <w:kern w:val="0"/>
                <w:sz w:val="21"/>
                <w:szCs w:val="20"/>
              </w:rPr>
            </w:pPr>
          </w:p>
        </w:tc>
        <w:tc>
          <w:tcPr>
            <w:tcW w:w="878" w:type="dxa"/>
            <w:vAlign w:val="center"/>
          </w:tcPr>
          <w:p>
            <w:pPr>
              <w:spacing w:line="240" w:lineRule="auto"/>
              <w:ind w:firstLine="0" w:firstLineChars="0"/>
              <w:jc w:val="center"/>
              <w:rPr>
                <w:rFonts w:ascii="Arial"/>
                <w:kern w:val="0"/>
                <w:sz w:val="21"/>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679" w:type="dxa"/>
            <w:vAlign w:val="center"/>
          </w:tcPr>
          <w:p>
            <w:pPr>
              <w:spacing w:line="240" w:lineRule="auto"/>
              <w:ind w:firstLine="0" w:firstLineChars="0"/>
              <w:jc w:val="center"/>
              <w:rPr>
                <w:rFonts w:ascii="Arial"/>
                <w:kern w:val="0"/>
                <w:sz w:val="21"/>
                <w:szCs w:val="20"/>
              </w:rPr>
            </w:pPr>
          </w:p>
        </w:tc>
        <w:tc>
          <w:tcPr>
            <w:tcW w:w="1144" w:type="dxa"/>
            <w:vAlign w:val="center"/>
          </w:tcPr>
          <w:p>
            <w:pPr>
              <w:spacing w:line="240" w:lineRule="auto"/>
              <w:ind w:firstLine="0" w:firstLineChars="0"/>
              <w:jc w:val="center"/>
              <w:rPr>
                <w:rFonts w:ascii="Arial"/>
                <w:kern w:val="0"/>
                <w:sz w:val="21"/>
                <w:szCs w:val="20"/>
              </w:rPr>
            </w:pPr>
          </w:p>
        </w:tc>
        <w:tc>
          <w:tcPr>
            <w:tcW w:w="2719" w:type="dxa"/>
            <w:vAlign w:val="center"/>
          </w:tcPr>
          <w:p>
            <w:pPr>
              <w:spacing w:line="240" w:lineRule="auto"/>
              <w:ind w:firstLine="0" w:firstLineChars="0"/>
              <w:jc w:val="center"/>
              <w:rPr>
                <w:rFonts w:ascii="Arial"/>
                <w:kern w:val="0"/>
                <w:sz w:val="21"/>
                <w:szCs w:val="20"/>
              </w:rPr>
            </w:pPr>
          </w:p>
        </w:tc>
        <w:tc>
          <w:tcPr>
            <w:tcW w:w="1143" w:type="dxa"/>
            <w:vAlign w:val="center"/>
          </w:tcPr>
          <w:p>
            <w:pPr>
              <w:spacing w:line="240" w:lineRule="auto"/>
              <w:ind w:firstLine="0" w:firstLineChars="0"/>
              <w:jc w:val="center"/>
              <w:rPr>
                <w:rFonts w:ascii="Arial"/>
                <w:kern w:val="0"/>
                <w:sz w:val="21"/>
                <w:szCs w:val="20"/>
              </w:rPr>
            </w:pPr>
          </w:p>
        </w:tc>
        <w:tc>
          <w:tcPr>
            <w:tcW w:w="915" w:type="dxa"/>
            <w:vAlign w:val="center"/>
          </w:tcPr>
          <w:p>
            <w:pPr>
              <w:spacing w:line="240" w:lineRule="auto"/>
              <w:ind w:firstLine="0" w:firstLineChars="0"/>
              <w:jc w:val="center"/>
              <w:rPr>
                <w:rFonts w:ascii="Arial"/>
                <w:kern w:val="0"/>
                <w:sz w:val="21"/>
                <w:szCs w:val="20"/>
              </w:rPr>
            </w:pPr>
          </w:p>
        </w:tc>
        <w:tc>
          <w:tcPr>
            <w:tcW w:w="915" w:type="dxa"/>
            <w:vAlign w:val="center"/>
          </w:tcPr>
          <w:p>
            <w:pPr>
              <w:spacing w:line="240" w:lineRule="auto"/>
              <w:ind w:firstLine="0" w:firstLineChars="0"/>
              <w:jc w:val="center"/>
              <w:rPr>
                <w:rFonts w:ascii="Arial"/>
                <w:kern w:val="0"/>
                <w:sz w:val="21"/>
                <w:szCs w:val="20"/>
              </w:rPr>
            </w:pPr>
          </w:p>
        </w:tc>
        <w:tc>
          <w:tcPr>
            <w:tcW w:w="878" w:type="dxa"/>
            <w:vAlign w:val="center"/>
          </w:tcPr>
          <w:p>
            <w:pPr>
              <w:spacing w:line="240" w:lineRule="auto"/>
              <w:ind w:firstLine="0" w:firstLineChars="0"/>
              <w:jc w:val="center"/>
              <w:rPr>
                <w:rFonts w:ascii="Arial"/>
                <w:kern w:val="0"/>
                <w:sz w:val="21"/>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679" w:type="dxa"/>
            <w:vAlign w:val="center"/>
          </w:tcPr>
          <w:p>
            <w:pPr>
              <w:spacing w:line="240" w:lineRule="auto"/>
              <w:ind w:firstLine="0" w:firstLineChars="0"/>
              <w:jc w:val="center"/>
              <w:rPr>
                <w:rFonts w:ascii="Arial"/>
                <w:kern w:val="0"/>
                <w:sz w:val="21"/>
                <w:szCs w:val="20"/>
              </w:rPr>
            </w:pPr>
          </w:p>
        </w:tc>
        <w:tc>
          <w:tcPr>
            <w:tcW w:w="1144" w:type="dxa"/>
            <w:vAlign w:val="center"/>
          </w:tcPr>
          <w:p>
            <w:pPr>
              <w:spacing w:line="240" w:lineRule="auto"/>
              <w:ind w:firstLine="0" w:firstLineChars="0"/>
              <w:jc w:val="center"/>
              <w:rPr>
                <w:rFonts w:ascii="Arial"/>
                <w:kern w:val="0"/>
                <w:sz w:val="21"/>
                <w:szCs w:val="20"/>
              </w:rPr>
            </w:pPr>
          </w:p>
        </w:tc>
        <w:tc>
          <w:tcPr>
            <w:tcW w:w="2719" w:type="dxa"/>
            <w:vAlign w:val="center"/>
          </w:tcPr>
          <w:p>
            <w:pPr>
              <w:spacing w:line="240" w:lineRule="auto"/>
              <w:ind w:firstLine="0" w:firstLineChars="0"/>
              <w:jc w:val="center"/>
              <w:rPr>
                <w:rFonts w:ascii="Arial"/>
                <w:kern w:val="0"/>
                <w:sz w:val="21"/>
                <w:szCs w:val="20"/>
              </w:rPr>
            </w:pPr>
          </w:p>
        </w:tc>
        <w:tc>
          <w:tcPr>
            <w:tcW w:w="1143" w:type="dxa"/>
            <w:vAlign w:val="center"/>
          </w:tcPr>
          <w:p>
            <w:pPr>
              <w:spacing w:line="240" w:lineRule="auto"/>
              <w:ind w:firstLine="0" w:firstLineChars="0"/>
              <w:jc w:val="center"/>
              <w:rPr>
                <w:rFonts w:ascii="Arial"/>
                <w:kern w:val="0"/>
                <w:sz w:val="21"/>
                <w:szCs w:val="20"/>
              </w:rPr>
            </w:pPr>
          </w:p>
        </w:tc>
        <w:tc>
          <w:tcPr>
            <w:tcW w:w="915" w:type="dxa"/>
            <w:vAlign w:val="center"/>
          </w:tcPr>
          <w:p>
            <w:pPr>
              <w:spacing w:line="240" w:lineRule="auto"/>
              <w:ind w:firstLine="0" w:firstLineChars="0"/>
              <w:jc w:val="center"/>
              <w:rPr>
                <w:rFonts w:ascii="Arial"/>
                <w:kern w:val="0"/>
                <w:sz w:val="21"/>
                <w:szCs w:val="20"/>
              </w:rPr>
            </w:pPr>
          </w:p>
        </w:tc>
        <w:tc>
          <w:tcPr>
            <w:tcW w:w="915" w:type="dxa"/>
            <w:vAlign w:val="center"/>
          </w:tcPr>
          <w:p>
            <w:pPr>
              <w:spacing w:line="240" w:lineRule="auto"/>
              <w:ind w:firstLine="0" w:firstLineChars="0"/>
              <w:jc w:val="center"/>
              <w:rPr>
                <w:rFonts w:ascii="Arial"/>
                <w:kern w:val="0"/>
                <w:sz w:val="21"/>
                <w:szCs w:val="20"/>
              </w:rPr>
            </w:pPr>
          </w:p>
        </w:tc>
        <w:tc>
          <w:tcPr>
            <w:tcW w:w="878" w:type="dxa"/>
            <w:vAlign w:val="center"/>
          </w:tcPr>
          <w:p>
            <w:pPr>
              <w:spacing w:line="240" w:lineRule="auto"/>
              <w:ind w:firstLine="0" w:firstLineChars="0"/>
              <w:jc w:val="center"/>
              <w:rPr>
                <w:rFonts w:ascii="Arial"/>
                <w:kern w:val="0"/>
                <w:sz w:val="21"/>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679" w:type="dxa"/>
            <w:vAlign w:val="center"/>
          </w:tcPr>
          <w:p>
            <w:pPr>
              <w:spacing w:line="240" w:lineRule="auto"/>
              <w:ind w:firstLine="0" w:firstLineChars="0"/>
              <w:jc w:val="center"/>
              <w:rPr>
                <w:rFonts w:ascii="Arial"/>
                <w:kern w:val="0"/>
                <w:sz w:val="21"/>
                <w:szCs w:val="20"/>
              </w:rPr>
            </w:pPr>
          </w:p>
        </w:tc>
        <w:tc>
          <w:tcPr>
            <w:tcW w:w="1144" w:type="dxa"/>
            <w:vAlign w:val="center"/>
          </w:tcPr>
          <w:p>
            <w:pPr>
              <w:spacing w:line="240" w:lineRule="auto"/>
              <w:ind w:firstLine="0" w:firstLineChars="0"/>
              <w:jc w:val="center"/>
              <w:rPr>
                <w:rFonts w:ascii="Arial"/>
                <w:kern w:val="0"/>
                <w:sz w:val="21"/>
                <w:szCs w:val="20"/>
              </w:rPr>
            </w:pPr>
          </w:p>
        </w:tc>
        <w:tc>
          <w:tcPr>
            <w:tcW w:w="2719" w:type="dxa"/>
            <w:vAlign w:val="center"/>
          </w:tcPr>
          <w:p>
            <w:pPr>
              <w:spacing w:line="240" w:lineRule="auto"/>
              <w:ind w:firstLine="0" w:firstLineChars="0"/>
              <w:jc w:val="center"/>
              <w:rPr>
                <w:rFonts w:ascii="Arial"/>
                <w:kern w:val="0"/>
                <w:sz w:val="21"/>
                <w:szCs w:val="20"/>
              </w:rPr>
            </w:pPr>
          </w:p>
        </w:tc>
        <w:tc>
          <w:tcPr>
            <w:tcW w:w="1143" w:type="dxa"/>
            <w:vAlign w:val="center"/>
          </w:tcPr>
          <w:p>
            <w:pPr>
              <w:spacing w:line="240" w:lineRule="auto"/>
              <w:ind w:firstLine="0" w:firstLineChars="0"/>
              <w:jc w:val="center"/>
              <w:rPr>
                <w:rFonts w:ascii="Arial"/>
                <w:kern w:val="0"/>
                <w:sz w:val="21"/>
                <w:szCs w:val="20"/>
              </w:rPr>
            </w:pPr>
          </w:p>
        </w:tc>
        <w:tc>
          <w:tcPr>
            <w:tcW w:w="915" w:type="dxa"/>
            <w:vAlign w:val="center"/>
          </w:tcPr>
          <w:p>
            <w:pPr>
              <w:spacing w:line="240" w:lineRule="auto"/>
              <w:ind w:firstLine="0" w:firstLineChars="0"/>
              <w:jc w:val="center"/>
              <w:rPr>
                <w:rFonts w:ascii="Arial"/>
                <w:kern w:val="0"/>
                <w:sz w:val="21"/>
                <w:szCs w:val="20"/>
              </w:rPr>
            </w:pPr>
          </w:p>
        </w:tc>
        <w:tc>
          <w:tcPr>
            <w:tcW w:w="915" w:type="dxa"/>
            <w:vAlign w:val="center"/>
          </w:tcPr>
          <w:p>
            <w:pPr>
              <w:spacing w:line="240" w:lineRule="auto"/>
              <w:ind w:firstLine="0" w:firstLineChars="0"/>
              <w:jc w:val="center"/>
              <w:rPr>
                <w:rFonts w:ascii="Arial"/>
                <w:kern w:val="0"/>
                <w:sz w:val="21"/>
                <w:szCs w:val="20"/>
              </w:rPr>
            </w:pPr>
          </w:p>
        </w:tc>
        <w:tc>
          <w:tcPr>
            <w:tcW w:w="878" w:type="dxa"/>
            <w:vAlign w:val="center"/>
          </w:tcPr>
          <w:p>
            <w:pPr>
              <w:spacing w:line="240" w:lineRule="auto"/>
              <w:ind w:firstLine="0" w:firstLineChars="0"/>
              <w:jc w:val="center"/>
              <w:rPr>
                <w:rFonts w:ascii="Arial"/>
                <w:kern w:val="0"/>
                <w:sz w:val="21"/>
                <w:szCs w:val="20"/>
              </w:rPr>
            </w:pPr>
          </w:p>
        </w:tc>
      </w:tr>
    </w:tbl>
    <w:p>
      <w:pPr>
        <w:spacing w:line="480" w:lineRule="auto"/>
        <w:ind w:firstLine="0" w:firstLineChars="0"/>
        <w:rPr>
          <w:szCs w:val="28"/>
        </w:rPr>
      </w:pPr>
    </w:p>
    <w:p>
      <w:pPr>
        <w:ind w:firstLine="0" w:firstLineChars="0"/>
      </w:pPr>
      <w:r>
        <w:rPr>
          <w:rFonts w:hint="eastAsia"/>
        </w:rPr>
        <w:t>E.0.2 电子档案移交目录中的填写，应符合下列规定：</w:t>
      </w:r>
    </w:p>
    <w:p>
      <w:pPr>
        <w:ind w:firstLine="560"/>
      </w:pPr>
      <w:r>
        <w:rPr>
          <w:rFonts w:hint="eastAsia"/>
        </w:rPr>
        <w:t>1  序号应以一份文件为单位编写，用阿拉伯数字从1依次标注。</w:t>
      </w:r>
    </w:p>
    <w:p>
      <w:pPr>
        <w:ind w:firstLine="560"/>
        <w:outlineLvl w:val="0"/>
      </w:pPr>
      <w:bookmarkStart w:id="106" w:name="_Toc1158"/>
      <w:r>
        <w:rPr>
          <w:rFonts w:hint="eastAsia"/>
        </w:rPr>
        <w:t>2  文件类别应填写到文件所属的二级类目。</w:t>
      </w:r>
      <w:bookmarkEnd w:id="106"/>
    </w:p>
    <w:p>
      <w:pPr>
        <w:ind w:firstLine="560"/>
      </w:pPr>
      <w:r>
        <w:rPr>
          <w:rFonts w:hint="eastAsia"/>
        </w:rPr>
        <w:t>3  文件题名应填写文件标题的全称。当文件无标题时，应根据内容拟写标题，拟写标题外应加“[  ]”符号。</w:t>
      </w:r>
    </w:p>
    <w:p>
      <w:pPr>
        <w:ind w:firstLine="560"/>
        <w:outlineLvl w:val="0"/>
      </w:pPr>
      <w:bookmarkStart w:id="107" w:name="_Toc17373"/>
      <w:r>
        <w:rPr>
          <w:rFonts w:hint="eastAsia"/>
        </w:rPr>
        <w:t>4  文件编号应填写文件形成单位的发文号或图纸的图号。</w:t>
      </w:r>
      <w:bookmarkEnd w:id="107"/>
    </w:p>
    <w:p>
      <w:pPr>
        <w:ind w:firstLine="560"/>
      </w:pPr>
      <w:r>
        <w:rPr>
          <w:rFonts w:hint="eastAsia"/>
        </w:rPr>
        <w:t>5  责任者应填写文件的直接形成单位或个人。有多个责任者时，应选择两个主要责任者，其余用“等”代替。</w:t>
      </w:r>
    </w:p>
    <w:p>
      <w:pPr>
        <w:ind w:firstLine="560"/>
      </w:pPr>
      <w:r>
        <w:rPr>
          <w:rFonts w:hint="eastAsia"/>
        </w:rPr>
        <w:t>6 日期应填写文件的形成日期或文件的起止日期，竣工图应填写编制日期。日期中“年”应用四位数字表示，“月”和 “日”应分别用两位数字表示。</w:t>
      </w:r>
    </w:p>
    <w:p>
      <w:pPr>
        <w:spacing w:line="480" w:lineRule="auto"/>
        <w:ind w:firstLine="560"/>
        <w:outlineLvl w:val="0"/>
        <w:rPr>
          <w:szCs w:val="28"/>
        </w:rPr>
      </w:pPr>
      <w:bookmarkStart w:id="108" w:name="_Toc1197"/>
      <w:r>
        <w:rPr>
          <w:rFonts w:hint="eastAsia"/>
        </w:rPr>
        <w:t>7 备注应填写需要说明的问题。</w:t>
      </w:r>
      <w:bookmarkEnd w:id="108"/>
    </w:p>
    <w:p>
      <w:pPr>
        <w:spacing w:line="480" w:lineRule="auto"/>
        <w:ind w:firstLine="0" w:firstLineChars="0"/>
        <w:rPr>
          <w:szCs w:val="28"/>
        </w:rPr>
      </w:pPr>
    </w:p>
    <w:p>
      <w:pPr>
        <w:spacing w:line="480" w:lineRule="auto"/>
        <w:ind w:firstLine="0" w:firstLineChars="0"/>
        <w:rPr>
          <w:szCs w:val="28"/>
        </w:rPr>
      </w:pPr>
    </w:p>
    <w:p>
      <w:pPr>
        <w:widowControl/>
        <w:spacing w:line="240" w:lineRule="auto"/>
        <w:ind w:firstLine="0" w:firstLineChars="0"/>
        <w:rPr>
          <w:szCs w:val="28"/>
        </w:rPr>
      </w:pPr>
      <w:r>
        <w:rPr>
          <w:szCs w:val="28"/>
        </w:rPr>
        <w:br w:type="page"/>
      </w:r>
    </w:p>
    <w:p>
      <w:pPr>
        <w:ind w:firstLine="0" w:firstLineChars="0"/>
        <w:jc w:val="center"/>
        <w:outlineLvl w:val="1"/>
        <w:rPr>
          <w:b/>
          <w:bCs/>
        </w:rPr>
      </w:pPr>
      <w:bookmarkStart w:id="109" w:name="_Toc22961"/>
      <w:r>
        <w:rPr>
          <w:rFonts w:hint="eastAsia"/>
          <w:b/>
          <w:bCs/>
        </w:rPr>
        <w:t>附录F   电子档案移交与接收证明书</w:t>
      </w:r>
      <w:r>
        <w:commentReference w:id="51"/>
      </w:r>
      <w:bookmarkEnd w:id="109"/>
    </w:p>
    <w:p>
      <w:pPr>
        <w:ind w:firstLine="0" w:firstLineChars="0"/>
      </w:pPr>
      <w:r>
        <w:rPr>
          <w:rFonts w:hint="eastAsia"/>
        </w:rPr>
        <w:t>F.0.1 电子档案移交与接收证明书应包括所交接电子档案的基 本情况和交接双方单位名称及签章等内容，式样应符合表F.0.1的规定。</w:t>
      </w:r>
    </w:p>
    <w:p>
      <w:pPr>
        <w:pStyle w:val="2"/>
        <w:rPr>
          <w:rFonts w:hint="eastAsia"/>
        </w:rPr>
      </w:pPr>
    </w:p>
    <w:p>
      <w:pPr>
        <w:ind w:firstLine="0" w:firstLineChars="0"/>
        <w:jc w:val="center"/>
      </w:pPr>
      <w:r>
        <w:rPr>
          <w:rFonts w:hint="eastAsia"/>
        </w:rPr>
        <w:t>表F.0.1 电子档案移交与接收证明书</w:t>
      </w:r>
    </w:p>
    <w:tbl>
      <w:tblPr>
        <w:tblStyle w:val="51"/>
        <w:tblW w:w="8164" w:type="dxa"/>
        <w:tblInd w:w="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90"/>
        <w:gridCol w:w="41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8164" w:type="dxa"/>
            <w:gridSpan w:val="2"/>
          </w:tcPr>
          <w:p>
            <w:pPr>
              <w:pStyle w:val="50"/>
              <w:spacing w:line="240" w:lineRule="auto"/>
              <w:ind w:firstLine="0" w:firstLineChars="0"/>
              <w:jc w:val="center"/>
              <w:rPr>
                <w:rFonts w:hint="eastAsia" w:ascii="宋体" w:hAnsi="宋体" w:eastAsia="宋体" w:cs="宋体"/>
                <w:spacing w:val="3"/>
                <w:kern w:val="0"/>
                <w:sz w:val="17"/>
                <w:szCs w:val="17"/>
              </w:rPr>
            </w:pPr>
            <w:r>
              <w:rPr>
                <w:rFonts w:hint="eastAsia" w:ascii="宋体" w:hAnsi="宋体" w:eastAsia="宋体" w:cs="宋体"/>
                <w:spacing w:val="3"/>
                <w:kern w:val="0"/>
                <w:sz w:val="17"/>
                <w:szCs w:val="17"/>
              </w:rPr>
              <w:t>电子档案基本情况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3990" w:type="dxa"/>
          </w:tcPr>
          <w:p>
            <w:pPr>
              <w:pStyle w:val="50"/>
              <w:spacing w:line="240" w:lineRule="auto"/>
              <w:ind w:firstLine="0" w:firstLineChars="0"/>
              <w:jc w:val="center"/>
              <w:rPr>
                <w:rFonts w:hint="eastAsia" w:ascii="宋体" w:hAnsi="宋体" w:eastAsia="宋体" w:cs="宋体"/>
                <w:spacing w:val="3"/>
                <w:kern w:val="0"/>
                <w:sz w:val="17"/>
                <w:szCs w:val="17"/>
              </w:rPr>
            </w:pPr>
            <w:r>
              <w:rPr>
                <w:rFonts w:hint="eastAsia" w:ascii="宋体" w:hAnsi="宋体" w:eastAsia="宋体" w:cs="宋体"/>
                <w:spacing w:val="3"/>
                <w:kern w:val="0"/>
                <w:sz w:val="17"/>
                <w:szCs w:val="17"/>
              </w:rPr>
              <w:t>档案内容</w:t>
            </w:r>
          </w:p>
        </w:tc>
        <w:tc>
          <w:tcPr>
            <w:tcW w:w="4174" w:type="dxa"/>
          </w:tcPr>
          <w:p>
            <w:pPr>
              <w:pStyle w:val="50"/>
              <w:spacing w:line="240" w:lineRule="auto"/>
              <w:ind w:firstLine="0" w:firstLineChars="0"/>
              <w:jc w:val="center"/>
              <w:rPr>
                <w:rFonts w:hint="eastAsia" w:ascii="宋体" w:hAnsi="宋体" w:eastAsia="宋体" w:cs="宋体"/>
                <w:spacing w:val="3"/>
                <w:kern w:val="0"/>
                <w:sz w:val="17"/>
                <w:szCs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3990" w:type="dxa"/>
          </w:tcPr>
          <w:p>
            <w:pPr>
              <w:pStyle w:val="50"/>
              <w:spacing w:line="240" w:lineRule="auto"/>
              <w:ind w:firstLine="0" w:firstLineChars="0"/>
              <w:jc w:val="center"/>
              <w:rPr>
                <w:rFonts w:hint="eastAsia" w:ascii="宋体" w:hAnsi="宋体" w:eastAsia="宋体" w:cs="宋体"/>
                <w:spacing w:val="3"/>
                <w:kern w:val="0"/>
                <w:sz w:val="17"/>
                <w:szCs w:val="17"/>
              </w:rPr>
            </w:pPr>
            <w:r>
              <w:rPr>
                <w:rFonts w:hint="eastAsia" w:ascii="宋体" w:hAnsi="宋体" w:eastAsia="宋体" w:cs="宋体"/>
                <w:spacing w:val="3"/>
                <w:kern w:val="0"/>
                <w:sz w:val="17"/>
                <w:szCs w:val="17"/>
              </w:rPr>
              <w:t>移交档案数量</w:t>
            </w:r>
          </w:p>
        </w:tc>
        <w:tc>
          <w:tcPr>
            <w:tcW w:w="4174" w:type="dxa"/>
          </w:tcPr>
          <w:p>
            <w:pPr>
              <w:pStyle w:val="50"/>
              <w:spacing w:line="240" w:lineRule="auto"/>
              <w:ind w:firstLine="0" w:firstLineChars="0"/>
              <w:jc w:val="center"/>
              <w:rPr>
                <w:rFonts w:hint="eastAsia" w:ascii="宋体" w:hAnsi="宋体" w:eastAsia="宋体" w:cs="宋体"/>
                <w:spacing w:val="3"/>
                <w:kern w:val="0"/>
                <w:sz w:val="17"/>
                <w:szCs w:val="17"/>
              </w:rPr>
            </w:pPr>
            <w:r>
              <w:rPr>
                <w:rFonts w:hint="eastAsia" w:ascii="宋体" w:hAnsi="宋体" w:eastAsia="宋体" w:cs="宋体"/>
                <w:spacing w:val="3"/>
                <w:kern w:val="0"/>
                <w:sz w:val="17"/>
                <w:szCs w:val="17"/>
              </w:rPr>
              <w:t>份</w:t>
            </w:r>
            <w:r>
              <w:rPr>
                <w:rFonts w:hint="eastAsia" w:ascii="宋体" w:hAnsi="宋体" w:eastAsia="宋体" w:cs="宋体"/>
                <w:spacing w:val="3"/>
                <w:kern w:val="0"/>
                <w:sz w:val="17"/>
                <w:szCs w:val="17"/>
                <w:lang w:eastAsia="zh-CN"/>
              </w:rPr>
              <w:t>（</w:t>
            </w:r>
            <w:r>
              <w:rPr>
                <w:rFonts w:hint="eastAsia" w:ascii="宋体" w:hAnsi="宋体" w:eastAsia="宋体" w:cs="宋体"/>
                <w:spacing w:val="3"/>
                <w:kern w:val="0"/>
                <w:sz w:val="17"/>
                <w:szCs w:val="17"/>
              </w:rPr>
              <w:t>件</w:t>
            </w:r>
            <w:r>
              <w:rPr>
                <w:rFonts w:hint="eastAsia" w:ascii="宋体" w:hAnsi="宋体" w:eastAsia="宋体" w:cs="宋体"/>
                <w:spacing w:val="3"/>
                <w:kern w:val="0"/>
                <w:sz w:val="17"/>
                <w:szCs w:val="17"/>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8" w:hRule="atLeast"/>
        </w:trPr>
        <w:tc>
          <w:tcPr>
            <w:tcW w:w="3990" w:type="dxa"/>
          </w:tcPr>
          <w:p>
            <w:pPr>
              <w:pStyle w:val="50"/>
              <w:spacing w:line="240" w:lineRule="auto"/>
              <w:ind w:firstLine="0" w:firstLineChars="0"/>
              <w:jc w:val="center"/>
              <w:rPr>
                <w:rFonts w:hint="eastAsia" w:ascii="宋体" w:hAnsi="宋体" w:eastAsia="宋体" w:cs="宋体"/>
                <w:spacing w:val="3"/>
                <w:kern w:val="0"/>
                <w:sz w:val="17"/>
                <w:szCs w:val="17"/>
              </w:rPr>
            </w:pPr>
            <w:r>
              <w:rPr>
                <w:rFonts w:hint="eastAsia" w:ascii="宋体" w:hAnsi="宋体" w:eastAsia="宋体" w:cs="宋体"/>
                <w:spacing w:val="3"/>
                <w:kern w:val="0"/>
                <w:sz w:val="17"/>
                <w:szCs w:val="17"/>
              </w:rPr>
              <w:t>移交档案数据量</w:t>
            </w:r>
          </w:p>
        </w:tc>
        <w:tc>
          <w:tcPr>
            <w:tcW w:w="4174" w:type="dxa"/>
          </w:tcPr>
          <w:p>
            <w:pPr>
              <w:pStyle w:val="50"/>
              <w:spacing w:line="240" w:lineRule="auto"/>
              <w:ind w:firstLine="0" w:firstLineChars="0"/>
              <w:jc w:val="center"/>
              <w:rPr>
                <w:rFonts w:hint="eastAsia" w:ascii="宋体" w:hAnsi="宋体" w:eastAsia="宋体" w:cs="宋体"/>
                <w:spacing w:val="3"/>
                <w:kern w:val="0"/>
                <w:sz w:val="17"/>
                <w:szCs w:val="17"/>
              </w:rPr>
            </w:pPr>
            <w:r>
              <w:rPr>
                <w:rFonts w:hint="eastAsia" w:ascii="宋体" w:hAnsi="宋体" w:eastAsia="宋体" w:cs="宋体"/>
                <w:spacing w:val="3"/>
                <w:kern w:val="0"/>
                <w:sz w:val="17"/>
                <w:szCs w:val="17"/>
              </w:rPr>
              <w:t>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3990" w:type="dxa"/>
          </w:tcPr>
          <w:p>
            <w:pPr>
              <w:pStyle w:val="50"/>
              <w:spacing w:line="240" w:lineRule="auto"/>
              <w:ind w:firstLine="0" w:firstLineChars="0"/>
              <w:jc w:val="center"/>
              <w:rPr>
                <w:rFonts w:hint="eastAsia" w:ascii="宋体" w:hAnsi="宋体" w:eastAsia="宋体" w:cs="宋体"/>
                <w:spacing w:val="3"/>
                <w:kern w:val="0"/>
                <w:sz w:val="17"/>
                <w:szCs w:val="17"/>
                <w:lang w:eastAsia="zh-CN"/>
              </w:rPr>
            </w:pPr>
            <w:r>
              <w:rPr>
                <w:rFonts w:hint="eastAsia" w:ascii="宋体" w:hAnsi="宋体" w:eastAsia="宋体" w:cs="宋体"/>
                <w:spacing w:val="3"/>
                <w:kern w:val="0"/>
                <w:sz w:val="17"/>
                <w:szCs w:val="17"/>
                <w:lang w:eastAsia="zh-CN"/>
              </w:rPr>
              <w:t>移交媒体类型、规格、数量</w:t>
            </w:r>
          </w:p>
        </w:tc>
        <w:tc>
          <w:tcPr>
            <w:tcW w:w="4174" w:type="dxa"/>
          </w:tcPr>
          <w:p>
            <w:pPr>
              <w:pStyle w:val="50"/>
              <w:spacing w:line="240" w:lineRule="auto"/>
              <w:ind w:firstLine="0" w:firstLineChars="0"/>
              <w:jc w:val="center"/>
              <w:rPr>
                <w:rFonts w:hint="eastAsia" w:ascii="宋体" w:hAnsi="宋体" w:eastAsia="宋体" w:cs="宋体"/>
                <w:spacing w:val="3"/>
                <w:kern w:val="0"/>
                <w:sz w:val="17"/>
                <w:szCs w:val="17"/>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0" w:hRule="atLeast"/>
        </w:trPr>
        <w:tc>
          <w:tcPr>
            <w:tcW w:w="8164" w:type="dxa"/>
            <w:gridSpan w:val="2"/>
          </w:tcPr>
          <w:p>
            <w:pPr>
              <w:pStyle w:val="50"/>
              <w:spacing w:line="240" w:lineRule="auto"/>
              <w:ind w:firstLine="880" w:firstLineChars="500"/>
              <w:jc w:val="both"/>
              <w:rPr>
                <w:rFonts w:hint="eastAsia" w:ascii="宋体" w:hAnsi="宋体" w:eastAsia="宋体" w:cs="宋体"/>
                <w:spacing w:val="3"/>
                <w:kern w:val="0"/>
                <w:sz w:val="17"/>
                <w:szCs w:val="17"/>
                <w:lang w:eastAsia="zh-CN"/>
              </w:rPr>
            </w:pPr>
            <w:r>
              <w:rPr>
                <w:rFonts w:hint="eastAsia" w:ascii="宋体" w:hAnsi="宋体" w:eastAsia="宋体" w:cs="宋体"/>
                <w:spacing w:val="3"/>
                <w:kern w:val="0"/>
                <w:sz w:val="17"/>
                <w:szCs w:val="17"/>
                <w:lang w:eastAsia="zh-CN"/>
              </w:rPr>
              <w:t>开放利用意见：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8164" w:type="dxa"/>
            <w:gridSpan w:val="2"/>
          </w:tcPr>
          <w:p>
            <w:pPr>
              <w:pStyle w:val="50"/>
              <w:spacing w:line="240" w:lineRule="auto"/>
              <w:ind w:firstLine="0" w:firstLineChars="0"/>
              <w:jc w:val="center"/>
              <w:rPr>
                <w:rFonts w:hint="eastAsia" w:ascii="宋体" w:hAnsi="宋体" w:eastAsia="宋体" w:cs="宋体"/>
                <w:spacing w:val="3"/>
                <w:kern w:val="0"/>
                <w:sz w:val="17"/>
                <w:szCs w:val="17"/>
              </w:rPr>
            </w:pPr>
            <w:r>
              <w:rPr>
                <w:rFonts w:hint="eastAsia" w:ascii="宋体" w:hAnsi="宋体" w:eastAsia="宋体" w:cs="宋体"/>
                <w:spacing w:val="3"/>
                <w:kern w:val="0"/>
                <w:sz w:val="17"/>
                <w:szCs w:val="17"/>
              </w:rPr>
              <w:t>附：移交目录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8" w:hRule="atLeast"/>
        </w:trPr>
        <w:tc>
          <w:tcPr>
            <w:tcW w:w="8164" w:type="dxa"/>
            <w:gridSpan w:val="2"/>
          </w:tcPr>
          <w:p>
            <w:pPr>
              <w:pStyle w:val="50"/>
              <w:spacing w:line="240" w:lineRule="auto"/>
              <w:ind w:firstLine="0" w:firstLineChars="0"/>
              <w:jc w:val="center"/>
              <w:rPr>
                <w:rFonts w:hint="eastAsia" w:ascii="宋体" w:hAnsi="宋体" w:eastAsia="宋体" w:cs="宋体"/>
                <w:spacing w:val="3"/>
                <w:kern w:val="0"/>
                <w:sz w:val="17"/>
                <w:szCs w:val="17"/>
              </w:rPr>
            </w:pPr>
            <w:r>
              <w:rPr>
                <w:rFonts w:hint="eastAsia" w:ascii="宋体" w:hAnsi="宋体" w:eastAsia="宋体" w:cs="宋体"/>
                <w:spacing w:val="3"/>
                <w:kern w:val="0"/>
                <w:sz w:val="17"/>
                <w:szCs w:val="17"/>
              </w:rPr>
              <w:t>交接双方单位名称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3990" w:type="dxa"/>
          </w:tcPr>
          <w:p>
            <w:pPr>
              <w:pStyle w:val="50"/>
              <w:spacing w:line="240" w:lineRule="auto"/>
              <w:ind w:firstLine="0" w:firstLineChars="0"/>
              <w:jc w:val="center"/>
              <w:rPr>
                <w:rFonts w:hint="eastAsia" w:ascii="宋体" w:hAnsi="宋体" w:eastAsia="宋体" w:cs="宋体"/>
                <w:spacing w:val="3"/>
                <w:kern w:val="0"/>
                <w:sz w:val="17"/>
                <w:szCs w:val="17"/>
              </w:rPr>
            </w:pPr>
            <w:r>
              <w:rPr>
                <w:rFonts w:hint="eastAsia" w:ascii="宋体" w:hAnsi="宋体" w:eastAsia="宋体" w:cs="宋体"/>
                <w:spacing w:val="3"/>
                <w:kern w:val="0"/>
                <w:sz w:val="17"/>
                <w:szCs w:val="17"/>
              </w:rPr>
              <w:t>移交单位</w:t>
            </w:r>
          </w:p>
        </w:tc>
        <w:tc>
          <w:tcPr>
            <w:tcW w:w="4174" w:type="dxa"/>
          </w:tcPr>
          <w:p>
            <w:pPr>
              <w:pStyle w:val="50"/>
              <w:spacing w:line="240" w:lineRule="auto"/>
              <w:ind w:firstLine="0" w:firstLineChars="0"/>
              <w:jc w:val="center"/>
              <w:rPr>
                <w:rFonts w:hint="eastAsia" w:ascii="宋体" w:hAnsi="宋体" w:eastAsia="宋体" w:cs="宋体"/>
                <w:spacing w:val="3"/>
                <w:kern w:val="0"/>
                <w:sz w:val="17"/>
                <w:szCs w:val="17"/>
              </w:rPr>
            </w:pPr>
            <w:r>
              <w:rPr>
                <w:rFonts w:hint="eastAsia" w:ascii="宋体" w:hAnsi="宋体" w:eastAsia="宋体" w:cs="宋体"/>
                <w:spacing w:val="3"/>
                <w:kern w:val="0"/>
                <w:sz w:val="17"/>
                <w:szCs w:val="17"/>
              </w:rPr>
              <w:t>接收单位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2" w:hRule="atLeast"/>
        </w:trPr>
        <w:tc>
          <w:tcPr>
            <w:tcW w:w="3990" w:type="dxa"/>
          </w:tcPr>
          <w:p>
            <w:pPr>
              <w:pStyle w:val="50"/>
              <w:spacing w:line="240" w:lineRule="auto"/>
              <w:ind w:firstLine="0" w:firstLineChars="0"/>
              <w:jc w:val="center"/>
              <w:rPr>
                <w:rFonts w:hint="eastAsia" w:ascii="宋体" w:hAnsi="宋体" w:eastAsia="宋体" w:cs="宋体"/>
                <w:spacing w:val="3"/>
                <w:kern w:val="0"/>
                <w:sz w:val="17"/>
                <w:szCs w:val="17"/>
                <w:lang w:eastAsia="zh-CN"/>
              </w:rPr>
            </w:pPr>
          </w:p>
          <w:p>
            <w:pPr>
              <w:pStyle w:val="50"/>
              <w:spacing w:line="240" w:lineRule="auto"/>
              <w:ind w:firstLine="0" w:firstLineChars="0"/>
              <w:jc w:val="center"/>
              <w:rPr>
                <w:rFonts w:hint="eastAsia" w:ascii="宋体" w:hAnsi="宋体" w:eastAsia="宋体" w:cs="宋体"/>
                <w:spacing w:val="3"/>
                <w:kern w:val="0"/>
                <w:sz w:val="17"/>
                <w:szCs w:val="17"/>
                <w:lang w:eastAsia="zh-CN"/>
              </w:rPr>
            </w:pPr>
          </w:p>
          <w:p>
            <w:pPr>
              <w:pStyle w:val="50"/>
              <w:spacing w:line="240" w:lineRule="auto"/>
              <w:ind w:firstLine="0" w:firstLineChars="0"/>
              <w:jc w:val="center"/>
              <w:rPr>
                <w:rFonts w:hint="eastAsia" w:ascii="宋体" w:hAnsi="宋体" w:eastAsia="宋体" w:cs="宋体"/>
                <w:spacing w:val="3"/>
                <w:kern w:val="0"/>
                <w:sz w:val="17"/>
                <w:szCs w:val="17"/>
                <w:lang w:eastAsia="zh-CN"/>
              </w:rPr>
            </w:pPr>
          </w:p>
          <w:p>
            <w:pPr>
              <w:pStyle w:val="50"/>
              <w:spacing w:line="240" w:lineRule="auto"/>
              <w:ind w:firstLine="0" w:firstLineChars="0"/>
              <w:jc w:val="center"/>
              <w:rPr>
                <w:rFonts w:hint="eastAsia" w:ascii="宋体" w:hAnsi="宋体" w:eastAsia="宋体" w:cs="宋体"/>
                <w:spacing w:val="3"/>
                <w:kern w:val="0"/>
                <w:sz w:val="17"/>
                <w:szCs w:val="17"/>
                <w:lang w:eastAsia="zh-CN"/>
              </w:rPr>
            </w:pPr>
          </w:p>
          <w:p>
            <w:pPr>
              <w:pStyle w:val="50"/>
              <w:spacing w:line="240" w:lineRule="auto"/>
              <w:ind w:firstLine="0" w:firstLineChars="0"/>
              <w:jc w:val="center"/>
              <w:rPr>
                <w:rFonts w:hint="eastAsia" w:ascii="宋体" w:hAnsi="宋体" w:eastAsia="宋体" w:cs="宋体"/>
                <w:spacing w:val="3"/>
                <w:kern w:val="0"/>
                <w:sz w:val="17"/>
                <w:szCs w:val="17"/>
                <w:lang w:eastAsia="zh-CN"/>
              </w:rPr>
            </w:pPr>
            <w:r>
              <w:rPr>
                <w:rFonts w:hint="eastAsia" w:ascii="宋体" w:hAnsi="宋体" w:eastAsia="宋体" w:cs="宋体"/>
                <w:spacing w:val="3"/>
                <w:kern w:val="0"/>
                <w:sz w:val="17"/>
                <w:szCs w:val="17"/>
                <w:lang w:eastAsia="zh-CN"/>
              </w:rPr>
              <w:t>代表人：</w:t>
            </w:r>
          </w:p>
          <w:p>
            <w:pPr>
              <w:pStyle w:val="50"/>
              <w:spacing w:line="240" w:lineRule="auto"/>
              <w:ind w:firstLine="0" w:firstLineChars="0"/>
              <w:jc w:val="center"/>
              <w:rPr>
                <w:rFonts w:hint="eastAsia" w:ascii="宋体" w:hAnsi="宋体" w:eastAsia="宋体" w:cs="宋体"/>
                <w:spacing w:val="3"/>
                <w:kern w:val="0"/>
                <w:sz w:val="17"/>
                <w:szCs w:val="17"/>
                <w:lang w:eastAsia="zh-CN"/>
              </w:rPr>
            </w:pPr>
            <w:r>
              <w:rPr>
                <w:rFonts w:hint="eastAsia" w:ascii="宋体" w:hAnsi="宋体" w:eastAsia="宋体" w:cs="宋体"/>
                <w:spacing w:val="3"/>
                <w:kern w:val="0"/>
                <w:sz w:val="17"/>
                <w:szCs w:val="17"/>
                <w:lang w:eastAsia="zh-CN"/>
              </w:rPr>
              <w:t>单位盖章</w:t>
            </w:r>
          </w:p>
          <w:p>
            <w:pPr>
              <w:pStyle w:val="50"/>
              <w:spacing w:line="240" w:lineRule="auto"/>
              <w:ind w:firstLine="0" w:firstLineChars="0"/>
              <w:jc w:val="center"/>
              <w:rPr>
                <w:rFonts w:hint="eastAsia" w:ascii="宋体" w:hAnsi="宋体" w:eastAsia="宋体" w:cs="宋体"/>
                <w:spacing w:val="3"/>
                <w:kern w:val="0"/>
                <w:sz w:val="17"/>
                <w:szCs w:val="17"/>
                <w:lang w:eastAsia="zh-CN"/>
              </w:rPr>
            </w:pPr>
            <w:r>
              <w:rPr>
                <w:rFonts w:hint="eastAsia" w:ascii="宋体" w:hAnsi="宋体" w:eastAsia="宋体" w:cs="宋体"/>
                <w:spacing w:val="3"/>
                <w:kern w:val="0"/>
                <w:sz w:val="17"/>
                <w:szCs w:val="17"/>
                <w:lang w:eastAsia="zh-CN"/>
              </w:rPr>
              <w:t>年 月 日</w:t>
            </w:r>
          </w:p>
        </w:tc>
        <w:tc>
          <w:tcPr>
            <w:tcW w:w="4174" w:type="dxa"/>
          </w:tcPr>
          <w:p>
            <w:pPr>
              <w:pStyle w:val="50"/>
              <w:spacing w:line="240" w:lineRule="auto"/>
              <w:ind w:firstLine="0" w:firstLineChars="0"/>
              <w:jc w:val="center"/>
              <w:rPr>
                <w:rFonts w:hint="eastAsia" w:ascii="宋体" w:hAnsi="宋体" w:eastAsia="宋体" w:cs="宋体"/>
                <w:spacing w:val="3"/>
                <w:kern w:val="0"/>
                <w:sz w:val="17"/>
                <w:szCs w:val="17"/>
                <w:lang w:eastAsia="zh-CN"/>
              </w:rPr>
            </w:pPr>
          </w:p>
          <w:p>
            <w:pPr>
              <w:pStyle w:val="50"/>
              <w:spacing w:line="240" w:lineRule="auto"/>
              <w:ind w:firstLine="0" w:firstLineChars="0"/>
              <w:jc w:val="center"/>
              <w:rPr>
                <w:rFonts w:hint="eastAsia" w:ascii="宋体" w:hAnsi="宋体" w:eastAsia="宋体" w:cs="宋体"/>
                <w:spacing w:val="3"/>
                <w:kern w:val="0"/>
                <w:sz w:val="17"/>
                <w:szCs w:val="17"/>
                <w:lang w:eastAsia="zh-CN"/>
              </w:rPr>
            </w:pPr>
          </w:p>
          <w:p>
            <w:pPr>
              <w:pStyle w:val="50"/>
              <w:spacing w:line="240" w:lineRule="auto"/>
              <w:ind w:firstLine="0" w:firstLineChars="0"/>
              <w:jc w:val="center"/>
              <w:rPr>
                <w:rFonts w:hint="eastAsia" w:ascii="宋体" w:hAnsi="宋体" w:eastAsia="宋体" w:cs="宋体"/>
                <w:spacing w:val="3"/>
                <w:kern w:val="0"/>
                <w:sz w:val="17"/>
                <w:szCs w:val="17"/>
                <w:lang w:eastAsia="zh-CN"/>
              </w:rPr>
            </w:pPr>
          </w:p>
          <w:p>
            <w:pPr>
              <w:pStyle w:val="50"/>
              <w:spacing w:line="240" w:lineRule="auto"/>
              <w:ind w:firstLine="0" w:firstLineChars="0"/>
              <w:jc w:val="center"/>
              <w:rPr>
                <w:rFonts w:hint="eastAsia" w:ascii="宋体" w:hAnsi="宋体" w:eastAsia="宋体" w:cs="宋体"/>
                <w:spacing w:val="3"/>
                <w:kern w:val="0"/>
                <w:sz w:val="17"/>
                <w:szCs w:val="17"/>
                <w:lang w:eastAsia="zh-CN"/>
              </w:rPr>
            </w:pPr>
          </w:p>
          <w:p>
            <w:pPr>
              <w:pStyle w:val="50"/>
              <w:spacing w:line="240" w:lineRule="auto"/>
              <w:ind w:firstLine="0" w:firstLineChars="0"/>
              <w:jc w:val="center"/>
              <w:rPr>
                <w:rFonts w:hint="eastAsia" w:ascii="宋体" w:hAnsi="宋体" w:eastAsia="宋体" w:cs="宋体"/>
                <w:spacing w:val="3"/>
                <w:kern w:val="0"/>
                <w:sz w:val="17"/>
                <w:szCs w:val="17"/>
                <w:lang w:eastAsia="zh-CN"/>
              </w:rPr>
            </w:pPr>
            <w:r>
              <w:rPr>
                <w:rFonts w:hint="eastAsia" w:ascii="宋体" w:hAnsi="宋体" w:eastAsia="宋体" w:cs="宋体"/>
                <w:spacing w:val="3"/>
                <w:kern w:val="0"/>
                <w:sz w:val="17"/>
                <w:szCs w:val="17"/>
                <w:lang w:eastAsia="zh-CN"/>
              </w:rPr>
              <w:t>代表人：</w:t>
            </w:r>
          </w:p>
          <w:p>
            <w:pPr>
              <w:pStyle w:val="50"/>
              <w:spacing w:line="240" w:lineRule="auto"/>
              <w:ind w:firstLine="0" w:firstLineChars="0"/>
              <w:jc w:val="center"/>
              <w:rPr>
                <w:rFonts w:hint="eastAsia" w:ascii="宋体" w:hAnsi="宋体" w:eastAsia="宋体" w:cs="宋体"/>
                <w:spacing w:val="3"/>
                <w:kern w:val="0"/>
                <w:sz w:val="17"/>
                <w:szCs w:val="17"/>
                <w:lang w:eastAsia="zh-CN"/>
              </w:rPr>
            </w:pPr>
            <w:r>
              <w:rPr>
                <w:rFonts w:hint="eastAsia" w:ascii="宋体" w:hAnsi="宋体" w:eastAsia="宋体" w:cs="宋体"/>
                <w:spacing w:val="3"/>
                <w:kern w:val="0"/>
                <w:sz w:val="17"/>
                <w:szCs w:val="17"/>
                <w:lang w:eastAsia="zh-CN"/>
              </w:rPr>
              <w:t>单位盖章</w:t>
            </w:r>
          </w:p>
          <w:p>
            <w:pPr>
              <w:pStyle w:val="50"/>
              <w:spacing w:line="240" w:lineRule="auto"/>
              <w:ind w:firstLine="0" w:firstLineChars="0"/>
              <w:jc w:val="center"/>
              <w:rPr>
                <w:rFonts w:hint="eastAsia" w:ascii="宋体" w:hAnsi="宋体" w:eastAsia="宋体" w:cs="宋体"/>
                <w:spacing w:val="3"/>
                <w:kern w:val="0"/>
                <w:sz w:val="17"/>
                <w:szCs w:val="17"/>
                <w:lang w:eastAsia="zh-CN"/>
              </w:rPr>
            </w:pPr>
            <w:r>
              <w:rPr>
                <w:rFonts w:hint="eastAsia" w:ascii="宋体" w:hAnsi="宋体" w:eastAsia="宋体" w:cs="宋体"/>
                <w:spacing w:val="3"/>
                <w:kern w:val="0"/>
                <w:sz w:val="17"/>
                <w:szCs w:val="17"/>
                <w:lang w:eastAsia="zh-CN"/>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2" w:hRule="atLeast"/>
        </w:trPr>
        <w:tc>
          <w:tcPr>
            <w:tcW w:w="8164" w:type="dxa"/>
            <w:gridSpan w:val="2"/>
          </w:tcPr>
          <w:p>
            <w:pPr>
              <w:pStyle w:val="50"/>
              <w:spacing w:line="240" w:lineRule="auto"/>
              <w:ind w:firstLine="0" w:firstLineChars="0"/>
              <w:rPr>
                <w:rFonts w:hint="eastAsia" w:ascii="宋体" w:hAnsi="宋体" w:eastAsia="宋体" w:cs="宋体"/>
                <w:spacing w:val="3"/>
                <w:kern w:val="0"/>
                <w:sz w:val="17"/>
                <w:szCs w:val="17"/>
                <w:lang w:eastAsia="zh-CN"/>
              </w:rPr>
            </w:pPr>
            <w:r>
              <w:rPr>
                <w:rFonts w:hint="eastAsia" w:ascii="宋体" w:hAnsi="宋体" w:eastAsia="宋体" w:cs="宋体"/>
                <w:spacing w:val="3"/>
                <w:kern w:val="0"/>
                <w:sz w:val="17"/>
                <w:szCs w:val="17"/>
                <w:lang w:eastAsia="zh-CN"/>
              </w:rPr>
              <w:t>备注：（无法转换的电子文件，应记录足够的技术环境元数据，详细说明电子文件的使用环境和条件。）</w:t>
            </w:r>
          </w:p>
        </w:tc>
      </w:tr>
    </w:tbl>
    <w:p>
      <w:pPr>
        <w:spacing w:line="480" w:lineRule="auto"/>
        <w:ind w:firstLine="0" w:firstLineChars="0"/>
        <w:rPr>
          <w:szCs w:val="28"/>
        </w:rPr>
      </w:pPr>
      <w:r>
        <w:rPr>
          <w:rFonts w:hint="eastAsia"/>
        </w:rPr>
        <w:t>F.0.2 电子档案与接收证明书的填写应符合下列规定：</w:t>
      </w:r>
    </w:p>
    <w:p>
      <w:pPr>
        <w:ind w:firstLine="560"/>
      </w:pPr>
      <w:r>
        <w:rPr>
          <w:rFonts w:hint="eastAsia"/>
        </w:rPr>
        <w:t>1  电子档案基本情况应由移交单位填写；</w:t>
      </w:r>
    </w:p>
    <w:p>
      <w:pPr>
        <w:ind w:firstLine="560"/>
      </w:pPr>
      <w:r>
        <w:rPr>
          <w:rFonts w:hint="eastAsia"/>
        </w:rPr>
        <w:t>2  档案内容应填写交接档案记述反映的主要内容或者类别；</w:t>
      </w:r>
    </w:p>
    <w:p>
      <w:pPr>
        <w:ind w:firstLine="560"/>
      </w:pPr>
      <w:r>
        <w:rPr>
          <w:rFonts w:hint="eastAsia"/>
        </w:rPr>
        <w:t>3  移交文件数据量应以G 为单位，精确到小数点后3位；</w:t>
      </w:r>
    </w:p>
    <w:p>
      <w:pPr>
        <w:spacing w:line="480" w:lineRule="auto"/>
        <w:ind w:firstLine="560"/>
        <w:rPr>
          <w:szCs w:val="28"/>
        </w:rPr>
      </w:pPr>
      <w:r>
        <w:rPr>
          <w:rFonts w:hint="eastAsia"/>
        </w:rPr>
        <w:t>4  移交媒体类型应填写所移交的电子档案存储载体的类别 （如光盘、移动硬盘等）；在线移交时，应填写“在线”。</w:t>
      </w:r>
    </w:p>
    <w:p>
      <w:pPr>
        <w:widowControl/>
        <w:spacing w:line="240" w:lineRule="auto"/>
        <w:ind w:firstLine="0" w:firstLineChars="0"/>
        <w:rPr>
          <w:szCs w:val="28"/>
        </w:rPr>
      </w:pPr>
      <w:r>
        <w:rPr>
          <w:szCs w:val="28"/>
        </w:rPr>
        <w:br w:type="page"/>
      </w:r>
    </w:p>
    <w:p>
      <w:pPr>
        <w:pStyle w:val="13"/>
        <w:spacing w:before="91" w:line="219" w:lineRule="auto"/>
        <w:ind w:left="1119" w:firstLine="558"/>
        <w:outlineLvl w:val="0"/>
        <w:rPr>
          <w:sz w:val="28"/>
          <w:szCs w:val="28"/>
          <w:lang w:eastAsia="zh-CN"/>
        </w:rPr>
      </w:pPr>
      <w:bookmarkStart w:id="110" w:name="_Toc6267"/>
      <w:r>
        <w:rPr>
          <w:b/>
          <w:bCs/>
          <w:spacing w:val="-1"/>
          <w:sz w:val="28"/>
          <w:szCs w:val="28"/>
          <w:lang w:eastAsia="zh-CN"/>
        </w:rPr>
        <w:t>附录</w:t>
      </w:r>
      <w:r>
        <w:rPr>
          <w:rFonts w:hint="eastAsia" w:ascii="Times New Roman" w:hAnsi="Times New Roman" w:eastAsia="宋体" w:cs="Times New Roman"/>
          <w:b/>
          <w:bCs/>
          <w:spacing w:val="-1"/>
          <w:sz w:val="28"/>
          <w:szCs w:val="28"/>
          <w:lang w:eastAsia="zh-CN"/>
        </w:rPr>
        <w:t>G</w:t>
      </w:r>
      <w:r>
        <w:rPr>
          <w:rFonts w:ascii="Times New Roman" w:hAnsi="Times New Roman" w:eastAsia="Times New Roman" w:cs="Times New Roman"/>
          <w:b/>
          <w:bCs/>
          <w:spacing w:val="10"/>
          <w:sz w:val="28"/>
          <w:szCs w:val="28"/>
          <w:lang w:eastAsia="zh-CN"/>
        </w:rPr>
        <w:t xml:space="preserve">    </w:t>
      </w:r>
      <w:r>
        <w:rPr>
          <w:b/>
          <w:bCs/>
          <w:spacing w:val="-1"/>
          <w:sz w:val="28"/>
          <w:szCs w:val="28"/>
          <w:lang w:eastAsia="zh-CN"/>
        </w:rPr>
        <w:t>电子档案转存登记表</w:t>
      </w:r>
      <w:r>
        <w:commentReference w:id="52"/>
      </w:r>
      <w:bookmarkEnd w:id="110"/>
    </w:p>
    <w:p>
      <w:pPr>
        <w:spacing w:line="240" w:lineRule="auto"/>
        <w:ind w:firstLine="0" w:firstLineChars="0"/>
        <w:jc w:val="center"/>
        <w:rPr>
          <w:rFonts w:ascii="Arial"/>
          <w:sz w:val="21"/>
        </w:rPr>
      </w:pPr>
    </w:p>
    <w:p>
      <w:pPr>
        <w:spacing w:line="240" w:lineRule="auto"/>
        <w:ind w:firstLine="0" w:firstLineChars="0"/>
        <w:jc w:val="center"/>
        <w:rPr>
          <w:rFonts w:hint="eastAsia" w:ascii="永中黑体" w:hAnsi="永中黑体" w:eastAsia="永中黑体" w:cs="永中黑体"/>
          <w:sz w:val="21"/>
          <w:szCs w:val="18"/>
        </w:rPr>
      </w:pPr>
      <w:r>
        <w:rPr>
          <w:rFonts w:hint="eastAsia" w:ascii="永中黑体" w:hAnsi="永中黑体" w:eastAsia="永中黑体" w:cs="永中黑体"/>
          <w:spacing w:val="-3"/>
          <w:sz w:val="21"/>
          <w:szCs w:val="18"/>
        </w:rPr>
        <w:t>表</w:t>
      </w:r>
      <w:r>
        <w:rPr>
          <w:rFonts w:hint="eastAsia" w:ascii="永中黑体" w:hAnsi="永中黑体" w:eastAsia="永中黑体" w:cs="永中黑体"/>
          <w:spacing w:val="-42"/>
          <w:sz w:val="21"/>
          <w:szCs w:val="18"/>
        </w:rPr>
        <w:t xml:space="preserve"> G</w:t>
      </w:r>
      <w:r>
        <w:rPr>
          <w:rFonts w:hint="eastAsia" w:ascii="永中黑体" w:hAnsi="永中黑体" w:eastAsia="永中黑体" w:cs="永中黑体"/>
          <w:spacing w:val="-3"/>
          <w:sz w:val="21"/>
          <w:szCs w:val="18"/>
        </w:rPr>
        <w:t xml:space="preserve">   电子档案转存登记表</w:t>
      </w:r>
    </w:p>
    <w:tbl>
      <w:tblPr>
        <w:tblStyle w:val="51"/>
        <w:tblW w:w="837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9"/>
        <w:gridCol w:w="2722"/>
        <w:gridCol w:w="29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1" w:hRule="atLeast"/>
        </w:trPr>
        <w:tc>
          <w:tcPr>
            <w:tcW w:w="2729" w:type="dxa"/>
          </w:tcPr>
          <w:p>
            <w:pPr>
              <w:spacing w:line="240" w:lineRule="auto"/>
              <w:ind w:firstLine="0" w:firstLineChars="0"/>
              <w:jc w:val="center"/>
              <w:rPr>
                <w:rFonts w:hint="eastAsia" w:ascii="宋体" w:hAnsi="宋体" w:cs="宋体"/>
                <w:kern w:val="0"/>
                <w:sz w:val="18"/>
                <w:szCs w:val="20"/>
              </w:rPr>
            </w:pPr>
          </w:p>
          <w:p>
            <w:pPr>
              <w:spacing w:line="240" w:lineRule="auto"/>
              <w:ind w:firstLine="0" w:firstLineChars="0"/>
              <w:jc w:val="center"/>
              <w:rPr>
                <w:rFonts w:hint="eastAsia" w:ascii="宋体" w:hAnsi="宋体" w:cs="宋体"/>
                <w:kern w:val="0"/>
                <w:sz w:val="18"/>
                <w:szCs w:val="20"/>
              </w:rPr>
            </w:pPr>
          </w:p>
          <w:p>
            <w:pPr>
              <w:spacing w:line="240" w:lineRule="auto"/>
              <w:ind w:firstLine="0" w:firstLineChars="0"/>
              <w:jc w:val="center"/>
              <w:rPr>
                <w:rFonts w:hint="eastAsia" w:ascii="宋体" w:hAnsi="宋体" w:cs="宋体"/>
                <w:kern w:val="0"/>
                <w:sz w:val="18"/>
                <w:szCs w:val="20"/>
              </w:rPr>
            </w:pPr>
          </w:p>
          <w:p>
            <w:pPr>
              <w:pStyle w:val="50"/>
              <w:spacing w:line="240" w:lineRule="auto"/>
              <w:ind w:firstLine="0" w:firstLineChars="0"/>
              <w:jc w:val="center"/>
              <w:rPr>
                <w:rFonts w:hint="eastAsia" w:ascii="宋体" w:hAnsi="宋体" w:eastAsia="宋体" w:cs="宋体"/>
                <w:kern w:val="0"/>
                <w:sz w:val="18"/>
                <w:szCs w:val="16"/>
              </w:rPr>
            </w:pPr>
            <w:r>
              <w:rPr>
                <w:rFonts w:hint="eastAsia" w:ascii="宋体" w:hAnsi="宋体" w:eastAsia="宋体" w:cs="宋体"/>
                <w:spacing w:val="-3"/>
                <w:kern w:val="0"/>
                <w:sz w:val="18"/>
                <w:szCs w:val="16"/>
              </w:rPr>
              <w:t>原</w:t>
            </w:r>
            <w:r>
              <w:rPr>
                <w:rFonts w:hint="eastAsia" w:ascii="宋体" w:hAnsi="宋体" w:eastAsia="宋体" w:cs="宋体"/>
                <w:spacing w:val="-3"/>
                <w:kern w:val="0"/>
                <w:sz w:val="18"/>
                <w:szCs w:val="16"/>
                <w:lang w:eastAsia="zh-CN"/>
              </w:rPr>
              <w:t>存储载体</w:t>
            </w:r>
            <w:r>
              <w:rPr>
                <w:rFonts w:hint="eastAsia" w:ascii="宋体" w:hAnsi="宋体" w:eastAsia="宋体" w:cs="宋体"/>
                <w:spacing w:val="3"/>
                <w:kern w:val="0"/>
                <w:sz w:val="18"/>
                <w:szCs w:val="16"/>
              </w:rPr>
              <w:t xml:space="preserve"> </w:t>
            </w:r>
            <w:r>
              <w:rPr>
                <w:rFonts w:hint="eastAsia" w:ascii="宋体" w:hAnsi="宋体" w:eastAsia="宋体" w:cs="宋体"/>
                <w:spacing w:val="-2"/>
                <w:kern w:val="0"/>
                <w:sz w:val="18"/>
                <w:szCs w:val="16"/>
              </w:rPr>
              <w:t>转存登记</w:t>
            </w:r>
          </w:p>
        </w:tc>
        <w:tc>
          <w:tcPr>
            <w:tcW w:w="5649" w:type="dxa"/>
            <w:gridSpan w:val="2"/>
          </w:tcPr>
          <w:p>
            <w:pPr>
              <w:pStyle w:val="50"/>
              <w:spacing w:line="240" w:lineRule="auto"/>
              <w:ind w:firstLine="0" w:firstLineChars="0"/>
              <w:rPr>
                <w:rFonts w:hint="eastAsia" w:ascii="宋体" w:hAnsi="宋体" w:eastAsia="宋体" w:cs="宋体"/>
                <w:kern w:val="0"/>
                <w:sz w:val="18"/>
                <w:szCs w:val="16"/>
                <w:lang w:eastAsia="zh-CN"/>
              </w:rPr>
            </w:pPr>
            <w:r>
              <w:rPr>
                <w:rFonts w:hint="eastAsia" w:ascii="宋体" w:hAnsi="宋体" w:eastAsia="宋体" w:cs="宋体"/>
                <w:kern w:val="0"/>
                <w:sz w:val="18"/>
                <w:szCs w:val="16"/>
                <w:lang w:eastAsia="zh-CN"/>
              </w:rPr>
              <w:t>原存储载体类型和数量：</w:t>
            </w:r>
          </w:p>
          <w:p>
            <w:pPr>
              <w:spacing w:line="240" w:lineRule="auto"/>
              <w:ind w:firstLine="0" w:firstLineChars="0"/>
              <w:jc w:val="center"/>
              <w:rPr>
                <w:rFonts w:hint="eastAsia" w:ascii="宋体" w:hAnsi="宋体" w:cs="宋体"/>
                <w:kern w:val="0"/>
                <w:sz w:val="18"/>
                <w:szCs w:val="20"/>
              </w:rPr>
            </w:pPr>
          </w:p>
          <w:p>
            <w:pPr>
              <w:pStyle w:val="50"/>
              <w:spacing w:line="240" w:lineRule="auto"/>
              <w:ind w:firstLine="0" w:firstLineChars="0"/>
              <w:rPr>
                <w:rFonts w:hint="eastAsia" w:ascii="宋体" w:hAnsi="宋体" w:eastAsia="宋体" w:cs="宋体"/>
                <w:kern w:val="0"/>
                <w:sz w:val="18"/>
                <w:szCs w:val="16"/>
                <w:lang w:eastAsia="zh-CN"/>
              </w:rPr>
            </w:pPr>
            <w:r>
              <w:rPr>
                <w:rFonts w:hint="eastAsia" w:ascii="宋体" w:hAnsi="宋体" w:eastAsia="宋体" w:cs="宋体"/>
                <w:kern w:val="0"/>
                <w:sz w:val="18"/>
                <w:szCs w:val="16"/>
                <w:lang w:eastAsia="zh-CN"/>
              </w:rPr>
              <w:t>档案容量：</w:t>
            </w:r>
          </w:p>
          <w:p>
            <w:pPr>
              <w:spacing w:line="240" w:lineRule="auto"/>
              <w:ind w:firstLine="0" w:firstLineChars="0"/>
              <w:rPr>
                <w:rFonts w:hint="eastAsia" w:ascii="宋体" w:hAnsi="宋体" w:cs="宋体"/>
                <w:kern w:val="0"/>
                <w:sz w:val="18"/>
                <w:szCs w:val="20"/>
              </w:rPr>
            </w:pPr>
          </w:p>
          <w:p>
            <w:pPr>
              <w:pStyle w:val="50"/>
              <w:spacing w:line="240" w:lineRule="auto"/>
              <w:ind w:firstLine="0" w:firstLineChars="0"/>
              <w:rPr>
                <w:rFonts w:hint="eastAsia" w:ascii="宋体" w:hAnsi="宋体" w:eastAsia="宋体" w:cs="宋体"/>
                <w:kern w:val="0"/>
                <w:sz w:val="18"/>
                <w:szCs w:val="16"/>
                <w:lang w:eastAsia="zh-CN"/>
              </w:rPr>
            </w:pPr>
            <w:r>
              <w:rPr>
                <w:rFonts w:hint="eastAsia" w:ascii="宋体" w:hAnsi="宋体" w:eastAsia="宋体" w:cs="宋体"/>
                <w:kern w:val="0"/>
                <w:sz w:val="18"/>
                <w:szCs w:val="16"/>
                <w:lang w:eastAsia="zh-CN"/>
              </w:rPr>
              <w:t>档案内容描述：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0" w:hRule="atLeast"/>
        </w:trPr>
        <w:tc>
          <w:tcPr>
            <w:tcW w:w="2729" w:type="dxa"/>
          </w:tcPr>
          <w:p>
            <w:pPr>
              <w:spacing w:line="240" w:lineRule="auto"/>
              <w:ind w:firstLine="0" w:firstLineChars="0"/>
              <w:jc w:val="center"/>
              <w:rPr>
                <w:rFonts w:hint="eastAsia" w:ascii="宋体" w:hAnsi="宋体" w:cs="宋体"/>
                <w:kern w:val="0"/>
                <w:sz w:val="18"/>
                <w:szCs w:val="20"/>
              </w:rPr>
            </w:pPr>
          </w:p>
          <w:p>
            <w:pPr>
              <w:spacing w:line="240" w:lineRule="auto"/>
              <w:ind w:firstLine="0" w:firstLineChars="0"/>
              <w:jc w:val="center"/>
              <w:rPr>
                <w:rFonts w:hint="eastAsia" w:ascii="宋体" w:hAnsi="宋体" w:cs="宋体"/>
                <w:kern w:val="0"/>
                <w:sz w:val="18"/>
                <w:szCs w:val="20"/>
              </w:rPr>
            </w:pPr>
          </w:p>
          <w:p>
            <w:pPr>
              <w:spacing w:line="240" w:lineRule="auto"/>
              <w:ind w:firstLine="0" w:firstLineChars="0"/>
              <w:jc w:val="center"/>
              <w:rPr>
                <w:rFonts w:hint="eastAsia" w:ascii="宋体" w:hAnsi="宋体" w:cs="宋体"/>
                <w:kern w:val="0"/>
                <w:sz w:val="18"/>
                <w:szCs w:val="20"/>
              </w:rPr>
            </w:pPr>
          </w:p>
          <w:p>
            <w:pPr>
              <w:pStyle w:val="50"/>
              <w:spacing w:line="240" w:lineRule="auto"/>
              <w:ind w:firstLine="0" w:firstLineChars="0"/>
              <w:jc w:val="center"/>
              <w:rPr>
                <w:rFonts w:hint="eastAsia" w:ascii="宋体" w:hAnsi="宋体" w:eastAsia="宋体" w:cs="宋体"/>
                <w:kern w:val="0"/>
                <w:sz w:val="18"/>
                <w:szCs w:val="16"/>
                <w:lang w:eastAsia="zh-CN"/>
              </w:rPr>
            </w:pPr>
            <w:r>
              <w:rPr>
                <w:rFonts w:hint="eastAsia" w:ascii="宋体" w:hAnsi="宋体" w:eastAsia="宋体" w:cs="宋体"/>
                <w:spacing w:val="-1"/>
                <w:kern w:val="0"/>
                <w:sz w:val="18"/>
                <w:szCs w:val="16"/>
                <w:lang w:eastAsia="zh-CN"/>
              </w:rPr>
              <w:t>存储载体更新</w:t>
            </w:r>
          </w:p>
          <w:p>
            <w:pPr>
              <w:pStyle w:val="50"/>
              <w:spacing w:line="240" w:lineRule="auto"/>
              <w:ind w:firstLine="0" w:firstLineChars="0"/>
              <w:jc w:val="center"/>
              <w:rPr>
                <w:rFonts w:hint="eastAsia" w:ascii="宋体" w:hAnsi="宋体" w:eastAsia="宋体" w:cs="宋体"/>
                <w:kern w:val="0"/>
                <w:sz w:val="18"/>
                <w:szCs w:val="16"/>
                <w:lang w:eastAsia="zh-CN"/>
              </w:rPr>
            </w:pPr>
            <w:r>
              <w:rPr>
                <w:rFonts w:hint="eastAsia" w:ascii="宋体" w:hAnsi="宋体" w:eastAsia="宋体" w:cs="宋体"/>
                <w:spacing w:val="2"/>
                <w:kern w:val="0"/>
                <w:sz w:val="18"/>
                <w:szCs w:val="16"/>
                <w:lang w:eastAsia="zh-CN"/>
              </w:rPr>
              <w:t>与兼容性检测</w:t>
            </w:r>
            <w:r>
              <w:rPr>
                <w:rFonts w:hint="eastAsia" w:ascii="宋体" w:hAnsi="宋体" w:eastAsia="宋体" w:cs="宋体"/>
                <w:kern w:val="0"/>
                <w:sz w:val="18"/>
                <w:szCs w:val="16"/>
                <w:lang w:eastAsia="zh-CN"/>
              </w:rPr>
              <w:t xml:space="preserve"> </w:t>
            </w:r>
            <w:r>
              <w:rPr>
                <w:rFonts w:hint="eastAsia" w:ascii="宋体" w:hAnsi="宋体" w:eastAsia="宋体" w:cs="宋体"/>
                <w:spacing w:val="-3"/>
                <w:kern w:val="0"/>
                <w:sz w:val="18"/>
                <w:szCs w:val="16"/>
                <w:lang w:eastAsia="zh-CN"/>
              </w:rPr>
              <w:t>登记</w:t>
            </w:r>
          </w:p>
        </w:tc>
        <w:tc>
          <w:tcPr>
            <w:tcW w:w="5649" w:type="dxa"/>
            <w:gridSpan w:val="2"/>
          </w:tcPr>
          <w:p>
            <w:pPr>
              <w:pStyle w:val="50"/>
              <w:spacing w:line="240" w:lineRule="auto"/>
              <w:ind w:firstLine="0" w:firstLineChars="0"/>
              <w:rPr>
                <w:rFonts w:hint="eastAsia" w:ascii="宋体" w:hAnsi="宋体" w:eastAsia="宋体" w:cs="宋体"/>
                <w:kern w:val="0"/>
                <w:sz w:val="18"/>
                <w:szCs w:val="16"/>
                <w:lang w:eastAsia="zh-CN"/>
              </w:rPr>
            </w:pPr>
            <w:r>
              <w:rPr>
                <w:rFonts w:hint="eastAsia" w:ascii="宋体" w:hAnsi="宋体" w:eastAsia="宋体" w:cs="宋体"/>
                <w:spacing w:val="-1"/>
                <w:kern w:val="0"/>
                <w:sz w:val="18"/>
                <w:szCs w:val="16"/>
                <w:lang w:eastAsia="zh-CN"/>
              </w:rPr>
              <w:t>转存后的存储载体类型和数量：</w:t>
            </w:r>
          </w:p>
          <w:p>
            <w:pPr>
              <w:spacing w:line="240" w:lineRule="auto"/>
              <w:ind w:firstLine="0" w:firstLineChars="0"/>
              <w:rPr>
                <w:rFonts w:hint="eastAsia" w:ascii="宋体" w:hAnsi="宋体" w:cs="宋体"/>
                <w:kern w:val="0"/>
                <w:sz w:val="18"/>
                <w:szCs w:val="20"/>
              </w:rPr>
            </w:pPr>
          </w:p>
          <w:p>
            <w:pPr>
              <w:pStyle w:val="50"/>
              <w:spacing w:line="240" w:lineRule="auto"/>
              <w:ind w:firstLine="0" w:firstLineChars="0"/>
              <w:rPr>
                <w:rFonts w:hint="eastAsia" w:ascii="宋体" w:hAnsi="宋体" w:eastAsia="宋体" w:cs="宋体"/>
                <w:kern w:val="0"/>
                <w:sz w:val="18"/>
                <w:szCs w:val="16"/>
                <w:lang w:eastAsia="zh-CN"/>
              </w:rPr>
            </w:pPr>
            <w:r>
              <w:rPr>
                <w:rFonts w:hint="eastAsia" w:ascii="宋体" w:hAnsi="宋体" w:eastAsia="宋体" w:cs="宋体"/>
                <w:kern w:val="0"/>
                <w:sz w:val="18"/>
                <w:szCs w:val="16"/>
                <w:lang w:eastAsia="zh-CN"/>
              </w:rPr>
              <w:t>档案容量和内容校验：</w:t>
            </w:r>
          </w:p>
          <w:p>
            <w:pPr>
              <w:spacing w:line="240" w:lineRule="auto"/>
              <w:ind w:firstLine="0" w:firstLineChars="0"/>
              <w:rPr>
                <w:rFonts w:hint="eastAsia" w:ascii="宋体" w:hAnsi="宋体" w:cs="宋体"/>
                <w:kern w:val="0"/>
                <w:sz w:val="18"/>
                <w:szCs w:val="20"/>
              </w:rPr>
            </w:pPr>
          </w:p>
          <w:p>
            <w:pPr>
              <w:pStyle w:val="50"/>
              <w:spacing w:line="240" w:lineRule="auto"/>
              <w:ind w:firstLine="0" w:firstLineChars="0"/>
              <w:rPr>
                <w:rFonts w:hint="eastAsia" w:ascii="宋体" w:hAnsi="宋体" w:eastAsia="宋体" w:cs="宋体"/>
                <w:kern w:val="0"/>
                <w:sz w:val="18"/>
                <w:szCs w:val="16"/>
                <w:lang w:eastAsia="zh-CN"/>
              </w:rPr>
            </w:pPr>
            <w:r>
              <w:rPr>
                <w:rFonts w:hint="eastAsia" w:ascii="宋体" w:hAnsi="宋体" w:eastAsia="宋体" w:cs="宋体"/>
                <w:spacing w:val="-1"/>
                <w:kern w:val="0"/>
                <w:sz w:val="18"/>
                <w:szCs w:val="16"/>
                <w:lang w:eastAsia="zh-CN"/>
              </w:rPr>
              <w:t>转存后的存储载体兼容性检测：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3" w:hRule="atLeast"/>
        </w:trPr>
        <w:tc>
          <w:tcPr>
            <w:tcW w:w="2729" w:type="dxa"/>
          </w:tcPr>
          <w:p>
            <w:pPr>
              <w:spacing w:line="240" w:lineRule="auto"/>
              <w:ind w:firstLine="0" w:firstLineChars="0"/>
              <w:jc w:val="center"/>
              <w:rPr>
                <w:rFonts w:hint="eastAsia" w:ascii="宋体" w:hAnsi="宋体" w:cs="宋体"/>
                <w:kern w:val="0"/>
                <w:sz w:val="18"/>
                <w:szCs w:val="20"/>
              </w:rPr>
            </w:pPr>
          </w:p>
          <w:p>
            <w:pPr>
              <w:spacing w:line="240" w:lineRule="auto"/>
              <w:ind w:firstLine="0" w:firstLineChars="0"/>
              <w:jc w:val="center"/>
              <w:rPr>
                <w:rFonts w:hint="eastAsia" w:ascii="宋体" w:hAnsi="宋体" w:cs="宋体"/>
                <w:kern w:val="0"/>
                <w:sz w:val="18"/>
                <w:szCs w:val="20"/>
              </w:rPr>
            </w:pPr>
          </w:p>
          <w:p>
            <w:pPr>
              <w:spacing w:line="240" w:lineRule="auto"/>
              <w:ind w:firstLine="0" w:firstLineChars="0"/>
              <w:jc w:val="center"/>
              <w:rPr>
                <w:rFonts w:hint="eastAsia" w:ascii="宋体" w:hAnsi="宋体" w:cs="宋体"/>
                <w:kern w:val="0"/>
                <w:sz w:val="18"/>
                <w:szCs w:val="20"/>
              </w:rPr>
            </w:pPr>
          </w:p>
          <w:p>
            <w:pPr>
              <w:spacing w:line="240" w:lineRule="auto"/>
              <w:ind w:firstLine="0" w:firstLineChars="0"/>
              <w:jc w:val="center"/>
              <w:rPr>
                <w:rFonts w:hint="eastAsia" w:ascii="宋体" w:hAnsi="宋体" w:cs="宋体"/>
                <w:kern w:val="0"/>
                <w:sz w:val="18"/>
                <w:szCs w:val="20"/>
              </w:rPr>
            </w:pPr>
          </w:p>
          <w:p>
            <w:pPr>
              <w:spacing w:line="240" w:lineRule="auto"/>
              <w:ind w:firstLine="0" w:firstLineChars="0"/>
              <w:jc w:val="center"/>
              <w:rPr>
                <w:rFonts w:hint="eastAsia" w:ascii="宋体" w:hAnsi="宋体" w:cs="宋体"/>
                <w:kern w:val="0"/>
                <w:sz w:val="18"/>
                <w:szCs w:val="20"/>
              </w:rPr>
            </w:pPr>
          </w:p>
          <w:p>
            <w:pPr>
              <w:pStyle w:val="50"/>
              <w:spacing w:line="240" w:lineRule="auto"/>
              <w:ind w:firstLine="0" w:firstLineChars="0"/>
              <w:jc w:val="center"/>
              <w:rPr>
                <w:rFonts w:hint="eastAsia" w:ascii="宋体" w:hAnsi="宋体" w:eastAsia="宋体" w:cs="宋体"/>
                <w:kern w:val="0"/>
                <w:sz w:val="18"/>
                <w:szCs w:val="16"/>
                <w:lang w:eastAsia="zh-CN"/>
              </w:rPr>
            </w:pPr>
            <w:r>
              <w:rPr>
                <w:rFonts w:hint="eastAsia" w:ascii="宋体" w:hAnsi="宋体" w:eastAsia="宋体" w:cs="宋体"/>
                <w:spacing w:val="4"/>
                <w:kern w:val="0"/>
                <w:sz w:val="18"/>
                <w:szCs w:val="16"/>
                <w:lang w:eastAsia="zh-CN"/>
              </w:rPr>
              <w:t>填表人（签名）:</w:t>
            </w:r>
          </w:p>
          <w:p>
            <w:pPr>
              <w:spacing w:line="240" w:lineRule="auto"/>
              <w:ind w:firstLine="0" w:firstLineChars="0"/>
              <w:jc w:val="center"/>
              <w:rPr>
                <w:rFonts w:hint="eastAsia" w:ascii="宋体" w:hAnsi="宋体" w:cs="宋体"/>
                <w:kern w:val="0"/>
                <w:sz w:val="18"/>
                <w:szCs w:val="20"/>
              </w:rPr>
            </w:pPr>
          </w:p>
          <w:p>
            <w:pPr>
              <w:spacing w:line="240" w:lineRule="auto"/>
              <w:ind w:firstLine="0" w:firstLineChars="0"/>
              <w:jc w:val="center"/>
              <w:rPr>
                <w:rFonts w:hint="eastAsia" w:ascii="宋体" w:hAnsi="宋体" w:cs="宋体"/>
                <w:kern w:val="0"/>
                <w:sz w:val="18"/>
                <w:szCs w:val="20"/>
              </w:rPr>
            </w:pPr>
          </w:p>
          <w:p>
            <w:pPr>
              <w:pStyle w:val="50"/>
              <w:spacing w:line="240" w:lineRule="auto"/>
              <w:ind w:firstLine="0" w:firstLineChars="0"/>
              <w:jc w:val="center"/>
              <w:rPr>
                <w:rFonts w:hint="eastAsia" w:ascii="宋体" w:hAnsi="宋体" w:eastAsia="宋体" w:cs="宋体"/>
                <w:kern w:val="0"/>
                <w:sz w:val="18"/>
                <w:szCs w:val="16"/>
                <w:lang w:eastAsia="zh-CN"/>
              </w:rPr>
            </w:pPr>
            <w:r>
              <w:rPr>
                <w:rFonts w:hint="eastAsia" w:ascii="宋体" w:hAnsi="宋体" w:eastAsia="宋体" w:cs="宋体"/>
                <w:spacing w:val="-6"/>
                <w:kern w:val="0"/>
                <w:sz w:val="18"/>
                <w:szCs w:val="16"/>
                <w:lang w:eastAsia="zh-CN"/>
              </w:rPr>
              <w:t>年</w:t>
            </w:r>
            <w:r>
              <w:rPr>
                <w:rFonts w:hint="eastAsia" w:ascii="宋体" w:hAnsi="宋体" w:eastAsia="宋体" w:cs="宋体"/>
                <w:spacing w:val="13"/>
                <w:kern w:val="0"/>
                <w:sz w:val="18"/>
                <w:szCs w:val="16"/>
                <w:lang w:eastAsia="zh-CN"/>
              </w:rPr>
              <w:t xml:space="preserve">  </w:t>
            </w:r>
            <w:r>
              <w:rPr>
                <w:rFonts w:hint="eastAsia" w:ascii="宋体" w:hAnsi="宋体" w:eastAsia="宋体" w:cs="宋体"/>
                <w:spacing w:val="-6"/>
                <w:kern w:val="0"/>
                <w:sz w:val="18"/>
                <w:szCs w:val="16"/>
                <w:lang w:eastAsia="zh-CN"/>
              </w:rPr>
              <w:t>月</w:t>
            </w:r>
            <w:r>
              <w:rPr>
                <w:rFonts w:hint="eastAsia" w:ascii="宋体" w:hAnsi="宋体" w:eastAsia="宋体" w:cs="宋体"/>
                <w:spacing w:val="26"/>
                <w:kern w:val="0"/>
                <w:sz w:val="18"/>
                <w:szCs w:val="16"/>
                <w:lang w:eastAsia="zh-CN"/>
              </w:rPr>
              <w:t xml:space="preserve">  </w:t>
            </w:r>
            <w:r>
              <w:rPr>
                <w:rFonts w:hint="eastAsia" w:ascii="宋体" w:hAnsi="宋体" w:eastAsia="宋体" w:cs="宋体"/>
                <w:spacing w:val="-6"/>
                <w:kern w:val="0"/>
                <w:sz w:val="18"/>
                <w:szCs w:val="16"/>
                <w:lang w:eastAsia="zh-CN"/>
              </w:rPr>
              <w:t>日</w:t>
            </w:r>
          </w:p>
        </w:tc>
        <w:tc>
          <w:tcPr>
            <w:tcW w:w="2722" w:type="dxa"/>
          </w:tcPr>
          <w:p>
            <w:pPr>
              <w:spacing w:line="240" w:lineRule="auto"/>
              <w:ind w:firstLine="0" w:firstLineChars="0"/>
              <w:jc w:val="center"/>
              <w:rPr>
                <w:rFonts w:hint="eastAsia" w:ascii="宋体" w:hAnsi="宋体" w:cs="宋体"/>
                <w:kern w:val="0"/>
                <w:sz w:val="18"/>
                <w:szCs w:val="20"/>
              </w:rPr>
            </w:pPr>
          </w:p>
          <w:p>
            <w:pPr>
              <w:spacing w:line="240" w:lineRule="auto"/>
              <w:ind w:firstLine="0" w:firstLineChars="0"/>
              <w:jc w:val="center"/>
              <w:rPr>
                <w:rFonts w:hint="eastAsia" w:ascii="宋体" w:hAnsi="宋体" w:cs="宋体"/>
                <w:kern w:val="0"/>
                <w:sz w:val="18"/>
                <w:szCs w:val="20"/>
              </w:rPr>
            </w:pPr>
          </w:p>
          <w:p>
            <w:pPr>
              <w:spacing w:line="240" w:lineRule="auto"/>
              <w:ind w:firstLine="0" w:firstLineChars="0"/>
              <w:jc w:val="center"/>
              <w:rPr>
                <w:rFonts w:hint="eastAsia" w:ascii="宋体" w:hAnsi="宋体" w:cs="宋体"/>
                <w:kern w:val="0"/>
                <w:sz w:val="18"/>
                <w:szCs w:val="20"/>
              </w:rPr>
            </w:pPr>
          </w:p>
          <w:p>
            <w:pPr>
              <w:spacing w:line="240" w:lineRule="auto"/>
              <w:ind w:firstLine="0" w:firstLineChars="0"/>
              <w:jc w:val="center"/>
              <w:rPr>
                <w:rFonts w:hint="eastAsia" w:ascii="宋体" w:hAnsi="宋体" w:cs="宋体"/>
                <w:kern w:val="0"/>
                <w:sz w:val="18"/>
                <w:szCs w:val="20"/>
              </w:rPr>
            </w:pPr>
          </w:p>
          <w:p>
            <w:pPr>
              <w:spacing w:line="240" w:lineRule="auto"/>
              <w:ind w:firstLine="0" w:firstLineChars="0"/>
              <w:jc w:val="center"/>
              <w:rPr>
                <w:rFonts w:hint="eastAsia" w:ascii="宋体" w:hAnsi="宋体" w:cs="宋体"/>
                <w:kern w:val="0"/>
                <w:sz w:val="18"/>
                <w:szCs w:val="20"/>
              </w:rPr>
            </w:pPr>
          </w:p>
          <w:p>
            <w:pPr>
              <w:pStyle w:val="50"/>
              <w:spacing w:line="240" w:lineRule="auto"/>
              <w:ind w:firstLine="0" w:firstLineChars="0"/>
              <w:jc w:val="center"/>
              <w:rPr>
                <w:rFonts w:hint="eastAsia" w:ascii="宋体" w:hAnsi="宋体" w:eastAsia="宋体" w:cs="宋体"/>
                <w:kern w:val="0"/>
                <w:sz w:val="18"/>
                <w:szCs w:val="16"/>
                <w:lang w:eastAsia="zh-CN"/>
              </w:rPr>
            </w:pPr>
            <w:r>
              <w:rPr>
                <w:rFonts w:hint="eastAsia" w:ascii="宋体" w:hAnsi="宋体" w:eastAsia="宋体" w:cs="宋体"/>
                <w:spacing w:val="4"/>
                <w:kern w:val="0"/>
                <w:sz w:val="18"/>
                <w:szCs w:val="16"/>
                <w:lang w:eastAsia="zh-CN"/>
              </w:rPr>
              <w:t>审核人（签名）:</w:t>
            </w:r>
          </w:p>
          <w:p>
            <w:pPr>
              <w:spacing w:line="240" w:lineRule="auto"/>
              <w:ind w:firstLine="0" w:firstLineChars="0"/>
              <w:jc w:val="center"/>
              <w:rPr>
                <w:rFonts w:hint="eastAsia" w:ascii="宋体" w:hAnsi="宋体" w:cs="宋体"/>
                <w:kern w:val="0"/>
                <w:sz w:val="18"/>
                <w:szCs w:val="20"/>
              </w:rPr>
            </w:pPr>
          </w:p>
          <w:p>
            <w:pPr>
              <w:spacing w:line="240" w:lineRule="auto"/>
              <w:ind w:firstLine="0" w:firstLineChars="0"/>
              <w:jc w:val="center"/>
              <w:rPr>
                <w:rFonts w:hint="eastAsia" w:ascii="宋体" w:hAnsi="宋体" w:cs="宋体"/>
                <w:kern w:val="0"/>
                <w:sz w:val="18"/>
                <w:szCs w:val="20"/>
              </w:rPr>
            </w:pPr>
          </w:p>
          <w:p>
            <w:pPr>
              <w:pStyle w:val="50"/>
              <w:spacing w:line="240" w:lineRule="auto"/>
              <w:ind w:firstLine="0" w:firstLineChars="0"/>
              <w:jc w:val="center"/>
              <w:rPr>
                <w:rFonts w:hint="eastAsia" w:ascii="宋体" w:hAnsi="宋体" w:eastAsia="宋体" w:cs="宋体"/>
                <w:kern w:val="0"/>
                <w:sz w:val="18"/>
                <w:szCs w:val="16"/>
                <w:lang w:eastAsia="zh-CN"/>
              </w:rPr>
            </w:pPr>
            <w:r>
              <w:rPr>
                <w:rFonts w:hint="eastAsia" w:ascii="宋体" w:hAnsi="宋体" w:eastAsia="宋体" w:cs="宋体"/>
                <w:spacing w:val="-6"/>
                <w:kern w:val="0"/>
                <w:sz w:val="18"/>
                <w:szCs w:val="16"/>
                <w:lang w:eastAsia="zh-CN"/>
              </w:rPr>
              <w:t>年</w:t>
            </w:r>
            <w:r>
              <w:rPr>
                <w:rFonts w:hint="eastAsia" w:ascii="宋体" w:hAnsi="宋体" w:eastAsia="宋体" w:cs="宋体"/>
                <w:spacing w:val="8"/>
                <w:kern w:val="0"/>
                <w:sz w:val="18"/>
                <w:szCs w:val="16"/>
                <w:lang w:eastAsia="zh-CN"/>
              </w:rPr>
              <w:t xml:space="preserve">  </w:t>
            </w:r>
            <w:r>
              <w:rPr>
                <w:rFonts w:hint="eastAsia" w:ascii="宋体" w:hAnsi="宋体" w:eastAsia="宋体" w:cs="宋体"/>
                <w:spacing w:val="-6"/>
                <w:kern w:val="0"/>
                <w:sz w:val="18"/>
                <w:szCs w:val="16"/>
                <w:lang w:eastAsia="zh-CN"/>
              </w:rPr>
              <w:t>月</w:t>
            </w:r>
            <w:r>
              <w:rPr>
                <w:rFonts w:hint="eastAsia" w:ascii="宋体" w:hAnsi="宋体" w:eastAsia="宋体" w:cs="宋体"/>
                <w:spacing w:val="21"/>
                <w:kern w:val="0"/>
                <w:sz w:val="18"/>
                <w:szCs w:val="16"/>
                <w:lang w:eastAsia="zh-CN"/>
              </w:rPr>
              <w:t xml:space="preserve">  </w:t>
            </w:r>
            <w:r>
              <w:rPr>
                <w:rFonts w:hint="eastAsia" w:ascii="宋体" w:hAnsi="宋体" w:eastAsia="宋体" w:cs="宋体"/>
                <w:spacing w:val="-6"/>
                <w:kern w:val="0"/>
                <w:sz w:val="18"/>
                <w:szCs w:val="16"/>
                <w:lang w:eastAsia="zh-CN"/>
              </w:rPr>
              <w:t>日</w:t>
            </w:r>
          </w:p>
        </w:tc>
        <w:tc>
          <w:tcPr>
            <w:tcW w:w="2927" w:type="dxa"/>
          </w:tcPr>
          <w:p>
            <w:pPr>
              <w:spacing w:line="240" w:lineRule="auto"/>
              <w:ind w:firstLine="0" w:firstLineChars="0"/>
              <w:jc w:val="center"/>
              <w:rPr>
                <w:rFonts w:hint="eastAsia" w:ascii="宋体" w:hAnsi="宋体" w:cs="宋体"/>
                <w:kern w:val="0"/>
                <w:sz w:val="18"/>
                <w:szCs w:val="20"/>
              </w:rPr>
            </w:pPr>
          </w:p>
          <w:p>
            <w:pPr>
              <w:spacing w:line="240" w:lineRule="auto"/>
              <w:ind w:firstLine="0" w:firstLineChars="0"/>
              <w:jc w:val="center"/>
              <w:rPr>
                <w:rFonts w:hint="eastAsia" w:ascii="宋体" w:hAnsi="宋体" w:cs="宋体"/>
                <w:kern w:val="0"/>
                <w:sz w:val="18"/>
                <w:szCs w:val="20"/>
              </w:rPr>
            </w:pPr>
          </w:p>
          <w:p>
            <w:pPr>
              <w:spacing w:line="240" w:lineRule="auto"/>
              <w:ind w:firstLine="0" w:firstLineChars="0"/>
              <w:jc w:val="center"/>
              <w:rPr>
                <w:rFonts w:hint="eastAsia" w:ascii="宋体" w:hAnsi="宋体" w:cs="宋体"/>
                <w:kern w:val="0"/>
                <w:sz w:val="18"/>
                <w:szCs w:val="20"/>
              </w:rPr>
            </w:pPr>
          </w:p>
          <w:p>
            <w:pPr>
              <w:spacing w:line="240" w:lineRule="auto"/>
              <w:ind w:firstLine="0" w:firstLineChars="0"/>
              <w:jc w:val="center"/>
              <w:rPr>
                <w:rFonts w:hint="eastAsia" w:ascii="宋体" w:hAnsi="宋体" w:cs="宋体"/>
                <w:kern w:val="0"/>
                <w:sz w:val="18"/>
                <w:szCs w:val="20"/>
              </w:rPr>
            </w:pPr>
          </w:p>
          <w:p>
            <w:pPr>
              <w:spacing w:line="240" w:lineRule="auto"/>
              <w:ind w:firstLine="0" w:firstLineChars="0"/>
              <w:jc w:val="center"/>
              <w:rPr>
                <w:rFonts w:hint="eastAsia" w:ascii="宋体" w:hAnsi="宋体" w:cs="宋体"/>
                <w:kern w:val="0"/>
                <w:sz w:val="18"/>
                <w:szCs w:val="20"/>
              </w:rPr>
            </w:pPr>
          </w:p>
          <w:p>
            <w:pPr>
              <w:pStyle w:val="50"/>
              <w:spacing w:line="240" w:lineRule="auto"/>
              <w:ind w:firstLine="0" w:firstLineChars="0"/>
              <w:jc w:val="center"/>
              <w:rPr>
                <w:rFonts w:hint="eastAsia" w:ascii="宋体" w:hAnsi="宋体" w:eastAsia="宋体" w:cs="宋体"/>
                <w:kern w:val="0"/>
                <w:sz w:val="18"/>
                <w:szCs w:val="16"/>
              </w:rPr>
            </w:pPr>
            <w:r>
              <w:rPr>
                <w:rFonts w:hint="eastAsia" w:ascii="宋体" w:hAnsi="宋体" w:eastAsia="宋体" w:cs="宋体"/>
                <w:spacing w:val="4"/>
                <w:kern w:val="0"/>
                <w:sz w:val="18"/>
                <w:szCs w:val="16"/>
              </w:rPr>
              <w:t>单位</w:t>
            </w:r>
            <w:r>
              <w:rPr>
                <w:rFonts w:hint="eastAsia" w:ascii="宋体" w:hAnsi="宋体" w:eastAsia="宋体" w:cs="宋体"/>
                <w:spacing w:val="4"/>
                <w:kern w:val="0"/>
                <w:sz w:val="18"/>
                <w:szCs w:val="16"/>
                <w:lang w:eastAsia="zh-CN"/>
              </w:rPr>
              <w:t>（</w:t>
            </w:r>
            <w:r>
              <w:rPr>
                <w:rFonts w:hint="eastAsia" w:ascii="宋体" w:hAnsi="宋体" w:eastAsia="宋体" w:cs="宋体"/>
                <w:spacing w:val="4"/>
                <w:kern w:val="0"/>
                <w:sz w:val="18"/>
                <w:szCs w:val="16"/>
              </w:rPr>
              <w:t>盖章</w:t>
            </w:r>
            <w:r>
              <w:rPr>
                <w:rFonts w:hint="eastAsia" w:ascii="宋体" w:hAnsi="宋体" w:eastAsia="宋体" w:cs="宋体"/>
                <w:spacing w:val="4"/>
                <w:kern w:val="0"/>
                <w:sz w:val="18"/>
                <w:szCs w:val="16"/>
                <w:lang w:eastAsia="zh-CN"/>
              </w:rPr>
              <w:t>）</w:t>
            </w:r>
            <w:r>
              <w:rPr>
                <w:rFonts w:hint="eastAsia" w:ascii="宋体" w:hAnsi="宋体" w:eastAsia="宋体" w:cs="宋体"/>
                <w:spacing w:val="4"/>
                <w:kern w:val="0"/>
                <w:sz w:val="18"/>
                <w:szCs w:val="16"/>
              </w:rPr>
              <w:t>:</w:t>
            </w:r>
          </w:p>
          <w:p>
            <w:pPr>
              <w:spacing w:line="240" w:lineRule="auto"/>
              <w:ind w:firstLine="0" w:firstLineChars="0"/>
              <w:jc w:val="center"/>
              <w:rPr>
                <w:rFonts w:hint="eastAsia" w:ascii="宋体" w:hAnsi="宋体" w:cs="宋体"/>
                <w:kern w:val="0"/>
                <w:sz w:val="18"/>
                <w:szCs w:val="20"/>
              </w:rPr>
            </w:pPr>
          </w:p>
          <w:p>
            <w:pPr>
              <w:spacing w:line="240" w:lineRule="auto"/>
              <w:ind w:firstLine="0" w:firstLineChars="0"/>
              <w:jc w:val="center"/>
              <w:rPr>
                <w:rFonts w:hint="eastAsia" w:ascii="宋体" w:hAnsi="宋体" w:cs="宋体"/>
                <w:kern w:val="0"/>
                <w:sz w:val="18"/>
                <w:szCs w:val="20"/>
              </w:rPr>
            </w:pPr>
          </w:p>
          <w:p>
            <w:pPr>
              <w:pStyle w:val="50"/>
              <w:spacing w:line="240" w:lineRule="auto"/>
              <w:ind w:firstLine="0" w:firstLineChars="0"/>
              <w:jc w:val="center"/>
              <w:rPr>
                <w:rFonts w:hint="eastAsia" w:ascii="宋体" w:hAnsi="宋体" w:eastAsia="宋体" w:cs="宋体"/>
                <w:kern w:val="0"/>
                <w:sz w:val="18"/>
                <w:szCs w:val="16"/>
              </w:rPr>
            </w:pPr>
            <w:r>
              <w:rPr>
                <w:rFonts w:hint="eastAsia" w:ascii="宋体" w:hAnsi="宋体" w:eastAsia="宋体" w:cs="宋体"/>
                <w:spacing w:val="-6"/>
                <w:kern w:val="0"/>
                <w:sz w:val="18"/>
                <w:szCs w:val="16"/>
              </w:rPr>
              <w:t>年</w:t>
            </w:r>
            <w:r>
              <w:rPr>
                <w:rFonts w:hint="eastAsia" w:ascii="宋体" w:hAnsi="宋体" w:eastAsia="宋体" w:cs="宋体"/>
                <w:spacing w:val="13"/>
                <w:kern w:val="0"/>
                <w:sz w:val="18"/>
                <w:szCs w:val="16"/>
              </w:rPr>
              <w:t xml:space="preserve">  </w:t>
            </w:r>
            <w:r>
              <w:rPr>
                <w:rFonts w:hint="eastAsia" w:ascii="宋体" w:hAnsi="宋体" w:eastAsia="宋体" w:cs="宋体"/>
                <w:spacing w:val="-6"/>
                <w:kern w:val="0"/>
                <w:sz w:val="18"/>
                <w:szCs w:val="16"/>
              </w:rPr>
              <w:t>月</w:t>
            </w:r>
            <w:r>
              <w:rPr>
                <w:rFonts w:hint="eastAsia" w:ascii="宋体" w:hAnsi="宋体" w:eastAsia="宋体" w:cs="宋体"/>
                <w:spacing w:val="26"/>
                <w:kern w:val="0"/>
                <w:sz w:val="18"/>
                <w:szCs w:val="16"/>
              </w:rPr>
              <w:t xml:space="preserve">  </w:t>
            </w:r>
            <w:r>
              <w:rPr>
                <w:rFonts w:hint="eastAsia" w:ascii="宋体" w:hAnsi="宋体" w:eastAsia="宋体" w:cs="宋体"/>
                <w:spacing w:val="-6"/>
                <w:kern w:val="0"/>
                <w:sz w:val="18"/>
                <w:szCs w:val="16"/>
              </w:rPr>
              <w:t>日</w:t>
            </w:r>
          </w:p>
        </w:tc>
      </w:tr>
    </w:tbl>
    <w:p>
      <w:pPr>
        <w:spacing w:line="480" w:lineRule="auto"/>
        <w:ind w:firstLine="0" w:firstLineChars="0"/>
        <w:rPr>
          <w:szCs w:val="28"/>
        </w:rPr>
      </w:pPr>
    </w:p>
    <w:p>
      <w:pPr>
        <w:widowControl/>
        <w:spacing w:line="240" w:lineRule="auto"/>
        <w:ind w:firstLine="0" w:firstLineChars="0"/>
        <w:rPr>
          <w:szCs w:val="28"/>
        </w:rPr>
      </w:pPr>
      <w:r>
        <w:rPr>
          <w:szCs w:val="28"/>
        </w:rPr>
        <w:br w:type="page"/>
      </w:r>
    </w:p>
    <w:p>
      <w:pPr>
        <w:pStyle w:val="13"/>
        <w:spacing w:before="91" w:line="219" w:lineRule="auto"/>
        <w:ind w:firstLine="0" w:firstLineChars="0"/>
        <w:jc w:val="center"/>
        <w:outlineLvl w:val="0"/>
        <w:rPr>
          <w:rFonts w:hint="eastAsia" w:ascii="宋体" w:hAnsi="宋体" w:eastAsia="宋体" w:cs="宋体"/>
          <w:sz w:val="28"/>
          <w:szCs w:val="28"/>
          <w:lang w:eastAsia="zh-CN"/>
        </w:rPr>
      </w:pPr>
      <w:bookmarkStart w:id="111" w:name="_Toc22026"/>
      <w:r>
        <w:rPr>
          <w:rFonts w:hint="eastAsia" w:ascii="宋体" w:hAnsi="宋体" w:eastAsia="宋体" w:cs="宋体"/>
          <w:b/>
          <w:bCs/>
          <w:spacing w:val="-6"/>
          <w:sz w:val="28"/>
          <w:szCs w:val="28"/>
          <w:lang w:eastAsia="zh-CN"/>
        </w:rPr>
        <w:t>附录</w:t>
      </w:r>
      <w:r>
        <w:rPr>
          <w:rFonts w:hint="eastAsia" w:ascii="宋体" w:hAnsi="宋体" w:eastAsia="宋体" w:cs="宋体"/>
          <w:spacing w:val="-73"/>
          <w:sz w:val="28"/>
          <w:szCs w:val="28"/>
          <w:lang w:eastAsia="zh-CN"/>
        </w:rPr>
        <w:t xml:space="preserve"> </w:t>
      </w:r>
      <w:r>
        <w:rPr>
          <w:rFonts w:hint="eastAsia" w:ascii="宋体" w:hAnsi="宋体" w:eastAsia="宋体" w:cs="宋体"/>
          <w:b/>
          <w:bCs/>
          <w:spacing w:val="-6"/>
          <w:sz w:val="28"/>
          <w:szCs w:val="28"/>
          <w:lang w:eastAsia="zh-CN"/>
        </w:rPr>
        <w:t>H   电子档案迁移登记表</w:t>
      </w:r>
      <w:r>
        <w:commentReference w:id="53"/>
      </w:r>
      <w:bookmarkEnd w:id="111"/>
    </w:p>
    <w:p>
      <w:pPr>
        <w:spacing w:line="240" w:lineRule="auto"/>
        <w:ind w:firstLine="0" w:firstLineChars="0"/>
        <w:rPr>
          <w:rFonts w:hint="eastAsia" w:ascii="宋体" w:hAnsi="宋体" w:cs="宋体"/>
          <w:sz w:val="21"/>
        </w:rPr>
      </w:pPr>
    </w:p>
    <w:p>
      <w:pPr>
        <w:spacing w:line="240" w:lineRule="auto"/>
        <w:ind w:firstLine="0" w:firstLineChars="0"/>
        <w:jc w:val="center"/>
        <w:rPr>
          <w:rFonts w:hint="eastAsia" w:ascii="宋体" w:hAnsi="宋体" w:cs="宋体"/>
          <w:sz w:val="20"/>
          <w:szCs w:val="17"/>
        </w:rPr>
      </w:pPr>
      <w:r>
        <w:rPr>
          <w:rFonts w:hint="eastAsia" w:ascii="宋体" w:hAnsi="宋体" w:cs="宋体"/>
          <w:b/>
          <w:bCs/>
          <w:spacing w:val="4"/>
          <w:sz w:val="20"/>
          <w:szCs w:val="17"/>
        </w:rPr>
        <w:t>表</w:t>
      </w:r>
      <w:r>
        <w:rPr>
          <w:rFonts w:hint="eastAsia" w:ascii="宋体" w:hAnsi="宋体" w:cs="宋体"/>
          <w:spacing w:val="-43"/>
          <w:sz w:val="20"/>
          <w:szCs w:val="17"/>
        </w:rPr>
        <w:t xml:space="preserve"> H</w:t>
      </w:r>
      <w:r>
        <w:rPr>
          <w:rFonts w:hint="eastAsia" w:ascii="宋体" w:hAnsi="宋体" w:cs="宋体"/>
          <w:b/>
          <w:bCs/>
          <w:spacing w:val="8"/>
          <w:sz w:val="20"/>
          <w:szCs w:val="17"/>
        </w:rPr>
        <w:t xml:space="preserve">    </w:t>
      </w:r>
      <w:r>
        <w:rPr>
          <w:rFonts w:hint="eastAsia" w:ascii="宋体" w:hAnsi="宋体" w:cs="宋体"/>
          <w:b/>
          <w:bCs/>
          <w:spacing w:val="4"/>
          <w:sz w:val="20"/>
          <w:szCs w:val="17"/>
        </w:rPr>
        <w:t>电子档案迁移登记表</w:t>
      </w:r>
    </w:p>
    <w:tbl>
      <w:tblPr>
        <w:tblStyle w:val="51"/>
        <w:tblW w:w="843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53"/>
        <w:gridCol w:w="2732"/>
        <w:gridCol w:w="29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4" w:hRule="atLeast"/>
        </w:trPr>
        <w:tc>
          <w:tcPr>
            <w:tcW w:w="2753" w:type="dxa"/>
          </w:tcPr>
          <w:p>
            <w:pPr>
              <w:spacing w:line="240" w:lineRule="auto"/>
              <w:ind w:firstLine="0" w:firstLineChars="0"/>
              <w:jc w:val="center"/>
              <w:rPr>
                <w:rFonts w:hint="eastAsia" w:ascii="宋体" w:hAnsi="宋体" w:cs="宋体"/>
                <w:kern w:val="0"/>
                <w:sz w:val="18"/>
                <w:szCs w:val="20"/>
              </w:rPr>
            </w:pPr>
          </w:p>
          <w:p>
            <w:pPr>
              <w:pStyle w:val="50"/>
              <w:spacing w:line="240" w:lineRule="auto"/>
              <w:ind w:firstLine="0" w:firstLineChars="0"/>
              <w:jc w:val="center"/>
              <w:rPr>
                <w:rFonts w:hint="eastAsia" w:ascii="宋体" w:hAnsi="宋体" w:eastAsia="宋体" w:cs="宋体"/>
                <w:kern w:val="0"/>
                <w:sz w:val="18"/>
                <w:szCs w:val="16"/>
              </w:rPr>
            </w:pPr>
            <w:r>
              <w:rPr>
                <w:rFonts w:hint="eastAsia" w:ascii="宋体" w:hAnsi="宋体" w:eastAsia="宋体" w:cs="宋体"/>
                <w:spacing w:val="-4"/>
                <w:kern w:val="0"/>
                <w:sz w:val="18"/>
                <w:szCs w:val="16"/>
              </w:rPr>
              <w:t>原系统</w:t>
            </w:r>
            <w:r>
              <w:rPr>
                <w:rFonts w:hint="eastAsia" w:ascii="宋体" w:hAnsi="宋体" w:eastAsia="宋体" w:cs="宋体"/>
                <w:kern w:val="0"/>
                <w:sz w:val="18"/>
                <w:szCs w:val="16"/>
              </w:rPr>
              <w:t xml:space="preserve">  </w:t>
            </w:r>
            <w:r>
              <w:rPr>
                <w:rFonts w:hint="eastAsia" w:ascii="宋体" w:hAnsi="宋体" w:eastAsia="宋体" w:cs="宋体"/>
                <w:spacing w:val="-3"/>
                <w:kern w:val="0"/>
                <w:sz w:val="18"/>
                <w:szCs w:val="16"/>
              </w:rPr>
              <w:t>设备情况</w:t>
            </w:r>
          </w:p>
        </w:tc>
        <w:tc>
          <w:tcPr>
            <w:tcW w:w="5685" w:type="dxa"/>
            <w:gridSpan w:val="2"/>
            <w:vAlign w:val="center"/>
          </w:tcPr>
          <w:p>
            <w:pPr>
              <w:pStyle w:val="50"/>
              <w:spacing w:line="240" w:lineRule="auto"/>
              <w:ind w:firstLine="0" w:firstLineChars="0"/>
              <w:rPr>
                <w:rFonts w:hint="eastAsia" w:ascii="宋体" w:hAnsi="宋体" w:eastAsia="宋体" w:cs="宋体"/>
                <w:kern w:val="0"/>
                <w:sz w:val="18"/>
                <w:szCs w:val="16"/>
                <w:lang w:eastAsia="zh-CN"/>
              </w:rPr>
            </w:pPr>
            <w:r>
              <w:rPr>
                <w:rFonts w:hint="eastAsia" w:ascii="宋体" w:hAnsi="宋体" w:eastAsia="宋体" w:cs="宋体"/>
                <w:kern w:val="0"/>
                <w:sz w:val="18"/>
                <w:szCs w:val="16"/>
                <w:lang w:eastAsia="zh-CN"/>
              </w:rPr>
              <w:t>硬件系统：</w:t>
            </w:r>
          </w:p>
          <w:p>
            <w:pPr>
              <w:pStyle w:val="50"/>
              <w:spacing w:line="240" w:lineRule="auto"/>
              <w:ind w:firstLine="0" w:firstLineChars="0"/>
              <w:rPr>
                <w:rFonts w:hint="eastAsia" w:ascii="宋体" w:hAnsi="宋体" w:eastAsia="宋体" w:cs="宋体"/>
                <w:kern w:val="0"/>
                <w:sz w:val="18"/>
                <w:szCs w:val="16"/>
                <w:lang w:eastAsia="zh-CN"/>
              </w:rPr>
            </w:pPr>
            <w:r>
              <w:rPr>
                <w:rFonts w:hint="eastAsia" w:ascii="宋体" w:hAnsi="宋体" w:eastAsia="宋体" w:cs="宋体"/>
                <w:kern w:val="0"/>
                <w:sz w:val="18"/>
                <w:szCs w:val="16"/>
                <w:lang w:eastAsia="zh-CN"/>
              </w:rPr>
              <w:t>系统软件：</w:t>
            </w:r>
          </w:p>
          <w:p>
            <w:pPr>
              <w:pStyle w:val="50"/>
              <w:spacing w:line="240" w:lineRule="auto"/>
              <w:ind w:firstLine="0" w:firstLineChars="0"/>
              <w:rPr>
                <w:rFonts w:hint="eastAsia" w:ascii="宋体" w:hAnsi="宋体" w:eastAsia="宋体" w:cs="宋体"/>
                <w:kern w:val="0"/>
                <w:sz w:val="18"/>
                <w:szCs w:val="16"/>
                <w:lang w:eastAsia="zh-CN"/>
              </w:rPr>
            </w:pPr>
            <w:r>
              <w:rPr>
                <w:rFonts w:hint="eastAsia" w:ascii="宋体" w:hAnsi="宋体" w:eastAsia="宋体" w:cs="宋体"/>
                <w:kern w:val="0"/>
                <w:sz w:val="18"/>
                <w:szCs w:val="16"/>
                <w:lang w:eastAsia="zh-CN"/>
              </w:rPr>
              <w:t>应用软件：</w:t>
            </w:r>
          </w:p>
          <w:p>
            <w:pPr>
              <w:pStyle w:val="50"/>
              <w:spacing w:line="240" w:lineRule="auto"/>
              <w:ind w:firstLine="0" w:firstLineChars="0"/>
              <w:rPr>
                <w:rFonts w:hint="eastAsia" w:ascii="宋体" w:hAnsi="宋体" w:eastAsia="宋体" w:cs="宋体"/>
                <w:kern w:val="0"/>
                <w:sz w:val="18"/>
                <w:szCs w:val="16"/>
              </w:rPr>
            </w:pPr>
            <w:r>
              <w:rPr>
                <w:rFonts w:hint="eastAsia" w:ascii="宋体" w:hAnsi="宋体" w:eastAsia="宋体" w:cs="宋体"/>
                <w:kern w:val="0"/>
                <w:sz w:val="18"/>
                <w:szCs w:val="16"/>
              </w:rPr>
              <w:t>存储设备：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1" w:hRule="atLeast"/>
        </w:trPr>
        <w:tc>
          <w:tcPr>
            <w:tcW w:w="2753" w:type="dxa"/>
          </w:tcPr>
          <w:p>
            <w:pPr>
              <w:spacing w:line="240" w:lineRule="auto"/>
              <w:ind w:firstLine="0" w:firstLineChars="0"/>
              <w:jc w:val="center"/>
              <w:rPr>
                <w:rFonts w:hint="eastAsia" w:ascii="宋体" w:hAnsi="宋体" w:cs="宋体"/>
                <w:kern w:val="0"/>
                <w:sz w:val="18"/>
                <w:szCs w:val="20"/>
              </w:rPr>
            </w:pPr>
          </w:p>
          <w:p>
            <w:pPr>
              <w:pStyle w:val="50"/>
              <w:spacing w:line="240" w:lineRule="auto"/>
              <w:ind w:firstLine="0" w:firstLineChars="0"/>
              <w:jc w:val="center"/>
              <w:rPr>
                <w:rFonts w:hint="eastAsia" w:ascii="宋体" w:hAnsi="宋体" w:eastAsia="宋体" w:cs="宋体"/>
                <w:kern w:val="0"/>
                <w:sz w:val="18"/>
                <w:szCs w:val="16"/>
              </w:rPr>
            </w:pPr>
            <w:r>
              <w:rPr>
                <w:rFonts w:hint="eastAsia" w:ascii="宋体" w:hAnsi="宋体" w:eastAsia="宋体" w:cs="宋体"/>
                <w:spacing w:val="1"/>
                <w:kern w:val="0"/>
                <w:sz w:val="18"/>
                <w:szCs w:val="16"/>
              </w:rPr>
              <w:t>目标系统</w:t>
            </w:r>
          </w:p>
          <w:p>
            <w:pPr>
              <w:pStyle w:val="50"/>
              <w:spacing w:line="240" w:lineRule="auto"/>
              <w:ind w:firstLine="0" w:firstLineChars="0"/>
              <w:jc w:val="center"/>
              <w:rPr>
                <w:rFonts w:hint="eastAsia" w:ascii="宋体" w:hAnsi="宋体" w:eastAsia="宋体" w:cs="宋体"/>
                <w:kern w:val="0"/>
                <w:sz w:val="18"/>
                <w:szCs w:val="16"/>
              </w:rPr>
            </w:pPr>
            <w:r>
              <w:rPr>
                <w:rFonts w:hint="eastAsia" w:ascii="宋体" w:hAnsi="宋体" w:eastAsia="宋体" w:cs="宋体"/>
                <w:spacing w:val="-2"/>
                <w:kern w:val="0"/>
                <w:sz w:val="18"/>
                <w:szCs w:val="16"/>
              </w:rPr>
              <w:t>设备情况</w:t>
            </w:r>
          </w:p>
        </w:tc>
        <w:tc>
          <w:tcPr>
            <w:tcW w:w="5685" w:type="dxa"/>
            <w:gridSpan w:val="2"/>
            <w:vAlign w:val="center"/>
          </w:tcPr>
          <w:p>
            <w:pPr>
              <w:pStyle w:val="50"/>
              <w:spacing w:line="240" w:lineRule="auto"/>
              <w:ind w:firstLine="0" w:firstLineChars="0"/>
              <w:rPr>
                <w:rFonts w:hint="eastAsia" w:ascii="宋体" w:hAnsi="宋体" w:eastAsia="宋体" w:cs="宋体"/>
                <w:kern w:val="0"/>
                <w:sz w:val="18"/>
                <w:szCs w:val="16"/>
                <w:lang w:eastAsia="zh-CN"/>
              </w:rPr>
            </w:pPr>
            <w:r>
              <w:rPr>
                <w:rFonts w:hint="eastAsia" w:ascii="宋体" w:hAnsi="宋体" w:eastAsia="宋体" w:cs="宋体"/>
                <w:kern w:val="0"/>
                <w:sz w:val="18"/>
                <w:szCs w:val="16"/>
                <w:lang w:eastAsia="zh-CN"/>
              </w:rPr>
              <w:t>硬件系统：</w:t>
            </w:r>
          </w:p>
          <w:p>
            <w:pPr>
              <w:pStyle w:val="50"/>
              <w:spacing w:line="240" w:lineRule="auto"/>
              <w:ind w:firstLine="0" w:firstLineChars="0"/>
              <w:rPr>
                <w:rFonts w:hint="eastAsia" w:ascii="宋体" w:hAnsi="宋体" w:eastAsia="宋体" w:cs="宋体"/>
                <w:kern w:val="0"/>
                <w:sz w:val="18"/>
                <w:szCs w:val="16"/>
                <w:lang w:eastAsia="zh-CN"/>
              </w:rPr>
            </w:pPr>
            <w:r>
              <w:rPr>
                <w:rFonts w:hint="eastAsia" w:ascii="宋体" w:hAnsi="宋体" w:eastAsia="宋体" w:cs="宋体"/>
                <w:kern w:val="0"/>
                <w:sz w:val="18"/>
                <w:szCs w:val="16"/>
                <w:lang w:eastAsia="zh-CN"/>
              </w:rPr>
              <w:t>系统软件：</w:t>
            </w:r>
          </w:p>
          <w:p>
            <w:pPr>
              <w:pStyle w:val="50"/>
              <w:spacing w:line="240" w:lineRule="auto"/>
              <w:ind w:firstLine="0" w:firstLineChars="0"/>
              <w:rPr>
                <w:rFonts w:hint="eastAsia" w:ascii="宋体" w:hAnsi="宋体" w:eastAsia="宋体" w:cs="宋体"/>
                <w:kern w:val="0"/>
                <w:sz w:val="18"/>
                <w:szCs w:val="16"/>
                <w:lang w:eastAsia="zh-CN"/>
              </w:rPr>
            </w:pPr>
            <w:r>
              <w:rPr>
                <w:rFonts w:hint="eastAsia" w:ascii="宋体" w:hAnsi="宋体" w:eastAsia="宋体" w:cs="宋体"/>
                <w:kern w:val="0"/>
                <w:sz w:val="18"/>
                <w:szCs w:val="16"/>
                <w:lang w:eastAsia="zh-CN"/>
              </w:rPr>
              <w:t>应用软件：</w:t>
            </w:r>
          </w:p>
          <w:p>
            <w:pPr>
              <w:pStyle w:val="50"/>
              <w:spacing w:line="240" w:lineRule="auto"/>
              <w:ind w:firstLine="0" w:firstLineChars="0"/>
              <w:rPr>
                <w:rFonts w:hint="eastAsia" w:ascii="宋体" w:hAnsi="宋体" w:eastAsia="宋体" w:cs="宋体"/>
                <w:kern w:val="0"/>
                <w:sz w:val="18"/>
                <w:szCs w:val="16"/>
              </w:rPr>
            </w:pPr>
            <w:r>
              <w:rPr>
                <w:rFonts w:hint="eastAsia" w:ascii="宋体" w:hAnsi="宋体" w:eastAsia="宋体" w:cs="宋体"/>
                <w:kern w:val="0"/>
                <w:sz w:val="18"/>
                <w:szCs w:val="16"/>
              </w:rPr>
              <w:t>存储设备：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7" w:hRule="atLeast"/>
        </w:trPr>
        <w:tc>
          <w:tcPr>
            <w:tcW w:w="2753" w:type="dxa"/>
          </w:tcPr>
          <w:p>
            <w:pPr>
              <w:spacing w:line="240" w:lineRule="auto"/>
              <w:ind w:firstLine="0" w:firstLineChars="0"/>
              <w:jc w:val="center"/>
              <w:rPr>
                <w:rFonts w:hint="eastAsia" w:ascii="宋体" w:hAnsi="宋体" w:cs="宋体"/>
                <w:kern w:val="0"/>
                <w:sz w:val="18"/>
                <w:szCs w:val="20"/>
              </w:rPr>
            </w:pPr>
          </w:p>
          <w:p>
            <w:pPr>
              <w:pStyle w:val="50"/>
              <w:spacing w:line="240" w:lineRule="auto"/>
              <w:ind w:firstLine="0" w:firstLineChars="0"/>
              <w:jc w:val="center"/>
              <w:rPr>
                <w:rFonts w:hint="eastAsia" w:ascii="宋体" w:hAnsi="宋体" w:eastAsia="宋体" w:cs="宋体"/>
                <w:kern w:val="0"/>
                <w:sz w:val="18"/>
                <w:szCs w:val="16"/>
              </w:rPr>
            </w:pPr>
            <w:r>
              <w:rPr>
                <w:rFonts w:hint="eastAsia" w:ascii="宋体" w:hAnsi="宋体" w:eastAsia="宋体" w:cs="宋体"/>
                <w:spacing w:val="-2"/>
                <w:kern w:val="0"/>
                <w:sz w:val="18"/>
                <w:szCs w:val="16"/>
              </w:rPr>
              <w:t>被迁移</w:t>
            </w:r>
          </w:p>
          <w:p>
            <w:pPr>
              <w:pStyle w:val="50"/>
              <w:spacing w:line="240" w:lineRule="auto"/>
              <w:ind w:firstLine="0" w:firstLineChars="0"/>
              <w:jc w:val="center"/>
              <w:rPr>
                <w:rFonts w:hint="eastAsia" w:ascii="宋体" w:hAnsi="宋体" w:eastAsia="宋体" w:cs="宋体"/>
                <w:kern w:val="0"/>
                <w:sz w:val="18"/>
                <w:szCs w:val="16"/>
              </w:rPr>
            </w:pPr>
            <w:r>
              <w:rPr>
                <w:rFonts w:hint="eastAsia" w:ascii="宋体" w:hAnsi="宋体" w:eastAsia="宋体" w:cs="宋体"/>
                <w:spacing w:val="1"/>
                <w:kern w:val="0"/>
                <w:sz w:val="18"/>
                <w:szCs w:val="16"/>
              </w:rPr>
              <w:t>电子档案情况</w:t>
            </w:r>
          </w:p>
        </w:tc>
        <w:tc>
          <w:tcPr>
            <w:tcW w:w="5685" w:type="dxa"/>
            <w:gridSpan w:val="2"/>
            <w:vAlign w:val="center"/>
          </w:tcPr>
          <w:p>
            <w:pPr>
              <w:pStyle w:val="50"/>
              <w:spacing w:line="240" w:lineRule="auto"/>
              <w:ind w:firstLine="0" w:firstLineChars="0"/>
              <w:rPr>
                <w:rFonts w:hint="eastAsia" w:ascii="宋体" w:hAnsi="宋体" w:eastAsia="宋体" w:cs="宋体"/>
                <w:kern w:val="0"/>
                <w:sz w:val="18"/>
                <w:szCs w:val="16"/>
                <w:lang w:eastAsia="zh-CN"/>
              </w:rPr>
            </w:pPr>
            <w:r>
              <w:rPr>
                <w:rFonts w:hint="eastAsia" w:ascii="宋体" w:hAnsi="宋体" w:eastAsia="宋体" w:cs="宋体"/>
                <w:spacing w:val="-1"/>
                <w:kern w:val="0"/>
                <w:sz w:val="18"/>
                <w:szCs w:val="16"/>
                <w:lang w:eastAsia="zh-CN"/>
              </w:rPr>
              <w:t>原格式：</w:t>
            </w:r>
          </w:p>
          <w:p>
            <w:pPr>
              <w:pStyle w:val="50"/>
              <w:spacing w:line="240" w:lineRule="auto"/>
              <w:ind w:firstLine="0" w:firstLineChars="0"/>
              <w:rPr>
                <w:rFonts w:hint="eastAsia" w:ascii="宋体" w:hAnsi="宋体" w:eastAsia="宋体" w:cs="宋体"/>
                <w:kern w:val="0"/>
                <w:sz w:val="18"/>
                <w:szCs w:val="16"/>
                <w:lang w:eastAsia="zh-CN"/>
              </w:rPr>
            </w:pPr>
            <w:r>
              <w:rPr>
                <w:rFonts w:hint="eastAsia" w:ascii="宋体" w:hAnsi="宋体" w:eastAsia="宋体" w:cs="宋体"/>
                <w:kern w:val="0"/>
                <w:sz w:val="18"/>
                <w:szCs w:val="16"/>
                <w:lang w:eastAsia="zh-CN"/>
              </w:rPr>
              <w:t>目标格式：</w:t>
            </w:r>
          </w:p>
          <w:p>
            <w:pPr>
              <w:pStyle w:val="50"/>
              <w:spacing w:line="240" w:lineRule="auto"/>
              <w:ind w:firstLine="0" w:firstLineChars="0"/>
              <w:rPr>
                <w:rFonts w:hint="eastAsia" w:ascii="宋体" w:hAnsi="宋体" w:eastAsia="宋体" w:cs="宋体"/>
                <w:kern w:val="0"/>
                <w:sz w:val="18"/>
                <w:szCs w:val="16"/>
                <w:lang w:eastAsia="zh-CN"/>
              </w:rPr>
            </w:pPr>
            <w:r>
              <w:rPr>
                <w:rFonts w:hint="eastAsia" w:ascii="宋体" w:hAnsi="宋体" w:eastAsia="宋体" w:cs="宋体"/>
                <w:kern w:val="0"/>
                <w:sz w:val="18"/>
                <w:szCs w:val="16"/>
                <w:lang w:eastAsia="zh-CN"/>
              </w:rPr>
              <w:t>迁移数量：</w:t>
            </w:r>
          </w:p>
          <w:p>
            <w:pPr>
              <w:pStyle w:val="50"/>
              <w:spacing w:line="240" w:lineRule="auto"/>
              <w:ind w:firstLine="0" w:firstLineChars="0"/>
              <w:rPr>
                <w:rFonts w:hint="eastAsia" w:ascii="宋体" w:hAnsi="宋体" w:eastAsia="宋体" w:cs="宋体"/>
                <w:kern w:val="0"/>
                <w:sz w:val="18"/>
                <w:szCs w:val="16"/>
              </w:rPr>
            </w:pPr>
            <w:r>
              <w:rPr>
                <w:rFonts w:hint="eastAsia" w:ascii="宋体" w:hAnsi="宋体" w:eastAsia="宋体" w:cs="宋体"/>
                <w:kern w:val="0"/>
                <w:sz w:val="18"/>
                <w:szCs w:val="16"/>
              </w:rPr>
              <w:t>迁移时间：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2" w:hRule="atLeast"/>
        </w:trPr>
        <w:tc>
          <w:tcPr>
            <w:tcW w:w="2753" w:type="dxa"/>
          </w:tcPr>
          <w:p>
            <w:pPr>
              <w:spacing w:line="240" w:lineRule="auto"/>
              <w:ind w:firstLine="0" w:firstLineChars="0"/>
              <w:jc w:val="center"/>
              <w:rPr>
                <w:rFonts w:hint="eastAsia" w:ascii="宋体" w:hAnsi="宋体" w:cs="宋体"/>
                <w:kern w:val="0"/>
                <w:sz w:val="18"/>
                <w:szCs w:val="20"/>
              </w:rPr>
            </w:pPr>
          </w:p>
          <w:p>
            <w:pPr>
              <w:spacing w:line="240" w:lineRule="auto"/>
              <w:ind w:firstLine="0" w:firstLineChars="0"/>
              <w:jc w:val="center"/>
              <w:rPr>
                <w:rFonts w:hint="eastAsia" w:ascii="宋体" w:hAnsi="宋体" w:cs="宋体"/>
                <w:kern w:val="0"/>
                <w:sz w:val="18"/>
                <w:szCs w:val="20"/>
              </w:rPr>
            </w:pPr>
          </w:p>
          <w:p>
            <w:pPr>
              <w:spacing w:line="240" w:lineRule="auto"/>
              <w:ind w:firstLine="0" w:firstLineChars="0"/>
              <w:jc w:val="center"/>
              <w:rPr>
                <w:rFonts w:hint="eastAsia" w:ascii="宋体" w:hAnsi="宋体" w:cs="宋体"/>
                <w:kern w:val="0"/>
                <w:sz w:val="18"/>
                <w:szCs w:val="20"/>
              </w:rPr>
            </w:pPr>
          </w:p>
          <w:p>
            <w:pPr>
              <w:pStyle w:val="50"/>
              <w:spacing w:line="240" w:lineRule="auto"/>
              <w:ind w:firstLine="0" w:firstLineChars="0"/>
              <w:jc w:val="center"/>
              <w:rPr>
                <w:rFonts w:hint="eastAsia" w:ascii="宋体" w:hAnsi="宋体" w:eastAsia="宋体" w:cs="宋体"/>
                <w:kern w:val="0"/>
                <w:sz w:val="18"/>
                <w:szCs w:val="16"/>
              </w:rPr>
            </w:pPr>
            <w:r>
              <w:rPr>
                <w:rFonts w:hint="eastAsia" w:ascii="宋体" w:hAnsi="宋体" w:eastAsia="宋体" w:cs="宋体"/>
                <w:spacing w:val="-1"/>
                <w:kern w:val="0"/>
                <w:sz w:val="18"/>
                <w:szCs w:val="16"/>
              </w:rPr>
              <w:t>迁移检测情况</w:t>
            </w:r>
          </w:p>
        </w:tc>
        <w:tc>
          <w:tcPr>
            <w:tcW w:w="5685" w:type="dxa"/>
            <w:gridSpan w:val="2"/>
            <w:vAlign w:val="center"/>
          </w:tcPr>
          <w:p>
            <w:pPr>
              <w:pStyle w:val="50"/>
              <w:spacing w:line="240" w:lineRule="auto"/>
              <w:ind w:firstLine="0" w:firstLineChars="0"/>
              <w:rPr>
                <w:rFonts w:hint="eastAsia" w:ascii="宋体" w:hAnsi="宋体" w:eastAsia="宋体" w:cs="宋体"/>
                <w:kern w:val="0"/>
                <w:sz w:val="18"/>
                <w:szCs w:val="16"/>
                <w:lang w:eastAsia="zh-CN"/>
              </w:rPr>
            </w:pPr>
            <w:r>
              <w:rPr>
                <w:rFonts w:hint="eastAsia" w:ascii="宋体" w:hAnsi="宋体" w:eastAsia="宋体" w:cs="宋体"/>
                <w:kern w:val="0"/>
                <w:sz w:val="18"/>
                <w:szCs w:val="16"/>
                <w:lang w:eastAsia="zh-CN"/>
              </w:rPr>
              <w:t>硬件系统查验：</w:t>
            </w:r>
          </w:p>
          <w:p>
            <w:pPr>
              <w:pStyle w:val="50"/>
              <w:spacing w:line="240" w:lineRule="auto"/>
              <w:ind w:firstLine="0" w:firstLineChars="0"/>
              <w:rPr>
                <w:rFonts w:hint="eastAsia" w:ascii="宋体" w:hAnsi="宋体" w:eastAsia="宋体" w:cs="宋体"/>
                <w:kern w:val="0"/>
                <w:sz w:val="18"/>
                <w:szCs w:val="16"/>
                <w:lang w:eastAsia="zh-CN"/>
              </w:rPr>
            </w:pPr>
            <w:r>
              <w:rPr>
                <w:rFonts w:hint="eastAsia" w:ascii="宋体" w:hAnsi="宋体" w:eastAsia="宋体" w:cs="宋体"/>
                <w:spacing w:val="-1"/>
                <w:kern w:val="0"/>
                <w:sz w:val="18"/>
                <w:szCs w:val="16"/>
                <w:lang w:eastAsia="zh-CN"/>
              </w:rPr>
              <w:t>系统软件查验：</w:t>
            </w:r>
          </w:p>
          <w:p>
            <w:pPr>
              <w:pStyle w:val="50"/>
              <w:spacing w:line="240" w:lineRule="auto"/>
              <w:ind w:firstLine="0" w:firstLineChars="0"/>
              <w:rPr>
                <w:rFonts w:hint="eastAsia" w:ascii="宋体" w:hAnsi="宋体" w:eastAsia="宋体" w:cs="宋体"/>
                <w:kern w:val="0"/>
                <w:sz w:val="18"/>
                <w:szCs w:val="16"/>
                <w:lang w:eastAsia="zh-CN"/>
              </w:rPr>
            </w:pPr>
            <w:r>
              <w:rPr>
                <w:rFonts w:hint="eastAsia" w:ascii="宋体" w:hAnsi="宋体" w:eastAsia="宋体" w:cs="宋体"/>
                <w:kern w:val="0"/>
                <w:sz w:val="18"/>
                <w:szCs w:val="16"/>
                <w:lang w:eastAsia="zh-CN"/>
              </w:rPr>
              <w:t>应用软件查验：</w:t>
            </w:r>
          </w:p>
          <w:p>
            <w:pPr>
              <w:pStyle w:val="50"/>
              <w:spacing w:line="240" w:lineRule="auto"/>
              <w:ind w:firstLine="0" w:firstLineChars="0"/>
              <w:rPr>
                <w:rFonts w:hint="eastAsia" w:ascii="宋体" w:hAnsi="宋体" w:eastAsia="宋体" w:cs="宋体"/>
                <w:kern w:val="0"/>
                <w:sz w:val="18"/>
                <w:szCs w:val="16"/>
                <w:lang w:eastAsia="zh-CN"/>
              </w:rPr>
            </w:pPr>
            <w:r>
              <w:rPr>
                <w:rFonts w:hint="eastAsia" w:ascii="宋体" w:hAnsi="宋体" w:eastAsia="宋体" w:cs="宋体"/>
                <w:spacing w:val="-1"/>
                <w:kern w:val="0"/>
                <w:sz w:val="18"/>
                <w:szCs w:val="16"/>
                <w:lang w:eastAsia="zh-CN"/>
              </w:rPr>
              <w:t>存储载体查验：</w:t>
            </w:r>
          </w:p>
          <w:p>
            <w:pPr>
              <w:pStyle w:val="50"/>
              <w:spacing w:line="240" w:lineRule="auto"/>
              <w:ind w:firstLine="0" w:firstLineChars="0"/>
              <w:rPr>
                <w:rFonts w:hint="eastAsia" w:ascii="宋体" w:hAnsi="宋体" w:eastAsia="宋体" w:cs="宋体"/>
                <w:kern w:val="0"/>
                <w:sz w:val="18"/>
                <w:szCs w:val="16"/>
                <w:lang w:eastAsia="zh-CN"/>
              </w:rPr>
            </w:pPr>
            <w:r>
              <w:rPr>
                <w:rFonts w:hint="eastAsia" w:ascii="宋体" w:hAnsi="宋体" w:eastAsia="宋体" w:cs="宋体"/>
                <w:kern w:val="0"/>
                <w:sz w:val="18"/>
                <w:szCs w:val="16"/>
                <w:lang w:eastAsia="zh-CN"/>
              </w:rPr>
              <w:t>电子档案内容查验：</w:t>
            </w:r>
          </w:p>
          <w:p>
            <w:pPr>
              <w:pStyle w:val="50"/>
              <w:spacing w:line="240" w:lineRule="auto"/>
              <w:ind w:firstLine="0" w:firstLineChars="0"/>
              <w:rPr>
                <w:rFonts w:hint="eastAsia" w:ascii="宋体" w:hAnsi="宋体" w:eastAsia="宋体" w:cs="宋体"/>
                <w:kern w:val="0"/>
                <w:sz w:val="18"/>
                <w:szCs w:val="16"/>
                <w:lang w:eastAsia="zh-CN"/>
              </w:rPr>
            </w:pPr>
            <w:r>
              <w:rPr>
                <w:rFonts w:hint="eastAsia" w:ascii="宋体" w:hAnsi="宋体" w:eastAsia="宋体" w:cs="宋体"/>
                <w:kern w:val="0"/>
                <w:sz w:val="18"/>
                <w:szCs w:val="16"/>
                <w:lang w:eastAsia="zh-CN"/>
              </w:rPr>
              <w:t>电子档案形态查验：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3" w:hRule="atLeast"/>
        </w:trPr>
        <w:tc>
          <w:tcPr>
            <w:tcW w:w="2753" w:type="dxa"/>
          </w:tcPr>
          <w:p>
            <w:pPr>
              <w:spacing w:line="240" w:lineRule="auto"/>
              <w:ind w:firstLine="0" w:firstLineChars="0"/>
              <w:jc w:val="center"/>
              <w:rPr>
                <w:rFonts w:hint="eastAsia" w:ascii="宋体" w:hAnsi="宋体" w:cs="宋体"/>
                <w:kern w:val="0"/>
                <w:sz w:val="18"/>
                <w:szCs w:val="20"/>
              </w:rPr>
            </w:pPr>
          </w:p>
          <w:p>
            <w:pPr>
              <w:spacing w:line="240" w:lineRule="auto"/>
              <w:ind w:firstLine="0" w:firstLineChars="0"/>
              <w:jc w:val="center"/>
              <w:rPr>
                <w:rFonts w:hint="eastAsia" w:ascii="宋体" w:hAnsi="宋体" w:cs="宋体"/>
                <w:kern w:val="0"/>
                <w:sz w:val="18"/>
                <w:szCs w:val="20"/>
              </w:rPr>
            </w:pPr>
          </w:p>
          <w:p>
            <w:pPr>
              <w:pStyle w:val="50"/>
              <w:spacing w:line="240" w:lineRule="auto"/>
              <w:ind w:firstLine="0" w:firstLineChars="0"/>
              <w:jc w:val="center"/>
              <w:rPr>
                <w:rFonts w:hint="eastAsia" w:ascii="宋体" w:hAnsi="宋体" w:eastAsia="宋体" w:cs="宋体"/>
                <w:kern w:val="0"/>
                <w:sz w:val="18"/>
                <w:szCs w:val="16"/>
                <w:lang w:eastAsia="zh-CN"/>
              </w:rPr>
            </w:pPr>
            <w:r>
              <w:rPr>
                <w:rFonts w:hint="eastAsia" w:ascii="宋体" w:hAnsi="宋体" w:eastAsia="宋体" w:cs="宋体"/>
                <w:spacing w:val="4"/>
                <w:kern w:val="0"/>
                <w:sz w:val="18"/>
                <w:szCs w:val="16"/>
                <w:lang w:eastAsia="zh-CN"/>
              </w:rPr>
              <w:t>迁移者（签名）:</w:t>
            </w:r>
          </w:p>
          <w:p>
            <w:pPr>
              <w:spacing w:line="240" w:lineRule="auto"/>
              <w:ind w:firstLine="0" w:firstLineChars="0"/>
              <w:jc w:val="center"/>
              <w:rPr>
                <w:rFonts w:hint="eastAsia" w:ascii="宋体" w:hAnsi="宋体" w:cs="宋体"/>
                <w:kern w:val="0"/>
                <w:sz w:val="18"/>
                <w:szCs w:val="20"/>
              </w:rPr>
            </w:pPr>
          </w:p>
          <w:p>
            <w:pPr>
              <w:spacing w:line="240" w:lineRule="auto"/>
              <w:ind w:firstLine="0" w:firstLineChars="0"/>
              <w:jc w:val="center"/>
              <w:rPr>
                <w:rFonts w:hint="eastAsia" w:ascii="宋体" w:hAnsi="宋体" w:cs="宋体"/>
                <w:kern w:val="0"/>
                <w:sz w:val="18"/>
                <w:szCs w:val="20"/>
              </w:rPr>
            </w:pPr>
          </w:p>
          <w:p>
            <w:pPr>
              <w:spacing w:line="240" w:lineRule="auto"/>
              <w:ind w:firstLine="0" w:firstLineChars="0"/>
              <w:jc w:val="center"/>
              <w:rPr>
                <w:rFonts w:hint="eastAsia" w:ascii="宋体" w:hAnsi="宋体" w:cs="宋体"/>
                <w:kern w:val="0"/>
                <w:sz w:val="18"/>
                <w:szCs w:val="20"/>
              </w:rPr>
            </w:pPr>
          </w:p>
          <w:p>
            <w:pPr>
              <w:spacing w:line="240" w:lineRule="auto"/>
              <w:ind w:firstLine="0" w:firstLineChars="0"/>
              <w:jc w:val="center"/>
              <w:rPr>
                <w:rFonts w:hint="eastAsia" w:ascii="宋体" w:hAnsi="宋体" w:cs="宋体"/>
                <w:kern w:val="0"/>
                <w:sz w:val="18"/>
                <w:szCs w:val="20"/>
              </w:rPr>
            </w:pPr>
          </w:p>
          <w:p>
            <w:pPr>
              <w:pStyle w:val="50"/>
              <w:spacing w:line="240" w:lineRule="auto"/>
              <w:ind w:firstLine="0" w:firstLineChars="0"/>
              <w:jc w:val="center"/>
              <w:rPr>
                <w:rFonts w:hint="eastAsia" w:ascii="宋体" w:hAnsi="宋体" w:eastAsia="宋体" w:cs="宋体"/>
                <w:kern w:val="0"/>
                <w:sz w:val="18"/>
                <w:szCs w:val="16"/>
                <w:lang w:eastAsia="zh-CN"/>
              </w:rPr>
            </w:pPr>
            <w:r>
              <w:rPr>
                <w:rFonts w:hint="eastAsia" w:ascii="宋体" w:hAnsi="宋体" w:eastAsia="宋体" w:cs="宋体"/>
                <w:spacing w:val="-6"/>
                <w:kern w:val="0"/>
                <w:sz w:val="18"/>
                <w:szCs w:val="16"/>
                <w:lang w:eastAsia="zh-CN"/>
              </w:rPr>
              <w:t>年</w:t>
            </w:r>
            <w:r>
              <w:rPr>
                <w:rFonts w:hint="eastAsia" w:ascii="宋体" w:hAnsi="宋体" w:eastAsia="宋体" w:cs="宋体"/>
                <w:spacing w:val="13"/>
                <w:kern w:val="0"/>
                <w:sz w:val="18"/>
                <w:szCs w:val="16"/>
                <w:lang w:eastAsia="zh-CN"/>
              </w:rPr>
              <w:t xml:space="preserve">  </w:t>
            </w:r>
            <w:r>
              <w:rPr>
                <w:rFonts w:hint="eastAsia" w:ascii="宋体" w:hAnsi="宋体" w:eastAsia="宋体" w:cs="宋体"/>
                <w:spacing w:val="-6"/>
                <w:kern w:val="0"/>
                <w:sz w:val="18"/>
                <w:szCs w:val="16"/>
                <w:lang w:eastAsia="zh-CN"/>
              </w:rPr>
              <w:t>月</w:t>
            </w:r>
            <w:r>
              <w:rPr>
                <w:rFonts w:hint="eastAsia" w:ascii="宋体" w:hAnsi="宋体" w:eastAsia="宋体" w:cs="宋体"/>
                <w:spacing w:val="26"/>
                <w:kern w:val="0"/>
                <w:sz w:val="18"/>
                <w:szCs w:val="16"/>
                <w:lang w:eastAsia="zh-CN"/>
              </w:rPr>
              <w:t xml:space="preserve">  </w:t>
            </w:r>
            <w:r>
              <w:rPr>
                <w:rFonts w:hint="eastAsia" w:ascii="宋体" w:hAnsi="宋体" w:eastAsia="宋体" w:cs="宋体"/>
                <w:spacing w:val="-6"/>
                <w:kern w:val="0"/>
                <w:sz w:val="18"/>
                <w:szCs w:val="16"/>
                <w:lang w:eastAsia="zh-CN"/>
              </w:rPr>
              <w:t>日</w:t>
            </w:r>
          </w:p>
        </w:tc>
        <w:tc>
          <w:tcPr>
            <w:tcW w:w="2732" w:type="dxa"/>
          </w:tcPr>
          <w:p>
            <w:pPr>
              <w:spacing w:line="240" w:lineRule="auto"/>
              <w:ind w:firstLine="0" w:firstLineChars="0"/>
              <w:jc w:val="center"/>
              <w:rPr>
                <w:rFonts w:hint="eastAsia" w:ascii="宋体" w:hAnsi="宋体" w:cs="宋体"/>
                <w:kern w:val="0"/>
                <w:sz w:val="18"/>
                <w:szCs w:val="20"/>
              </w:rPr>
            </w:pPr>
          </w:p>
          <w:p>
            <w:pPr>
              <w:spacing w:line="240" w:lineRule="auto"/>
              <w:ind w:firstLine="0" w:firstLineChars="0"/>
              <w:jc w:val="center"/>
              <w:rPr>
                <w:rFonts w:hint="eastAsia" w:ascii="宋体" w:hAnsi="宋体" w:cs="宋体"/>
                <w:kern w:val="0"/>
                <w:sz w:val="18"/>
                <w:szCs w:val="20"/>
              </w:rPr>
            </w:pPr>
          </w:p>
          <w:p>
            <w:pPr>
              <w:pStyle w:val="50"/>
              <w:spacing w:line="240" w:lineRule="auto"/>
              <w:ind w:firstLine="0" w:firstLineChars="0"/>
              <w:jc w:val="center"/>
              <w:rPr>
                <w:rFonts w:hint="eastAsia" w:ascii="宋体" w:hAnsi="宋体" w:eastAsia="宋体" w:cs="宋体"/>
                <w:kern w:val="0"/>
                <w:sz w:val="18"/>
                <w:szCs w:val="16"/>
                <w:lang w:eastAsia="zh-CN"/>
              </w:rPr>
            </w:pPr>
            <w:r>
              <w:rPr>
                <w:rFonts w:hint="eastAsia" w:ascii="宋体" w:hAnsi="宋体" w:eastAsia="宋体" w:cs="宋体"/>
                <w:spacing w:val="3"/>
                <w:kern w:val="0"/>
                <w:sz w:val="18"/>
                <w:szCs w:val="16"/>
                <w:lang w:eastAsia="zh-CN"/>
              </w:rPr>
              <w:t>迁移检验者（签名）:</w:t>
            </w:r>
          </w:p>
          <w:p>
            <w:pPr>
              <w:spacing w:line="240" w:lineRule="auto"/>
              <w:ind w:firstLine="0" w:firstLineChars="0"/>
              <w:jc w:val="center"/>
              <w:rPr>
                <w:rFonts w:hint="eastAsia" w:ascii="宋体" w:hAnsi="宋体" w:cs="宋体"/>
                <w:kern w:val="0"/>
                <w:sz w:val="18"/>
                <w:szCs w:val="20"/>
              </w:rPr>
            </w:pPr>
          </w:p>
          <w:p>
            <w:pPr>
              <w:spacing w:line="240" w:lineRule="auto"/>
              <w:ind w:firstLine="0" w:firstLineChars="0"/>
              <w:jc w:val="center"/>
              <w:rPr>
                <w:rFonts w:hint="eastAsia" w:ascii="宋体" w:hAnsi="宋体" w:cs="宋体"/>
                <w:kern w:val="0"/>
                <w:sz w:val="18"/>
                <w:szCs w:val="20"/>
              </w:rPr>
            </w:pPr>
          </w:p>
          <w:p>
            <w:pPr>
              <w:spacing w:line="240" w:lineRule="auto"/>
              <w:ind w:firstLine="0" w:firstLineChars="0"/>
              <w:jc w:val="center"/>
              <w:rPr>
                <w:rFonts w:hint="eastAsia" w:ascii="宋体" w:hAnsi="宋体" w:cs="宋体"/>
                <w:kern w:val="0"/>
                <w:sz w:val="18"/>
                <w:szCs w:val="20"/>
              </w:rPr>
            </w:pPr>
          </w:p>
          <w:p>
            <w:pPr>
              <w:spacing w:line="240" w:lineRule="auto"/>
              <w:ind w:firstLine="0" w:firstLineChars="0"/>
              <w:jc w:val="center"/>
              <w:rPr>
                <w:rFonts w:hint="eastAsia" w:ascii="宋体" w:hAnsi="宋体" w:cs="宋体"/>
                <w:kern w:val="0"/>
                <w:sz w:val="18"/>
                <w:szCs w:val="20"/>
              </w:rPr>
            </w:pPr>
          </w:p>
          <w:p>
            <w:pPr>
              <w:pStyle w:val="50"/>
              <w:spacing w:line="240" w:lineRule="auto"/>
              <w:ind w:firstLine="0" w:firstLineChars="0"/>
              <w:jc w:val="center"/>
              <w:rPr>
                <w:rFonts w:hint="eastAsia" w:ascii="宋体" w:hAnsi="宋体" w:eastAsia="宋体" w:cs="宋体"/>
                <w:kern w:val="0"/>
                <w:sz w:val="18"/>
                <w:szCs w:val="16"/>
                <w:lang w:eastAsia="zh-CN"/>
              </w:rPr>
            </w:pPr>
            <w:r>
              <w:rPr>
                <w:rFonts w:hint="eastAsia" w:ascii="宋体" w:hAnsi="宋体" w:eastAsia="宋体" w:cs="宋体"/>
                <w:spacing w:val="-6"/>
                <w:kern w:val="0"/>
                <w:sz w:val="18"/>
                <w:szCs w:val="16"/>
                <w:lang w:eastAsia="zh-CN"/>
              </w:rPr>
              <w:t>年</w:t>
            </w:r>
            <w:r>
              <w:rPr>
                <w:rFonts w:hint="eastAsia" w:ascii="宋体" w:hAnsi="宋体" w:eastAsia="宋体" w:cs="宋体"/>
                <w:spacing w:val="13"/>
                <w:kern w:val="0"/>
                <w:sz w:val="18"/>
                <w:szCs w:val="16"/>
                <w:lang w:eastAsia="zh-CN"/>
              </w:rPr>
              <w:t xml:space="preserve">  </w:t>
            </w:r>
            <w:r>
              <w:rPr>
                <w:rFonts w:hint="eastAsia" w:ascii="宋体" w:hAnsi="宋体" w:eastAsia="宋体" w:cs="宋体"/>
                <w:spacing w:val="-6"/>
                <w:kern w:val="0"/>
                <w:sz w:val="18"/>
                <w:szCs w:val="16"/>
                <w:lang w:eastAsia="zh-CN"/>
              </w:rPr>
              <w:t>月</w:t>
            </w:r>
            <w:r>
              <w:rPr>
                <w:rFonts w:hint="eastAsia" w:ascii="宋体" w:hAnsi="宋体" w:eastAsia="宋体" w:cs="宋体"/>
                <w:spacing w:val="26"/>
                <w:kern w:val="0"/>
                <w:sz w:val="18"/>
                <w:szCs w:val="16"/>
                <w:lang w:eastAsia="zh-CN"/>
              </w:rPr>
              <w:t xml:space="preserve">  </w:t>
            </w:r>
            <w:r>
              <w:rPr>
                <w:rFonts w:hint="eastAsia" w:ascii="宋体" w:hAnsi="宋体" w:eastAsia="宋体" w:cs="宋体"/>
                <w:spacing w:val="-6"/>
                <w:kern w:val="0"/>
                <w:sz w:val="18"/>
                <w:szCs w:val="16"/>
                <w:lang w:eastAsia="zh-CN"/>
              </w:rPr>
              <w:t>日</w:t>
            </w:r>
          </w:p>
        </w:tc>
        <w:tc>
          <w:tcPr>
            <w:tcW w:w="2953" w:type="dxa"/>
          </w:tcPr>
          <w:p>
            <w:pPr>
              <w:spacing w:line="240" w:lineRule="auto"/>
              <w:ind w:firstLine="0" w:firstLineChars="0"/>
              <w:jc w:val="center"/>
              <w:rPr>
                <w:rFonts w:hint="eastAsia" w:ascii="宋体" w:hAnsi="宋体" w:cs="宋体"/>
                <w:kern w:val="0"/>
                <w:sz w:val="18"/>
                <w:szCs w:val="20"/>
              </w:rPr>
            </w:pPr>
          </w:p>
          <w:p>
            <w:pPr>
              <w:spacing w:line="240" w:lineRule="auto"/>
              <w:ind w:firstLine="0" w:firstLineChars="0"/>
              <w:jc w:val="center"/>
              <w:rPr>
                <w:rFonts w:hint="eastAsia" w:ascii="宋体" w:hAnsi="宋体" w:cs="宋体"/>
                <w:kern w:val="0"/>
                <w:sz w:val="18"/>
                <w:szCs w:val="20"/>
              </w:rPr>
            </w:pPr>
          </w:p>
          <w:p>
            <w:pPr>
              <w:pStyle w:val="50"/>
              <w:spacing w:line="240" w:lineRule="auto"/>
              <w:ind w:firstLine="0" w:firstLineChars="0"/>
              <w:jc w:val="center"/>
              <w:rPr>
                <w:rFonts w:hint="eastAsia" w:ascii="宋体" w:hAnsi="宋体" w:eastAsia="宋体" w:cs="宋体"/>
                <w:kern w:val="0"/>
                <w:sz w:val="18"/>
                <w:szCs w:val="16"/>
              </w:rPr>
            </w:pPr>
            <w:r>
              <w:rPr>
                <w:rFonts w:hint="eastAsia" w:ascii="宋体" w:hAnsi="宋体" w:eastAsia="宋体" w:cs="宋体"/>
                <w:spacing w:val="4"/>
                <w:kern w:val="0"/>
                <w:sz w:val="18"/>
                <w:szCs w:val="16"/>
              </w:rPr>
              <w:t>单位</w:t>
            </w:r>
            <w:r>
              <w:rPr>
                <w:rFonts w:hint="eastAsia" w:ascii="宋体" w:hAnsi="宋体" w:eastAsia="宋体" w:cs="宋体"/>
                <w:spacing w:val="4"/>
                <w:kern w:val="0"/>
                <w:sz w:val="18"/>
                <w:szCs w:val="16"/>
                <w:lang w:eastAsia="zh-CN"/>
              </w:rPr>
              <w:t>（</w:t>
            </w:r>
            <w:r>
              <w:rPr>
                <w:rFonts w:hint="eastAsia" w:ascii="宋体" w:hAnsi="宋体" w:eastAsia="宋体" w:cs="宋体"/>
                <w:spacing w:val="4"/>
                <w:kern w:val="0"/>
                <w:sz w:val="18"/>
                <w:szCs w:val="16"/>
              </w:rPr>
              <w:t>盖章</w:t>
            </w:r>
            <w:r>
              <w:rPr>
                <w:rFonts w:hint="eastAsia" w:ascii="宋体" w:hAnsi="宋体" w:eastAsia="宋体" w:cs="宋体"/>
                <w:spacing w:val="4"/>
                <w:kern w:val="0"/>
                <w:sz w:val="18"/>
                <w:szCs w:val="16"/>
                <w:lang w:eastAsia="zh-CN"/>
              </w:rPr>
              <w:t>）</w:t>
            </w:r>
            <w:r>
              <w:rPr>
                <w:rFonts w:hint="eastAsia" w:ascii="宋体" w:hAnsi="宋体" w:eastAsia="宋体" w:cs="宋体"/>
                <w:spacing w:val="4"/>
                <w:kern w:val="0"/>
                <w:sz w:val="18"/>
                <w:szCs w:val="16"/>
              </w:rPr>
              <w:t>:</w:t>
            </w:r>
          </w:p>
          <w:p>
            <w:pPr>
              <w:spacing w:line="240" w:lineRule="auto"/>
              <w:ind w:firstLine="0" w:firstLineChars="0"/>
              <w:jc w:val="center"/>
              <w:rPr>
                <w:rFonts w:hint="eastAsia" w:ascii="宋体" w:hAnsi="宋体" w:cs="宋体"/>
                <w:kern w:val="0"/>
                <w:sz w:val="18"/>
                <w:szCs w:val="20"/>
              </w:rPr>
            </w:pPr>
          </w:p>
          <w:p>
            <w:pPr>
              <w:spacing w:line="240" w:lineRule="auto"/>
              <w:ind w:firstLine="0" w:firstLineChars="0"/>
              <w:jc w:val="center"/>
              <w:rPr>
                <w:rFonts w:hint="eastAsia" w:ascii="宋体" w:hAnsi="宋体" w:cs="宋体"/>
                <w:kern w:val="0"/>
                <w:sz w:val="18"/>
                <w:szCs w:val="20"/>
              </w:rPr>
            </w:pPr>
          </w:p>
          <w:p>
            <w:pPr>
              <w:spacing w:line="240" w:lineRule="auto"/>
              <w:ind w:firstLine="0" w:firstLineChars="0"/>
              <w:jc w:val="center"/>
              <w:rPr>
                <w:rFonts w:hint="eastAsia" w:ascii="宋体" w:hAnsi="宋体" w:cs="宋体"/>
                <w:kern w:val="0"/>
                <w:sz w:val="18"/>
                <w:szCs w:val="20"/>
              </w:rPr>
            </w:pPr>
          </w:p>
          <w:p>
            <w:pPr>
              <w:spacing w:line="240" w:lineRule="auto"/>
              <w:ind w:firstLine="0" w:firstLineChars="0"/>
              <w:jc w:val="center"/>
              <w:rPr>
                <w:rFonts w:hint="eastAsia" w:ascii="宋体" w:hAnsi="宋体" w:cs="宋体"/>
                <w:kern w:val="0"/>
                <w:sz w:val="18"/>
                <w:szCs w:val="20"/>
              </w:rPr>
            </w:pPr>
          </w:p>
          <w:p>
            <w:pPr>
              <w:pStyle w:val="50"/>
              <w:spacing w:line="240" w:lineRule="auto"/>
              <w:ind w:firstLine="0" w:firstLineChars="0"/>
              <w:jc w:val="center"/>
              <w:rPr>
                <w:rFonts w:hint="eastAsia" w:ascii="宋体" w:hAnsi="宋体" w:eastAsia="宋体" w:cs="宋体"/>
                <w:kern w:val="0"/>
                <w:sz w:val="18"/>
                <w:szCs w:val="16"/>
              </w:rPr>
            </w:pPr>
            <w:r>
              <w:rPr>
                <w:rFonts w:hint="eastAsia" w:ascii="宋体" w:hAnsi="宋体" w:eastAsia="宋体" w:cs="宋体"/>
                <w:spacing w:val="-6"/>
                <w:kern w:val="0"/>
                <w:sz w:val="18"/>
                <w:szCs w:val="16"/>
              </w:rPr>
              <w:t>年</w:t>
            </w:r>
            <w:r>
              <w:rPr>
                <w:rFonts w:hint="eastAsia" w:ascii="宋体" w:hAnsi="宋体" w:eastAsia="宋体" w:cs="宋体"/>
                <w:spacing w:val="13"/>
                <w:kern w:val="0"/>
                <w:sz w:val="18"/>
                <w:szCs w:val="16"/>
              </w:rPr>
              <w:t xml:space="preserve">  </w:t>
            </w:r>
            <w:r>
              <w:rPr>
                <w:rFonts w:hint="eastAsia" w:ascii="宋体" w:hAnsi="宋体" w:eastAsia="宋体" w:cs="宋体"/>
                <w:spacing w:val="-6"/>
                <w:kern w:val="0"/>
                <w:sz w:val="18"/>
                <w:szCs w:val="16"/>
              </w:rPr>
              <w:t>月</w:t>
            </w:r>
            <w:r>
              <w:rPr>
                <w:rFonts w:hint="eastAsia" w:ascii="宋体" w:hAnsi="宋体" w:eastAsia="宋体" w:cs="宋体"/>
                <w:spacing w:val="26"/>
                <w:kern w:val="0"/>
                <w:sz w:val="18"/>
                <w:szCs w:val="16"/>
              </w:rPr>
              <w:t xml:space="preserve">  </w:t>
            </w:r>
            <w:r>
              <w:rPr>
                <w:rFonts w:hint="eastAsia" w:ascii="宋体" w:hAnsi="宋体" w:eastAsia="宋体" w:cs="宋体"/>
                <w:spacing w:val="-6"/>
                <w:kern w:val="0"/>
                <w:sz w:val="18"/>
                <w:szCs w:val="16"/>
              </w:rPr>
              <w:t>日</w:t>
            </w:r>
          </w:p>
        </w:tc>
      </w:tr>
    </w:tbl>
    <w:p>
      <w:pPr>
        <w:spacing w:line="480" w:lineRule="auto"/>
        <w:ind w:firstLine="0" w:firstLineChars="0"/>
        <w:rPr>
          <w:szCs w:val="28"/>
        </w:rPr>
      </w:pPr>
    </w:p>
    <w:p>
      <w:pPr>
        <w:spacing w:line="480" w:lineRule="auto"/>
        <w:ind w:firstLine="0" w:firstLineChars="0"/>
        <w:rPr>
          <w:szCs w:val="28"/>
        </w:rPr>
      </w:pPr>
    </w:p>
    <w:p>
      <w:pPr>
        <w:spacing w:line="480" w:lineRule="auto"/>
        <w:ind w:firstLine="0" w:firstLineChars="0"/>
        <w:rPr>
          <w:szCs w:val="28"/>
        </w:rPr>
      </w:pPr>
    </w:p>
    <w:p>
      <w:pPr>
        <w:ind w:firstLine="560"/>
        <w:rPr>
          <w:szCs w:val="28"/>
        </w:rPr>
      </w:pPr>
    </w:p>
    <w:p>
      <w:pPr>
        <w:spacing w:line="480" w:lineRule="auto"/>
        <w:ind w:firstLine="0" w:firstLineChars="0"/>
        <w:jc w:val="center"/>
        <w:rPr>
          <w:b/>
          <w:bCs/>
          <w:spacing w:val="3"/>
          <w:sz w:val="27"/>
          <w:szCs w:val="27"/>
        </w:rPr>
        <w:sectPr>
          <w:headerReference r:id="rId14" w:type="default"/>
          <w:pgSz w:w="11906" w:h="16838"/>
          <w:pgMar w:top="1440" w:right="1800" w:bottom="1440" w:left="1800" w:header="851" w:footer="992" w:gutter="0"/>
          <w:cols w:space="720" w:num="1"/>
          <w:docGrid w:type="lines" w:linePitch="312" w:charSpace="0"/>
        </w:sectPr>
      </w:pPr>
    </w:p>
    <w:p>
      <w:pPr>
        <w:pStyle w:val="13"/>
        <w:spacing w:before="91" w:line="219" w:lineRule="auto"/>
        <w:ind w:firstLine="0" w:firstLineChars="0"/>
        <w:jc w:val="center"/>
        <w:outlineLvl w:val="0"/>
        <w:rPr>
          <w:sz w:val="28"/>
          <w:szCs w:val="28"/>
          <w:lang w:eastAsia="zh-CN"/>
        </w:rPr>
      </w:pPr>
      <w:bookmarkStart w:id="112" w:name="bookmark28"/>
      <w:bookmarkEnd w:id="112"/>
      <w:bookmarkStart w:id="113" w:name="_Toc32462"/>
      <w:r>
        <w:rPr>
          <w:b/>
          <w:bCs/>
          <w:spacing w:val="-2"/>
          <w:sz w:val="28"/>
          <w:szCs w:val="28"/>
          <w:lang w:eastAsia="zh-CN"/>
        </w:rPr>
        <w:t>附录</w:t>
      </w:r>
      <w:r>
        <w:rPr>
          <w:rFonts w:hint="eastAsia" w:eastAsia="宋体"/>
          <w:b/>
          <w:bCs/>
          <w:spacing w:val="-2"/>
          <w:sz w:val="28"/>
          <w:szCs w:val="28"/>
          <w:lang w:eastAsia="zh-CN"/>
        </w:rPr>
        <w:t>J</w:t>
      </w:r>
      <w:r>
        <w:rPr>
          <w:rFonts w:ascii="Times New Roman" w:hAnsi="Times New Roman" w:eastAsia="Times New Roman" w:cs="Times New Roman"/>
          <w:b/>
          <w:bCs/>
          <w:spacing w:val="-2"/>
          <w:sz w:val="28"/>
          <w:szCs w:val="28"/>
          <w:lang w:eastAsia="zh-CN"/>
        </w:rPr>
        <w:t xml:space="preserve">    </w:t>
      </w:r>
      <w:r>
        <w:rPr>
          <w:b/>
          <w:bCs/>
          <w:spacing w:val="-2"/>
          <w:sz w:val="28"/>
          <w:szCs w:val="28"/>
          <w:lang w:eastAsia="zh-CN"/>
        </w:rPr>
        <w:t>保管期满档案销毁清册</w:t>
      </w:r>
      <w:r>
        <w:commentReference w:id="54"/>
      </w:r>
      <w:bookmarkEnd w:id="113"/>
    </w:p>
    <w:p>
      <w:pPr>
        <w:spacing w:line="422" w:lineRule="auto"/>
        <w:ind w:firstLine="420"/>
        <w:rPr>
          <w:rFonts w:ascii="Arial"/>
          <w:sz w:val="21"/>
        </w:rPr>
      </w:pPr>
    </w:p>
    <w:p>
      <w:pPr>
        <w:spacing w:line="240" w:lineRule="auto"/>
        <w:ind w:firstLine="0" w:firstLineChars="0"/>
        <w:jc w:val="center"/>
        <w:rPr>
          <w:rFonts w:hint="eastAsia" w:ascii="宋体" w:hAnsi="宋体" w:cs="宋体"/>
          <w:b/>
          <w:bCs/>
          <w:spacing w:val="4"/>
          <w:sz w:val="17"/>
          <w:szCs w:val="17"/>
        </w:rPr>
      </w:pPr>
      <w:r>
        <w:rPr>
          <w:rFonts w:hint="eastAsia" w:ascii="Times New Roman" w:hAnsi="Times New Roman"/>
          <w:b/>
          <w:bCs/>
          <w:spacing w:val="5"/>
          <w:sz w:val="20"/>
          <w:szCs w:val="20"/>
        </w:rPr>
        <w:t>J</w:t>
      </w:r>
      <w:r>
        <w:rPr>
          <w:rFonts w:ascii="Times New Roman" w:hAnsi="Times New Roman" w:eastAsia="Times New Roman"/>
          <w:b/>
          <w:bCs/>
          <w:spacing w:val="5"/>
          <w:sz w:val="20"/>
          <w:szCs w:val="20"/>
        </w:rPr>
        <w:t xml:space="preserve">.0.1   </w:t>
      </w:r>
      <w:r>
        <w:rPr>
          <w:spacing w:val="5"/>
          <w:sz w:val="20"/>
          <w:szCs w:val="20"/>
        </w:rPr>
        <w:t>保管期满档案销毁清册式样应符合表</w:t>
      </w:r>
      <w:r>
        <w:rPr>
          <w:rFonts w:hint="eastAsia"/>
          <w:spacing w:val="5"/>
          <w:sz w:val="20"/>
          <w:szCs w:val="20"/>
        </w:rPr>
        <w:t>J</w:t>
      </w:r>
      <w:r>
        <w:rPr>
          <w:rFonts w:ascii="Times New Roman" w:hAnsi="Times New Roman" w:eastAsia="Times New Roman"/>
          <w:spacing w:val="5"/>
          <w:sz w:val="20"/>
          <w:szCs w:val="20"/>
        </w:rPr>
        <w:t>.0.1</w:t>
      </w:r>
      <w:r>
        <w:rPr>
          <w:spacing w:val="5"/>
          <w:sz w:val="20"/>
          <w:szCs w:val="20"/>
        </w:rPr>
        <w:t>的规定。</w:t>
      </w:r>
    </w:p>
    <w:p>
      <w:pPr>
        <w:spacing w:line="240" w:lineRule="auto"/>
        <w:ind w:firstLine="0" w:firstLineChars="0"/>
        <w:jc w:val="center"/>
        <w:rPr>
          <w:rFonts w:hint="eastAsia" w:ascii="宋体" w:hAnsi="宋体" w:cs="宋体"/>
          <w:b/>
          <w:bCs/>
          <w:spacing w:val="4"/>
          <w:sz w:val="17"/>
          <w:szCs w:val="17"/>
        </w:rPr>
      </w:pPr>
      <w:r>
        <w:rPr>
          <w:rFonts w:hint="eastAsia" w:ascii="宋体" w:hAnsi="宋体" w:cs="宋体"/>
          <w:b/>
          <w:bCs/>
          <w:spacing w:val="4"/>
          <w:sz w:val="17"/>
          <w:szCs w:val="17"/>
        </w:rPr>
        <w:t>表 J.0.1  保管期满档案销毁清册</w:t>
      </w:r>
    </w:p>
    <w:p>
      <w:pPr>
        <w:spacing w:line="240" w:lineRule="auto"/>
        <w:ind w:firstLine="0" w:firstLineChars="0"/>
        <w:rPr>
          <w:rFonts w:hint="eastAsia" w:ascii="宋体" w:hAnsi="宋体" w:cs="宋体"/>
        </w:rPr>
      </w:pPr>
    </w:p>
    <w:tbl>
      <w:tblPr>
        <w:tblStyle w:val="51"/>
        <w:tblW w:w="820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6"/>
        <w:gridCol w:w="669"/>
        <w:gridCol w:w="2403"/>
        <w:gridCol w:w="779"/>
        <w:gridCol w:w="662"/>
        <w:gridCol w:w="631"/>
        <w:gridCol w:w="952"/>
        <w:gridCol w:w="558"/>
        <w:gridCol w:w="8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trPr>
        <w:tc>
          <w:tcPr>
            <w:tcW w:w="676" w:type="dxa"/>
            <w:vAlign w:val="center"/>
          </w:tcPr>
          <w:p>
            <w:pPr>
              <w:pStyle w:val="50"/>
              <w:spacing w:line="240" w:lineRule="auto"/>
              <w:ind w:firstLine="0" w:firstLineChars="0"/>
              <w:jc w:val="center"/>
              <w:rPr>
                <w:rFonts w:hint="eastAsia" w:ascii="宋体" w:hAnsi="宋体" w:eastAsia="宋体" w:cs="宋体"/>
                <w:kern w:val="0"/>
                <w:sz w:val="16"/>
                <w:szCs w:val="16"/>
              </w:rPr>
            </w:pPr>
            <w:r>
              <w:rPr>
                <w:rFonts w:hint="eastAsia" w:ascii="宋体" w:hAnsi="宋体" w:eastAsia="宋体" w:cs="宋体"/>
                <w:spacing w:val="-2"/>
                <w:kern w:val="0"/>
                <w:sz w:val="16"/>
                <w:szCs w:val="16"/>
              </w:rPr>
              <w:t>序号</w:t>
            </w:r>
          </w:p>
        </w:tc>
        <w:tc>
          <w:tcPr>
            <w:tcW w:w="669" w:type="dxa"/>
            <w:vAlign w:val="center"/>
          </w:tcPr>
          <w:p>
            <w:pPr>
              <w:pStyle w:val="50"/>
              <w:spacing w:line="240" w:lineRule="auto"/>
              <w:ind w:firstLine="0" w:firstLineChars="0"/>
              <w:jc w:val="center"/>
              <w:rPr>
                <w:rFonts w:hint="eastAsia" w:ascii="宋体" w:hAnsi="宋体" w:eastAsia="宋体" w:cs="宋体"/>
                <w:kern w:val="0"/>
                <w:sz w:val="16"/>
                <w:szCs w:val="16"/>
              </w:rPr>
            </w:pPr>
            <w:r>
              <w:rPr>
                <w:rFonts w:hint="eastAsia" w:ascii="宋体" w:hAnsi="宋体" w:eastAsia="宋体" w:cs="宋体"/>
                <w:spacing w:val="-2"/>
                <w:kern w:val="0"/>
                <w:sz w:val="16"/>
                <w:szCs w:val="16"/>
              </w:rPr>
              <w:t>文件</w:t>
            </w:r>
          </w:p>
          <w:p>
            <w:pPr>
              <w:pStyle w:val="50"/>
              <w:spacing w:line="240" w:lineRule="auto"/>
              <w:ind w:firstLine="0" w:firstLineChars="0"/>
              <w:jc w:val="center"/>
              <w:rPr>
                <w:rFonts w:hint="eastAsia" w:ascii="宋体" w:hAnsi="宋体" w:eastAsia="宋体" w:cs="宋体"/>
                <w:kern w:val="0"/>
                <w:sz w:val="16"/>
                <w:szCs w:val="16"/>
              </w:rPr>
            </w:pPr>
            <w:r>
              <w:rPr>
                <w:rFonts w:hint="eastAsia" w:ascii="宋体" w:hAnsi="宋体" w:eastAsia="宋体" w:cs="宋体"/>
                <w:spacing w:val="-2"/>
                <w:kern w:val="0"/>
                <w:sz w:val="16"/>
                <w:szCs w:val="16"/>
              </w:rPr>
              <w:t>档号</w:t>
            </w:r>
          </w:p>
        </w:tc>
        <w:tc>
          <w:tcPr>
            <w:tcW w:w="2403" w:type="dxa"/>
            <w:vAlign w:val="center"/>
          </w:tcPr>
          <w:p>
            <w:pPr>
              <w:pStyle w:val="50"/>
              <w:spacing w:line="240" w:lineRule="auto"/>
              <w:ind w:firstLine="0" w:firstLineChars="0"/>
              <w:jc w:val="center"/>
              <w:rPr>
                <w:rFonts w:hint="eastAsia" w:ascii="宋体" w:hAnsi="宋体" w:eastAsia="宋体" w:cs="宋体"/>
                <w:kern w:val="0"/>
                <w:sz w:val="16"/>
                <w:szCs w:val="16"/>
              </w:rPr>
            </w:pPr>
            <w:r>
              <w:rPr>
                <w:rFonts w:hint="eastAsia" w:ascii="宋体" w:hAnsi="宋体" w:eastAsia="宋体" w:cs="宋体"/>
                <w:spacing w:val="5"/>
                <w:kern w:val="0"/>
                <w:sz w:val="16"/>
                <w:szCs w:val="16"/>
              </w:rPr>
              <w:t>文件题名</w:t>
            </w:r>
          </w:p>
        </w:tc>
        <w:tc>
          <w:tcPr>
            <w:tcW w:w="779" w:type="dxa"/>
            <w:vAlign w:val="center"/>
          </w:tcPr>
          <w:p>
            <w:pPr>
              <w:pStyle w:val="50"/>
              <w:spacing w:line="240" w:lineRule="auto"/>
              <w:ind w:firstLine="0" w:firstLineChars="0"/>
              <w:jc w:val="center"/>
              <w:rPr>
                <w:rFonts w:hint="eastAsia" w:ascii="宋体" w:hAnsi="宋体" w:eastAsia="宋体" w:cs="宋体"/>
                <w:kern w:val="0"/>
                <w:sz w:val="16"/>
                <w:szCs w:val="16"/>
              </w:rPr>
            </w:pPr>
            <w:r>
              <w:rPr>
                <w:rFonts w:hint="eastAsia" w:ascii="宋体" w:hAnsi="宋体" w:eastAsia="宋体" w:cs="宋体"/>
                <w:spacing w:val="-2"/>
                <w:kern w:val="0"/>
                <w:sz w:val="16"/>
                <w:szCs w:val="16"/>
              </w:rPr>
              <w:t>文件</w:t>
            </w:r>
          </w:p>
          <w:p>
            <w:pPr>
              <w:pStyle w:val="50"/>
              <w:spacing w:line="240" w:lineRule="auto"/>
              <w:ind w:firstLine="0" w:firstLineChars="0"/>
              <w:jc w:val="center"/>
              <w:rPr>
                <w:rFonts w:hint="eastAsia" w:ascii="宋体" w:hAnsi="宋体" w:eastAsia="宋体" w:cs="宋体"/>
                <w:kern w:val="0"/>
                <w:sz w:val="16"/>
                <w:szCs w:val="16"/>
              </w:rPr>
            </w:pPr>
            <w:r>
              <w:rPr>
                <w:rFonts w:hint="eastAsia" w:ascii="宋体" w:hAnsi="宋体" w:eastAsia="宋体" w:cs="宋体"/>
                <w:spacing w:val="-2"/>
                <w:kern w:val="0"/>
                <w:sz w:val="16"/>
                <w:szCs w:val="16"/>
              </w:rPr>
              <w:t>编号</w:t>
            </w:r>
          </w:p>
        </w:tc>
        <w:tc>
          <w:tcPr>
            <w:tcW w:w="662" w:type="dxa"/>
            <w:vAlign w:val="center"/>
          </w:tcPr>
          <w:p>
            <w:pPr>
              <w:pStyle w:val="50"/>
              <w:spacing w:line="240" w:lineRule="auto"/>
              <w:ind w:firstLine="0" w:firstLineChars="0"/>
              <w:jc w:val="center"/>
              <w:rPr>
                <w:rFonts w:hint="eastAsia" w:ascii="宋体" w:hAnsi="宋体" w:eastAsia="宋体" w:cs="宋体"/>
                <w:kern w:val="0"/>
                <w:sz w:val="16"/>
                <w:szCs w:val="16"/>
              </w:rPr>
            </w:pPr>
            <w:r>
              <w:rPr>
                <w:rFonts w:hint="eastAsia" w:ascii="宋体" w:hAnsi="宋体" w:eastAsia="宋体" w:cs="宋体"/>
                <w:spacing w:val="-3"/>
                <w:kern w:val="0"/>
                <w:sz w:val="16"/>
                <w:szCs w:val="16"/>
              </w:rPr>
              <w:t>责任者</w:t>
            </w:r>
          </w:p>
        </w:tc>
        <w:tc>
          <w:tcPr>
            <w:tcW w:w="631" w:type="dxa"/>
            <w:vAlign w:val="center"/>
          </w:tcPr>
          <w:p>
            <w:pPr>
              <w:pStyle w:val="50"/>
              <w:spacing w:line="240" w:lineRule="auto"/>
              <w:ind w:firstLine="0" w:firstLineChars="0"/>
              <w:jc w:val="center"/>
              <w:rPr>
                <w:rFonts w:hint="eastAsia" w:ascii="宋体" w:hAnsi="宋体" w:eastAsia="宋体" w:cs="宋体"/>
                <w:kern w:val="0"/>
                <w:sz w:val="16"/>
                <w:szCs w:val="16"/>
              </w:rPr>
            </w:pPr>
            <w:r>
              <w:rPr>
                <w:rFonts w:hint="eastAsia" w:ascii="宋体" w:hAnsi="宋体" w:eastAsia="宋体" w:cs="宋体"/>
                <w:spacing w:val="9"/>
                <w:kern w:val="0"/>
                <w:sz w:val="16"/>
                <w:szCs w:val="16"/>
              </w:rPr>
              <w:t>日期</w:t>
            </w:r>
          </w:p>
        </w:tc>
        <w:tc>
          <w:tcPr>
            <w:tcW w:w="952" w:type="dxa"/>
            <w:vAlign w:val="center"/>
          </w:tcPr>
          <w:p>
            <w:pPr>
              <w:pStyle w:val="50"/>
              <w:spacing w:line="240" w:lineRule="auto"/>
              <w:ind w:firstLine="0" w:firstLineChars="0"/>
              <w:jc w:val="center"/>
              <w:rPr>
                <w:rFonts w:hint="eastAsia" w:ascii="宋体" w:hAnsi="宋体" w:eastAsia="宋体" w:cs="宋体"/>
                <w:kern w:val="0"/>
                <w:sz w:val="16"/>
                <w:szCs w:val="16"/>
              </w:rPr>
            </w:pPr>
            <w:r>
              <w:rPr>
                <w:rFonts w:hint="eastAsia" w:ascii="宋体" w:hAnsi="宋体" w:eastAsia="宋体" w:cs="宋体"/>
                <w:spacing w:val="-3"/>
                <w:kern w:val="0"/>
                <w:sz w:val="16"/>
                <w:szCs w:val="16"/>
              </w:rPr>
              <w:t>保管到</w:t>
            </w:r>
            <w:r>
              <w:rPr>
                <w:rFonts w:hint="eastAsia" w:ascii="宋体" w:hAnsi="宋体" w:eastAsia="宋体" w:cs="宋体"/>
                <w:spacing w:val="-5"/>
                <w:kern w:val="0"/>
                <w:sz w:val="16"/>
                <w:szCs w:val="16"/>
              </w:rPr>
              <w:t>期日</w:t>
            </w:r>
          </w:p>
        </w:tc>
        <w:tc>
          <w:tcPr>
            <w:tcW w:w="558" w:type="dxa"/>
            <w:vAlign w:val="center"/>
          </w:tcPr>
          <w:p>
            <w:pPr>
              <w:pStyle w:val="50"/>
              <w:spacing w:line="240" w:lineRule="auto"/>
              <w:ind w:firstLine="0" w:firstLineChars="0"/>
              <w:jc w:val="center"/>
              <w:rPr>
                <w:rFonts w:hint="eastAsia" w:ascii="宋体" w:hAnsi="宋体" w:eastAsia="宋体" w:cs="宋体"/>
                <w:kern w:val="0"/>
                <w:sz w:val="16"/>
                <w:szCs w:val="16"/>
              </w:rPr>
            </w:pPr>
            <w:r>
              <w:rPr>
                <w:rFonts w:hint="eastAsia" w:ascii="宋体" w:hAnsi="宋体" w:eastAsia="宋体" w:cs="宋体"/>
                <w:spacing w:val="-2"/>
                <w:kern w:val="0"/>
                <w:sz w:val="16"/>
                <w:szCs w:val="16"/>
              </w:rPr>
              <w:t>销毁</w:t>
            </w:r>
          </w:p>
          <w:p>
            <w:pPr>
              <w:pStyle w:val="50"/>
              <w:spacing w:line="240" w:lineRule="auto"/>
              <w:ind w:firstLine="0" w:firstLineChars="0"/>
              <w:jc w:val="center"/>
              <w:rPr>
                <w:rFonts w:hint="eastAsia" w:ascii="宋体" w:hAnsi="宋体" w:eastAsia="宋体" w:cs="宋体"/>
                <w:kern w:val="0"/>
                <w:sz w:val="16"/>
                <w:szCs w:val="16"/>
              </w:rPr>
            </w:pPr>
            <w:r>
              <w:rPr>
                <w:rFonts w:hint="eastAsia" w:ascii="宋体" w:hAnsi="宋体" w:eastAsia="宋体" w:cs="宋体"/>
                <w:spacing w:val="-3"/>
                <w:kern w:val="0"/>
                <w:sz w:val="16"/>
                <w:szCs w:val="16"/>
              </w:rPr>
              <w:t>意见</w:t>
            </w:r>
          </w:p>
        </w:tc>
        <w:tc>
          <w:tcPr>
            <w:tcW w:w="872" w:type="dxa"/>
            <w:vAlign w:val="center"/>
          </w:tcPr>
          <w:p>
            <w:pPr>
              <w:pStyle w:val="50"/>
              <w:spacing w:line="240" w:lineRule="auto"/>
              <w:ind w:firstLine="0" w:firstLineChars="0"/>
              <w:jc w:val="center"/>
              <w:rPr>
                <w:rFonts w:hint="eastAsia" w:ascii="宋体" w:hAnsi="宋体" w:eastAsia="宋体" w:cs="宋体"/>
                <w:kern w:val="0"/>
                <w:sz w:val="16"/>
                <w:szCs w:val="16"/>
              </w:rPr>
            </w:pPr>
            <w:r>
              <w:rPr>
                <w:rFonts w:hint="eastAsia" w:ascii="宋体" w:hAnsi="宋体" w:eastAsia="宋体" w:cs="宋体"/>
                <w:spacing w:val="-2"/>
                <w:kern w:val="0"/>
                <w:sz w:val="16"/>
                <w:szCs w:val="16"/>
              </w:rPr>
              <w:t>鉴定人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676" w:type="dxa"/>
          </w:tcPr>
          <w:p>
            <w:pPr>
              <w:spacing w:line="240" w:lineRule="auto"/>
              <w:ind w:firstLine="0" w:firstLineChars="0"/>
              <w:rPr>
                <w:rFonts w:hint="eastAsia" w:ascii="宋体" w:hAnsi="宋体" w:cs="宋体"/>
                <w:kern w:val="0"/>
                <w:sz w:val="21"/>
                <w:szCs w:val="20"/>
              </w:rPr>
            </w:pPr>
          </w:p>
        </w:tc>
        <w:tc>
          <w:tcPr>
            <w:tcW w:w="669" w:type="dxa"/>
          </w:tcPr>
          <w:p>
            <w:pPr>
              <w:spacing w:line="240" w:lineRule="auto"/>
              <w:ind w:firstLine="0" w:firstLineChars="0"/>
              <w:rPr>
                <w:rFonts w:hint="eastAsia" w:ascii="宋体" w:hAnsi="宋体" w:cs="宋体"/>
                <w:kern w:val="0"/>
                <w:sz w:val="21"/>
                <w:szCs w:val="20"/>
              </w:rPr>
            </w:pPr>
          </w:p>
        </w:tc>
        <w:tc>
          <w:tcPr>
            <w:tcW w:w="2403" w:type="dxa"/>
          </w:tcPr>
          <w:p>
            <w:pPr>
              <w:spacing w:line="240" w:lineRule="auto"/>
              <w:ind w:firstLine="0" w:firstLineChars="0"/>
              <w:rPr>
                <w:rFonts w:hint="eastAsia" w:ascii="宋体" w:hAnsi="宋体" w:cs="宋体"/>
                <w:kern w:val="0"/>
                <w:sz w:val="21"/>
                <w:szCs w:val="20"/>
              </w:rPr>
            </w:pPr>
          </w:p>
        </w:tc>
        <w:tc>
          <w:tcPr>
            <w:tcW w:w="779" w:type="dxa"/>
          </w:tcPr>
          <w:p>
            <w:pPr>
              <w:spacing w:line="240" w:lineRule="auto"/>
              <w:ind w:firstLine="0" w:firstLineChars="0"/>
              <w:rPr>
                <w:rFonts w:hint="eastAsia" w:ascii="宋体" w:hAnsi="宋体" w:cs="宋体"/>
                <w:kern w:val="0"/>
                <w:sz w:val="21"/>
                <w:szCs w:val="20"/>
              </w:rPr>
            </w:pPr>
          </w:p>
        </w:tc>
        <w:tc>
          <w:tcPr>
            <w:tcW w:w="662" w:type="dxa"/>
          </w:tcPr>
          <w:p>
            <w:pPr>
              <w:spacing w:line="240" w:lineRule="auto"/>
              <w:ind w:firstLine="0" w:firstLineChars="0"/>
              <w:rPr>
                <w:rFonts w:hint="eastAsia" w:ascii="宋体" w:hAnsi="宋体" w:cs="宋体"/>
                <w:kern w:val="0"/>
                <w:sz w:val="21"/>
                <w:szCs w:val="20"/>
              </w:rPr>
            </w:pPr>
          </w:p>
        </w:tc>
        <w:tc>
          <w:tcPr>
            <w:tcW w:w="631" w:type="dxa"/>
          </w:tcPr>
          <w:p>
            <w:pPr>
              <w:spacing w:line="240" w:lineRule="auto"/>
              <w:ind w:firstLine="0" w:firstLineChars="0"/>
              <w:rPr>
                <w:rFonts w:hint="eastAsia" w:ascii="宋体" w:hAnsi="宋体" w:cs="宋体"/>
                <w:kern w:val="0"/>
                <w:sz w:val="21"/>
                <w:szCs w:val="20"/>
              </w:rPr>
            </w:pPr>
          </w:p>
        </w:tc>
        <w:tc>
          <w:tcPr>
            <w:tcW w:w="952" w:type="dxa"/>
          </w:tcPr>
          <w:p>
            <w:pPr>
              <w:spacing w:line="240" w:lineRule="auto"/>
              <w:ind w:firstLine="0" w:firstLineChars="0"/>
              <w:rPr>
                <w:rFonts w:hint="eastAsia" w:ascii="宋体" w:hAnsi="宋体" w:cs="宋体"/>
                <w:kern w:val="0"/>
                <w:sz w:val="21"/>
                <w:szCs w:val="20"/>
              </w:rPr>
            </w:pPr>
          </w:p>
        </w:tc>
        <w:tc>
          <w:tcPr>
            <w:tcW w:w="558" w:type="dxa"/>
          </w:tcPr>
          <w:p>
            <w:pPr>
              <w:spacing w:line="240" w:lineRule="auto"/>
              <w:ind w:firstLine="0" w:firstLineChars="0"/>
              <w:rPr>
                <w:rFonts w:hint="eastAsia" w:ascii="宋体" w:hAnsi="宋体" w:cs="宋体"/>
                <w:kern w:val="0"/>
                <w:sz w:val="21"/>
                <w:szCs w:val="20"/>
              </w:rPr>
            </w:pPr>
          </w:p>
        </w:tc>
        <w:tc>
          <w:tcPr>
            <w:tcW w:w="872" w:type="dxa"/>
          </w:tcPr>
          <w:p>
            <w:pPr>
              <w:spacing w:line="240" w:lineRule="auto"/>
              <w:ind w:firstLine="0" w:firstLineChars="0"/>
              <w:rPr>
                <w:rFonts w:hint="eastAsia" w:ascii="宋体" w:hAnsi="宋体" w:cs="宋体"/>
                <w:kern w:val="0"/>
                <w:sz w:val="21"/>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676" w:type="dxa"/>
          </w:tcPr>
          <w:p>
            <w:pPr>
              <w:spacing w:line="240" w:lineRule="auto"/>
              <w:ind w:firstLine="0" w:firstLineChars="0"/>
              <w:rPr>
                <w:rFonts w:hint="eastAsia" w:ascii="宋体" w:hAnsi="宋体" w:cs="宋体"/>
                <w:kern w:val="0"/>
                <w:sz w:val="21"/>
                <w:szCs w:val="20"/>
              </w:rPr>
            </w:pPr>
          </w:p>
        </w:tc>
        <w:tc>
          <w:tcPr>
            <w:tcW w:w="669" w:type="dxa"/>
          </w:tcPr>
          <w:p>
            <w:pPr>
              <w:spacing w:line="240" w:lineRule="auto"/>
              <w:ind w:firstLine="0" w:firstLineChars="0"/>
              <w:rPr>
                <w:rFonts w:hint="eastAsia" w:ascii="宋体" w:hAnsi="宋体" w:cs="宋体"/>
                <w:kern w:val="0"/>
                <w:sz w:val="21"/>
                <w:szCs w:val="20"/>
              </w:rPr>
            </w:pPr>
          </w:p>
        </w:tc>
        <w:tc>
          <w:tcPr>
            <w:tcW w:w="2403" w:type="dxa"/>
          </w:tcPr>
          <w:p>
            <w:pPr>
              <w:spacing w:line="240" w:lineRule="auto"/>
              <w:ind w:firstLine="0" w:firstLineChars="0"/>
              <w:rPr>
                <w:rFonts w:hint="eastAsia" w:ascii="宋体" w:hAnsi="宋体" w:cs="宋体"/>
                <w:kern w:val="0"/>
                <w:sz w:val="21"/>
                <w:szCs w:val="20"/>
              </w:rPr>
            </w:pPr>
          </w:p>
        </w:tc>
        <w:tc>
          <w:tcPr>
            <w:tcW w:w="779" w:type="dxa"/>
          </w:tcPr>
          <w:p>
            <w:pPr>
              <w:spacing w:line="240" w:lineRule="auto"/>
              <w:ind w:firstLine="0" w:firstLineChars="0"/>
              <w:rPr>
                <w:rFonts w:hint="eastAsia" w:ascii="宋体" w:hAnsi="宋体" w:cs="宋体"/>
                <w:kern w:val="0"/>
                <w:sz w:val="21"/>
                <w:szCs w:val="20"/>
              </w:rPr>
            </w:pPr>
          </w:p>
        </w:tc>
        <w:tc>
          <w:tcPr>
            <w:tcW w:w="662" w:type="dxa"/>
          </w:tcPr>
          <w:p>
            <w:pPr>
              <w:spacing w:line="240" w:lineRule="auto"/>
              <w:ind w:firstLine="0" w:firstLineChars="0"/>
              <w:rPr>
                <w:rFonts w:hint="eastAsia" w:ascii="宋体" w:hAnsi="宋体" w:cs="宋体"/>
                <w:kern w:val="0"/>
                <w:sz w:val="21"/>
                <w:szCs w:val="20"/>
              </w:rPr>
            </w:pPr>
          </w:p>
        </w:tc>
        <w:tc>
          <w:tcPr>
            <w:tcW w:w="631" w:type="dxa"/>
          </w:tcPr>
          <w:p>
            <w:pPr>
              <w:spacing w:line="240" w:lineRule="auto"/>
              <w:ind w:firstLine="0" w:firstLineChars="0"/>
              <w:rPr>
                <w:rFonts w:hint="eastAsia" w:ascii="宋体" w:hAnsi="宋体" w:cs="宋体"/>
                <w:kern w:val="0"/>
                <w:sz w:val="21"/>
                <w:szCs w:val="20"/>
              </w:rPr>
            </w:pPr>
          </w:p>
        </w:tc>
        <w:tc>
          <w:tcPr>
            <w:tcW w:w="952" w:type="dxa"/>
          </w:tcPr>
          <w:p>
            <w:pPr>
              <w:spacing w:line="240" w:lineRule="auto"/>
              <w:ind w:firstLine="0" w:firstLineChars="0"/>
              <w:rPr>
                <w:rFonts w:hint="eastAsia" w:ascii="宋体" w:hAnsi="宋体" w:cs="宋体"/>
                <w:kern w:val="0"/>
                <w:sz w:val="21"/>
                <w:szCs w:val="20"/>
              </w:rPr>
            </w:pPr>
          </w:p>
        </w:tc>
        <w:tc>
          <w:tcPr>
            <w:tcW w:w="558" w:type="dxa"/>
          </w:tcPr>
          <w:p>
            <w:pPr>
              <w:spacing w:line="240" w:lineRule="auto"/>
              <w:ind w:firstLine="0" w:firstLineChars="0"/>
              <w:rPr>
                <w:rFonts w:hint="eastAsia" w:ascii="宋体" w:hAnsi="宋体" w:cs="宋体"/>
                <w:kern w:val="0"/>
                <w:sz w:val="21"/>
                <w:szCs w:val="20"/>
              </w:rPr>
            </w:pPr>
          </w:p>
        </w:tc>
        <w:tc>
          <w:tcPr>
            <w:tcW w:w="872" w:type="dxa"/>
          </w:tcPr>
          <w:p>
            <w:pPr>
              <w:spacing w:line="240" w:lineRule="auto"/>
              <w:ind w:firstLine="0" w:firstLineChars="0"/>
              <w:rPr>
                <w:rFonts w:hint="eastAsia" w:ascii="宋体" w:hAnsi="宋体" w:cs="宋体"/>
                <w:kern w:val="0"/>
                <w:sz w:val="21"/>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676" w:type="dxa"/>
          </w:tcPr>
          <w:p>
            <w:pPr>
              <w:spacing w:line="240" w:lineRule="auto"/>
              <w:ind w:firstLine="0" w:firstLineChars="0"/>
              <w:rPr>
                <w:rFonts w:hint="eastAsia" w:ascii="宋体" w:hAnsi="宋体" w:cs="宋体"/>
                <w:kern w:val="0"/>
                <w:sz w:val="21"/>
                <w:szCs w:val="20"/>
              </w:rPr>
            </w:pPr>
          </w:p>
        </w:tc>
        <w:tc>
          <w:tcPr>
            <w:tcW w:w="669" w:type="dxa"/>
          </w:tcPr>
          <w:p>
            <w:pPr>
              <w:spacing w:line="240" w:lineRule="auto"/>
              <w:ind w:firstLine="0" w:firstLineChars="0"/>
              <w:rPr>
                <w:rFonts w:hint="eastAsia" w:ascii="宋体" w:hAnsi="宋体" w:cs="宋体"/>
                <w:kern w:val="0"/>
                <w:sz w:val="21"/>
                <w:szCs w:val="20"/>
              </w:rPr>
            </w:pPr>
          </w:p>
        </w:tc>
        <w:tc>
          <w:tcPr>
            <w:tcW w:w="2403" w:type="dxa"/>
          </w:tcPr>
          <w:p>
            <w:pPr>
              <w:spacing w:line="240" w:lineRule="auto"/>
              <w:ind w:firstLine="0" w:firstLineChars="0"/>
              <w:rPr>
                <w:rFonts w:hint="eastAsia" w:ascii="宋体" w:hAnsi="宋体" w:cs="宋体"/>
                <w:kern w:val="0"/>
                <w:sz w:val="21"/>
                <w:szCs w:val="20"/>
              </w:rPr>
            </w:pPr>
          </w:p>
        </w:tc>
        <w:tc>
          <w:tcPr>
            <w:tcW w:w="779" w:type="dxa"/>
          </w:tcPr>
          <w:p>
            <w:pPr>
              <w:spacing w:line="240" w:lineRule="auto"/>
              <w:ind w:firstLine="0" w:firstLineChars="0"/>
              <w:rPr>
                <w:rFonts w:hint="eastAsia" w:ascii="宋体" w:hAnsi="宋体" w:cs="宋体"/>
                <w:kern w:val="0"/>
                <w:sz w:val="21"/>
                <w:szCs w:val="20"/>
              </w:rPr>
            </w:pPr>
          </w:p>
        </w:tc>
        <w:tc>
          <w:tcPr>
            <w:tcW w:w="662" w:type="dxa"/>
          </w:tcPr>
          <w:p>
            <w:pPr>
              <w:spacing w:line="240" w:lineRule="auto"/>
              <w:ind w:firstLine="0" w:firstLineChars="0"/>
              <w:rPr>
                <w:rFonts w:hint="eastAsia" w:ascii="宋体" w:hAnsi="宋体" w:cs="宋体"/>
                <w:kern w:val="0"/>
                <w:sz w:val="21"/>
                <w:szCs w:val="20"/>
              </w:rPr>
            </w:pPr>
          </w:p>
        </w:tc>
        <w:tc>
          <w:tcPr>
            <w:tcW w:w="631" w:type="dxa"/>
          </w:tcPr>
          <w:p>
            <w:pPr>
              <w:spacing w:line="240" w:lineRule="auto"/>
              <w:ind w:firstLine="0" w:firstLineChars="0"/>
              <w:rPr>
                <w:rFonts w:hint="eastAsia" w:ascii="宋体" w:hAnsi="宋体" w:cs="宋体"/>
                <w:kern w:val="0"/>
                <w:sz w:val="21"/>
                <w:szCs w:val="20"/>
              </w:rPr>
            </w:pPr>
          </w:p>
        </w:tc>
        <w:tc>
          <w:tcPr>
            <w:tcW w:w="952" w:type="dxa"/>
          </w:tcPr>
          <w:p>
            <w:pPr>
              <w:spacing w:line="240" w:lineRule="auto"/>
              <w:ind w:firstLine="0" w:firstLineChars="0"/>
              <w:rPr>
                <w:rFonts w:hint="eastAsia" w:ascii="宋体" w:hAnsi="宋体" w:cs="宋体"/>
                <w:kern w:val="0"/>
                <w:sz w:val="21"/>
                <w:szCs w:val="20"/>
              </w:rPr>
            </w:pPr>
          </w:p>
        </w:tc>
        <w:tc>
          <w:tcPr>
            <w:tcW w:w="558" w:type="dxa"/>
          </w:tcPr>
          <w:p>
            <w:pPr>
              <w:spacing w:line="240" w:lineRule="auto"/>
              <w:ind w:firstLine="0" w:firstLineChars="0"/>
              <w:rPr>
                <w:rFonts w:hint="eastAsia" w:ascii="宋体" w:hAnsi="宋体" w:cs="宋体"/>
                <w:kern w:val="0"/>
                <w:sz w:val="21"/>
                <w:szCs w:val="20"/>
              </w:rPr>
            </w:pPr>
          </w:p>
        </w:tc>
        <w:tc>
          <w:tcPr>
            <w:tcW w:w="872" w:type="dxa"/>
          </w:tcPr>
          <w:p>
            <w:pPr>
              <w:spacing w:line="240" w:lineRule="auto"/>
              <w:ind w:firstLine="0" w:firstLineChars="0"/>
              <w:rPr>
                <w:rFonts w:hint="eastAsia" w:ascii="宋体" w:hAnsi="宋体" w:cs="宋体"/>
                <w:kern w:val="0"/>
                <w:sz w:val="21"/>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676" w:type="dxa"/>
          </w:tcPr>
          <w:p>
            <w:pPr>
              <w:spacing w:line="240" w:lineRule="auto"/>
              <w:ind w:firstLine="0" w:firstLineChars="0"/>
              <w:rPr>
                <w:rFonts w:hint="eastAsia" w:ascii="宋体" w:hAnsi="宋体" w:cs="宋体"/>
                <w:kern w:val="0"/>
                <w:sz w:val="21"/>
                <w:szCs w:val="20"/>
              </w:rPr>
            </w:pPr>
          </w:p>
        </w:tc>
        <w:tc>
          <w:tcPr>
            <w:tcW w:w="669" w:type="dxa"/>
          </w:tcPr>
          <w:p>
            <w:pPr>
              <w:spacing w:line="240" w:lineRule="auto"/>
              <w:ind w:firstLine="0" w:firstLineChars="0"/>
              <w:rPr>
                <w:rFonts w:hint="eastAsia" w:ascii="宋体" w:hAnsi="宋体" w:cs="宋体"/>
                <w:kern w:val="0"/>
                <w:sz w:val="21"/>
                <w:szCs w:val="20"/>
              </w:rPr>
            </w:pPr>
          </w:p>
        </w:tc>
        <w:tc>
          <w:tcPr>
            <w:tcW w:w="2403" w:type="dxa"/>
          </w:tcPr>
          <w:p>
            <w:pPr>
              <w:spacing w:line="240" w:lineRule="auto"/>
              <w:ind w:firstLine="0" w:firstLineChars="0"/>
              <w:rPr>
                <w:rFonts w:hint="eastAsia" w:ascii="宋体" w:hAnsi="宋体" w:cs="宋体"/>
                <w:kern w:val="0"/>
                <w:sz w:val="21"/>
                <w:szCs w:val="20"/>
              </w:rPr>
            </w:pPr>
          </w:p>
        </w:tc>
        <w:tc>
          <w:tcPr>
            <w:tcW w:w="779" w:type="dxa"/>
          </w:tcPr>
          <w:p>
            <w:pPr>
              <w:spacing w:line="240" w:lineRule="auto"/>
              <w:ind w:firstLine="0" w:firstLineChars="0"/>
              <w:rPr>
                <w:rFonts w:hint="eastAsia" w:ascii="宋体" w:hAnsi="宋体" w:cs="宋体"/>
                <w:kern w:val="0"/>
                <w:sz w:val="21"/>
                <w:szCs w:val="20"/>
              </w:rPr>
            </w:pPr>
          </w:p>
        </w:tc>
        <w:tc>
          <w:tcPr>
            <w:tcW w:w="662" w:type="dxa"/>
          </w:tcPr>
          <w:p>
            <w:pPr>
              <w:spacing w:line="240" w:lineRule="auto"/>
              <w:ind w:firstLine="0" w:firstLineChars="0"/>
              <w:rPr>
                <w:rFonts w:hint="eastAsia" w:ascii="宋体" w:hAnsi="宋体" w:cs="宋体"/>
                <w:kern w:val="0"/>
                <w:sz w:val="21"/>
                <w:szCs w:val="20"/>
              </w:rPr>
            </w:pPr>
          </w:p>
        </w:tc>
        <w:tc>
          <w:tcPr>
            <w:tcW w:w="631" w:type="dxa"/>
          </w:tcPr>
          <w:p>
            <w:pPr>
              <w:spacing w:line="240" w:lineRule="auto"/>
              <w:ind w:firstLine="0" w:firstLineChars="0"/>
              <w:rPr>
                <w:rFonts w:hint="eastAsia" w:ascii="宋体" w:hAnsi="宋体" w:cs="宋体"/>
                <w:kern w:val="0"/>
                <w:sz w:val="21"/>
                <w:szCs w:val="20"/>
              </w:rPr>
            </w:pPr>
          </w:p>
        </w:tc>
        <w:tc>
          <w:tcPr>
            <w:tcW w:w="952" w:type="dxa"/>
          </w:tcPr>
          <w:p>
            <w:pPr>
              <w:spacing w:line="240" w:lineRule="auto"/>
              <w:ind w:firstLine="0" w:firstLineChars="0"/>
              <w:rPr>
                <w:rFonts w:hint="eastAsia" w:ascii="宋体" w:hAnsi="宋体" w:cs="宋体"/>
                <w:kern w:val="0"/>
                <w:sz w:val="21"/>
                <w:szCs w:val="20"/>
              </w:rPr>
            </w:pPr>
          </w:p>
        </w:tc>
        <w:tc>
          <w:tcPr>
            <w:tcW w:w="558" w:type="dxa"/>
          </w:tcPr>
          <w:p>
            <w:pPr>
              <w:spacing w:line="240" w:lineRule="auto"/>
              <w:ind w:firstLine="0" w:firstLineChars="0"/>
              <w:rPr>
                <w:rFonts w:hint="eastAsia" w:ascii="宋体" w:hAnsi="宋体" w:cs="宋体"/>
                <w:kern w:val="0"/>
                <w:sz w:val="21"/>
                <w:szCs w:val="20"/>
              </w:rPr>
            </w:pPr>
          </w:p>
        </w:tc>
        <w:tc>
          <w:tcPr>
            <w:tcW w:w="872" w:type="dxa"/>
          </w:tcPr>
          <w:p>
            <w:pPr>
              <w:spacing w:line="240" w:lineRule="auto"/>
              <w:ind w:firstLine="0" w:firstLineChars="0"/>
              <w:rPr>
                <w:rFonts w:hint="eastAsia" w:ascii="宋体" w:hAnsi="宋体" w:cs="宋体"/>
                <w:kern w:val="0"/>
                <w:sz w:val="21"/>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trPr>
        <w:tc>
          <w:tcPr>
            <w:tcW w:w="676" w:type="dxa"/>
          </w:tcPr>
          <w:p>
            <w:pPr>
              <w:spacing w:line="240" w:lineRule="auto"/>
              <w:ind w:firstLine="0" w:firstLineChars="0"/>
              <w:rPr>
                <w:rFonts w:hint="eastAsia" w:ascii="宋体" w:hAnsi="宋体" w:cs="宋体"/>
                <w:kern w:val="0"/>
                <w:sz w:val="21"/>
                <w:szCs w:val="20"/>
              </w:rPr>
            </w:pPr>
          </w:p>
        </w:tc>
        <w:tc>
          <w:tcPr>
            <w:tcW w:w="669" w:type="dxa"/>
          </w:tcPr>
          <w:p>
            <w:pPr>
              <w:spacing w:line="240" w:lineRule="auto"/>
              <w:ind w:firstLine="0" w:firstLineChars="0"/>
              <w:rPr>
                <w:rFonts w:hint="eastAsia" w:ascii="宋体" w:hAnsi="宋体" w:cs="宋体"/>
                <w:kern w:val="0"/>
                <w:sz w:val="21"/>
                <w:szCs w:val="20"/>
              </w:rPr>
            </w:pPr>
          </w:p>
        </w:tc>
        <w:tc>
          <w:tcPr>
            <w:tcW w:w="2403" w:type="dxa"/>
          </w:tcPr>
          <w:p>
            <w:pPr>
              <w:spacing w:line="240" w:lineRule="auto"/>
              <w:ind w:firstLine="0" w:firstLineChars="0"/>
              <w:rPr>
                <w:rFonts w:hint="eastAsia" w:ascii="宋体" w:hAnsi="宋体" w:cs="宋体"/>
                <w:kern w:val="0"/>
                <w:sz w:val="21"/>
                <w:szCs w:val="20"/>
              </w:rPr>
            </w:pPr>
          </w:p>
        </w:tc>
        <w:tc>
          <w:tcPr>
            <w:tcW w:w="779" w:type="dxa"/>
          </w:tcPr>
          <w:p>
            <w:pPr>
              <w:spacing w:line="240" w:lineRule="auto"/>
              <w:ind w:firstLine="0" w:firstLineChars="0"/>
              <w:rPr>
                <w:rFonts w:hint="eastAsia" w:ascii="宋体" w:hAnsi="宋体" w:cs="宋体"/>
                <w:kern w:val="0"/>
                <w:sz w:val="21"/>
                <w:szCs w:val="20"/>
              </w:rPr>
            </w:pPr>
          </w:p>
        </w:tc>
        <w:tc>
          <w:tcPr>
            <w:tcW w:w="662" w:type="dxa"/>
          </w:tcPr>
          <w:p>
            <w:pPr>
              <w:spacing w:line="240" w:lineRule="auto"/>
              <w:ind w:firstLine="0" w:firstLineChars="0"/>
              <w:rPr>
                <w:rFonts w:hint="eastAsia" w:ascii="宋体" w:hAnsi="宋体" w:cs="宋体"/>
                <w:kern w:val="0"/>
                <w:sz w:val="21"/>
                <w:szCs w:val="20"/>
              </w:rPr>
            </w:pPr>
          </w:p>
        </w:tc>
        <w:tc>
          <w:tcPr>
            <w:tcW w:w="631" w:type="dxa"/>
          </w:tcPr>
          <w:p>
            <w:pPr>
              <w:spacing w:line="240" w:lineRule="auto"/>
              <w:ind w:firstLine="0" w:firstLineChars="0"/>
              <w:rPr>
                <w:rFonts w:hint="eastAsia" w:ascii="宋体" w:hAnsi="宋体" w:cs="宋体"/>
                <w:kern w:val="0"/>
                <w:sz w:val="21"/>
                <w:szCs w:val="20"/>
              </w:rPr>
            </w:pPr>
          </w:p>
        </w:tc>
        <w:tc>
          <w:tcPr>
            <w:tcW w:w="952" w:type="dxa"/>
          </w:tcPr>
          <w:p>
            <w:pPr>
              <w:spacing w:line="240" w:lineRule="auto"/>
              <w:ind w:firstLine="0" w:firstLineChars="0"/>
              <w:rPr>
                <w:rFonts w:hint="eastAsia" w:ascii="宋体" w:hAnsi="宋体" w:cs="宋体"/>
                <w:kern w:val="0"/>
                <w:sz w:val="21"/>
                <w:szCs w:val="20"/>
              </w:rPr>
            </w:pPr>
          </w:p>
        </w:tc>
        <w:tc>
          <w:tcPr>
            <w:tcW w:w="558" w:type="dxa"/>
          </w:tcPr>
          <w:p>
            <w:pPr>
              <w:spacing w:line="240" w:lineRule="auto"/>
              <w:ind w:firstLine="0" w:firstLineChars="0"/>
              <w:rPr>
                <w:rFonts w:hint="eastAsia" w:ascii="宋体" w:hAnsi="宋体" w:cs="宋体"/>
                <w:kern w:val="0"/>
                <w:sz w:val="21"/>
                <w:szCs w:val="20"/>
              </w:rPr>
            </w:pPr>
          </w:p>
        </w:tc>
        <w:tc>
          <w:tcPr>
            <w:tcW w:w="872" w:type="dxa"/>
          </w:tcPr>
          <w:p>
            <w:pPr>
              <w:spacing w:line="240" w:lineRule="auto"/>
              <w:ind w:firstLine="0" w:firstLineChars="0"/>
              <w:rPr>
                <w:rFonts w:hint="eastAsia" w:ascii="宋体" w:hAnsi="宋体" w:cs="宋体"/>
                <w:kern w:val="0"/>
                <w:sz w:val="21"/>
                <w:szCs w:val="20"/>
              </w:rPr>
            </w:pPr>
          </w:p>
        </w:tc>
      </w:tr>
    </w:tbl>
    <w:p>
      <w:pPr>
        <w:pStyle w:val="13"/>
        <w:spacing w:before="233" w:line="219" w:lineRule="auto"/>
        <w:ind w:hanging="5" w:firstLineChars="0"/>
        <w:rPr>
          <w:rFonts w:hint="eastAsia" w:ascii="宋体" w:hAnsi="宋体" w:eastAsia="宋体" w:cs="宋体"/>
          <w:sz w:val="28"/>
          <w:szCs w:val="28"/>
          <w:lang w:eastAsia="zh-CN"/>
        </w:rPr>
      </w:pPr>
      <w:r>
        <w:rPr>
          <w:rFonts w:hint="eastAsia" w:ascii="宋体" w:hAnsi="宋体" w:eastAsia="宋体" w:cs="宋体"/>
          <w:b/>
          <w:bCs/>
          <w:spacing w:val="6"/>
          <w:sz w:val="28"/>
          <w:szCs w:val="28"/>
          <w:lang w:eastAsia="zh-CN"/>
        </w:rPr>
        <w:t xml:space="preserve">J.0.2 </w:t>
      </w:r>
      <w:r>
        <w:rPr>
          <w:rFonts w:hint="eastAsia" w:ascii="宋体" w:hAnsi="宋体" w:eastAsia="宋体" w:cs="宋体"/>
          <w:spacing w:val="6"/>
          <w:sz w:val="28"/>
          <w:szCs w:val="28"/>
          <w:lang w:eastAsia="zh-CN"/>
        </w:rPr>
        <w:t>保管期满档案销毁清册内容的填写，应符合下列规定：</w:t>
      </w:r>
    </w:p>
    <w:p>
      <w:pPr>
        <w:pStyle w:val="13"/>
        <w:spacing w:before="83" w:line="248" w:lineRule="auto"/>
        <w:ind w:left="280" w:leftChars="100" w:right="13" w:firstLine="307" w:firstLineChars="98"/>
        <w:rPr>
          <w:rFonts w:hint="eastAsia" w:ascii="宋体" w:hAnsi="宋体" w:eastAsia="宋体" w:cs="宋体"/>
          <w:sz w:val="28"/>
          <w:szCs w:val="28"/>
          <w:lang w:eastAsia="zh-CN"/>
        </w:rPr>
      </w:pPr>
      <w:r>
        <w:rPr>
          <w:rFonts w:hint="eastAsia" w:ascii="宋体" w:hAnsi="宋体" w:eastAsia="宋体" w:cs="宋体"/>
          <w:spacing w:val="17"/>
          <w:sz w:val="28"/>
          <w:szCs w:val="28"/>
          <w:lang w:eastAsia="zh-CN"/>
        </w:rPr>
        <w:t>1  序号应以一份文件为单位编写，用阿拉伯数字从1起依</w:t>
      </w:r>
      <w:r>
        <w:rPr>
          <w:rFonts w:hint="eastAsia" w:ascii="宋体" w:hAnsi="宋体" w:eastAsia="宋体" w:cs="宋体"/>
          <w:spacing w:val="1"/>
          <w:sz w:val="28"/>
          <w:szCs w:val="28"/>
          <w:lang w:eastAsia="zh-CN"/>
        </w:rPr>
        <w:t xml:space="preserve"> </w:t>
      </w:r>
      <w:r>
        <w:rPr>
          <w:rFonts w:hint="eastAsia" w:ascii="宋体" w:hAnsi="宋体" w:eastAsia="宋体" w:cs="宋体"/>
          <w:spacing w:val="2"/>
          <w:sz w:val="28"/>
          <w:szCs w:val="28"/>
          <w:lang w:eastAsia="zh-CN"/>
        </w:rPr>
        <w:t>次标注。</w:t>
      </w:r>
    </w:p>
    <w:p>
      <w:pPr>
        <w:pStyle w:val="13"/>
        <w:spacing w:before="82" w:line="219" w:lineRule="auto"/>
        <w:ind w:left="280" w:leftChars="100" w:firstLine="290" w:firstLineChars="98"/>
        <w:outlineLvl w:val="0"/>
        <w:rPr>
          <w:rFonts w:hint="eastAsia" w:ascii="宋体" w:hAnsi="宋体" w:eastAsia="宋体" w:cs="宋体"/>
          <w:sz w:val="28"/>
          <w:szCs w:val="28"/>
          <w:lang w:eastAsia="zh-CN"/>
        </w:rPr>
      </w:pPr>
      <w:bookmarkStart w:id="114" w:name="_Toc24500"/>
      <w:r>
        <w:rPr>
          <w:rFonts w:hint="eastAsia" w:ascii="宋体" w:hAnsi="宋体" w:eastAsia="宋体" w:cs="宋体"/>
          <w:spacing w:val="8"/>
          <w:sz w:val="28"/>
          <w:szCs w:val="28"/>
          <w:lang w:eastAsia="zh-CN"/>
        </w:rPr>
        <w:t>2  文件档号应填写档案保管单位所赋予的编码。</w:t>
      </w:r>
      <w:bookmarkEnd w:id="114"/>
    </w:p>
    <w:p>
      <w:pPr>
        <w:pStyle w:val="13"/>
        <w:spacing w:before="74" w:line="247" w:lineRule="auto"/>
        <w:ind w:left="280" w:leftChars="100" w:right="16" w:firstLine="299" w:firstLineChars="98"/>
        <w:rPr>
          <w:rFonts w:hint="eastAsia" w:ascii="宋体" w:hAnsi="宋体" w:eastAsia="宋体" w:cs="宋体"/>
          <w:sz w:val="28"/>
          <w:szCs w:val="28"/>
          <w:lang w:eastAsia="zh-CN"/>
        </w:rPr>
      </w:pPr>
      <w:r>
        <w:rPr>
          <w:rFonts w:hint="eastAsia" w:ascii="宋体" w:hAnsi="宋体" w:eastAsia="宋体" w:cs="宋体"/>
          <w:spacing w:val="13"/>
          <w:sz w:val="28"/>
          <w:szCs w:val="28"/>
          <w:lang w:eastAsia="zh-CN"/>
        </w:rPr>
        <w:t>3  文件题名应填写文件标题的全称。当文件无标题时，应</w:t>
      </w:r>
      <w:r>
        <w:rPr>
          <w:rFonts w:hint="eastAsia" w:ascii="宋体" w:hAnsi="宋体" w:eastAsia="宋体" w:cs="宋体"/>
          <w:spacing w:val="15"/>
          <w:sz w:val="28"/>
          <w:szCs w:val="28"/>
          <w:lang w:eastAsia="zh-CN"/>
        </w:rPr>
        <w:t>根据内容拟写标题，拟写标题外应加“[]”符号。</w:t>
      </w:r>
    </w:p>
    <w:p>
      <w:pPr>
        <w:pStyle w:val="13"/>
        <w:spacing w:before="84" w:line="219" w:lineRule="auto"/>
        <w:ind w:left="280" w:leftChars="100" w:firstLine="290" w:firstLineChars="98"/>
        <w:outlineLvl w:val="0"/>
        <w:rPr>
          <w:rFonts w:hint="eastAsia" w:ascii="宋体" w:hAnsi="宋体" w:eastAsia="宋体" w:cs="宋体"/>
          <w:sz w:val="28"/>
          <w:szCs w:val="28"/>
          <w:lang w:eastAsia="zh-CN"/>
        </w:rPr>
      </w:pPr>
      <w:bookmarkStart w:id="115" w:name="_Toc27381"/>
      <w:r>
        <w:rPr>
          <w:rFonts w:hint="eastAsia" w:ascii="宋体" w:hAnsi="宋体" w:eastAsia="宋体" w:cs="宋体"/>
          <w:spacing w:val="8"/>
          <w:sz w:val="28"/>
          <w:szCs w:val="28"/>
          <w:lang w:eastAsia="zh-CN"/>
        </w:rPr>
        <w:t>4</w:t>
      </w:r>
      <w:r>
        <w:rPr>
          <w:rFonts w:hint="eastAsia" w:ascii="宋体" w:hAnsi="宋体" w:eastAsia="宋体" w:cs="宋体"/>
          <w:spacing w:val="9"/>
          <w:sz w:val="28"/>
          <w:szCs w:val="28"/>
          <w:lang w:eastAsia="zh-CN"/>
        </w:rPr>
        <w:t xml:space="preserve">  </w:t>
      </w:r>
      <w:r>
        <w:rPr>
          <w:rFonts w:hint="eastAsia" w:ascii="宋体" w:hAnsi="宋体" w:eastAsia="宋体" w:cs="宋体"/>
          <w:spacing w:val="8"/>
          <w:sz w:val="28"/>
          <w:szCs w:val="28"/>
          <w:lang w:eastAsia="zh-CN"/>
        </w:rPr>
        <w:t>文件编号应填写文件形成单位的发文号或图纸的图号。</w:t>
      </w:r>
      <w:bookmarkEnd w:id="115"/>
    </w:p>
    <w:p>
      <w:pPr>
        <w:pStyle w:val="13"/>
        <w:spacing w:before="72" w:line="253" w:lineRule="auto"/>
        <w:ind w:left="280" w:leftChars="100" w:right="16" w:firstLine="299" w:firstLineChars="98"/>
        <w:rPr>
          <w:rFonts w:hint="eastAsia" w:ascii="宋体" w:hAnsi="宋体" w:eastAsia="宋体" w:cs="宋体"/>
          <w:sz w:val="28"/>
          <w:szCs w:val="28"/>
          <w:lang w:eastAsia="zh-CN"/>
        </w:rPr>
      </w:pPr>
      <w:r>
        <w:rPr>
          <w:rFonts w:hint="eastAsia" w:ascii="宋体" w:hAnsi="宋体" w:eastAsia="宋体" w:cs="宋体"/>
          <w:spacing w:val="13"/>
          <w:sz w:val="28"/>
          <w:szCs w:val="28"/>
          <w:lang w:eastAsia="zh-CN"/>
        </w:rPr>
        <w:t>5  责任者应填写文件的直接形成单位或个人。有多个责任</w:t>
      </w:r>
      <w:r>
        <w:rPr>
          <w:rFonts w:hint="eastAsia" w:ascii="宋体" w:hAnsi="宋体" w:eastAsia="宋体" w:cs="宋体"/>
          <w:spacing w:val="7"/>
          <w:sz w:val="28"/>
          <w:szCs w:val="28"/>
          <w:lang w:eastAsia="zh-CN"/>
        </w:rPr>
        <w:t>者时，应选择两个主要责任者，其余用“等”代</w:t>
      </w:r>
      <w:r>
        <w:rPr>
          <w:rFonts w:hint="eastAsia" w:ascii="宋体" w:hAnsi="宋体" w:eastAsia="宋体" w:cs="宋体"/>
          <w:spacing w:val="6"/>
          <w:sz w:val="28"/>
          <w:szCs w:val="28"/>
          <w:lang w:eastAsia="zh-CN"/>
        </w:rPr>
        <w:t>替。</w:t>
      </w:r>
    </w:p>
    <w:p>
      <w:pPr>
        <w:pStyle w:val="13"/>
        <w:spacing w:before="73" w:line="219" w:lineRule="auto"/>
        <w:ind w:left="280" w:leftChars="100" w:firstLine="297" w:firstLineChars="98"/>
        <w:rPr>
          <w:rFonts w:hint="eastAsia" w:ascii="宋体" w:hAnsi="宋体" w:eastAsia="宋体" w:cs="宋体"/>
          <w:sz w:val="28"/>
          <w:szCs w:val="28"/>
          <w:lang w:eastAsia="zh-CN"/>
        </w:rPr>
      </w:pPr>
      <w:r>
        <w:rPr>
          <w:rFonts w:hint="eastAsia" w:ascii="宋体" w:hAnsi="宋体" w:eastAsia="宋体" w:cs="宋体"/>
          <w:spacing w:val="12"/>
          <w:sz w:val="28"/>
          <w:szCs w:val="28"/>
          <w:lang w:eastAsia="zh-CN"/>
        </w:rPr>
        <w:t>6  日期应填写文件的形成日期或文件的起止日期，竣工图</w:t>
      </w:r>
      <w:r>
        <w:rPr>
          <w:rFonts w:hint="eastAsia" w:ascii="宋体" w:hAnsi="宋体" w:eastAsia="宋体" w:cs="宋体"/>
          <w:sz w:val="28"/>
          <w:szCs w:val="28"/>
          <w:lang w:eastAsia="zh-CN"/>
        </w:rPr>
        <w:t>应填写编制日期。日期中“年”应用四位数字表示，“月”和“日”应分别用两位数字表示。</w:t>
      </w:r>
    </w:p>
    <w:p>
      <w:pPr>
        <w:spacing w:line="219" w:lineRule="auto"/>
        <w:ind w:left="280" w:leftChars="100" w:firstLine="274" w:firstLineChars="98"/>
        <w:rPr>
          <w:rFonts w:hint="eastAsia" w:ascii="宋体" w:hAnsi="宋体" w:cs="宋体"/>
          <w:szCs w:val="28"/>
        </w:rPr>
      </w:pPr>
      <w:r>
        <w:rPr>
          <w:rFonts w:hint="eastAsia" w:ascii="宋体" w:hAnsi="宋体" w:cs="宋体"/>
          <w:szCs w:val="28"/>
        </w:rPr>
        <w:t>7  保管到期日应填写文件保管到期的年、月、日。</w:t>
      </w:r>
    </w:p>
    <w:p>
      <w:pPr>
        <w:spacing w:line="219" w:lineRule="auto"/>
        <w:ind w:left="280" w:leftChars="100" w:firstLine="274" w:firstLineChars="98"/>
        <w:rPr>
          <w:rFonts w:hint="eastAsia" w:ascii="宋体" w:hAnsi="宋体" w:cs="宋体"/>
          <w:szCs w:val="28"/>
        </w:rPr>
      </w:pPr>
      <w:r>
        <w:rPr>
          <w:rFonts w:hint="eastAsia" w:ascii="宋体" w:hAnsi="宋体" w:cs="宋体"/>
          <w:szCs w:val="28"/>
        </w:rPr>
        <w:t>8  销毁意见应填写“销毁”。</w:t>
      </w:r>
    </w:p>
    <w:p>
      <w:pPr>
        <w:spacing w:line="219" w:lineRule="auto"/>
        <w:ind w:left="280" w:leftChars="100" w:firstLine="274" w:firstLineChars="98"/>
        <w:rPr>
          <w:rFonts w:hint="eastAsia" w:ascii="宋体" w:hAnsi="宋体" w:cs="宋体"/>
          <w:szCs w:val="28"/>
        </w:rPr>
      </w:pPr>
      <w:r>
        <w:rPr>
          <w:rFonts w:hint="eastAsia" w:ascii="宋体" w:hAnsi="宋体" w:cs="宋体"/>
          <w:szCs w:val="28"/>
        </w:rPr>
        <w:t>9  鉴定人应填写主要鉴定工作人员。</w:t>
      </w:r>
    </w:p>
    <w:p>
      <w:pPr>
        <w:ind w:hanging="5" w:firstLineChars="0"/>
        <w:rPr>
          <w:rFonts w:hint="eastAsia" w:ascii="宋体" w:hAnsi="宋体" w:cs="宋体"/>
          <w:szCs w:val="28"/>
        </w:rPr>
      </w:pPr>
      <w:r>
        <w:rPr>
          <w:rFonts w:hint="eastAsia" w:ascii="宋体" w:hAnsi="宋体" w:cs="宋体"/>
          <w:szCs w:val="28"/>
        </w:rPr>
        <w:br w:type="page"/>
      </w:r>
    </w:p>
    <w:p>
      <w:pPr>
        <w:pStyle w:val="13"/>
        <w:spacing w:before="91" w:line="219" w:lineRule="auto"/>
        <w:ind w:firstLine="0" w:firstLineChars="0"/>
        <w:jc w:val="center"/>
        <w:outlineLvl w:val="0"/>
        <w:rPr>
          <w:b/>
          <w:bCs/>
          <w:spacing w:val="-2"/>
          <w:sz w:val="28"/>
          <w:szCs w:val="28"/>
          <w:lang w:eastAsia="zh-CN"/>
        </w:rPr>
      </w:pPr>
      <w:r>
        <w:rPr>
          <w:b/>
          <w:bCs/>
          <w:spacing w:val="-2"/>
          <w:sz w:val="28"/>
          <w:szCs w:val="28"/>
          <w:lang w:eastAsia="zh-CN"/>
        </w:rPr>
        <w:t>附录</w:t>
      </w:r>
      <w:r>
        <w:rPr>
          <w:rFonts w:hint="eastAsia" w:eastAsia="宋体"/>
          <w:b/>
          <w:bCs/>
          <w:spacing w:val="-2"/>
          <w:sz w:val="28"/>
          <w:szCs w:val="28"/>
          <w:lang w:eastAsia="zh-CN"/>
        </w:rPr>
        <w:t>K</w:t>
      </w:r>
      <w:r>
        <w:rPr>
          <w:rFonts w:ascii="Times New Roman" w:hAnsi="Times New Roman" w:eastAsia="Times New Roman" w:cs="Times New Roman"/>
          <w:b/>
          <w:bCs/>
          <w:spacing w:val="-2"/>
          <w:sz w:val="28"/>
          <w:szCs w:val="28"/>
          <w:lang w:eastAsia="zh-CN"/>
        </w:rPr>
        <w:t xml:space="preserve">    </w:t>
      </w:r>
      <w:r>
        <w:rPr>
          <w:rFonts w:hint="eastAsia"/>
          <w:b/>
          <w:bCs/>
          <w:spacing w:val="-2"/>
          <w:sz w:val="28"/>
          <w:szCs w:val="28"/>
          <w:lang w:eastAsia="zh-CN"/>
        </w:rPr>
        <w:t>保管期满档案续存清册</w:t>
      </w:r>
    </w:p>
    <w:p>
      <w:pPr>
        <w:pStyle w:val="13"/>
        <w:spacing w:before="65" w:line="219" w:lineRule="auto"/>
        <w:ind w:firstLine="0" w:firstLineChars="0"/>
        <w:rPr>
          <w:rFonts w:hint="eastAsia" w:ascii="宋体" w:hAnsi="宋体" w:eastAsia="宋体" w:cs="宋体"/>
          <w:sz w:val="28"/>
          <w:szCs w:val="28"/>
          <w:lang w:eastAsia="zh-CN"/>
        </w:rPr>
      </w:pPr>
      <w:r>
        <w:rPr>
          <w:rFonts w:hint="eastAsia" w:ascii="Calibri" w:hAnsi="Calibri" w:eastAsia="宋体" w:cs="宋体"/>
          <w:spacing w:val="6"/>
          <w:sz w:val="28"/>
          <w:szCs w:val="28"/>
          <w:lang w:eastAsia="zh-CN"/>
        </w:rPr>
        <w:t>K</w:t>
      </w:r>
      <w:r>
        <w:rPr>
          <w:rFonts w:ascii="Calibri" w:hAnsi="Calibri" w:eastAsia="宋体" w:cs="宋体"/>
          <w:spacing w:val="6"/>
          <w:sz w:val="28"/>
          <w:szCs w:val="28"/>
          <w:lang w:eastAsia="zh-CN"/>
        </w:rPr>
        <w:t>.0.1</w:t>
      </w:r>
      <w:r>
        <w:rPr>
          <w:rFonts w:hint="eastAsia" w:ascii="Calibri" w:hAnsi="Calibri" w:eastAsia="宋体" w:cs="宋体"/>
          <w:spacing w:val="6"/>
          <w:sz w:val="28"/>
          <w:szCs w:val="28"/>
          <w:lang w:eastAsia="zh-CN"/>
        </w:rPr>
        <w:t xml:space="preserve"> </w:t>
      </w:r>
      <w:r>
        <w:rPr>
          <w:rFonts w:hint="eastAsia" w:ascii="宋体" w:hAnsi="宋体" w:eastAsia="宋体" w:cs="宋体"/>
          <w:spacing w:val="6"/>
          <w:sz w:val="28"/>
          <w:szCs w:val="28"/>
          <w:lang w:eastAsia="zh-CN"/>
        </w:rPr>
        <w:t>保管期满档案续存清册式样应符合表K.0.1的</w:t>
      </w:r>
      <w:r>
        <w:rPr>
          <w:rFonts w:hint="eastAsia" w:ascii="宋体" w:hAnsi="宋体" w:eastAsia="宋体" w:cs="宋体"/>
          <w:spacing w:val="5"/>
          <w:sz w:val="28"/>
          <w:szCs w:val="28"/>
          <w:lang w:eastAsia="zh-CN"/>
        </w:rPr>
        <w:t>规定。</w:t>
      </w:r>
    </w:p>
    <w:p>
      <w:pPr>
        <w:pStyle w:val="13"/>
        <w:spacing w:before="128" w:line="222" w:lineRule="auto"/>
        <w:ind w:firstLine="342"/>
        <w:jc w:val="center"/>
        <w:rPr>
          <w:rFonts w:hint="eastAsia" w:ascii="黑体" w:hAnsi="黑体" w:eastAsia="黑体" w:cs="黑体"/>
          <w:sz w:val="20"/>
          <w:szCs w:val="20"/>
          <w:lang w:eastAsia="zh-CN"/>
        </w:rPr>
      </w:pPr>
      <w:r>
        <w:rPr>
          <w:rFonts w:ascii="黑体" w:hAnsi="黑体" w:eastAsia="黑体" w:cs="黑体"/>
          <w:b/>
          <w:bCs/>
          <w:spacing w:val="-15"/>
          <w:sz w:val="20"/>
          <w:szCs w:val="20"/>
          <w:lang w:eastAsia="zh-CN"/>
        </w:rPr>
        <w:t>表</w:t>
      </w:r>
      <w:r>
        <w:rPr>
          <w:rFonts w:hint="eastAsia" w:eastAsia="黑体"/>
          <w:b/>
          <w:bCs/>
          <w:spacing w:val="-15"/>
          <w:sz w:val="20"/>
          <w:szCs w:val="20"/>
          <w:lang w:eastAsia="zh-CN"/>
        </w:rPr>
        <w:t>K</w:t>
      </w:r>
      <w:r>
        <w:rPr>
          <w:b/>
          <w:bCs/>
          <w:spacing w:val="-15"/>
          <w:sz w:val="20"/>
          <w:szCs w:val="20"/>
          <w:lang w:eastAsia="zh-CN"/>
        </w:rPr>
        <w:t>.0.1</w:t>
      </w:r>
      <w:r>
        <w:rPr>
          <w:spacing w:val="-15"/>
          <w:sz w:val="20"/>
          <w:szCs w:val="20"/>
          <w:lang w:eastAsia="zh-CN"/>
        </w:rPr>
        <w:t xml:space="preserve">  </w:t>
      </w:r>
      <w:r>
        <w:rPr>
          <w:rFonts w:ascii="黑体" w:hAnsi="黑体" w:eastAsia="黑体" w:cs="黑体"/>
          <w:b/>
          <w:bCs/>
          <w:spacing w:val="-15"/>
          <w:sz w:val="20"/>
          <w:szCs w:val="20"/>
          <w:lang w:eastAsia="zh-CN"/>
        </w:rPr>
        <w:t>保管期满档案续存清册</w:t>
      </w:r>
    </w:p>
    <w:p>
      <w:pPr>
        <w:spacing w:line="60" w:lineRule="exact"/>
        <w:ind w:firstLine="560"/>
      </w:pPr>
    </w:p>
    <w:tbl>
      <w:tblPr>
        <w:tblStyle w:val="51"/>
        <w:tblW w:w="76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1"/>
        <w:gridCol w:w="666"/>
        <w:gridCol w:w="2979"/>
        <w:gridCol w:w="475"/>
        <w:gridCol w:w="560"/>
        <w:gridCol w:w="602"/>
        <w:gridCol w:w="592"/>
        <w:gridCol w:w="581"/>
        <w:gridCol w:w="6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3" w:hRule="atLeast"/>
          <w:jc w:val="center"/>
        </w:trPr>
        <w:tc>
          <w:tcPr>
            <w:tcW w:w="551" w:type="dxa"/>
            <w:vAlign w:val="center"/>
          </w:tcPr>
          <w:p>
            <w:pPr>
              <w:pStyle w:val="50"/>
              <w:ind w:firstLine="0" w:firstLineChars="0"/>
              <w:jc w:val="center"/>
              <w:rPr>
                <w:rFonts w:hint="eastAsia"/>
                <w:sz w:val="16"/>
                <w:szCs w:val="16"/>
              </w:rPr>
            </w:pPr>
            <w:r>
              <w:rPr>
                <w:spacing w:val="-2"/>
                <w:sz w:val="16"/>
                <w:szCs w:val="16"/>
              </w:rPr>
              <w:t>序号</w:t>
            </w:r>
          </w:p>
        </w:tc>
        <w:tc>
          <w:tcPr>
            <w:tcW w:w="666" w:type="dxa"/>
            <w:vAlign w:val="center"/>
          </w:tcPr>
          <w:p>
            <w:pPr>
              <w:pStyle w:val="50"/>
              <w:ind w:firstLine="0" w:firstLineChars="0"/>
              <w:jc w:val="center"/>
              <w:rPr>
                <w:rFonts w:hint="eastAsia"/>
                <w:sz w:val="16"/>
                <w:szCs w:val="16"/>
              </w:rPr>
            </w:pPr>
            <w:r>
              <w:rPr>
                <w:spacing w:val="-2"/>
                <w:sz w:val="16"/>
                <w:szCs w:val="16"/>
              </w:rPr>
              <w:t>文件</w:t>
            </w:r>
          </w:p>
          <w:p>
            <w:pPr>
              <w:pStyle w:val="50"/>
              <w:ind w:firstLine="0" w:firstLineChars="0"/>
              <w:jc w:val="center"/>
              <w:rPr>
                <w:rFonts w:hint="eastAsia"/>
                <w:sz w:val="16"/>
                <w:szCs w:val="16"/>
              </w:rPr>
            </w:pPr>
            <w:r>
              <w:rPr>
                <w:spacing w:val="-2"/>
                <w:sz w:val="16"/>
                <w:szCs w:val="16"/>
              </w:rPr>
              <w:t>档号</w:t>
            </w:r>
          </w:p>
        </w:tc>
        <w:tc>
          <w:tcPr>
            <w:tcW w:w="2979" w:type="dxa"/>
            <w:vAlign w:val="center"/>
          </w:tcPr>
          <w:p>
            <w:pPr>
              <w:pStyle w:val="50"/>
              <w:ind w:firstLine="0" w:firstLineChars="0"/>
              <w:jc w:val="center"/>
              <w:rPr>
                <w:rFonts w:hint="eastAsia"/>
                <w:sz w:val="16"/>
                <w:szCs w:val="16"/>
              </w:rPr>
            </w:pPr>
            <w:r>
              <w:rPr>
                <w:spacing w:val="7"/>
                <w:sz w:val="16"/>
                <w:szCs w:val="16"/>
              </w:rPr>
              <w:t>文件题目</w:t>
            </w:r>
          </w:p>
        </w:tc>
        <w:tc>
          <w:tcPr>
            <w:tcW w:w="475" w:type="dxa"/>
            <w:vAlign w:val="center"/>
          </w:tcPr>
          <w:p>
            <w:pPr>
              <w:pStyle w:val="50"/>
              <w:ind w:firstLine="0" w:firstLineChars="0"/>
              <w:jc w:val="center"/>
              <w:rPr>
                <w:rFonts w:hint="eastAsia"/>
                <w:spacing w:val="-4"/>
                <w:sz w:val="16"/>
                <w:szCs w:val="16"/>
              </w:rPr>
            </w:pPr>
            <w:r>
              <w:rPr>
                <w:spacing w:val="-4"/>
                <w:sz w:val="16"/>
                <w:szCs w:val="16"/>
              </w:rPr>
              <w:t>文件</w:t>
            </w:r>
          </w:p>
          <w:p>
            <w:pPr>
              <w:pStyle w:val="50"/>
              <w:ind w:firstLine="0" w:firstLineChars="0"/>
              <w:jc w:val="center"/>
              <w:rPr>
                <w:rFonts w:hint="eastAsia"/>
                <w:sz w:val="16"/>
                <w:szCs w:val="16"/>
              </w:rPr>
            </w:pPr>
            <w:r>
              <w:rPr>
                <w:spacing w:val="-2"/>
                <w:sz w:val="16"/>
                <w:szCs w:val="16"/>
              </w:rPr>
              <w:t>编号</w:t>
            </w:r>
          </w:p>
        </w:tc>
        <w:tc>
          <w:tcPr>
            <w:tcW w:w="560" w:type="dxa"/>
            <w:vAlign w:val="center"/>
          </w:tcPr>
          <w:p>
            <w:pPr>
              <w:pStyle w:val="50"/>
              <w:ind w:firstLine="0" w:firstLineChars="0"/>
              <w:jc w:val="center"/>
              <w:rPr>
                <w:rFonts w:hint="eastAsia"/>
                <w:sz w:val="16"/>
                <w:szCs w:val="16"/>
              </w:rPr>
            </w:pPr>
            <w:r>
              <w:rPr>
                <w:spacing w:val="-3"/>
                <w:sz w:val="16"/>
                <w:szCs w:val="16"/>
              </w:rPr>
              <w:t>责任者</w:t>
            </w:r>
          </w:p>
        </w:tc>
        <w:tc>
          <w:tcPr>
            <w:tcW w:w="602" w:type="dxa"/>
            <w:vAlign w:val="center"/>
          </w:tcPr>
          <w:p>
            <w:pPr>
              <w:pStyle w:val="50"/>
              <w:ind w:firstLine="0" w:firstLineChars="0"/>
              <w:jc w:val="center"/>
              <w:rPr>
                <w:rFonts w:hint="eastAsia"/>
                <w:sz w:val="16"/>
                <w:szCs w:val="16"/>
              </w:rPr>
            </w:pPr>
            <w:r>
              <w:rPr>
                <w:spacing w:val="9"/>
                <w:sz w:val="16"/>
                <w:szCs w:val="16"/>
              </w:rPr>
              <w:t>日期</w:t>
            </w:r>
          </w:p>
        </w:tc>
        <w:tc>
          <w:tcPr>
            <w:tcW w:w="592" w:type="dxa"/>
            <w:vAlign w:val="center"/>
          </w:tcPr>
          <w:p>
            <w:pPr>
              <w:pStyle w:val="50"/>
              <w:ind w:firstLine="0" w:firstLineChars="0"/>
              <w:jc w:val="center"/>
              <w:rPr>
                <w:rFonts w:hint="eastAsia"/>
                <w:spacing w:val="-4"/>
                <w:sz w:val="16"/>
                <w:szCs w:val="16"/>
              </w:rPr>
            </w:pPr>
            <w:r>
              <w:rPr>
                <w:spacing w:val="-4"/>
                <w:sz w:val="16"/>
                <w:szCs w:val="16"/>
              </w:rPr>
              <w:t>保管</w:t>
            </w:r>
          </w:p>
          <w:p>
            <w:pPr>
              <w:pStyle w:val="50"/>
              <w:ind w:firstLine="0" w:firstLineChars="0"/>
              <w:jc w:val="center"/>
              <w:rPr>
                <w:rFonts w:hint="eastAsia"/>
                <w:sz w:val="16"/>
                <w:szCs w:val="16"/>
              </w:rPr>
            </w:pPr>
            <w:r>
              <w:rPr>
                <w:spacing w:val="9"/>
                <w:sz w:val="16"/>
                <w:szCs w:val="16"/>
              </w:rPr>
              <w:t>到期日</w:t>
            </w:r>
          </w:p>
        </w:tc>
        <w:tc>
          <w:tcPr>
            <w:tcW w:w="581" w:type="dxa"/>
            <w:vAlign w:val="center"/>
          </w:tcPr>
          <w:p>
            <w:pPr>
              <w:pStyle w:val="50"/>
              <w:ind w:firstLine="0" w:firstLineChars="0"/>
              <w:jc w:val="center"/>
              <w:rPr>
                <w:rFonts w:hint="eastAsia"/>
                <w:sz w:val="16"/>
                <w:szCs w:val="16"/>
              </w:rPr>
            </w:pPr>
            <w:r>
              <w:rPr>
                <w:spacing w:val="-2"/>
                <w:sz w:val="16"/>
                <w:szCs w:val="16"/>
              </w:rPr>
              <w:t>重新划</w:t>
            </w:r>
          </w:p>
          <w:p>
            <w:pPr>
              <w:pStyle w:val="50"/>
              <w:ind w:firstLine="0" w:firstLineChars="0"/>
              <w:jc w:val="center"/>
              <w:rPr>
                <w:rFonts w:hint="eastAsia"/>
                <w:sz w:val="16"/>
                <w:szCs w:val="16"/>
              </w:rPr>
            </w:pPr>
            <w:r>
              <w:rPr>
                <w:spacing w:val="-3"/>
                <w:sz w:val="16"/>
                <w:szCs w:val="16"/>
              </w:rPr>
              <w:t>定的保</w:t>
            </w:r>
          </w:p>
          <w:p>
            <w:pPr>
              <w:pStyle w:val="50"/>
              <w:ind w:firstLine="0" w:firstLineChars="0"/>
              <w:jc w:val="center"/>
              <w:rPr>
                <w:rFonts w:hint="eastAsia"/>
                <w:sz w:val="16"/>
                <w:szCs w:val="16"/>
              </w:rPr>
            </w:pPr>
            <w:r>
              <w:rPr>
                <w:spacing w:val="-3"/>
                <w:sz w:val="16"/>
                <w:szCs w:val="16"/>
              </w:rPr>
              <w:t>管期限</w:t>
            </w:r>
          </w:p>
        </w:tc>
        <w:tc>
          <w:tcPr>
            <w:tcW w:w="644" w:type="dxa"/>
            <w:vAlign w:val="center"/>
          </w:tcPr>
          <w:p>
            <w:pPr>
              <w:ind w:firstLine="0" w:firstLineChars="0"/>
              <w:jc w:val="center"/>
              <w:rPr>
                <w:rFonts w:ascii="Arial"/>
                <w:sz w:val="21"/>
              </w:rPr>
            </w:pPr>
          </w:p>
          <w:p>
            <w:pPr>
              <w:pStyle w:val="50"/>
              <w:ind w:firstLine="0" w:firstLineChars="0"/>
              <w:jc w:val="center"/>
              <w:rPr>
                <w:rFonts w:hint="eastAsia"/>
                <w:sz w:val="16"/>
                <w:szCs w:val="16"/>
              </w:rPr>
            </w:pPr>
            <w:r>
              <w:rPr>
                <w:spacing w:val="-2"/>
                <w:sz w:val="16"/>
                <w:szCs w:val="16"/>
              </w:rPr>
              <w:t>鉴定人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jc w:val="center"/>
        </w:trPr>
        <w:tc>
          <w:tcPr>
            <w:tcW w:w="551" w:type="dxa"/>
            <w:vAlign w:val="center"/>
          </w:tcPr>
          <w:p>
            <w:pPr>
              <w:spacing w:line="600" w:lineRule="exact"/>
              <w:ind w:firstLine="0" w:firstLineChars="0"/>
              <w:jc w:val="center"/>
              <w:rPr>
                <w:rFonts w:ascii="Arial"/>
                <w:sz w:val="21"/>
              </w:rPr>
            </w:pPr>
          </w:p>
        </w:tc>
        <w:tc>
          <w:tcPr>
            <w:tcW w:w="666" w:type="dxa"/>
            <w:vAlign w:val="center"/>
          </w:tcPr>
          <w:p>
            <w:pPr>
              <w:spacing w:line="600" w:lineRule="exact"/>
              <w:ind w:firstLine="0" w:firstLineChars="0"/>
              <w:jc w:val="center"/>
              <w:rPr>
                <w:rFonts w:ascii="Arial"/>
                <w:sz w:val="21"/>
              </w:rPr>
            </w:pPr>
          </w:p>
        </w:tc>
        <w:tc>
          <w:tcPr>
            <w:tcW w:w="2979" w:type="dxa"/>
            <w:vAlign w:val="center"/>
          </w:tcPr>
          <w:p>
            <w:pPr>
              <w:spacing w:line="600" w:lineRule="exact"/>
              <w:ind w:firstLine="0" w:firstLineChars="0"/>
              <w:jc w:val="center"/>
              <w:rPr>
                <w:rFonts w:ascii="Arial"/>
                <w:sz w:val="21"/>
              </w:rPr>
            </w:pPr>
          </w:p>
        </w:tc>
        <w:tc>
          <w:tcPr>
            <w:tcW w:w="475" w:type="dxa"/>
            <w:vAlign w:val="center"/>
          </w:tcPr>
          <w:p>
            <w:pPr>
              <w:spacing w:line="600" w:lineRule="exact"/>
              <w:ind w:firstLine="0" w:firstLineChars="0"/>
              <w:jc w:val="center"/>
              <w:rPr>
                <w:rFonts w:ascii="Arial"/>
                <w:sz w:val="21"/>
              </w:rPr>
            </w:pPr>
          </w:p>
        </w:tc>
        <w:tc>
          <w:tcPr>
            <w:tcW w:w="560" w:type="dxa"/>
            <w:vAlign w:val="center"/>
          </w:tcPr>
          <w:p>
            <w:pPr>
              <w:spacing w:line="600" w:lineRule="exact"/>
              <w:ind w:firstLine="0" w:firstLineChars="0"/>
              <w:jc w:val="center"/>
              <w:rPr>
                <w:rFonts w:ascii="Arial"/>
                <w:sz w:val="21"/>
              </w:rPr>
            </w:pPr>
          </w:p>
        </w:tc>
        <w:tc>
          <w:tcPr>
            <w:tcW w:w="602" w:type="dxa"/>
            <w:vAlign w:val="center"/>
          </w:tcPr>
          <w:p>
            <w:pPr>
              <w:spacing w:line="600" w:lineRule="exact"/>
              <w:ind w:firstLine="0" w:firstLineChars="0"/>
              <w:jc w:val="center"/>
              <w:rPr>
                <w:rFonts w:ascii="Arial"/>
                <w:sz w:val="21"/>
              </w:rPr>
            </w:pPr>
          </w:p>
        </w:tc>
        <w:tc>
          <w:tcPr>
            <w:tcW w:w="592" w:type="dxa"/>
            <w:vAlign w:val="center"/>
          </w:tcPr>
          <w:p>
            <w:pPr>
              <w:spacing w:line="600" w:lineRule="exact"/>
              <w:ind w:firstLine="0" w:firstLineChars="0"/>
              <w:jc w:val="center"/>
              <w:rPr>
                <w:rFonts w:ascii="Arial"/>
                <w:sz w:val="21"/>
              </w:rPr>
            </w:pPr>
          </w:p>
        </w:tc>
        <w:tc>
          <w:tcPr>
            <w:tcW w:w="581" w:type="dxa"/>
            <w:vAlign w:val="center"/>
          </w:tcPr>
          <w:p>
            <w:pPr>
              <w:spacing w:line="600" w:lineRule="exact"/>
              <w:ind w:firstLine="0" w:firstLineChars="0"/>
              <w:jc w:val="center"/>
              <w:rPr>
                <w:rFonts w:ascii="Arial"/>
                <w:sz w:val="21"/>
              </w:rPr>
            </w:pPr>
          </w:p>
        </w:tc>
        <w:tc>
          <w:tcPr>
            <w:tcW w:w="644" w:type="dxa"/>
            <w:vAlign w:val="center"/>
          </w:tcPr>
          <w:p>
            <w:pPr>
              <w:spacing w:line="600" w:lineRule="exact"/>
              <w:ind w:firstLine="0" w:firstLineChars="0"/>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551" w:type="dxa"/>
            <w:vAlign w:val="center"/>
          </w:tcPr>
          <w:p>
            <w:pPr>
              <w:spacing w:line="600" w:lineRule="exact"/>
              <w:ind w:firstLine="0" w:firstLineChars="0"/>
              <w:jc w:val="center"/>
              <w:rPr>
                <w:rFonts w:ascii="Arial"/>
                <w:sz w:val="21"/>
              </w:rPr>
            </w:pPr>
          </w:p>
        </w:tc>
        <w:tc>
          <w:tcPr>
            <w:tcW w:w="666" w:type="dxa"/>
            <w:vAlign w:val="center"/>
          </w:tcPr>
          <w:p>
            <w:pPr>
              <w:spacing w:line="600" w:lineRule="exact"/>
              <w:ind w:firstLine="0" w:firstLineChars="0"/>
              <w:jc w:val="center"/>
              <w:rPr>
                <w:rFonts w:ascii="Arial"/>
                <w:sz w:val="21"/>
              </w:rPr>
            </w:pPr>
          </w:p>
        </w:tc>
        <w:tc>
          <w:tcPr>
            <w:tcW w:w="2979" w:type="dxa"/>
            <w:vAlign w:val="center"/>
          </w:tcPr>
          <w:p>
            <w:pPr>
              <w:spacing w:line="600" w:lineRule="exact"/>
              <w:ind w:firstLine="0" w:firstLineChars="0"/>
              <w:jc w:val="center"/>
              <w:rPr>
                <w:rFonts w:ascii="Arial"/>
                <w:sz w:val="21"/>
              </w:rPr>
            </w:pPr>
          </w:p>
        </w:tc>
        <w:tc>
          <w:tcPr>
            <w:tcW w:w="475" w:type="dxa"/>
            <w:vAlign w:val="center"/>
          </w:tcPr>
          <w:p>
            <w:pPr>
              <w:spacing w:line="600" w:lineRule="exact"/>
              <w:ind w:firstLine="0" w:firstLineChars="0"/>
              <w:jc w:val="center"/>
              <w:rPr>
                <w:rFonts w:ascii="Arial"/>
                <w:sz w:val="21"/>
              </w:rPr>
            </w:pPr>
          </w:p>
        </w:tc>
        <w:tc>
          <w:tcPr>
            <w:tcW w:w="560" w:type="dxa"/>
            <w:vAlign w:val="center"/>
          </w:tcPr>
          <w:p>
            <w:pPr>
              <w:spacing w:line="600" w:lineRule="exact"/>
              <w:ind w:firstLine="0" w:firstLineChars="0"/>
              <w:jc w:val="center"/>
              <w:rPr>
                <w:rFonts w:ascii="Arial"/>
                <w:sz w:val="21"/>
              </w:rPr>
            </w:pPr>
          </w:p>
        </w:tc>
        <w:tc>
          <w:tcPr>
            <w:tcW w:w="602" w:type="dxa"/>
            <w:vAlign w:val="center"/>
          </w:tcPr>
          <w:p>
            <w:pPr>
              <w:spacing w:line="600" w:lineRule="exact"/>
              <w:ind w:firstLine="0" w:firstLineChars="0"/>
              <w:jc w:val="center"/>
              <w:rPr>
                <w:rFonts w:ascii="Arial"/>
                <w:sz w:val="21"/>
              </w:rPr>
            </w:pPr>
          </w:p>
        </w:tc>
        <w:tc>
          <w:tcPr>
            <w:tcW w:w="592" w:type="dxa"/>
            <w:vAlign w:val="center"/>
          </w:tcPr>
          <w:p>
            <w:pPr>
              <w:spacing w:line="600" w:lineRule="exact"/>
              <w:ind w:firstLine="0" w:firstLineChars="0"/>
              <w:jc w:val="center"/>
              <w:rPr>
                <w:rFonts w:ascii="Arial"/>
                <w:sz w:val="21"/>
              </w:rPr>
            </w:pPr>
          </w:p>
        </w:tc>
        <w:tc>
          <w:tcPr>
            <w:tcW w:w="581" w:type="dxa"/>
            <w:vAlign w:val="center"/>
          </w:tcPr>
          <w:p>
            <w:pPr>
              <w:spacing w:line="600" w:lineRule="exact"/>
              <w:ind w:firstLine="0" w:firstLineChars="0"/>
              <w:jc w:val="center"/>
              <w:rPr>
                <w:rFonts w:ascii="Arial"/>
                <w:sz w:val="21"/>
              </w:rPr>
            </w:pPr>
          </w:p>
        </w:tc>
        <w:tc>
          <w:tcPr>
            <w:tcW w:w="644" w:type="dxa"/>
            <w:vAlign w:val="center"/>
          </w:tcPr>
          <w:p>
            <w:pPr>
              <w:spacing w:line="600" w:lineRule="exact"/>
              <w:ind w:firstLine="0" w:firstLineChars="0"/>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8" w:hRule="atLeast"/>
          <w:jc w:val="center"/>
        </w:trPr>
        <w:tc>
          <w:tcPr>
            <w:tcW w:w="551" w:type="dxa"/>
            <w:vAlign w:val="center"/>
          </w:tcPr>
          <w:p>
            <w:pPr>
              <w:spacing w:line="600" w:lineRule="exact"/>
              <w:ind w:firstLine="0" w:firstLineChars="0"/>
              <w:jc w:val="center"/>
              <w:rPr>
                <w:rFonts w:ascii="Arial"/>
                <w:sz w:val="21"/>
              </w:rPr>
            </w:pPr>
          </w:p>
        </w:tc>
        <w:tc>
          <w:tcPr>
            <w:tcW w:w="666" w:type="dxa"/>
            <w:vAlign w:val="center"/>
          </w:tcPr>
          <w:p>
            <w:pPr>
              <w:spacing w:line="600" w:lineRule="exact"/>
              <w:ind w:firstLine="0" w:firstLineChars="0"/>
              <w:jc w:val="center"/>
              <w:rPr>
                <w:rFonts w:ascii="Arial"/>
                <w:sz w:val="21"/>
              </w:rPr>
            </w:pPr>
          </w:p>
        </w:tc>
        <w:tc>
          <w:tcPr>
            <w:tcW w:w="2979" w:type="dxa"/>
            <w:vAlign w:val="center"/>
          </w:tcPr>
          <w:p>
            <w:pPr>
              <w:spacing w:line="600" w:lineRule="exact"/>
              <w:ind w:firstLine="0" w:firstLineChars="0"/>
              <w:jc w:val="center"/>
              <w:rPr>
                <w:rFonts w:ascii="Arial"/>
                <w:sz w:val="21"/>
              </w:rPr>
            </w:pPr>
          </w:p>
        </w:tc>
        <w:tc>
          <w:tcPr>
            <w:tcW w:w="475" w:type="dxa"/>
            <w:vAlign w:val="center"/>
          </w:tcPr>
          <w:p>
            <w:pPr>
              <w:spacing w:line="600" w:lineRule="exact"/>
              <w:ind w:firstLine="0" w:firstLineChars="0"/>
              <w:jc w:val="center"/>
              <w:rPr>
                <w:rFonts w:ascii="Arial"/>
                <w:sz w:val="21"/>
              </w:rPr>
            </w:pPr>
          </w:p>
        </w:tc>
        <w:tc>
          <w:tcPr>
            <w:tcW w:w="560" w:type="dxa"/>
            <w:vAlign w:val="center"/>
          </w:tcPr>
          <w:p>
            <w:pPr>
              <w:spacing w:line="600" w:lineRule="exact"/>
              <w:ind w:firstLine="0" w:firstLineChars="0"/>
              <w:jc w:val="center"/>
              <w:rPr>
                <w:rFonts w:ascii="Arial"/>
                <w:sz w:val="21"/>
              </w:rPr>
            </w:pPr>
          </w:p>
        </w:tc>
        <w:tc>
          <w:tcPr>
            <w:tcW w:w="602" w:type="dxa"/>
            <w:vAlign w:val="center"/>
          </w:tcPr>
          <w:p>
            <w:pPr>
              <w:spacing w:line="600" w:lineRule="exact"/>
              <w:ind w:firstLine="0" w:firstLineChars="0"/>
              <w:jc w:val="center"/>
              <w:rPr>
                <w:rFonts w:ascii="Arial"/>
                <w:sz w:val="21"/>
              </w:rPr>
            </w:pPr>
          </w:p>
        </w:tc>
        <w:tc>
          <w:tcPr>
            <w:tcW w:w="592" w:type="dxa"/>
            <w:vAlign w:val="center"/>
          </w:tcPr>
          <w:p>
            <w:pPr>
              <w:spacing w:line="600" w:lineRule="exact"/>
              <w:ind w:firstLine="0" w:firstLineChars="0"/>
              <w:jc w:val="center"/>
              <w:rPr>
                <w:rFonts w:ascii="Arial"/>
                <w:sz w:val="21"/>
              </w:rPr>
            </w:pPr>
          </w:p>
        </w:tc>
        <w:tc>
          <w:tcPr>
            <w:tcW w:w="581" w:type="dxa"/>
            <w:vAlign w:val="center"/>
          </w:tcPr>
          <w:p>
            <w:pPr>
              <w:spacing w:line="600" w:lineRule="exact"/>
              <w:ind w:firstLine="0" w:firstLineChars="0"/>
              <w:jc w:val="center"/>
              <w:rPr>
                <w:rFonts w:ascii="Arial"/>
                <w:sz w:val="21"/>
              </w:rPr>
            </w:pPr>
          </w:p>
        </w:tc>
        <w:tc>
          <w:tcPr>
            <w:tcW w:w="644" w:type="dxa"/>
            <w:vAlign w:val="center"/>
          </w:tcPr>
          <w:p>
            <w:pPr>
              <w:spacing w:line="600" w:lineRule="exact"/>
              <w:ind w:firstLine="0" w:firstLineChars="0"/>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551" w:type="dxa"/>
            <w:vAlign w:val="center"/>
          </w:tcPr>
          <w:p>
            <w:pPr>
              <w:spacing w:line="600" w:lineRule="exact"/>
              <w:ind w:firstLine="0" w:firstLineChars="0"/>
              <w:jc w:val="center"/>
              <w:rPr>
                <w:rFonts w:ascii="Arial"/>
                <w:sz w:val="21"/>
              </w:rPr>
            </w:pPr>
          </w:p>
        </w:tc>
        <w:tc>
          <w:tcPr>
            <w:tcW w:w="666" w:type="dxa"/>
            <w:vAlign w:val="center"/>
          </w:tcPr>
          <w:p>
            <w:pPr>
              <w:spacing w:line="600" w:lineRule="exact"/>
              <w:ind w:firstLine="0" w:firstLineChars="0"/>
              <w:jc w:val="center"/>
              <w:rPr>
                <w:rFonts w:ascii="Arial"/>
                <w:sz w:val="21"/>
              </w:rPr>
            </w:pPr>
          </w:p>
        </w:tc>
        <w:tc>
          <w:tcPr>
            <w:tcW w:w="2979" w:type="dxa"/>
            <w:vAlign w:val="center"/>
          </w:tcPr>
          <w:p>
            <w:pPr>
              <w:spacing w:line="600" w:lineRule="exact"/>
              <w:ind w:firstLine="0" w:firstLineChars="0"/>
              <w:jc w:val="center"/>
              <w:rPr>
                <w:rFonts w:ascii="Arial"/>
                <w:sz w:val="21"/>
              </w:rPr>
            </w:pPr>
          </w:p>
        </w:tc>
        <w:tc>
          <w:tcPr>
            <w:tcW w:w="475" w:type="dxa"/>
            <w:vAlign w:val="center"/>
          </w:tcPr>
          <w:p>
            <w:pPr>
              <w:spacing w:line="600" w:lineRule="exact"/>
              <w:ind w:firstLine="0" w:firstLineChars="0"/>
              <w:jc w:val="center"/>
              <w:rPr>
                <w:rFonts w:ascii="Arial"/>
                <w:sz w:val="21"/>
              </w:rPr>
            </w:pPr>
          </w:p>
        </w:tc>
        <w:tc>
          <w:tcPr>
            <w:tcW w:w="560" w:type="dxa"/>
            <w:vAlign w:val="center"/>
          </w:tcPr>
          <w:p>
            <w:pPr>
              <w:spacing w:line="600" w:lineRule="exact"/>
              <w:ind w:firstLine="0" w:firstLineChars="0"/>
              <w:jc w:val="center"/>
              <w:rPr>
                <w:rFonts w:ascii="Arial"/>
                <w:sz w:val="21"/>
              </w:rPr>
            </w:pPr>
          </w:p>
        </w:tc>
        <w:tc>
          <w:tcPr>
            <w:tcW w:w="602" w:type="dxa"/>
            <w:vAlign w:val="center"/>
          </w:tcPr>
          <w:p>
            <w:pPr>
              <w:spacing w:line="600" w:lineRule="exact"/>
              <w:ind w:firstLine="0" w:firstLineChars="0"/>
              <w:jc w:val="center"/>
              <w:rPr>
                <w:rFonts w:ascii="Arial"/>
                <w:sz w:val="21"/>
              </w:rPr>
            </w:pPr>
          </w:p>
        </w:tc>
        <w:tc>
          <w:tcPr>
            <w:tcW w:w="592" w:type="dxa"/>
            <w:vAlign w:val="center"/>
          </w:tcPr>
          <w:p>
            <w:pPr>
              <w:spacing w:line="600" w:lineRule="exact"/>
              <w:ind w:firstLine="0" w:firstLineChars="0"/>
              <w:jc w:val="center"/>
              <w:rPr>
                <w:rFonts w:ascii="Arial"/>
                <w:sz w:val="21"/>
              </w:rPr>
            </w:pPr>
          </w:p>
        </w:tc>
        <w:tc>
          <w:tcPr>
            <w:tcW w:w="581" w:type="dxa"/>
            <w:vAlign w:val="center"/>
          </w:tcPr>
          <w:p>
            <w:pPr>
              <w:spacing w:line="600" w:lineRule="exact"/>
              <w:ind w:firstLine="0" w:firstLineChars="0"/>
              <w:jc w:val="center"/>
              <w:rPr>
                <w:rFonts w:ascii="Arial"/>
                <w:sz w:val="21"/>
              </w:rPr>
            </w:pPr>
          </w:p>
        </w:tc>
        <w:tc>
          <w:tcPr>
            <w:tcW w:w="644" w:type="dxa"/>
            <w:vAlign w:val="center"/>
          </w:tcPr>
          <w:p>
            <w:pPr>
              <w:spacing w:line="600" w:lineRule="exact"/>
              <w:ind w:firstLine="0" w:firstLineChars="0"/>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jc w:val="center"/>
        </w:trPr>
        <w:tc>
          <w:tcPr>
            <w:tcW w:w="551" w:type="dxa"/>
            <w:vAlign w:val="center"/>
          </w:tcPr>
          <w:p>
            <w:pPr>
              <w:spacing w:line="600" w:lineRule="exact"/>
              <w:ind w:firstLine="0" w:firstLineChars="0"/>
              <w:jc w:val="center"/>
              <w:rPr>
                <w:rFonts w:ascii="Arial"/>
                <w:sz w:val="21"/>
              </w:rPr>
            </w:pPr>
          </w:p>
        </w:tc>
        <w:tc>
          <w:tcPr>
            <w:tcW w:w="666" w:type="dxa"/>
            <w:vAlign w:val="center"/>
          </w:tcPr>
          <w:p>
            <w:pPr>
              <w:spacing w:line="600" w:lineRule="exact"/>
              <w:ind w:firstLine="0" w:firstLineChars="0"/>
              <w:jc w:val="center"/>
              <w:rPr>
                <w:rFonts w:ascii="Arial"/>
                <w:sz w:val="21"/>
              </w:rPr>
            </w:pPr>
          </w:p>
        </w:tc>
        <w:tc>
          <w:tcPr>
            <w:tcW w:w="2979" w:type="dxa"/>
            <w:vAlign w:val="center"/>
          </w:tcPr>
          <w:p>
            <w:pPr>
              <w:spacing w:line="600" w:lineRule="exact"/>
              <w:ind w:firstLine="0" w:firstLineChars="0"/>
              <w:jc w:val="center"/>
              <w:rPr>
                <w:rFonts w:ascii="Arial"/>
                <w:sz w:val="21"/>
              </w:rPr>
            </w:pPr>
          </w:p>
        </w:tc>
        <w:tc>
          <w:tcPr>
            <w:tcW w:w="475" w:type="dxa"/>
            <w:vAlign w:val="center"/>
          </w:tcPr>
          <w:p>
            <w:pPr>
              <w:spacing w:line="600" w:lineRule="exact"/>
              <w:ind w:firstLine="0" w:firstLineChars="0"/>
              <w:jc w:val="center"/>
              <w:rPr>
                <w:rFonts w:ascii="Arial"/>
                <w:sz w:val="21"/>
              </w:rPr>
            </w:pPr>
          </w:p>
        </w:tc>
        <w:tc>
          <w:tcPr>
            <w:tcW w:w="560" w:type="dxa"/>
            <w:vAlign w:val="center"/>
          </w:tcPr>
          <w:p>
            <w:pPr>
              <w:spacing w:line="600" w:lineRule="exact"/>
              <w:ind w:firstLine="0" w:firstLineChars="0"/>
              <w:jc w:val="center"/>
              <w:rPr>
                <w:rFonts w:ascii="Arial"/>
                <w:sz w:val="21"/>
              </w:rPr>
            </w:pPr>
          </w:p>
        </w:tc>
        <w:tc>
          <w:tcPr>
            <w:tcW w:w="602" w:type="dxa"/>
            <w:vAlign w:val="center"/>
          </w:tcPr>
          <w:p>
            <w:pPr>
              <w:spacing w:line="600" w:lineRule="exact"/>
              <w:ind w:firstLine="0" w:firstLineChars="0"/>
              <w:jc w:val="center"/>
              <w:rPr>
                <w:rFonts w:ascii="Arial"/>
                <w:sz w:val="21"/>
              </w:rPr>
            </w:pPr>
          </w:p>
        </w:tc>
        <w:tc>
          <w:tcPr>
            <w:tcW w:w="592" w:type="dxa"/>
            <w:vAlign w:val="center"/>
          </w:tcPr>
          <w:p>
            <w:pPr>
              <w:spacing w:line="600" w:lineRule="exact"/>
              <w:ind w:firstLine="0" w:firstLineChars="0"/>
              <w:jc w:val="center"/>
              <w:rPr>
                <w:rFonts w:ascii="Arial"/>
                <w:sz w:val="21"/>
              </w:rPr>
            </w:pPr>
          </w:p>
        </w:tc>
        <w:tc>
          <w:tcPr>
            <w:tcW w:w="581" w:type="dxa"/>
            <w:vAlign w:val="center"/>
          </w:tcPr>
          <w:p>
            <w:pPr>
              <w:spacing w:line="600" w:lineRule="exact"/>
              <w:ind w:firstLine="0" w:firstLineChars="0"/>
              <w:jc w:val="center"/>
              <w:rPr>
                <w:rFonts w:ascii="Arial"/>
                <w:sz w:val="21"/>
              </w:rPr>
            </w:pPr>
          </w:p>
        </w:tc>
        <w:tc>
          <w:tcPr>
            <w:tcW w:w="644" w:type="dxa"/>
            <w:vAlign w:val="center"/>
          </w:tcPr>
          <w:p>
            <w:pPr>
              <w:spacing w:line="600" w:lineRule="exact"/>
              <w:ind w:firstLine="0" w:firstLineChars="0"/>
              <w:jc w:val="center"/>
              <w:rPr>
                <w:rFonts w:ascii="Arial"/>
                <w:sz w:val="21"/>
              </w:rPr>
            </w:pPr>
          </w:p>
        </w:tc>
      </w:tr>
    </w:tbl>
    <w:p>
      <w:pPr>
        <w:pStyle w:val="13"/>
        <w:spacing w:before="91" w:line="219" w:lineRule="auto"/>
        <w:ind w:firstLine="0" w:firstLineChars="0"/>
        <w:jc w:val="center"/>
        <w:outlineLvl w:val="0"/>
        <w:rPr>
          <w:b/>
          <w:bCs/>
          <w:spacing w:val="-2"/>
          <w:sz w:val="28"/>
          <w:szCs w:val="28"/>
          <w:lang w:eastAsia="zh-CN"/>
        </w:rPr>
      </w:pPr>
    </w:p>
    <w:p>
      <w:pPr>
        <w:ind w:firstLine="560"/>
        <w:rPr>
          <w:rFonts w:hint="eastAsia" w:ascii="宋体" w:hAnsi="宋体" w:cs="宋体"/>
          <w:szCs w:val="28"/>
        </w:rPr>
      </w:pPr>
      <w:r>
        <w:rPr>
          <w:rFonts w:hint="eastAsia" w:ascii="宋体" w:hAnsi="宋体" w:cs="宋体"/>
          <w:szCs w:val="28"/>
        </w:rPr>
        <w:br w:type="page"/>
      </w:r>
    </w:p>
    <w:p>
      <w:pPr>
        <w:ind w:firstLine="723"/>
        <w:jc w:val="center"/>
        <w:rPr>
          <w:rFonts w:hint="eastAsia" w:ascii="宋体" w:hAnsi="宋体" w:cs="宋体"/>
          <w:b/>
          <w:bCs/>
          <w:sz w:val="36"/>
          <w:szCs w:val="36"/>
        </w:rPr>
      </w:pPr>
    </w:p>
    <w:p>
      <w:pPr>
        <w:ind w:firstLine="723"/>
        <w:jc w:val="center"/>
        <w:rPr>
          <w:rFonts w:hint="eastAsia" w:ascii="宋体" w:hAnsi="宋体" w:cs="宋体"/>
          <w:b/>
          <w:bCs/>
          <w:sz w:val="36"/>
          <w:szCs w:val="36"/>
        </w:rPr>
      </w:pPr>
    </w:p>
    <w:p>
      <w:pPr>
        <w:ind w:firstLine="0" w:firstLineChars="0"/>
        <w:jc w:val="center"/>
        <w:rPr>
          <w:rFonts w:hint="eastAsia" w:ascii="宋体" w:hAnsi="宋体" w:cs="宋体"/>
          <w:b/>
          <w:bCs/>
          <w:sz w:val="36"/>
          <w:szCs w:val="36"/>
        </w:rPr>
      </w:pPr>
      <w:r>
        <w:rPr>
          <w:rFonts w:hint="eastAsia" w:ascii="宋体" w:hAnsi="宋体" w:cs="宋体"/>
          <w:b/>
          <w:bCs/>
          <w:sz w:val="36"/>
          <w:szCs w:val="36"/>
        </w:rPr>
        <w:t>本标准用词说明</w:t>
      </w:r>
    </w:p>
    <w:p>
      <w:pPr>
        <w:ind w:firstLine="0" w:firstLineChars="0"/>
        <w:jc w:val="center"/>
        <w:rPr>
          <w:rFonts w:hint="eastAsia" w:ascii="宋体" w:hAnsi="宋体" w:cs="宋体"/>
          <w:b/>
          <w:bCs/>
          <w:szCs w:val="28"/>
        </w:rPr>
      </w:pPr>
    </w:p>
    <w:p>
      <w:pPr>
        <w:pStyle w:val="13"/>
        <w:spacing w:before="73" w:line="219" w:lineRule="auto"/>
        <w:ind w:firstLine="0" w:firstLineChars="0"/>
        <w:rPr>
          <w:rFonts w:hint="eastAsia" w:ascii="宋体" w:hAnsi="宋体" w:eastAsia="宋体" w:cs="宋体"/>
          <w:spacing w:val="12"/>
          <w:sz w:val="28"/>
          <w:szCs w:val="28"/>
          <w:lang w:eastAsia="zh-CN"/>
        </w:rPr>
      </w:pPr>
      <w:r>
        <w:rPr>
          <w:rFonts w:hint="eastAsia" w:ascii="宋体" w:hAnsi="宋体" w:eastAsia="宋体" w:cs="宋体"/>
          <w:spacing w:val="12"/>
          <w:sz w:val="28"/>
          <w:szCs w:val="28"/>
          <w:lang w:eastAsia="zh-CN"/>
        </w:rPr>
        <w:t>1 为便于在执行本规范条文时区别对待，本规范对条文要求严格程度不同的用词说明如下：</w:t>
      </w:r>
    </w:p>
    <w:p>
      <w:pPr>
        <w:pStyle w:val="13"/>
        <w:spacing w:before="73" w:line="219" w:lineRule="auto"/>
        <w:ind w:firstLine="0" w:firstLineChars="0"/>
        <w:rPr>
          <w:rFonts w:hint="eastAsia" w:ascii="宋体" w:hAnsi="宋体" w:eastAsia="宋体" w:cs="宋体"/>
          <w:spacing w:val="12"/>
          <w:sz w:val="28"/>
          <w:szCs w:val="28"/>
          <w:lang w:eastAsia="zh-CN"/>
        </w:rPr>
      </w:pPr>
      <w:r>
        <w:rPr>
          <w:rFonts w:hint="eastAsia" w:ascii="宋体" w:hAnsi="宋体" w:eastAsia="宋体" w:cs="宋体"/>
          <w:spacing w:val="12"/>
          <w:sz w:val="28"/>
          <w:szCs w:val="28"/>
          <w:lang w:eastAsia="zh-CN"/>
        </w:rPr>
        <w:t>1 ）表示很严格，非这样做不可的：</w:t>
      </w:r>
    </w:p>
    <w:p>
      <w:pPr>
        <w:pStyle w:val="13"/>
        <w:spacing w:before="73" w:line="219" w:lineRule="auto"/>
        <w:ind w:firstLine="0" w:firstLineChars="0"/>
        <w:rPr>
          <w:rFonts w:hint="eastAsia" w:ascii="宋体" w:hAnsi="宋体" w:eastAsia="宋体" w:cs="宋体"/>
          <w:spacing w:val="12"/>
          <w:sz w:val="28"/>
          <w:szCs w:val="28"/>
          <w:lang w:eastAsia="zh-CN"/>
        </w:rPr>
      </w:pPr>
      <w:r>
        <w:rPr>
          <w:rFonts w:hint="eastAsia" w:ascii="宋体" w:hAnsi="宋体" w:eastAsia="宋体" w:cs="宋体"/>
          <w:spacing w:val="12"/>
          <w:sz w:val="28"/>
          <w:szCs w:val="28"/>
          <w:lang w:eastAsia="zh-CN"/>
        </w:rPr>
        <w:t>正面词采用“必须”，反面词采用“严禁”；</w:t>
      </w:r>
    </w:p>
    <w:p>
      <w:pPr>
        <w:pStyle w:val="13"/>
        <w:spacing w:before="73" w:line="219" w:lineRule="auto"/>
        <w:ind w:firstLine="0" w:firstLineChars="0"/>
        <w:rPr>
          <w:rFonts w:hint="eastAsia" w:ascii="宋体" w:hAnsi="宋体" w:eastAsia="宋体" w:cs="宋体"/>
          <w:spacing w:val="12"/>
          <w:sz w:val="28"/>
          <w:szCs w:val="28"/>
          <w:lang w:eastAsia="zh-CN"/>
        </w:rPr>
      </w:pPr>
      <w:r>
        <w:rPr>
          <w:rFonts w:hint="eastAsia" w:ascii="宋体" w:hAnsi="宋体" w:eastAsia="宋体" w:cs="宋体"/>
          <w:spacing w:val="12"/>
          <w:sz w:val="28"/>
          <w:szCs w:val="28"/>
          <w:lang w:eastAsia="zh-CN"/>
        </w:rPr>
        <w:t>2 ）表示严格，在正常情况下均应这样做的：</w:t>
      </w:r>
    </w:p>
    <w:p>
      <w:pPr>
        <w:pStyle w:val="13"/>
        <w:spacing w:before="73" w:line="219" w:lineRule="auto"/>
        <w:ind w:firstLine="0" w:firstLineChars="0"/>
        <w:rPr>
          <w:rFonts w:hint="eastAsia" w:ascii="宋体" w:hAnsi="宋体" w:eastAsia="宋体" w:cs="宋体"/>
          <w:spacing w:val="12"/>
          <w:sz w:val="28"/>
          <w:szCs w:val="28"/>
          <w:lang w:eastAsia="zh-CN"/>
        </w:rPr>
      </w:pPr>
      <w:r>
        <w:rPr>
          <w:rFonts w:hint="eastAsia" w:ascii="宋体" w:hAnsi="宋体" w:eastAsia="宋体" w:cs="宋体"/>
          <w:spacing w:val="12"/>
          <w:sz w:val="28"/>
          <w:szCs w:val="28"/>
          <w:lang w:eastAsia="zh-CN"/>
        </w:rPr>
        <w:t>正面词采用“应”，反面词采用“不应”或“不得”；</w:t>
      </w:r>
    </w:p>
    <w:p>
      <w:pPr>
        <w:pStyle w:val="13"/>
        <w:spacing w:before="73" w:line="219" w:lineRule="auto"/>
        <w:ind w:firstLine="0" w:firstLineChars="0"/>
        <w:rPr>
          <w:rFonts w:hint="eastAsia" w:ascii="宋体" w:hAnsi="宋体" w:eastAsia="宋体" w:cs="宋体"/>
          <w:spacing w:val="12"/>
          <w:sz w:val="28"/>
          <w:szCs w:val="28"/>
          <w:lang w:eastAsia="zh-CN"/>
        </w:rPr>
      </w:pPr>
      <w:r>
        <w:rPr>
          <w:rFonts w:hint="eastAsia" w:ascii="宋体" w:hAnsi="宋体" w:eastAsia="宋体" w:cs="宋体"/>
          <w:spacing w:val="12"/>
          <w:sz w:val="28"/>
          <w:szCs w:val="28"/>
          <w:lang w:eastAsia="zh-CN"/>
        </w:rPr>
        <w:t>3 ）表示允许稍有选择，在条件许可时首先这样做的：</w:t>
      </w:r>
    </w:p>
    <w:p>
      <w:pPr>
        <w:pStyle w:val="13"/>
        <w:spacing w:before="73" w:line="219" w:lineRule="auto"/>
        <w:ind w:firstLine="0" w:firstLineChars="0"/>
        <w:rPr>
          <w:rFonts w:hint="eastAsia" w:ascii="宋体" w:hAnsi="宋体" w:eastAsia="宋体" w:cs="宋体"/>
          <w:spacing w:val="12"/>
          <w:sz w:val="28"/>
          <w:szCs w:val="28"/>
          <w:lang w:eastAsia="zh-CN"/>
        </w:rPr>
      </w:pPr>
      <w:r>
        <w:rPr>
          <w:rFonts w:hint="eastAsia" w:ascii="宋体" w:hAnsi="宋体" w:eastAsia="宋体" w:cs="宋体"/>
          <w:spacing w:val="12"/>
          <w:sz w:val="28"/>
          <w:szCs w:val="28"/>
          <w:lang w:eastAsia="zh-CN"/>
        </w:rPr>
        <w:t>正面词采用“宜”，反面词采用“不宜”；</w:t>
      </w:r>
    </w:p>
    <w:p>
      <w:pPr>
        <w:pStyle w:val="13"/>
        <w:spacing w:before="73" w:line="219" w:lineRule="auto"/>
        <w:ind w:firstLine="0" w:firstLineChars="0"/>
        <w:rPr>
          <w:rFonts w:hint="eastAsia" w:ascii="宋体" w:hAnsi="宋体" w:eastAsia="宋体" w:cs="宋体"/>
          <w:spacing w:val="12"/>
          <w:sz w:val="28"/>
          <w:szCs w:val="28"/>
          <w:lang w:eastAsia="zh-CN"/>
        </w:rPr>
      </w:pPr>
      <w:r>
        <w:rPr>
          <w:rFonts w:hint="eastAsia" w:ascii="宋体" w:hAnsi="宋体" w:eastAsia="宋体" w:cs="宋体"/>
          <w:spacing w:val="12"/>
          <w:sz w:val="28"/>
          <w:szCs w:val="28"/>
          <w:lang w:eastAsia="zh-CN"/>
        </w:rPr>
        <w:t>4 ）表示有选择，在一定条件下可以这样做的，采用“可”。</w:t>
      </w:r>
    </w:p>
    <w:p>
      <w:pPr>
        <w:pStyle w:val="13"/>
        <w:spacing w:before="73" w:line="219" w:lineRule="auto"/>
        <w:ind w:firstLine="0" w:firstLineChars="0"/>
        <w:rPr>
          <w:rFonts w:hint="eastAsia" w:ascii="宋体" w:hAnsi="宋体" w:eastAsia="宋体" w:cs="宋体"/>
          <w:spacing w:val="12"/>
          <w:sz w:val="28"/>
          <w:szCs w:val="28"/>
          <w:lang w:eastAsia="zh-CN"/>
        </w:rPr>
      </w:pPr>
      <w:r>
        <w:rPr>
          <w:rFonts w:hint="eastAsia" w:ascii="宋体" w:hAnsi="宋体" w:eastAsia="宋体" w:cs="宋体"/>
          <w:spacing w:val="12"/>
          <w:sz w:val="28"/>
          <w:szCs w:val="28"/>
          <w:lang w:eastAsia="zh-CN"/>
        </w:rPr>
        <w:t>2 条文中指明应按其他有关标准执行的写法为：“应符合……的规定”或“应按……执行”。</w:t>
      </w:r>
    </w:p>
    <w:p>
      <w:pPr>
        <w:pStyle w:val="13"/>
        <w:spacing w:before="73" w:line="219" w:lineRule="auto"/>
        <w:ind w:firstLine="0" w:firstLineChars="0"/>
        <w:rPr>
          <w:rFonts w:hint="eastAsia" w:ascii="宋体" w:hAnsi="宋体" w:eastAsia="宋体" w:cs="宋体"/>
          <w:spacing w:val="12"/>
          <w:sz w:val="28"/>
          <w:szCs w:val="28"/>
          <w:lang w:eastAsia="zh-CN"/>
        </w:rPr>
      </w:pPr>
    </w:p>
    <w:p>
      <w:pPr>
        <w:ind w:firstLine="0" w:firstLineChars="0"/>
        <w:rPr>
          <w:bCs/>
        </w:rPr>
      </w:pPr>
    </w:p>
    <w:p>
      <w:pPr>
        <w:ind w:firstLine="0" w:firstLineChars="0"/>
        <w:rPr>
          <w:bCs/>
        </w:rPr>
      </w:pPr>
    </w:p>
    <w:p>
      <w:pPr>
        <w:ind w:firstLine="0" w:firstLineChars="0"/>
        <w:rPr>
          <w:bCs/>
        </w:rPr>
      </w:pPr>
    </w:p>
    <w:p>
      <w:pPr>
        <w:ind w:firstLine="0" w:firstLineChars="0"/>
        <w:rPr>
          <w:bCs/>
        </w:rPr>
      </w:pPr>
    </w:p>
    <w:p>
      <w:pPr>
        <w:ind w:firstLine="0" w:firstLineChars="0"/>
        <w:rPr>
          <w:bCs/>
        </w:rPr>
      </w:pPr>
    </w:p>
    <w:p>
      <w:pPr>
        <w:ind w:firstLine="0" w:firstLineChars="0"/>
        <w:rPr>
          <w:bCs/>
        </w:rPr>
      </w:pPr>
    </w:p>
    <w:p>
      <w:pPr>
        <w:ind w:firstLine="0" w:firstLineChars="0"/>
        <w:rPr>
          <w:bCs/>
        </w:rPr>
      </w:pPr>
    </w:p>
    <w:p>
      <w:pPr>
        <w:ind w:firstLine="0" w:firstLineChars="0"/>
        <w:jc w:val="center"/>
        <w:rPr>
          <w:b/>
          <w:sz w:val="36"/>
          <w:szCs w:val="36"/>
        </w:rPr>
      </w:pPr>
      <w:r>
        <w:rPr>
          <w:rFonts w:hint="eastAsia"/>
          <w:b/>
          <w:sz w:val="36"/>
          <w:szCs w:val="36"/>
        </w:rPr>
        <w:t>引用标准名录</w:t>
      </w:r>
    </w:p>
    <w:p>
      <w:pPr>
        <w:ind w:firstLine="0" w:firstLineChars="0"/>
        <w:jc w:val="center"/>
        <w:rPr>
          <w:b/>
          <w:sz w:val="36"/>
          <w:szCs w:val="36"/>
        </w:rPr>
      </w:pPr>
    </w:p>
    <w:p>
      <w:pPr>
        <w:ind w:firstLine="0" w:firstLineChars="0"/>
        <w:rPr>
          <w:bCs/>
        </w:rPr>
      </w:pPr>
      <w:r>
        <w:rPr>
          <w:rFonts w:hint="eastAsia"/>
        </w:rPr>
        <w:t>1 《建设工程文件归档规范》GB/T 50328</w:t>
      </w:r>
    </w:p>
    <w:p>
      <w:pPr>
        <w:ind w:firstLine="0" w:firstLineChars="0"/>
        <w:rPr>
          <w:bCs/>
        </w:rPr>
      </w:pPr>
      <w:r>
        <w:rPr>
          <w:rFonts w:hint="eastAsia"/>
          <w:bCs/>
        </w:rPr>
        <w:t>2 《建设电子文件与电子档案管理规范》CJJ/T 117-2017</w:t>
      </w:r>
    </w:p>
    <w:p>
      <w:pPr>
        <w:ind w:firstLine="0" w:firstLineChars="0"/>
        <w:rPr>
          <w:bCs/>
        </w:rPr>
      </w:pPr>
      <w:r>
        <w:rPr>
          <w:rFonts w:hint="eastAsia"/>
          <w:bCs/>
        </w:rPr>
        <w:t xml:space="preserve">3 </w:t>
      </w:r>
      <w:r>
        <w:rPr>
          <w:bCs/>
        </w:rPr>
        <w:t>《建设电子档案元数据标准》 CJJ/T 187</w:t>
      </w:r>
    </w:p>
    <w:p>
      <w:pPr>
        <w:ind w:firstLine="0" w:firstLineChars="0"/>
        <w:rPr>
          <w:bCs/>
        </w:rPr>
      </w:pPr>
      <w:r>
        <w:rPr>
          <w:rFonts w:hint="eastAsia"/>
        </w:rPr>
        <w:t>4 《纸质档案数字化规范》DA/T 31-2017</w:t>
      </w:r>
    </w:p>
    <w:p>
      <w:pPr>
        <w:ind w:firstLine="0" w:firstLineChars="0"/>
        <w:rPr>
          <w:bCs/>
        </w:rPr>
      </w:pPr>
    </w:p>
    <w:p>
      <w:pPr>
        <w:ind w:firstLine="0" w:firstLineChars="0"/>
        <w:rPr>
          <w:bCs/>
        </w:rPr>
      </w:pPr>
    </w:p>
    <w:p>
      <w:pPr>
        <w:ind w:firstLine="0" w:firstLineChars="0"/>
        <w:rPr>
          <w:bCs/>
        </w:rPr>
      </w:pPr>
    </w:p>
    <w:p>
      <w:pPr>
        <w:ind w:firstLine="560"/>
        <w:rPr>
          <w:bCs/>
        </w:rPr>
      </w:pPr>
    </w:p>
    <w:p>
      <w:pPr>
        <w:ind w:firstLine="560"/>
        <w:rPr>
          <w:bCs/>
        </w:rPr>
      </w:pPr>
    </w:p>
    <w:p>
      <w:pPr>
        <w:ind w:firstLine="560"/>
        <w:rPr>
          <w:bCs/>
        </w:rPr>
      </w:pPr>
    </w:p>
    <w:p>
      <w:pPr>
        <w:ind w:firstLine="560"/>
        <w:rPr>
          <w:bCs/>
        </w:rPr>
      </w:pPr>
    </w:p>
    <w:p>
      <w:pPr>
        <w:ind w:firstLine="560"/>
        <w:rPr>
          <w:bCs/>
        </w:rPr>
      </w:pPr>
    </w:p>
    <w:p>
      <w:pPr>
        <w:pStyle w:val="3"/>
        <w:spacing w:before="0" w:after="0"/>
        <w:ind w:firstLine="0" w:firstLineChars="0"/>
        <w:jc w:val="both"/>
        <w:rPr>
          <w:bCs/>
          <w:color w:val="auto"/>
        </w:rPr>
      </w:pPr>
    </w:p>
    <w:p>
      <w:pPr>
        <w:pStyle w:val="3"/>
        <w:spacing w:before="0" w:after="0"/>
        <w:ind w:firstLine="0" w:firstLineChars="0"/>
        <w:rPr>
          <w:bCs/>
          <w:color w:val="auto"/>
        </w:rPr>
      </w:pPr>
    </w:p>
    <w:p>
      <w:pPr>
        <w:pStyle w:val="3"/>
        <w:spacing w:before="0" w:after="0"/>
        <w:ind w:firstLine="0" w:firstLineChars="0"/>
        <w:rPr>
          <w:bCs/>
          <w:color w:val="auto"/>
        </w:rPr>
      </w:pPr>
    </w:p>
    <w:p>
      <w:pPr>
        <w:ind w:firstLine="560"/>
        <w:rPr>
          <w:bCs/>
        </w:rPr>
      </w:pPr>
    </w:p>
    <w:p>
      <w:pPr>
        <w:ind w:firstLine="560"/>
        <w:rPr>
          <w:bCs/>
        </w:rPr>
      </w:pPr>
    </w:p>
    <w:p>
      <w:pPr>
        <w:ind w:firstLine="560"/>
        <w:rPr>
          <w:bCs/>
        </w:rPr>
      </w:pPr>
    </w:p>
    <w:p>
      <w:pPr>
        <w:ind w:firstLine="560"/>
        <w:rPr>
          <w:bCs/>
        </w:rPr>
      </w:pPr>
    </w:p>
    <w:p>
      <w:pPr>
        <w:pStyle w:val="2"/>
        <w:rPr>
          <w:rFonts w:hint="eastAsia"/>
        </w:rPr>
      </w:pPr>
    </w:p>
    <w:p>
      <w:pPr>
        <w:ind w:firstLine="0" w:firstLineChars="0"/>
        <w:jc w:val="center"/>
        <w:rPr>
          <w:bCs/>
        </w:rPr>
      </w:pPr>
      <w:r>
        <w:rPr>
          <w:rFonts w:hint="eastAsia"/>
          <w:b/>
          <w:color w:val="000000"/>
          <w:sz w:val="32"/>
          <w:szCs w:val="32"/>
        </w:rPr>
        <w:t>山西省工程建设地方标准</w:t>
      </w:r>
    </w:p>
    <w:p>
      <w:pPr>
        <w:ind w:firstLine="0" w:firstLineChars="0"/>
        <w:rPr>
          <w:bCs/>
        </w:rPr>
      </w:pPr>
    </w:p>
    <w:p>
      <w:pPr>
        <w:ind w:firstLine="0" w:firstLineChars="0"/>
        <w:rPr>
          <w:bCs/>
        </w:rPr>
      </w:pPr>
    </w:p>
    <w:p>
      <w:pPr>
        <w:pStyle w:val="3"/>
        <w:spacing w:before="0" w:after="0"/>
        <w:ind w:firstLine="0" w:firstLineChars="0"/>
        <w:rPr>
          <w:bCs/>
          <w:color w:val="auto"/>
        </w:rPr>
      </w:pPr>
      <w:r>
        <w:rPr>
          <w:bCs/>
          <w:color w:val="auto"/>
        </w:rPr>
        <w:t>山西省建设</w:t>
      </w:r>
    </w:p>
    <w:p>
      <w:pPr>
        <w:pStyle w:val="3"/>
        <w:spacing w:before="0" w:after="0"/>
        <w:ind w:firstLine="0" w:firstLineChars="0"/>
        <w:rPr>
          <w:bCs/>
          <w:color w:val="auto"/>
        </w:rPr>
      </w:pPr>
      <w:r>
        <w:rPr>
          <w:bCs/>
          <w:color w:val="auto"/>
        </w:rPr>
        <w:t>电子</w:t>
      </w:r>
      <w:r>
        <w:rPr>
          <w:rFonts w:hint="eastAsia"/>
          <w:bCs/>
          <w:color w:val="auto"/>
        </w:rPr>
        <w:t>文件与电子</w:t>
      </w:r>
      <w:r>
        <w:rPr>
          <w:bCs/>
          <w:color w:val="auto"/>
        </w:rPr>
        <w:t>档案</w:t>
      </w:r>
      <w:r>
        <w:rPr>
          <w:rFonts w:hint="eastAsia"/>
          <w:bCs/>
          <w:color w:val="auto"/>
        </w:rPr>
        <w:t>管理</w:t>
      </w:r>
      <w:r>
        <w:rPr>
          <w:bCs/>
          <w:color w:val="auto"/>
        </w:rPr>
        <w:t>标准</w:t>
      </w:r>
    </w:p>
    <w:p>
      <w:pPr>
        <w:ind w:firstLine="0" w:firstLineChars="0"/>
        <w:jc w:val="center"/>
      </w:pPr>
      <w:r>
        <w:rPr>
          <w:rFonts w:hint="eastAsia"/>
          <w:bCs/>
        </w:rPr>
        <w:t>DB</w:t>
      </w:r>
    </w:p>
    <w:p>
      <w:pPr>
        <w:pStyle w:val="4"/>
      </w:pPr>
      <w:r>
        <w:rPr>
          <w:rFonts w:hint="eastAsia"/>
        </w:rPr>
        <w:t>条文说明</w:t>
      </w:r>
    </w:p>
    <w:p>
      <w:pPr>
        <w:ind w:firstLine="560"/>
        <w:rPr>
          <w:bCs/>
        </w:rPr>
      </w:pPr>
      <w:r>
        <w:rPr>
          <w:rFonts w:hint="eastAsia"/>
          <w:bCs/>
        </w:rPr>
        <w:br w:type="page"/>
      </w:r>
    </w:p>
    <w:p>
      <w:pPr>
        <w:ind w:firstLine="0" w:firstLineChars="0"/>
        <w:jc w:val="center"/>
        <w:rPr>
          <w:b/>
          <w:sz w:val="36"/>
          <w:szCs w:val="36"/>
        </w:rPr>
      </w:pPr>
    </w:p>
    <w:p>
      <w:pPr>
        <w:ind w:firstLine="0" w:firstLineChars="0"/>
        <w:jc w:val="center"/>
        <w:rPr>
          <w:b/>
          <w:sz w:val="36"/>
          <w:szCs w:val="36"/>
        </w:rPr>
      </w:pPr>
      <w:r>
        <w:rPr>
          <w:rFonts w:hint="eastAsia"/>
          <w:b/>
          <w:sz w:val="36"/>
          <w:szCs w:val="36"/>
        </w:rPr>
        <w:t>编制说明</w:t>
      </w:r>
    </w:p>
    <w:p>
      <w:pPr>
        <w:pStyle w:val="2"/>
        <w:rPr>
          <w:rFonts w:hint="eastAsia"/>
        </w:rPr>
      </w:pPr>
    </w:p>
    <w:p>
      <w:pPr>
        <w:ind w:firstLine="560"/>
        <w:jc w:val="both"/>
        <w:rPr>
          <w:bCs/>
        </w:rPr>
      </w:pPr>
      <w:r>
        <w:rPr>
          <w:rFonts w:hint="eastAsia"/>
          <w:bCs/>
        </w:rPr>
        <w:t>《</w:t>
      </w:r>
      <w:r>
        <w:rPr>
          <w:bCs/>
        </w:rPr>
        <w:t>山西省建设电子文件与电子档案管理标准</w:t>
      </w:r>
      <w:r>
        <w:rPr>
          <w:rFonts w:hint="eastAsia"/>
          <w:bCs/>
        </w:rPr>
        <w:t>》（编号），经山西省住房和城乡建设厅2025年x月x日以第x号公告批准、发布。</w:t>
      </w:r>
    </w:p>
    <w:p>
      <w:pPr>
        <w:ind w:firstLine="560"/>
        <w:jc w:val="both"/>
        <w:rPr>
          <w:bCs/>
        </w:rPr>
      </w:pPr>
      <w:r>
        <w:rPr>
          <w:rFonts w:hint="eastAsia"/>
          <w:bCs/>
        </w:rPr>
        <w:t>在国家大力推进档案信息化建设的政策背景下，《中华人民共和国档案法》修订及各类电子档案管理办法出台，为电子文件与电子档案管理指明方向，山西紧跟国家步伐，推进数字化转型是必然发展方向。从省内需求来看，建设项目日益增多，传统管理方式难以满足高效、便捷和数字化时代的需求。编制《山西省建设电子文件与电子档案管理标准》，能统一规范管理流程，确保电子文件真实、完整、可用、安全，促进建设领域信息共享，提升项目管理效率，推动山西建设行业高质量发展，意义重大。</w:t>
      </w:r>
    </w:p>
    <w:p>
      <w:pPr>
        <w:ind w:firstLine="560"/>
        <w:jc w:val="both"/>
        <w:rPr>
          <w:bCs/>
        </w:rPr>
      </w:pPr>
      <w:r>
        <w:rPr>
          <w:rFonts w:hint="eastAsia"/>
          <w:bCs/>
        </w:rPr>
        <w:t>本标准是以《建设电子文件与电子档案管理规范》CJJ/T 117-2017的基础上，参考了已出台的山东、海南、新疆等省</w:t>
      </w:r>
      <w:r>
        <w:rPr>
          <w:bCs/>
        </w:rPr>
        <w:t>自治区</w:t>
      </w:r>
      <w:r>
        <w:rPr>
          <w:rFonts w:hint="eastAsia"/>
          <w:bCs/>
        </w:rPr>
        <w:t>已经颁布的地方标准并结合山西具体实际情况制定而成。主编单位是XXX，主要起草人员是XXX。本标准的主要技术内容是：1.按照电子文件生命周期管理的要求进行了调整；2.制定了电子文件形成与归档过程中的创建与保存、文件分类、捕获和固化；3.制定了电子文件归档后的安全保护；增加了电子档案移交目录、电子档案移交证明书、保管期满档案续存清册等方面内容；5.制定了归档范围、归档文件格式、整理、归档要求、检验、移交、接收、存储备份等方面内容；整合了电子档案的脱机保管与有效存储。</w:t>
      </w:r>
    </w:p>
    <w:p>
      <w:pPr>
        <w:ind w:firstLine="560"/>
        <w:jc w:val="both"/>
        <w:rPr>
          <w:bCs/>
        </w:rPr>
      </w:pPr>
      <w:r>
        <w:rPr>
          <w:rFonts w:hint="eastAsia"/>
          <w:bCs/>
        </w:rPr>
        <w:t>本标准制定过程中，编制组对山东省、江苏省、广东省、新疆维吾尔自治区等的建设电子文件和电子档案管理工作进行了深入的调查研究，总结了我国电子文件与电子档案管理工作的实践经验，同时参考了国外先进技术法规、技术标准，特别是德国城市建设档案管理和开放利用的先进经验，并以多种方式广泛征求了各有关单位的意见，对主要问题进行了反复修改，最终经过有关专家审查定稿。</w:t>
      </w:r>
    </w:p>
    <w:p>
      <w:pPr>
        <w:ind w:firstLine="560"/>
        <w:jc w:val="both"/>
        <w:rPr>
          <w:bCs/>
        </w:rPr>
      </w:pPr>
      <w:r>
        <w:rPr>
          <w:rFonts w:hint="eastAsia"/>
          <w:bCs/>
        </w:rPr>
        <w:t>为便于广大施工、监理、设计、科研、学校等单位有关人员在使用本标准时能正确理解和执行条文规定，《</w:t>
      </w:r>
      <w:r>
        <w:rPr>
          <w:bCs/>
        </w:rPr>
        <w:t>山西省建设电子文件与电子档案管理标准</w:t>
      </w:r>
      <w:r>
        <w:rPr>
          <w:rFonts w:hint="eastAsia"/>
          <w:bCs/>
        </w:rPr>
        <w:t>》编制组对涉及山西省情的相关条文，按章、节、条顺序编制了本标准的条文说明，对条文规定的目的、依据以及执行中须注意的有关事项进行了说明，但是，本条文说明不具备与标准同等的法律效力，仅供使用者作为理解和把握标准制定的参考。</w:t>
      </w:r>
    </w:p>
    <w:p>
      <w:pPr>
        <w:ind w:firstLine="560"/>
        <w:jc w:val="both"/>
        <w:rPr>
          <w:bCs/>
        </w:rPr>
      </w:pPr>
      <w:r>
        <w:rPr>
          <w:rFonts w:hint="eastAsia"/>
          <w:bCs/>
        </w:rPr>
        <w:t>本标准是在《建设电子文件与电子档案管理规范》CJJ/T 117-2017的基础上制定，未提供条文说明的条款，如有需要，可参考该规范。</w:t>
      </w:r>
    </w:p>
    <w:p>
      <w:pPr>
        <w:ind w:firstLine="560"/>
      </w:pPr>
      <w:r>
        <w:rPr>
          <w:rFonts w:hint="eastAsia"/>
          <w:bCs/>
        </w:rPr>
        <w:br w:type="page"/>
      </w:r>
    </w:p>
    <w:p>
      <w:pPr>
        <w:pStyle w:val="4"/>
        <w:adjustRightInd w:val="0"/>
        <w:snapToGrid w:val="0"/>
        <w:spacing w:before="0" w:after="0" w:line="400" w:lineRule="exact"/>
        <w:jc w:val="left"/>
        <w:rPr>
          <w:b w:val="0"/>
          <w:bCs/>
          <w:sz w:val="21"/>
          <w:szCs w:val="21"/>
        </w:rPr>
      </w:pPr>
    </w:p>
    <w:p>
      <w:pPr>
        <w:pStyle w:val="4"/>
        <w:adjustRightInd w:val="0"/>
        <w:snapToGrid w:val="0"/>
        <w:spacing w:before="0" w:after="0" w:line="400" w:lineRule="exact"/>
        <w:rPr>
          <w:b w:val="0"/>
          <w:bCs/>
          <w:sz w:val="36"/>
          <w:szCs w:val="36"/>
        </w:rPr>
      </w:pPr>
    </w:p>
    <w:p>
      <w:pPr>
        <w:pStyle w:val="4"/>
        <w:adjustRightInd w:val="0"/>
        <w:snapToGrid w:val="0"/>
        <w:spacing w:before="0" w:after="0" w:line="400" w:lineRule="exact"/>
        <w:rPr>
          <w:b w:val="0"/>
          <w:bCs/>
          <w:sz w:val="36"/>
          <w:szCs w:val="36"/>
        </w:rPr>
      </w:pPr>
    </w:p>
    <w:p>
      <w:pPr>
        <w:pStyle w:val="4"/>
        <w:adjustRightInd w:val="0"/>
        <w:snapToGrid w:val="0"/>
        <w:spacing w:before="0" w:after="0" w:line="400" w:lineRule="exact"/>
        <w:rPr>
          <w:b w:val="0"/>
          <w:bCs/>
          <w:sz w:val="36"/>
          <w:szCs w:val="36"/>
        </w:rPr>
      </w:pPr>
    </w:p>
    <w:p>
      <w:pPr>
        <w:pStyle w:val="4"/>
        <w:adjustRightInd w:val="0"/>
        <w:snapToGrid w:val="0"/>
        <w:spacing w:before="0" w:after="0" w:line="400" w:lineRule="exact"/>
        <w:rPr>
          <w:b w:val="0"/>
          <w:bCs/>
          <w:sz w:val="36"/>
          <w:szCs w:val="36"/>
        </w:rPr>
      </w:pPr>
      <w:r>
        <w:rPr>
          <w:rFonts w:hint="eastAsia"/>
          <w:b w:val="0"/>
          <w:bCs/>
          <w:sz w:val="36"/>
          <w:szCs w:val="36"/>
        </w:rPr>
        <w:t>目   次</w:t>
      </w:r>
    </w:p>
    <w:p>
      <w:pPr>
        <w:ind w:firstLine="560"/>
      </w:pPr>
    </w:p>
    <w:p>
      <w:pPr>
        <w:pStyle w:val="53"/>
        <w:tabs>
          <w:tab w:val="right" w:leader="dot" w:pos="8306"/>
        </w:tabs>
        <w:rPr>
          <w:bCs/>
        </w:rPr>
      </w:pPr>
      <w:r>
        <w:fldChar w:fldCharType="begin"/>
      </w:r>
      <w:r>
        <w:instrText xml:space="preserve"> HYPERLINK \l "_Toc29310" </w:instrText>
      </w:r>
      <w:r>
        <w:fldChar w:fldCharType="separate"/>
      </w:r>
      <w:r>
        <w:rPr>
          <w:bCs/>
        </w:rPr>
        <w:t>1</w:t>
      </w:r>
      <w:r>
        <w:rPr>
          <w:rFonts w:hint="eastAsia"/>
          <w:bCs/>
        </w:rPr>
        <w:t xml:space="preserve">  </w:t>
      </w:r>
      <w:r>
        <w:rPr>
          <w:bCs/>
        </w:rPr>
        <w:t>总则</w:t>
      </w:r>
      <w:r>
        <w:rPr>
          <w:bCs/>
        </w:rPr>
        <w:tab/>
      </w:r>
      <w:r>
        <w:rPr>
          <w:rFonts w:hint="eastAsia"/>
          <w:bCs/>
        </w:rPr>
        <w:t>1</w:t>
      </w:r>
      <w:r>
        <w:rPr>
          <w:rFonts w:hint="eastAsia"/>
          <w:bCs/>
        </w:rPr>
        <w:fldChar w:fldCharType="end"/>
      </w:r>
      <w:r>
        <w:rPr>
          <w:rFonts w:hint="eastAsia"/>
          <w:bCs/>
        </w:rPr>
        <w:t>10</w:t>
      </w:r>
    </w:p>
    <w:p>
      <w:pPr>
        <w:pStyle w:val="53"/>
        <w:tabs>
          <w:tab w:val="right" w:leader="dot" w:pos="8306"/>
        </w:tabs>
        <w:rPr>
          <w:bCs/>
        </w:rPr>
      </w:pPr>
      <w:r>
        <w:fldChar w:fldCharType="begin"/>
      </w:r>
      <w:r>
        <w:instrText xml:space="preserve"> HYPERLINK \l "_Toc9586" </w:instrText>
      </w:r>
      <w:r>
        <w:fldChar w:fldCharType="separate"/>
      </w:r>
      <w:r>
        <w:rPr>
          <w:bCs/>
        </w:rPr>
        <w:t>2</w:t>
      </w:r>
      <w:r>
        <w:rPr>
          <w:rFonts w:hint="eastAsia"/>
          <w:bCs/>
        </w:rPr>
        <w:t xml:space="preserve">  </w:t>
      </w:r>
      <w:r>
        <w:rPr>
          <w:bCs/>
        </w:rPr>
        <w:t>术语</w:t>
      </w:r>
      <w:r>
        <w:rPr>
          <w:bCs/>
        </w:rPr>
        <w:tab/>
      </w:r>
      <w:r>
        <w:rPr>
          <w:rFonts w:hint="eastAsia"/>
          <w:bCs/>
        </w:rPr>
        <w:t>1</w:t>
      </w:r>
      <w:r>
        <w:rPr>
          <w:rFonts w:hint="eastAsia"/>
          <w:bCs/>
        </w:rPr>
        <w:fldChar w:fldCharType="end"/>
      </w:r>
      <w:r>
        <w:rPr>
          <w:rFonts w:hint="eastAsia"/>
          <w:bCs/>
        </w:rPr>
        <w:t>11</w:t>
      </w:r>
    </w:p>
    <w:p>
      <w:pPr>
        <w:pStyle w:val="53"/>
        <w:tabs>
          <w:tab w:val="right" w:leader="dot" w:pos="8306"/>
        </w:tabs>
        <w:rPr>
          <w:bCs/>
        </w:rPr>
      </w:pPr>
      <w:r>
        <w:fldChar w:fldCharType="begin"/>
      </w:r>
      <w:r>
        <w:instrText xml:space="preserve"> HYPERLINK \l "_Toc24282" </w:instrText>
      </w:r>
      <w:r>
        <w:fldChar w:fldCharType="separate"/>
      </w:r>
      <w:r>
        <w:rPr>
          <w:bCs/>
        </w:rPr>
        <w:t>3</w:t>
      </w:r>
      <w:r>
        <w:rPr>
          <w:rFonts w:hint="eastAsia"/>
          <w:bCs/>
        </w:rPr>
        <w:t xml:space="preserve">  </w:t>
      </w:r>
      <w:r>
        <w:rPr>
          <w:bCs/>
        </w:rPr>
        <w:t>基本规定</w:t>
      </w:r>
      <w:r>
        <w:rPr>
          <w:bCs/>
        </w:rPr>
        <w:tab/>
      </w:r>
      <w:r>
        <w:rPr>
          <w:rFonts w:hint="eastAsia"/>
          <w:bCs/>
        </w:rPr>
        <w:t>1</w:t>
      </w:r>
      <w:r>
        <w:rPr>
          <w:rFonts w:hint="eastAsia"/>
          <w:bCs/>
        </w:rPr>
        <w:fldChar w:fldCharType="end"/>
      </w:r>
      <w:r>
        <w:rPr>
          <w:rFonts w:hint="eastAsia"/>
          <w:bCs/>
        </w:rPr>
        <w:t>14</w:t>
      </w:r>
    </w:p>
    <w:p>
      <w:pPr>
        <w:pStyle w:val="53"/>
        <w:tabs>
          <w:tab w:val="right" w:leader="dot" w:pos="8306"/>
        </w:tabs>
        <w:rPr>
          <w:bCs/>
        </w:rPr>
      </w:pPr>
      <w:r>
        <w:fldChar w:fldCharType="begin"/>
      </w:r>
      <w:r>
        <w:instrText xml:space="preserve"> HYPERLINK \l "_Toc29696" </w:instrText>
      </w:r>
      <w:r>
        <w:fldChar w:fldCharType="separate"/>
      </w:r>
      <w:r>
        <w:rPr>
          <w:bCs/>
        </w:rPr>
        <w:t>4</w:t>
      </w:r>
      <w:r>
        <w:rPr>
          <w:rFonts w:hint="eastAsia"/>
          <w:bCs/>
        </w:rPr>
        <w:t xml:space="preserve">  </w:t>
      </w:r>
      <w:r>
        <w:rPr>
          <w:bCs/>
        </w:rPr>
        <w:t>建设电子文件的编制</w:t>
      </w:r>
      <w:r>
        <w:rPr>
          <w:bCs/>
        </w:rPr>
        <w:tab/>
      </w:r>
      <w:r>
        <w:rPr>
          <w:rFonts w:hint="eastAsia"/>
          <w:bCs/>
        </w:rPr>
        <w:t>1</w:t>
      </w:r>
      <w:r>
        <w:rPr>
          <w:rFonts w:hint="eastAsia"/>
          <w:bCs/>
        </w:rPr>
        <w:fldChar w:fldCharType="end"/>
      </w:r>
      <w:r>
        <w:rPr>
          <w:rFonts w:hint="eastAsia"/>
          <w:bCs/>
        </w:rPr>
        <w:t>15</w:t>
      </w:r>
    </w:p>
    <w:p>
      <w:pPr>
        <w:pStyle w:val="54"/>
        <w:tabs>
          <w:tab w:val="right" w:leader="dot" w:pos="8306"/>
        </w:tabs>
        <w:ind w:left="560"/>
        <w:rPr>
          <w:bCs/>
        </w:rPr>
      </w:pPr>
      <w:r>
        <w:fldChar w:fldCharType="begin"/>
      </w:r>
      <w:r>
        <w:instrText xml:space="preserve"> HYPERLINK \l "_Toc15998" </w:instrText>
      </w:r>
      <w:r>
        <w:fldChar w:fldCharType="separate"/>
      </w:r>
      <w:r>
        <w:rPr>
          <w:rFonts w:hint="eastAsia"/>
          <w:bCs/>
        </w:rPr>
        <w:t>4.1  电子文件的创建</w:t>
      </w:r>
      <w:r>
        <w:rPr>
          <w:bCs/>
        </w:rPr>
        <w:tab/>
      </w:r>
      <w:r>
        <w:rPr>
          <w:rFonts w:hint="eastAsia"/>
          <w:bCs/>
        </w:rPr>
        <w:t>1</w:t>
      </w:r>
      <w:r>
        <w:rPr>
          <w:rFonts w:hint="eastAsia"/>
          <w:bCs/>
        </w:rPr>
        <w:fldChar w:fldCharType="end"/>
      </w:r>
      <w:r>
        <w:rPr>
          <w:rFonts w:hint="eastAsia"/>
          <w:bCs/>
        </w:rPr>
        <w:t>15</w:t>
      </w:r>
    </w:p>
    <w:p>
      <w:pPr>
        <w:pStyle w:val="54"/>
        <w:tabs>
          <w:tab w:val="right" w:leader="dot" w:pos="8306"/>
        </w:tabs>
        <w:ind w:left="560"/>
        <w:rPr>
          <w:bCs/>
        </w:rPr>
      </w:pPr>
      <w:r>
        <w:fldChar w:fldCharType="begin"/>
      </w:r>
      <w:r>
        <w:instrText xml:space="preserve"> HYPERLINK \l "_Toc9499" </w:instrText>
      </w:r>
      <w:r>
        <w:fldChar w:fldCharType="separate"/>
      </w:r>
      <w:r>
        <w:rPr>
          <w:rFonts w:hint="eastAsia"/>
          <w:bCs/>
        </w:rPr>
        <w:t>4.2  文件分类</w:t>
      </w:r>
      <w:r>
        <w:rPr>
          <w:bCs/>
        </w:rPr>
        <w:tab/>
      </w:r>
      <w:r>
        <w:rPr>
          <w:rFonts w:hint="eastAsia"/>
          <w:bCs/>
        </w:rPr>
        <w:t>1</w:t>
      </w:r>
      <w:r>
        <w:rPr>
          <w:rFonts w:hint="eastAsia"/>
          <w:bCs/>
        </w:rPr>
        <w:fldChar w:fldCharType="end"/>
      </w:r>
      <w:r>
        <w:rPr>
          <w:rFonts w:hint="eastAsia"/>
          <w:bCs/>
        </w:rPr>
        <w:t>15</w:t>
      </w:r>
    </w:p>
    <w:p>
      <w:pPr>
        <w:pStyle w:val="53"/>
        <w:tabs>
          <w:tab w:val="right" w:leader="dot" w:pos="8306"/>
        </w:tabs>
        <w:rPr>
          <w:bCs/>
        </w:rPr>
      </w:pPr>
      <w:r>
        <w:fldChar w:fldCharType="begin"/>
      </w:r>
      <w:r>
        <w:instrText xml:space="preserve"> HYPERLINK \l "_Toc30588" </w:instrText>
      </w:r>
      <w:r>
        <w:fldChar w:fldCharType="separate"/>
      </w:r>
      <w:r>
        <w:rPr>
          <w:bCs/>
        </w:rPr>
        <w:t>5</w:t>
      </w:r>
      <w:r>
        <w:rPr>
          <w:rFonts w:hint="eastAsia"/>
          <w:bCs/>
        </w:rPr>
        <w:t xml:space="preserve">  电子文件归档</w:t>
      </w:r>
      <w:r>
        <w:rPr>
          <w:bCs/>
        </w:rPr>
        <w:tab/>
      </w:r>
      <w:r>
        <w:rPr>
          <w:rFonts w:hint="eastAsia"/>
          <w:bCs/>
        </w:rPr>
        <w:t>1</w:t>
      </w:r>
      <w:r>
        <w:rPr>
          <w:rFonts w:hint="eastAsia"/>
          <w:bCs/>
        </w:rPr>
        <w:fldChar w:fldCharType="end"/>
      </w:r>
      <w:r>
        <w:rPr>
          <w:rFonts w:hint="eastAsia"/>
          <w:bCs/>
        </w:rPr>
        <w:t>17</w:t>
      </w:r>
    </w:p>
    <w:p>
      <w:pPr>
        <w:pStyle w:val="54"/>
        <w:tabs>
          <w:tab w:val="right" w:leader="dot" w:pos="8306"/>
        </w:tabs>
        <w:ind w:left="560"/>
        <w:rPr>
          <w:bCs/>
        </w:rPr>
      </w:pPr>
      <w:r>
        <w:fldChar w:fldCharType="begin"/>
      </w:r>
      <w:r>
        <w:instrText xml:space="preserve"> HYPERLINK \l "_Toc32655" </w:instrText>
      </w:r>
      <w:r>
        <w:fldChar w:fldCharType="separate"/>
      </w:r>
      <w:r>
        <w:rPr>
          <w:rFonts w:hint="eastAsia"/>
          <w:bCs/>
        </w:rPr>
        <w:t>5.1  归档范围</w:t>
      </w:r>
      <w:r>
        <w:rPr>
          <w:bCs/>
        </w:rPr>
        <w:tab/>
      </w:r>
      <w:r>
        <w:rPr>
          <w:rFonts w:hint="eastAsia"/>
          <w:bCs/>
        </w:rPr>
        <w:t>1</w:t>
      </w:r>
      <w:r>
        <w:rPr>
          <w:rFonts w:hint="eastAsia"/>
          <w:bCs/>
        </w:rPr>
        <w:fldChar w:fldCharType="end"/>
      </w:r>
      <w:r>
        <w:rPr>
          <w:rFonts w:hint="eastAsia"/>
          <w:bCs/>
        </w:rPr>
        <w:t>17</w:t>
      </w:r>
    </w:p>
    <w:p>
      <w:pPr>
        <w:pStyle w:val="54"/>
        <w:tabs>
          <w:tab w:val="right" w:leader="dot" w:pos="8306"/>
        </w:tabs>
        <w:ind w:left="560"/>
        <w:rPr>
          <w:bCs/>
        </w:rPr>
      </w:pPr>
      <w:r>
        <w:fldChar w:fldCharType="begin"/>
      </w:r>
      <w:r>
        <w:instrText xml:space="preserve"> HYPERLINK \l "_Toc26209" </w:instrText>
      </w:r>
      <w:r>
        <w:fldChar w:fldCharType="separate"/>
      </w:r>
      <w:r>
        <w:rPr>
          <w:rFonts w:hint="eastAsia"/>
          <w:bCs/>
        </w:rPr>
        <w:t>5.2  归档文件格式</w:t>
      </w:r>
      <w:r>
        <w:rPr>
          <w:bCs/>
        </w:rPr>
        <w:tab/>
      </w:r>
      <w:r>
        <w:rPr>
          <w:rFonts w:hint="eastAsia"/>
          <w:bCs/>
        </w:rPr>
        <w:t>1</w:t>
      </w:r>
      <w:r>
        <w:rPr>
          <w:rFonts w:hint="eastAsia"/>
          <w:bCs/>
        </w:rPr>
        <w:fldChar w:fldCharType="end"/>
      </w:r>
      <w:r>
        <w:rPr>
          <w:rFonts w:hint="eastAsia"/>
          <w:bCs/>
        </w:rPr>
        <w:t>17</w:t>
      </w:r>
    </w:p>
    <w:p>
      <w:pPr>
        <w:pStyle w:val="54"/>
        <w:tabs>
          <w:tab w:val="right" w:leader="dot" w:pos="8306"/>
        </w:tabs>
        <w:ind w:left="560"/>
        <w:rPr>
          <w:bCs/>
        </w:rPr>
      </w:pPr>
      <w:r>
        <w:fldChar w:fldCharType="begin"/>
      </w:r>
      <w:r>
        <w:instrText xml:space="preserve"> HYPERLINK \l "_Toc30334" </w:instrText>
      </w:r>
      <w:r>
        <w:fldChar w:fldCharType="separate"/>
      </w:r>
      <w:r>
        <w:rPr>
          <w:rFonts w:hint="eastAsia"/>
          <w:bCs/>
        </w:rPr>
        <w:t>5.6  检测</w:t>
      </w:r>
      <w:r>
        <w:rPr>
          <w:bCs/>
        </w:rPr>
        <w:tab/>
      </w:r>
      <w:r>
        <w:rPr>
          <w:rFonts w:hint="eastAsia"/>
          <w:bCs/>
        </w:rPr>
        <w:t>1</w:t>
      </w:r>
      <w:r>
        <w:rPr>
          <w:rFonts w:hint="eastAsia"/>
          <w:bCs/>
        </w:rPr>
        <w:fldChar w:fldCharType="end"/>
      </w:r>
      <w:r>
        <w:rPr>
          <w:rFonts w:hint="eastAsia"/>
          <w:bCs/>
        </w:rPr>
        <w:t>17</w:t>
      </w:r>
    </w:p>
    <w:p>
      <w:pPr>
        <w:pStyle w:val="54"/>
        <w:tabs>
          <w:tab w:val="right" w:leader="dot" w:pos="8306"/>
        </w:tabs>
        <w:ind w:left="560"/>
        <w:rPr>
          <w:bCs/>
        </w:rPr>
      </w:pPr>
      <w:r>
        <w:rPr>
          <w:rFonts w:hint="eastAsia"/>
          <w:bCs/>
        </w:rPr>
        <w:t>5.7  BIM文件归档</w:t>
      </w:r>
      <w:r>
        <w:rPr>
          <w:bCs/>
        </w:rPr>
        <w:tab/>
      </w:r>
      <w:r>
        <w:rPr>
          <w:rFonts w:hint="eastAsia"/>
          <w:bCs/>
        </w:rPr>
        <w:t>118</w:t>
      </w:r>
    </w:p>
    <w:p>
      <w:pPr>
        <w:pStyle w:val="53"/>
        <w:tabs>
          <w:tab w:val="right" w:leader="dot" w:pos="8306"/>
        </w:tabs>
        <w:rPr>
          <w:bCs/>
        </w:rPr>
      </w:pPr>
      <w:r>
        <w:fldChar w:fldCharType="begin"/>
      </w:r>
      <w:r>
        <w:instrText xml:space="preserve"> HYPERLINK \l "_Toc18408" </w:instrText>
      </w:r>
      <w:r>
        <w:fldChar w:fldCharType="separate"/>
      </w:r>
      <w:r>
        <w:rPr>
          <w:rFonts w:hint="eastAsia"/>
          <w:bCs/>
        </w:rPr>
        <w:t>6  电子档案移交和接收</w:t>
      </w:r>
      <w:r>
        <w:rPr>
          <w:bCs/>
        </w:rPr>
        <w:tab/>
      </w:r>
      <w:r>
        <w:rPr>
          <w:rFonts w:hint="eastAsia"/>
          <w:bCs/>
        </w:rPr>
        <w:t>1</w:t>
      </w:r>
      <w:r>
        <w:rPr>
          <w:rFonts w:hint="eastAsia"/>
          <w:bCs/>
        </w:rPr>
        <w:fldChar w:fldCharType="end"/>
      </w:r>
      <w:r>
        <w:rPr>
          <w:rFonts w:hint="eastAsia"/>
          <w:bCs/>
        </w:rPr>
        <w:t>19</w:t>
      </w:r>
    </w:p>
    <w:p>
      <w:pPr>
        <w:pStyle w:val="54"/>
        <w:tabs>
          <w:tab w:val="right" w:leader="dot" w:pos="8306"/>
        </w:tabs>
        <w:ind w:left="560"/>
        <w:rPr>
          <w:bCs/>
        </w:rPr>
      </w:pPr>
      <w:r>
        <w:fldChar w:fldCharType="begin"/>
      </w:r>
      <w:r>
        <w:instrText xml:space="preserve"> HYPERLINK \l "_Toc31186" </w:instrText>
      </w:r>
      <w:r>
        <w:fldChar w:fldCharType="separate"/>
      </w:r>
      <w:r>
        <w:rPr>
          <w:rFonts w:hint="eastAsia"/>
          <w:bCs/>
        </w:rPr>
        <w:t>6.1  移交</w:t>
      </w:r>
      <w:r>
        <w:rPr>
          <w:bCs/>
        </w:rPr>
        <w:tab/>
      </w:r>
      <w:r>
        <w:rPr>
          <w:rFonts w:hint="eastAsia"/>
          <w:bCs/>
        </w:rPr>
        <w:t>1</w:t>
      </w:r>
      <w:r>
        <w:rPr>
          <w:rFonts w:hint="eastAsia"/>
          <w:bCs/>
        </w:rPr>
        <w:fldChar w:fldCharType="end"/>
      </w:r>
      <w:r>
        <w:rPr>
          <w:rFonts w:hint="eastAsia"/>
          <w:bCs/>
        </w:rPr>
        <w:t>19</w:t>
      </w:r>
    </w:p>
    <w:p>
      <w:pPr>
        <w:pStyle w:val="53"/>
        <w:tabs>
          <w:tab w:val="right" w:leader="dot" w:pos="8306"/>
        </w:tabs>
        <w:rPr>
          <w:bCs/>
        </w:rPr>
      </w:pPr>
      <w:r>
        <w:fldChar w:fldCharType="begin"/>
      </w:r>
      <w:r>
        <w:instrText xml:space="preserve"> HYPERLINK \l "_Toc8409" </w:instrText>
      </w:r>
      <w:r>
        <w:fldChar w:fldCharType="separate"/>
      </w:r>
      <w:r>
        <w:rPr>
          <w:rFonts w:hint="eastAsia"/>
          <w:bCs/>
        </w:rPr>
        <w:t>7  电子档案保管</w:t>
      </w:r>
      <w:r>
        <w:rPr>
          <w:bCs/>
        </w:rPr>
        <w:tab/>
      </w:r>
      <w:r>
        <w:rPr>
          <w:rFonts w:hint="eastAsia"/>
          <w:bCs/>
        </w:rPr>
        <w:t>1</w:t>
      </w:r>
      <w:r>
        <w:rPr>
          <w:rFonts w:hint="eastAsia"/>
          <w:bCs/>
        </w:rPr>
        <w:fldChar w:fldCharType="end"/>
      </w:r>
      <w:r>
        <w:rPr>
          <w:rFonts w:hint="eastAsia"/>
          <w:bCs/>
        </w:rPr>
        <w:t>20</w:t>
      </w:r>
    </w:p>
    <w:p>
      <w:pPr>
        <w:pStyle w:val="54"/>
        <w:tabs>
          <w:tab w:val="right" w:leader="dot" w:pos="8306"/>
        </w:tabs>
        <w:ind w:left="560"/>
        <w:rPr>
          <w:bCs/>
        </w:rPr>
      </w:pPr>
      <w:r>
        <w:fldChar w:fldCharType="begin"/>
      </w:r>
      <w:r>
        <w:instrText xml:space="preserve"> HYPERLINK \l "_Toc17025" </w:instrText>
      </w:r>
      <w:r>
        <w:fldChar w:fldCharType="separate"/>
      </w:r>
      <w:r>
        <w:rPr>
          <w:rFonts w:hint="eastAsia"/>
          <w:bCs/>
        </w:rPr>
        <w:t>7.1  存储与备份</w:t>
      </w:r>
      <w:r>
        <w:rPr>
          <w:bCs/>
        </w:rPr>
        <w:tab/>
      </w:r>
      <w:r>
        <w:rPr>
          <w:rFonts w:hint="eastAsia"/>
          <w:bCs/>
        </w:rPr>
        <w:t>1</w:t>
      </w:r>
      <w:r>
        <w:rPr>
          <w:rFonts w:hint="eastAsia"/>
          <w:bCs/>
        </w:rPr>
        <w:fldChar w:fldCharType="end"/>
      </w:r>
      <w:r>
        <w:rPr>
          <w:rFonts w:hint="eastAsia"/>
          <w:bCs/>
        </w:rPr>
        <w:t>20</w:t>
      </w:r>
    </w:p>
    <w:p>
      <w:pPr>
        <w:pStyle w:val="53"/>
        <w:tabs>
          <w:tab w:val="right" w:leader="dot" w:pos="8306"/>
        </w:tabs>
        <w:rPr>
          <w:bCs/>
        </w:rPr>
      </w:pPr>
      <w:r>
        <w:fldChar w:fldCharType="begin"/>
      </w:r>
      <w:r>
        <w:instrText xml:space="preserve"> HYPERLINK \l "_Toc7381" </w:instrText>
      </w:r>
      <w:r>
        <w:fldChar w:fldCharType="separate"/>
      </w:r>
      <w:r>
        <w:rPr>
          <w:rFonts w:hint="eastAsia"/>
          <w:bCs/>
        </w:rPr>
        <w:t>8  电子档案利用</w:t>
      </w:r>
      <w:r>
        <w:rPr>
          <w:bCs/>
        </w:rPr>
        <w:tab/>
      </w:r>
      <w:r>
        <w:rPr>
          <w:rFonts w:hint="eastAsia"/>
          <w:bCs/>
        </w:rPr>
        <w:t>1</w:t>
      </w:r>
      <w:r>
        <w:rPr>
          <w:rFonts w:hint="eastAsia"/>
          <w:bCs/>
        </w:rPr>
        <w:fldChar w:fldCharType="end"/>
      </w:r>
      <w:r>
        <w:rPr>
          <w:rFonts w:hint="eastAsia"/>
          <w:bCs/>
        </w:rPr>
        <w:t>22</w:t>
      </w:r>
    </w:p>
    <w:p>
      <w:pPr>
        <w:pStyle w:val="53"/>
        <w:tabs>
          <w:tab w:val="right" w:leader="dot" w:pos="8306"/>
        </w:tabs>
        <w:rPr>
          <w:bCs/>
        </w:rPr>
      </w:pPr>
    </w:p>
    <w:p>
      <w:pPr>
        <w:pStyle w:val="53"/>
        <w:tabs>
          <w:tab w:val="right" w:leader="dot" w:pos="8306"/>
        </w:tabs>
        <w:rPr>
          <w:bCs/>
        </w:rPr>
      </w:pPr>
    </w:p>
    <w:p>
      <w:pPr>
        <w:pStyle w:val="53"/>
        <w:tabs>
          <w:tab w:val="right" w:leader="dot" w:pos="8306"/>
        </w:tabs>
        <w:rPr>
          <w:bCs/>
        </w:rPr>
      </w:pPr>
    </w:p>
    <w:p>
      <w:pPr>
        <w:pStyle w:val="4"/>
        <w:jc w:val="both"/>
      </w:pPr>
    </w:p>
    <w:p>
      <w:pPr>
        <w:pStyle w:val="4"/>
        <w:jc w:val="both"/>
      </w:pPr>
    </w:p>
    <w:p>
      <w:pPr>
        <w:ind w:firstLine="560"/>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3"/>
        <w:spacing w:before="0" w:after="0" w:line="720" w:lineRule="auto"/>
        <w:ind w:firstLine="0" w:firstLineChars="0"/>
        <w:rPr>
          <w:rFonts w:hint="eastAsia" w:ascii="华文中宋" w:hAnsi="华文中宋" w:cs="华文中宋"/>
          <w:b w:val="0"/>
        </w:rPr>
      </w:pPr>
      <w:r>
        <w:rPr>
          <w:rFonts w:ascii="华文中宋" w:hAnsi="华文中宋" w:cs="华文中宋"/>
          <w:b w:val="0"/>
        </w:rPr>
        <w:t>Contents</w:t>
      </w:r>
    </w:p>
    <w:p>
      <w:pPr>
        <w:ind w:firstLine="560"/>
      </w:pPr>
    </w:p>
    <w:p>
      <w:pPr>
        <w:pStyle w:val="53"/>
        <w:tabs>
          <w:tab w:val="right" w:leader="dot" w:pos="8306"/>
        </w:tabs>
        <w:rPr>
          <w:bCs/>
        </w:rPr>
      </w:pPr>
      <w:r>
        <w:fldChar w:fldCharType="begin"/>
      </w:r>
      <w:r>
        <w:instrText xml:space="preserve"> HYPERLINK \l "_Toc29310" </w:instrText>
      </w:r>
      <w:r>
        <w:fldChar w:fldCharType="separate"/>
      </w:r>
      <w:r>
        <w:rPr>
          <w:bCs/>
        </w:rPr>
        <w:t>1</w:t>
      </w:r>
      <w:r>
        <w:rPr>
          <w:rFonts w:hint="eastAsia"/>
          <w:bCs/>
        </w:rPr>
        <w:t xml:space="preserve">  General Provisions</w:t>
      </w:r>
      <w:r>
        <w:rPr>
          <w:bCs/>
        </w:rPr>
        <w:tab/>
      </w:r>
      <w:r>
        <w:rPr>
          <w:rFonts w:hint="eastAsia"/>
          <w:bCs/>
        </w:rPr>
        <w:t>1</w:t>
      </w:r>
      <w:r>
        <w:rPr>
          <w:rFonts w:hint="eastAsia"/>
          <w:bCs/>
        </w:rPr>
        <w:fldChar w:fldCharType="end"/>
      </w:r>
      <w:r>
        <w:rPr>
          <w:rFonts w:hint="eastAsia"/>
          <w:bCs/>
        </w:rPr>
        <w:t>10</w:t>
      </w:r>
    </w:p>
    <w:p>
      <w:pPr>
        <w:pStyle w:val="53"/>
        <w:tabs>
          <w:tab w:val="right" w:leader="dot" w:pos="8306"/>
        </w:tabs>
        <w:rPr>
          <w:bCs/>
        </w:rPr>
      </w:pPr>
      <w:r>
        <w:fldChar w:fldCharType="begin"/>
      </w:r>
      <w:r>
        <w:instrText xml:space="preserve"> HYPERLINK \l "_Toc9586" </w:instrText>
      </w:r>
      <w:r>
        <w:fldChar w:fldCharType="separate"/>
      </w:r>
      <w:r>
        <w:rPr>
          <w:bCs/>
        </w:rPr>
        <w:t>2</w:t>
      </w:r>
      <w:r>
        <w:rPr>
          <w:rFonts w:hint="eastAsia"/>
          <w:bCs/>
        </w:rPr>
        <w:t xml:space="preserve">  Terms</w:t>
      </w:r>
      <w:r>
        <w:rPr>
          <w:bCs/>
        </w:rPr>
        <w:tab/>
      </w:r>
      <w:r>
        <w:rPr>
          <w:rFonts w:hint="eastAsia"/>
          <w:bCs/>
        </w:rPr>
        <w:t>111</w:t>
      </w:r>
      <w:r>
        <w:rPr>
          <w:rFonts w:hint="eastAsia"/>
          <w:bCs/>
        </w:rPr>
        <w:fldChar w:fldCharType="end"/>
      </w:r>
    </w:p>
    <w:p>
      <w:pPr>
        <w:pStyle w:val="53"/>
        <w:tabs>
          <w:tab w:val="right" w:leader="dot" w:pos="8306"/>
        </w:tabs>
        <w:rPr>
          <w:bCs/>
        </w:rPr>
      </w:pPr>
      <w:r>
        <w:fldChar w:fldCharType="begin"/>
      </w:r>
      <w:r>
        <w:instrText xml:space="preserve"> HYPERLINK \l "_Toc24282" </w:instrText>
      </w:r>
      <w:r>
        <w:fldChar w:fldCharType="separate"/>
      </w:r>
      <w:r>
        <w:rPr>
          <w:bCs/>
        </w:rPr>
        <w:t>3</w:t>
      </w:r>
      <w:r>
        <w:rPr>
          <w:rFonts w:hint="eastAsia"/>
          <w:bCs/>
        </w:rPr>
        <w:t xml:space="preserve">  Basic Requirements</w:t>
      </w:r>
      <w:r>
        <w:rPr>
          <w:bCs/>
        </w:rPr>
        <w:tab/>
      </w:r>
      <w:r>
        <w:rPr>
          <w:rFonts w:hint="eastAsia"/>
          <w:bCs/>
        </w:rPr>
        <w:t>1</w:t>
      </w:r>
      <w:r>
        <w:rPr>
          <w:rFonts w:hint="eastAsia"/>
          <w:bCs/>
        </w:rPr>
        <w:fldChar w:fldCharType="end"/>
      </w:r>
      <w:r>
        <w:rPr>
          <w:rFonts w:hint="eastAsia"/>
          <w:bCs/>
        </w:rPr>
        <w:t>14</w:t>
      </w:r>
    </w:p>
    <w:p>
      <w:pPr>
        <w:pStyle w:val="53"/>
        <w:tabs>
          <w:tab w:val="right" w:leader="dot" w:pos="8306"/>
        </w:tabs>
        <w:rPr>
          <w:bCs/>
        </w:rPr>
      </w:pPr>
      <w:r>
        <w:fldChar w:fldCharType="begin"/>
      </w:r>
      <w:r>
        <w:instrText xml:space="preserve"> HYPERLINK \l "_Toc29696" </w:instrText>
      </w:r>
      <w:r>
        <w:fldChar w:fldCharType="separate"/>
      </w:r>
      <w:r>
        <w:rPr>
          <w:bCs/>
        </w:rPr>
        <w:t>4</w:t>
      </w:r>
      <w:r>
        <w:rPr>
          <w:rFonts w:hint="eastAsia"/>
          <w:bCs/>
        </w:rPr>
        <w:t xml:space="preserve">  Creation of Electronic Documents</w:t>
      </w:r>
      <w:r>
        <w:rPr>
          <w:bCs/>
        </w:rPr>
        <w:tab/>
      </w:r>
      <w:r>
        <w:rPr>
          <w:rFonts w:hint="eastAsia"/>
          <w:bCs/>
        </w:rPr>
        <w:t>1</w:t>
      </w:r>
      <w:r>
        <w:rPr>
          <w:rFonts w:hint="eastAsia"/>
          <w:bCs/>
        </w:rPr>
        <w:fldChar w:fldCharType="end"/>
      </w:r>
      <w:r>
        <w:rPr>
          <w:rFonts w:hint="eastAsia"/>
          <w:bCs/>
        </w:rPr>
        <w:t>15</w:t>
      </w:r>
    </w:p>
    <w:p>
      <w:pPr>
        <w:pStyle w:val="54"/>
        <w:tabs>
          <w:tab w:val="right" w:leader="dot" w:pos="8306"/>
        </w:tabs>
        <w:ind w:left="560"/>
        <w:rPr>
          <w:bCs/>
        </w:rPr>
      </w:pPr>
      <w:r>
        <w:fldChar w:fldCharType="begin"/>
      </w:r>
      <w:r>
        <w:instrText xml:space="preserve"> HYPERLINK \l "_Toc15998" </w:instrText>
      </w:r>
      <w:r>
        <w:fldChar w:fldCharType="separate"/>
      </w:r>
      <w:r>
        <w:rPr>
          <w:rFonts w:hint="eastAsia"/>
          <w:bCs/>
        </w:rPr>
        <w:t>4.1  Cresting and Saving</w:t>
      </w:r>
      <w:r>
        <w:rPr>
          <w:bCs/>
        </w:rPr>
        <w:tab/>
      </w:r>
      <w:r>
        <w:rPr>
          <w:rFonts w:hint="eastAsia"/>
          <w:bCs/>
        </w:rPr>
        <w:t>1</w:t>
      </w:r>
      <w:r>
        <w:rPr>
          <w:rFonts w:hint="eastAsia"/>
          <w:bCs/>
        </w:rPr>
        <w:fldChar w:fldCharType="end"/>
      </w:r>
      <w:r>
        <w:rPr>
          <w:rFonts w:hint="eastAsia"/>
          <w:bCs/>
        </w:rPr>
        <w:t>15</w:t>
      </w:r>
    </w:p>
    <w:p>
      <w:pPr>
        <w:pStyle w:val="54"/>
        <w:tabs>
          <w:tab w:val="right" w:leader="dot" w:pos="8306"/>
        </w:tabs>
        <w:ind w:left="560"/>
        <w:rPr>
          <w:bCs/>
        </w:rPr>
      </w:pPr>
      <w:r>
        <w:fldChar w:fldCharType="begin"/>
      </w:r>
      <w:r>
        <w:instrText xml:space="preserve"> HYPERLINK \l "_Toc9499" </w:instrText>
      </w:r>
      <w:r>
        <w:fldChar w:fldCharType="separate"/>
      </w:r>
      <w:r>
        <w:rPr>
          <w:rFonts w:hint="eastAsia"/>
          <w:bCs/>
        </w:rPr>
        <w:t>4.2  Documents Classification</w:t>
      </w:r>
      <w:r>
        <w:rPr>
          <w:bCs/>
        </w:rPr>
        <w:tab/>
      </w:r>
      <w:r>
        <w:rPr>
          <w:rFonts w:hint="eastAsia"/>
          <w:bCs/>
        </w:rPr>
        <w:t>1</w:t>
      </w:r>
      <w:r>
        <w:rPr>
          <w:rFonts w:hint="eastAsia"/>
          <w:bCs/>
        </w:rPr>
        <w:fldChar w:fldCharType="end"/>
      </w:r>
      <w:r>
        <w:rPr>
          <w:rFonts w:hint="eastAsia"/>
          <w:bCs/>
        </w:rPr>
        <w:t>15</w:t>
      </w:r>
    </w:p>
    <w:p>
      <w:pPr>
        <w:pStyle w:val="53"/>
        <w:tabs>
          <w:tab w:val="right" w:leader="dot" w:pos="8306"/>
        </w:tabs>
        <w:rPr>
          <w:bCs/>
        </w:rPr>
      </w:pPr>
      <w:r>
        <w:fldChar w:fldCharType="begin"/>
      </w:r>
      <w:r>
        <w:instrText xml:space="preserve"> HYPERLINK \l "_Toc30588" </w:instrText>
      </w:r>
      <w:r>
        <w:fldChar w:fldCharType="separate"/>
      </w:r>
      <w:r>
        <w:rPr>
          <w:bCs/>
        </w:rPr>
        <w:t>5</w:t>
      </w:r>
      <w:r>
        <w:rPr>
          <w:rFonts w:hint="eastAsia"/>
          <w:bCs/>
        </w:rPr>
        <w:t xml:space="preserve">  Filing of Electronic Documents</w:t>
      </w:r>
      <w:r>
        <w:rPr>
          <w:bCs/>
        </w:rPr>
        <w:tab/>
      </w:r>
      <w:r>
        <w:rPr>
          <w:rFonts w:hint="eastAsia"/>
          <w:bCs/>
        </w:rPr>
        <w:t>1</w:t>
      </w:r>
      <w:r>
        <w:rPr>
          <w:rFonts w:hint="eastAsia"/>
          <w:bCs/>
        </w:rPr>
        <w:fldChar w:fldCharType="end"/>
      </w:r>
      <w:r>
        <w:rPr>
          <w:rFonts w:hint="eastAsia"/>
          <w:bCs/>
        </w:rPr>
        <w:t>17</w:t>
      </w:r>
    </w:p>
    <w:p>
      <w:pPr>
        <w:pStyle w:val="54"/>
        <w:tabs>
          <w:tab w:val="right" w:leader="dot" w:pos="8306"/>
        </w:tabs>
        <w:ind w:left="560"/>
        <w:rPr>
          <w:bCs/>
        </w:rPr>
      </w:pPr>
      <w:r>
        <w:fldChar w:fldCharType="begin"/>
      </w:r>
      <w:r>
        <w:instrText xml:space="preserve"> HYPERLINK \l "_Toc32655" </w:instrText>
      </w:r>
      <w:r>
        <w:fldChar w:fldCharType="separate"/>
      </w:r>
      <w:r>
        <w:rPr>
          <w:rFonts w:hint="eastAsia"/>
          <w:bCs/>
        </w:rPr>
        <w:t>5.1  Filing Range</w:t>
      </w:r>
      <w:r>
        <w:rPr>
          <w:bCs/>
        </w:rPr>
        <w:tab/>
      </w:r>
      <w:r>
        <w:rPr>
          <w:rFonts w:hint="eastAsia"/>
          <w:bCs/>
        </w:rPr>
        <w:t>1</w:t>
      </w:r>
      <w:r>
        <w:rPr>
          <w:rFonts w:hint="eastAsia"/>
          <w:bCs/>
        </w:rPr>
        <w:fldChar w:fldCharType="end"/>
      </w:r>
      <w:r>
        <w:rPr>
          <w:rFonts w:hint="eastAsia"/>
          <w:bCs/>
        </w:rPr>
        <w:t>17</w:t>
      </w:r>
    </w:p>
    <w:p>
      <w:pPr>
        <w:pStyle w:val="54"/>
        <w:tabs>
          <w:tab w:val="right" w:leader="dot" w:pos="8306"/>
        </w:tabs>
        <w:ind w:left="560"/>
        <w:rPr>
          <w:bCs/>
        </w:rPr>
      </w:pPr>
      <w:r>
        <w:fldChar w:fldCharType="begin"/>
      </w:r>
      <w:r>
        <w:instrText xml:space="preserve"> HYPERLINK \l "_Toc26209" </w:instrText>
      </w:r>
      <w:r>
        <w:fldChar w:fldCharType="separate"/>
      </w:r>
      <w:r>
        <w:rPr>
          <w:rFonts w:hint="eastAsia"/>
          <w:bCs/>
        </w:rPr>
        <w:t>5.2  Format of Filing Documents</w:t>
      </w:r>
      <w:r>
        <w:rPr>
          <w:bCs/>
        </w:rPr>
        <w:tab/>
      </w:r>
      <w:r>
        <w:rPr>
          <w:rFonts w:hint="eastAsia"/>
          <w:bCs/>
        </w:rPr>
        <w:t>1</w:t>
      </w:r>
      <w:r>
        <w:rPr>
          <w:rFonts w:hint="eastAsia"/>
          <w:bCs/>
        </w:rPr>
        <w:fldChar w:fldCharType="end"/>
      </w:r>
      <w:r>
        <w:rPr>
          <w:rFonts w:hint="eastAsia"/>
          <w:bCs/>
        </w:rPr>
        <w:t>17</w:t>
      </w:r>
    </w:p>
    <w:p>
      <w:pPr>
        <w:pStyle w:val="54"/>
        <w:tabs>
          <w:tab w:val="right" w:leader="dot" w:pos="8306"/>
        </w:tabs>
        <w:ind w:left="560"/>
        <w:rPr>
          <w:bCs/>
        </w:rPr>
      </w:pPr>
      <w:r>
        <w:fldChar w:fldCharType="begin"/>
      </w:r>
      <w:r>
        <w:instrText xml:space="preserve"> HYPERLINK \l "_Toc30334" </w:instrText>
      </w:r>
      <w:r>
        <w:fldChar w:fldCharType="separate"/>
      </w:r>
      <w:r>
        <w:rPr>
          <w:rFonts w:hint="eastAsia"/>
          <w:bCs/>
        </w:rPr>
        <w:t>5.6  Examination</w:t>
      </w:r>
      <w:r>
        <w:rPr>
          <w:bCs/>
        </w:rPr>
        <w:tab/>
      </w:r>
      <w:r>
        <w:rPr>
          <w:rFonts w:hint="eastAsia"/>
          <w:bCs/>
        </w:rPr>
        <w:t>1</w:t>
      </w:r>
      <w:r>
        <w:rPr>
          <w:rFonts w:hint="eastAsia"/>
          <w:bCs/>
        </w:rPr>
        <w:fldChar w:fldCharType="end"/>
      </w:r>
      <w:r>
        <w:rPr>
          <w:rFonts w:hint="eastAsia"/>
          <w:bCs/>
        </w:rPr>
        <w:t>17</w:t>
      </w:r>
    </w:p>
    <w:p>
      <w:pPr>
        <w:pStyle w:val="54"/>
        <w:tabs>
          <w:tab w:val="right" w:leader="dot" w:pos="8306"/>
        </w:tabs>
        <w:ind w:left="560"/>
        <w:rPr>
          <w:bCs/>
        </w:rPr>
      </w:pPr>
      <w:r>
        <w:rPr>
          <w:rFonts w:hint="eastAsia"/>
          <w:bCs/>
        </w:rPr>
        <w:t>5.7  BIM archiving</w:t>
      </w:r>
      <w:r>
        <w:rPr>
          <w:bCs/>
        </w:rPr>
        <w:tab/>
      </w:r>
      <w:r>
        <w:rPr>
          <w:rFonts w:hint="eastAsia"/>
          <w:bCs/>
        </w:rPr>
        <w:t>118</w:t>
      </w:r>
    </w:p>
    <w:p>
      <w:pPr>
        <w:pStyle w:val="53"/>
        <w:tabs>
          <w:tab w:val="right" w:leader="dot" w:pos="8306"/>
        </w:tabs>
        <w:rPr>
          <w:bCs/>
        </w:rPr>
      </w:pPr>
      <w:r>
        <w:fldChar w:fldCharType="begin"/>
      </w:r>
      <w:r>
        <w:instrText xml:space="preserve"> HYPERLINK \l "_Toc18408" </w:instrText>
      </w:r>
      <w:r>
        <w:fldChar w:fldCharType="separate"/>
      </w:r>
      <w:r>
        <w:rPr>
          <w:rFonts w:hint="eastAsia"/>
          <w:bCs/>
        </w:rPr>
        <w:t>6  Transferring and Receiving of Electronic Records</w:t>
      </w:r>
      <w:r>
        <w:rPr>
          <w:bCs/>
        </w:rPr>
        <w:tab/>
      </w:r>
      <w:r>
        <w:rPr>
          <w:rFonts w:hint="eastAsia"/>
          <w:bCs/>
        </w:rPr>
        <w:t>1</w:t>
      </w:r>
      <w:r>
        <w:rPr>
          <w:rFonts w:hint="eastAsia"/>
          <w:bCs/>
        </w:rPr>
        <w:fldChar w:fldCharType="end"/>
      </w:r>
      <w:r>
        <w:rPr>
          <w:rFonts w:hint="eastAsia"/>
          <w:bCs/>
        </w:rPr>
        <w:t>19</w:t>
      </w:r>
    </w:p>
    <w:p>
      <w:pPr>
        <w:pStyle w:val="54"/>
        <w:tabs>
          <w:tab w:val="right" w:leader="dot" w:pos="8306"/>
        </w:tabs>
        <w:ind w:left="560"/>
        <w:rPr>
          <w:bCs/>
        </w:rPr>
      </w:pPr>
      <w:r>
        <w:fldChar w:fldCharType="begin"/>
      </w:r>
      <w:r>
        <w:instrText xml:space="preserve"> HYPERLINK \l "_Toc31186" </w:instrText>
      </w:r>
      <w:r>
        <w:fldChar w:fldCharType="separate"/>
      </w:r>
      <w:r>
        <w:rPr>
          <w:rFonts w:hint="eastAsia"/>
          <w:bCs/>
        </w:rPr>
        <w:t>6.1  Transfreeing</w:t>
      </w:r>
      <w:r>
        <w:rPr>
          <w:bCs/>
        </w:rPr>
        <w:tab/>
      </w:r>
      <w:r>
        <w:rPr>
          <w:rFonts w:hint="eastAsia"/>
          <w:bCs/>
        </w:rPr>
        <w:t>1</w:t>
      </w:r>
      <w:r>
        <w:rPr>
          <w:rFonts w:hint="eastAsia"/>
          <w:bCs/>
        </w:rPr>
        <w:fldChar w:fldCharType="end"/>
      </w:r>
      <w:r>
        <w:rPr>
          <w:rFonts w:hint="eastAsia"/>
          <w:bCs/>
        </w:rPr>
        <w:t>19</w:t>
      </w:r>
    </w:p>
    <w:p>
      <w:pPr>
        <w:pStyle w:val="53"/>
        <w:tabs>
          <w:tab w:val="right" w:leader="dot" w:pos="8306"/>
        </w:tabs>
        <w:rPr>
          <w:bCs/>
        </w:rPr>
      </w:pPr>
      <w:r>
        <w:fldChar w:fldCharType="begin"/>
      </w:r>
      <w:r>
        <w:instrText xml:space="preserve"> HYPERLINK \l "_Toc8409" </w:instrText>
      </w:r>
      <w:r>
        <w:fldChar w:fldCharType="separate"/>
      </w:r>
      <w:r>
        <w:rPr>
          <w:rFonts w:hint="eastAsia"/>
          <w:bCs/>
        </w:rPr>
        <w:t>7  Preservation of Electronic Records</w:t>
      </w:r>
      <w:r>
        <w:rPr>
          <w:bCs/>
        </w:rPr>
        <w:tab/>
      </w:r>
      <w:r>
        <w:rPr>
          <w:rFonts w:hint="eastAsia"/>
          <w:bCs/>
        </w:rPr>
        <w:t>1</w:t>
      </w:r>
      <w:r>
        <w:rPr>
          <w:rFonts w:hint="eastAsia"/>
          <w:bCs/>
        </w:rPr>
        <w:fldChar w:fldCharType="end"/>
      </w:r>
      <w:r>
        <w:rPr>
          <w:rFonts w:hint="eastAsia"/>
          <w:bCs/>
        </w:rPr>
        <w:t>20</w:t>
      </w:r>
    </w:p>
    <w:p>
      <w:pPr>
        <w:pStyle w:val="54"/>
        <w:tabs>
          <w:tab w:val="right" w:leader="dot" w:pos="8306"/>
        </w:tabs>
        <w:ind w:left="560"/>
        <w:rPr>
          <w:bCs/>
        </w:rPr>
      </w:pPr>
      <w:r>
        <w:fldChar w:fldCharType="begin"/>
      </w:r>
      <w:r>
        <w:instrText xml:space="preserve"> HYPERLINK \l "_Toc17025" </w:instrText>
      </w:r>
      <w:r>
        <w:fldChar w:fldCharType="separate"/>
      </w:r>
      <w:r>
        <w:rPr>
          <w:rFonts w:hint="eastAsia"/>
          <w:bCs/>
        </w:rPr>
        <w:t>7.1  Storage and Backup</w:t>
      </w:r>
      <w:r>
        <w:rPr>
          <w:bCs/>
        </w:rPr>
        <w:tab/>
      </w:r>
      <w:r>
        <w:rPr>
          <w:rFonts w:hint="eastAsia"/>
          <w:bCs/>
        </w:rPr>
        <w:t>1</w:t>
      </w:r>
      <w:r>
        <w:rPr>
          <w:rFonts w:hint="eastAsia"/>
          <w:bCs/>
        </w:rPr>
        <w:fldChar w:fldCharType="end"/>
      </w:r>
      <w:r>
        <w:rPr>
          <w:rFonts w:hint="eastAsia"/>
          <w:bCs/>
        </w:rPr>
        <w:t>20</w:t>
      </w:r>
    </w:p>
    <w:p>
      <w:pPr>
        <w:pStyle w:val="53"/>
        <w:tabs>
          <w:tab w:val="right" w:leader="dot" w:pos="8306"/>
        </w:tabs>
        <w:rPr>
          <w:bCs/>
        </w:rPr>
      </w:pPr>
      <w:r>
        <w:fldChar w:fldCharType="begin"/>
      </w:r>
      <w:r>
        <w:instrText xml:space="preserve"> HYPERLINK \l "_Toc7381" </w:instrText>
      </w:r>
      <w:r>
        <w:fldChar w:fldCharType="separate"/>
      </w:r>
      <w:r>
        <w:rPr>
          <w:rFonts w:hint="eastAsia"/>
          <w:bCs/>
        </w:rPr>
        <w:t>8  Access and Use of Electronic Records</w:t>
      </w:r>
      <w:r>
        <w:rPr>
          <w:bCs/>
        </w:rPr>
        <w:tab/>
      </w:r>
      <w:r>
        <w:rPr>
          <w:rFonts w:hint="eastAsia"/>
          <w:bCs/>
        </w:rPr>
        <w:t>1</w:t>
      </w:r>
      <w:r>
        <w:rPr>
          <w:rFonts w:hint="eastAsia"/>
          <w:bCs/>
        </w:rPr>
        <w:fldChar w:fldCharType="end"/>
      </w:r>
      <w:r>
        <w:rPr>
          <w:rFonts w:hint="eastAsia"/>
          <w:bCs/>
        </w:rPr>
        <w:t>22</w:t>
      </w:r>
    </w:p>
    <w:p>
      <w:pPr>
        <w:pStyle w:val="54"/>
        <w:tabs>
          <w:tab w:val="right" w:leader="dot" w:pos="8306"/>
        </w:tabs>
        <w:ind w:left="560"/>
        <w:rPr>
          <w:bCs/>
        </w:rPr>
      </w:pPr>
    </w:p>
    <w:p>
      <w:pPr>
        <w:pStyle w:val="4"/>
        <w:jc w:val="both"/>
      </w:pPr>
    </w:p>
    <w:p>
      <w:pPr>
        <w:ind w:firstLine="560"/>
      </w:pPr>
    </w:p>
    <w:p>
      <w:pPr>
        <w:pStyle w:val="2"/>
        <w:rPr>
          <w:rFonts w:hint="eastAsia"/>
        </w:rPr>
      </w:pPr>
    </w:p>
    <w:p>
      <w:pPr>
        <w:pStyle w:val="2"/>
        <w:rPr>
          <w:rFonts w:hint="eastAsia"/>
        </w:rPr>
      </w:pPr>
    </w:p>
    <w:p>
      <w:pPr>
        <w:pStyle w:val="2"/>
        <w:rPr>
          <w:rFonts w:hint="eastAsia"/>
        </w:rPr>
      </w:pPr>
    </w:p>
    <w:p>
      <w:pPr>
        <w:pStyle w:val="4"/>
      </w:pPr>
    </w:p>
    <w:p>
      <w:pPr>
        <w:pStyle w:val="4"/>
        <w:jc w:val="left"/>
      </w:pPr>
    </w:p>
    <w:p>
      <w:pPr>
        <w:ind w:firstLine="0" w:firstLineChars="0"/>
      </w:pPr>
    </w:p>
    <w:p>
      <w:pPr>
        <w:pStyle w:val="2"/>
        <w:rPr>
          <w:rFonts w:hint="eastAsia"/>
        </w:rPr>
      </w:pPr>
    </w:p>
    <w:p>
      <w:pPr>
        <w:pStyle w:val="2"/>
        <w:rPr>
          <w:rFonts w:hint="eastAsia"/>
        </w:rPr>
      </w:pPr>
    </w:p>
    <w:p>
      <w:pPr>
        <w:pStyle w:val="2"/>
        <w:rPr>
          <w:rFonts w:hint="eastAsia"/>
        </w:rPr>
      </w:pPr>
    </w:p>
    <w:p>
      <w:pPr>
        <w:pStyle w:val="2"/>
        <w:rPr>
          <w:rFonts w:hint="eastAsia"/>
        </w:rPr>
      </w:pPr>
    </w:p>
    <w:p>
      <w:pPr>
        <w:pStyle w:val="4"/>
      </w:pPr>
      <w:r>
        <w:rPr>
          <w:rFonts w:hint="eastAsia"/>
        </w:rPr>
        <w:t>1 总则</w:t>
      </w:r>
    </w:p>
    <w:p>
      <w:pPr>
        <w:ind w:firstLine="0" w:firstLineChars="0"/>
      </w:pPr>
    </w:p>
    <w:p>
      <w:pPr>
        <w:pStyle w:val="42"/>
        <w:numPr>
          <w:ilvl w:val="0"/>
          <w:numId w:val="0"/>
        </w:numPr>
        <w:tabs>
          <w:tab w:val="clear" w:pos="720"/>
        </w:tabs>
        <w:rPr>
          <w:b w:val="0"/>
          <w:bCs w:val="0"/>
        </w:rPr>
      </w:pPr>
      <w:r>
        <w:rPr>
          <w:rFonts w:hint="eastAsia"/>
          <w:b w:val="0"/>
          <w:bCs w:val="0"/>
        </w:rPr>
        <w:t>1.0.1  首先，依据住房和城乡建设部的相关规范，为满足我省建筑行业信息化发展的需求，本标准旨在规范建设电子文件的生成、归档以及建设电子档案的管理流程。其目的在于确保建设电子文件及电子档案的真实性、完整性、可靠性、可用性和安全性，维护历史记录的完整性，并保障建设电子文件与电子档案的安全。此外，本标准还致力于促进建设档案信息资源的有效开发与利用，同时兼顾山西地区的特色，并针对实际操作中的具体问题。本标准以前瞻性视角，面向未来技术的发展趋势，特别增加了对建筑信息模型（BIM）技术的考量。词条既是制定本标准的目的，也是制定本标准的指导思想。</w:t>
      </w:r>
    </w:p>
    <w:p>
      <w:pPr>
        <w:ind w:firstLine="0" w:firstLineChars="0"/>
      </w:pPr>
      <w:r>
        <w:rPr>
          <w:rFonts w:hint="eastAsia"/>
        </w:rPr>
        <w:t>1.0.2  本标准适用于山西省城乡规划、建设及其管理活动形成的建设电子文件和电子档案的管理。凡在山西省境内从事城乡规划、建设及其管理活动产生、保管、利用建设电子文件和电子档案的单位都应执行本标准，并按本标准的规定对建设电子文件和电子档案进行全程管理。</w:t>
      </w:r>
    </w:p>
    <w:p>
      <w:pPr>
        <w:ind w:firstLine="0" w:firstLineChars="0"/>
      </w:pPr>
      <w:r>
        <w:rPr>
          <w:rFonts w:hint="eastAsia"/>
        </w:rPr>
        <w:t>1.0.3  建设电子文件归档与电子档案管理除执行本标准外，尚应复核现行《城市建设管理著录规范》GB/T 50323、</w:t>
      </w:r>
      <w:r>
        <w:rPr>
          <w:rFonts w:hint="eastAsia"/>
          <w:bCs/>
        </w:rPr>
        <w:t>《建设电子文件与电子档案管理规范》CJJ/T 117-2017、</w:t>
      </w:r>
      <w:r>
        <w:rPr>
          <w:rFonts w:hint="eastAsia"/>
        </w:rPr>
        <w:t>《建设工程文件归档规范》GB/T 50328、《城建档案业务管理规范》CJJ/T 158、《建设电子档案元数据标准》CJJ/T 187等标准规范的规定。</w:t>
      </w:r>
    </w:p>
    <w:p>
      <w:pPr>
        <w:ind w:firstLine="560"/>
      </w:pPr>
      <w:r>
        <w:rPr>
          <w:rFonts w:hint="eastAsia"/>
        </w:rPr>
        <w:br w:type="page"/>
      </w:r>
    </w:p>
    <w:p>
      <w:pPr>
        <w:pStyle w:val="4"/>
      </w:pPr>
      <w:r>
        <w:rPr>
          <w:rFonts w:hint="eastAsia"/>
        </w:rPr>
        <w:t>2术语</w:t>
      </w:r>
    </w:p>
    <w:p>
      <w:pPr>
        <w:ind w:firstLine="0" w:firstLineChars="0"/>
      </w:pPr>
    </w:p>
    <w:p>
      <w:pPr>
        <w:ind w:firstLine="560"/>
      </w:pPr>
      <w:r>
        <w:t>给出的术语，是本</w:t>
      </w:r>
      <w:r>
        <w:rPr>
          <w:rFonts w:hint="eastAsia"/>
        </w:rPr>
        <w:t>标准</w:t>
      </w:r>
      <w:r>
        <w:t>有关章节中引用的。除本</w:t>
      </w:r>
      <w:r>
        <w:rPr>
          <w:rFonts w:hint="eastAsia"/>
        </w:rPr>
        <w:t>标准</w:t>
      </w:r>
      <w:r>
        <w:t>使用外，还可以作为城建档案工作引用的依据。</w:t>
      </w:r>
    </w:p>
    <w:p>
      <w:pPr>
        <w:ind w:firstLine="560"/>
      </w:pPr>
      <w:r>
        <w:t>本</w:t>
      </w:r>
      <w:r>
        <w:rPr>
          <w:rFonts w:hint="eastAsia"/>
        </w:rPr>
        <w:t>标准</w:t>
      </w:r>
      <w:r>
        <w:t>的术语是从本</w:t>
      </w:r>
      <w:r>
        <w:rPr>
          <w:rFonts w:hint="eastAsia"/>
        </w:rPr>
        <w:t>标准</w:t>
      </w:r>
      <w:r>
        <w:t>的角度赋予其</w:t>
      </w:r>
      <w:r>
        <w:rPr>
          <w:rFonts w:hint="eastAsia"/>
        </w:rPr>
        <w:t>含义</w:t>
      </w:r>
      <w:r>
        <w:t>的，但</w:t>
      </w:r>
      <w:r>
        <w:rPr>
          <w:rFonts w:hint="eastAsia"/>
        </w:rPr>
        <w:t>含义</w:t>
      </w:r>
      <w:r>
        <w:t>不一定是术语的定义。同时还分别给出了相应的推荐性英文术语，该英文术语不一定是国际上的标准术语，仅供参考。</w:t>
      </w:r>
    </w:p>
    <w:p>
      <w:pPr>
        <w:pStyle w:val="42"/>
        <w:numPr>
          <w:ilvl w:val="0"/>
          <w:numId w:val="0"/>
        </w:numPr>
        <w:tabs>
          <w:tab w:val="clear" w:pos="720"/>
        </w:tabs>
        <w:rPr>
          <w:b w:val="0"/>
          <w:bCs w:val="0"/>
        </w:rPr>
      </w:pPr>
      <w:r>
        <w:rPr>
          <w:b w:val="0"/>
          <w:bCs w:val="0"/>
        </w:rPr>
        <w:t>2.0.1建设电子文件</w:t>
      </w:r>
    </w:p>
    <w:p>
      <w:pPr>
        <w:pStyle w:val="42"/>
        <w:numPr>
          <w:ilvl w:val="0"/>
          <w:numId w:val="0"/>
        </w:numPr>
        <w:tabs>
          <w:tab w:val="clear" w:pos="720"/>
        </w:tabs>
        <w:rPr>
          <w:b w:val="0"/>
          <w:bCs w:val="0"/>
        </w:rPr>
      </w:pPr>
      <w:r>
        <w:rPr>
          <w:b w:val="0"/>
          <w:bCs w:val="0"/>
        </w:rPr>
        <w:t xml:space="preserve">    建设电子文件主要包括建设业务管理电子文件和建设工程电子文件两大类。其中建设业务管理电子文件主要产生于</w:t>
      </w:r>
      <w:r>
        <w:rPr>
          <w:rFonts w:hint="eastAsia"/>
          <w:b w:val="0"/>
          <w:bCs w:val="0"/>
        </w:rPr>
        <w:t>住房和城乡建设</w:t>
      </w:r>
      <w:r>
        <w:rPr>
          <w:b w:val="0"/>
          <w:bCs w:val="0"/>
        </w:rPr>
        <w:t>系统各行业、专业管理部门（包括城乡规划、城市建设、村镇建设、建筑业、住宅房地产业、勘察设计咨询业、市政公用事业等行政管理部门，以及供水、排水、燃气、热力、园林、绿化、市政、公用、市容、环卫、公共客运、规划、勘察、设计、抗震、人防等专业管理单位）；建设工程电子文件产生于工程建设活动中，主要包括工程准备阶段电子文件、监理电子文件、施工电子文件、竣工图电子文件和竣工验收电子文件。</w:t>
      </w:r>
    </w:p>
    <w:p>
      <w:pPr>
        <w:pStyle w:val="42"/>
        <w:numPr>
          <w:ilvl w:val="0"/>
          <w:numId w:val="0"/>
        </w:numPr>
        <w:tabs>
          <w:tab w:val="clear" w:pos="720"/>
        </w:tabs>
      </w:pPr>
      <w:r>
        <w:rPr>
          <w:rFonts w:hint="eastAsia"/>
          <w:b w:val="0"/>
          <w:bCs w:val="0"/>
        </w:rPr>
        <w:t>2.0.7行政审批服务管理机构</w:t>
      </w:r>
      <w:r>
        <w:commentReference w:id="55"/>
      </w:r>
    </w:p>
    <w:p>
      <w:pPr>
        <w:pStyle w:val="12"/>
        <w:ind w:firstLine="560"/>
      </w:pPr>
      <w:r>
        <w:rPr>
          <w:rFonts w:hint="eastAsia"/>
        </w:rPr>
        <w:t>具有山西特色的行政审批服务机构。因参与建设项目联合验收，是实现建设电子文件与电子档案归档的重要机构。</w:t>
      </w:r>
    </w:p>
    <w:p>
      <w:pPr>
        <w:pStyle w:val="12"/>
        <w:ind w:firstLine="0" w:firstLineChars="0"/>
      </w:pPr>
      <w:r>
        <w:rPr>
          <w:rFonts w:hint="eastAsia"/>
        </w:rPr>
        <w:t xml:space="preserve">2.0.23电子签名 </w:t>
      </w:r>
    </w:p>
    <w:p>
      <w:pPr>
        <w:pStyle w:val="12"/>
        <w:ind w:firstLine="560"/>
      </w:pPr>
      <w:r>
        <w:rPr>
          <w:rFonts w:hint="eastAsia"/>
        </w:rPr>
        <w:t>电子签名有多种形式，仅可靠的电子签名具有法律凭证作用。可靠电子签名条件：</w:t>
      </w:r>
    </w:p>
    <w:p>
      <w:pPr>
        <w:pStyle w:val="12"/>
        <w:ind w:firstLine="560"/>
      </w:pPr>
      <w:r>
        <w:rPr>
          <w:rFonts w:hint="eastAsia"/>
        </w:rPr>
        <w:t>1  电子签名制作数据用于电子签名时，属于电子签名人专有。</w:t>
      </w:r>
    </w:p>
    <w:p>
      <w:pPr>
        <w:pStyle w:val="12"/>
        <w:ind w:firstLine="560"/>
      </w:pPr>
      <w:r>
        <w:rPr>
          <w:rFonts w:hint="eastAsia"/>
        </w:rPr>
        <w:t>2  签署时电子签名制作数据仅由电子签名人控制。</w:t>
      </w:r>
    </w:p>
    <w:p>
      <w:pPr>
        <w:pStyle w:val="12"/>
        <w:ind w:firstLine="560"/>
      </w:pPr>
      <w:r>
        <w:rPr>
          <w:rFonts w:hint="eastAsia"/>
        </w:rPr>
        <w:t>3  签署后对电子签名的任何改动能够被发现。</w:t>
      </w:r>
    </w:p>
    <w:p>
      <w:pPr>
        <w:pStyle w:val="12"/>
        <w:ind w:firstLine="560"/>
      </w:pPr>
      <w:r>
        <w:rPr>
          <w:rFonts w:hint="eastAsia"/>
        </w:rPr>
        <w:t>4  签署后对数据电文内容和形式的任何改动能够被发现。</w:t>
      </w:r>
    </w:p>
    <w:p>
      <w:pPr>
        <w:pStyle w:val="12"/>
        <w:ind w:firstLine="560"/>
      </w:pPr>
      <w:r>
        <w:rPr>
          <w:rFonts w:hint="eastAsia"/>
        </w:rPr>
        <w:t>电子签名认证要求：电子签名需要第三方认证的，应由依法设立的电子认证服务提供者提供认证服务。</w:t>
      </w:r>
    </w:p>
    <w:p>
      <w:pPr>
        <w:pStyle w:val="12"/>
        <w:ind w:firstLine="0" w:firstLineChars="0"/>
      </w:pPr>
      <w:r>
        <w:rPr>
          <w:rFonts w:hint="eastAsia"/>
        </w:rPr>
        <w:t>2.0.25电子签章</w:t>
      </w:r>
    </w:p>
    <w:p>
      <w:pPr>
        <w:pStyle w:val="12"/>
        <w:ind w:firstLine="560"/>
      </w:pPr>
      <w:r>
        <w:rPr>
          <w:rFonts w:hint="eastAsia"/>
        </w:rPr>
        <w:t>电子签章是电子签名常见的表现形式，是使用电子印章签署电子文件的过程。</w:t>
      </w:r>
    </w:p>
    <w:p>
      <w:pPr>
        <w:pStyle w:val="12"/>
        <w:ind w:firstLine="560"/>
      </w:pPr>
      <w:r>
        <w:rPr>
          <w:rFonts w:hint="eastAsia"/>
        </w:rPr>
        <w:t>效力条件：电子签章中只有包含具有法律效力的数字证书，才具有法律凭证作用。带有数字证书的电子签章可视为可靠的电子签章，可靠的电子签章可保障电子文件的真实性、完整性以及签名人对电子文件的不可否认性。</w:t>
      </w:r>
    </w:p>
    <w:p>
      <w:pPr>
        <w:pStyle w:val="12"/>
        <w:ind w:firstLine="560"/>
      </w:pPr>
      <w:r>
        <w:rPr>
          <w:rFonts w:hint="eastAsia"/>
        </w:rPr>
        <w:t xml:space="preserve"> 数字证书规定：数字证书是依据《中华人民共和国电子签名法》，由电子认证机构采用电子签名技术颁发给用户，用以在电子文件中证实用户真实身份的一种数据文件。</w:t>
      </w:r>
    </w:p>
    <w:p>
      <w:pPr>
        <w:pStyle w:val="12"/>
        <w:ind w:firstLine="0" w:firstLineChars="0"/>
      </w:pPr>
      <w:r>
        <w:rPr>
          <w:rFonts w:hint="eastAsia"/>
        </w:rPr>
        <w:t>2.0.27 智能建设工程文件</w:t>
      </w:r>
    </w:p>
    <w:p>
      <w:pPr>
        <w:pStyle w:val="12"/>
        <w:ind w:firstLine="560"/>
      </w:pPr>
      <w:r>
        <w:rPr>
          <w:rFonts w:hint="eastAsia"/>
        </w:rPr>
        <w:t>1 生成主体：由物联网设备（如智能监控摄像头、RFID定位设备）、传感器（如温湿度传感器、压力传感器）、智能建筑系统（如楼宇自控系统、智能安防系统）等自动生成，无需人工手动录入。</w:t>
      </w:r>
    </w:p>
    <w:p>
      <w:pPr>
        <w:pStyle w:val="12"/>
        <w:ind w:firstLine="560"/>
      </w:pPr>
      <w:r>
        <w:rPr>
          <w:rFonts w:hint="eastAsia"/>
        </w:rPr>
        <w:t>2 包含内容：实时监控数据，如施工现场的人员流动监控数据、设备运行状态监控数据、环境参数（温度、湿度、粉尘浓度）实时监测数据等。自动生成的施工日志：基于现场设备记录的施工工序完成情况、资源投入数据等自动汇总形成的日志，包含施工起止时间、作业内容、完成量等信息。能耗监控数据：建筑运行过程中电力、水资源、燃气等能源消耗的实时统计数据，如各区域用电量、用水量的时段数据。</w:t>
      </w:r>
    </w:p>
    <w:p>
      <w:pPr>
        <w:pStyle w:val="12"/>
        <w:ind w:firstLine="560"/>
      </w:pPr>
      <w:r>
        <w:rPr>
          <w:rFonts w:hint="eastAsia"/>
        </w:rPr>
        <w:t>3 核心特征：具有实时性、自动化生成特点，数据直接来源于工程现场或建筑运行系统，能客观反映工程动态和建筑状态。</w:t>
      </w:r>
    </w:p>
    <w:p>
      <w:pPr>
        <w:pStyle w:val="12"/>
        <w:ind w:firstLine="0" w:firstLineChars="0"/>
      </w:pPr>
      <w:r>
        <w:rPr>
          <w:rFonts w:hint="eastAsia"/>
        </w:rPr>
        <w:t>2.0.28 多源数据融合档案</w:t>
      </w:r>
    </w:p>
    <w:p>
      <w:pPr>
        <w:pStyle w:val="12"/>
        <w:ind w:firstLine="560"/>
      </w:pPr>
      <w:r>
        <w:rPr>
          <w:rFonts w:hint="eastAsia"/>
        </w:rPr>
        <w:t>1 数据来源：涵盖不同渠道，包括但不限于建设单位的管理文件、施工单位的技术资料、监理单位的验收记录、物联网设备的监测数据、设计单位的BIM模型数据等。</w:t>
      </w:r>
    </w:p>
    <w:p>
      <w:pPr>
        <w:pStyle w:val="12"/>
        <w:ind w:firstLine="560"/>
      </w:pPr>
      <w:r>
        <w:rPr>
          <w:rFonts w:hint="eastAsia"/>
        </w:rPr>
        <w:t>2 数据格式：整合的原始数据格式多样，涉及文本文件（如Word、PDF）、表格数据（如Excel）、图像文件（如JPEG、TIFF）、模型文件（如IFC、RVT）、传感器数据流等。</w:t>
      </w:r>
    </w:p>
    <w:p>
      <w:pPr>
        <w:pStyle w:val="12"/>
        <w:ind w:firstLine="560"/>
      </w:pPr>
      <w:r>
        <w:rPr>
          <w:rFonts w:hint="eastAsia"/>
        </w:rPr>
        <w:t>3 技术手段：通过数据融合技术（如数据清洗、格式转换、关联映射、冗余去除等）对多源数据进行处理，消除数据冲突和不一致性。</w:t>
      </w:r>
    </w:p>
    <w:p>
      <w:pPr>
        <w:pStyle w:val="12"/>
        <w:ind w:firstLine="560"/>
      </w:pPr>
      <w:r>
        <w:rPr>
          <w:rFonts w:hint="eastAsia"/>
        </w:rPr>
        <w:t>4 最终形态：形成统一的档案体系，实现不同来源数据的有机整合，可支持跨数据类型的查询、分析和利用，例如将施工日志与对应的质量验收数据、现场监控图像关联整合为完整的工序档案。</w:t>
      </w:r>
    </w:p>
    <w:p>
      <w:pPr>
        <w:pStyle w:val="12"/>
        <w:ind w:firstLine="560"/>
      </w:pPr>
    </w:p>
    <w:p>
      <w:pPr>
        <w:ind w:firstLine="560"/>
      </w:pPr>
      <w:r>
        <w:br w:type="page"/>
      </w:r>
    </w:p>
    <w:p>
      <w:pPr>
        <w:pStyle w:val="4"/>
      </w:pPr>
      <w:r>
        <w:t>3基本规定</w:t>
      </w:r>
    </w:p>
    <w:p>
      <w:pPr>
        <w:ind w:firstLine="560"/>
      </w:pPr>
    </w:p>
    <w:p>
      <w:pPr>
        <w:ind w:firstLine="560"/>
      </w:pPr>
      <w:r>
        <w:t>规定了城建档案管理机构、建设系统各行业管理部门的档案机构、档案形成单位以及建设、勘测、设计、施工、监理等建设工程档案形成单位在城建档案业务活动中的工作内容和基本要求</w:t>
      </w:r>
      <w:r>
        <w:rPr>
          <w:rFonts w:hint="eastAsia"/>
        </w:rPr>
        <w:t>。</w:t>
      </w:r>
    </w:p>
    <w:p>
      <w:pPr>
        <w:pStyle w:val="2"/>
        <w:rPr>
          <w:rFonts w:ascii="Calibri" w:hAnsi="Calibri" w:cs="Times New Roman"/>
          <w:color w:val="auto"/>
          <w:kern w:val="2"/>
          <w:sz w:val="28"/>
          <w:szCs w:val="22"/>
        </w:rPr>
      </w:pPr>
      <w:r>
        <w:rPr>
          <w:rFonts w:hint="eastAsia" w:ascii="Calibri" w:hAnsi="Calibri" w:cs="Times New Roman"/>
          <w:color w:val="auto"/>
          <w:kern w:val="2"/>
          <w:sz w:val="28"/>
          <w:szCs w:val="22"/>
        </w:rPr>
        <w:t>3.0.2 电子文件形成单位主要是指建设单位、勘察设计单位、施工单位、监理单位、测量检测单位等相关工程建设参与单位。这些单位应使用电子文件管理系统，实现本单位业务管理系统和城建档案信息管理系统之间的衔接，确保实现电子文件自形成到归档、保管、利用的全过程管理。</w:t>
      </w:r>
    </w:p>
    <w:p>
      <w:pPr>
        <w:pStyle w:val="2"/>
        <w:ind w:firstLine="560" w:firstLineChars="200"/>
        <w:rPr>
          <w:rFonts w:ascii="Calibri" w:hAnsi="Calibri" w:cs="Times New Roman"/>
          <w:color w:val="auto"/>
          <w:kern w:val="2"/>
          <w:sz w:val="28"/>
          <w:szCs w:val="22"/>
        </w:rPr>
      </w:pPr>
      <w:r>
        <w:rPr>
          <w:rFonts w:hint="eastAsia" w:ascii="Calibri" w:hAnsi="Calibri" w:cs="Times New Roman"/>
          <w:color w:val="auto"/>
          <w:kern w:val="2"/>
          <w:sz w:val="28"/>
          <w:szCs w:val="22"/>
        </w:rPr>
        <w:t>3.0.6加强城建档案的前端控制主要做好以下工作：</w:t>
      </w:r>
    </w:p>
    <w:p>
      <w:pPr>
        <w:pStyle w:val="2"/>
        <w:ind w:firstLine="560" w:firstLineChars="200"/>
        <w:rPr>
          <w:rFonts w:ascii="Calibri" w:hAnsi="Calibri" w:cs="Times New Roman"/>
          <w:color w:val="auto"/>
          <w:kern w:val="2"/>
          <w:sz w:val="28"/>
          <w:szCs w:val="22"/>
        </w:rPr>
      </w:pPr>
      <w:r>
        <w:rPr>
          <w:rFonts w:hint="eastAsia" w:ascii="Calibri" w:hAnsi="Calibri" w:cs="Times New Roman"/>
          <w:color w:val="auto"/>
          <w:kern w:val="2"/>
          <w:sz w:val="28"/>
          <w:szCs w:val="22"/>
        </w:rPr>
        <w:t>1 城建档案管理机构须对电子文件形成前及形成阶段的管理需求进行预判，提前制定格式规范、元数据标准等控制要求。</w:t>
      </w:r>
    </w:p>
    <w:p>
      <w:pPr>
        <w:pStyle w:val="2"/>
        <w:ind w:firstLine="560" w:firstLineChars="200"/>
        <w:rPr>
          <w:rFonts w:ascii="Calibri" w:hAnsi="Calibri" w:cs="Times New Roman"/>
          <w:color w:val="auto"/>
          <w:kern w:val="2"/>
          <w:sz w:val="28"/>
          <w:szCs w:val="22"/>
        </w:rPr>
      </w:pPr>
      <w:r>
        <w:rPr>
          <w:rFonts w:hint="eastAsia" w:ascii="Calibri" w:hAnsi="Calibri" w:cs="Times New Roman"/>
          <w:color w:val="auto"/>
          <w:kern w:val="2"/>
          <w:sz w:val="28"/>
          <w:szCs w:val="22"/>
        </w:rPr>
        <w:t>2 电子文件形成单位应在文件生成初期即执行前端控制要求，将档案管理要素嵌入文件形成流程。</w:t>
      </w:r>
    </w:p>
    <w:p>
      <w:pPr>
        <w:pStyle w:val="2"/>
        <w:ind w:firstLine="560" w:firstLineChars="200"/>
        <w:rPr>
          <w:rFonts w:ascii="Calibri" w:hAnsi="Calibri" w:cs="Times New Roman"/>
          <w:color w:val="auto"/>
          <w:kern w:val="2"/>
          <w:sz w:val="28"/>
          <w:szCs w:val="22"/>
        </w:rPr>
      </w:pPr>
      <w:r>
        <w:rPr>
          <w:rFonts w:hint="eastAsia" w:ascii="Calibri" w:hAnsi="Calibri" w:cs="Times New Roman"/>
          <w:color w:val="auto"/>
          <w:kern w:val="2"/>
          <w:sz w:val="28"/>
          <w:szCs w:val="22"/>
        </w:rPr>
        <w:t>3 前端控制措施需覆盖电子文件真实性核验规则、完整性保障机制、安全性控制策略及长期可读性技术要求。</w:t>
      </w:r>
    </w:p>
    <w:p>
      <w:pPr>
        <w:pStyle w:val="2"/>
        <w:ind w:firstLine="560" w:firstLineChars="200"/>
        <w:rPr>
          <w:rFonts w:ascii="Calibri" w:hAnsi="Calibri" w:cs="Times New Roman"/>
          <w:color w:val="auto"/>
          <w:kern w:val="2"/>
          <w:sz w:val="28"/>
          <w:szCs w:val="22"/>
        </w:rPr>
      </w:pPr>
      <w:r>
        <w:rPr>
          <w:rFonts w:hint="eastAsia" w:ascii="Calibri" w:hAnsi="Calibri" w:cs="Times New Roman"/>
          <w:color w:val="auto"/>
          <w:kern w:val="2"/>
          <w:sz w:val="28"/>
          <w:szCs w:val="22"/>
        </w:rPr>
        <w:t>4 前端控制应实现文件形成与档案管理的无缝衔接，避免后期补正造成的管理成本增加。</w:t>
      </w:r>
    </w:p>
    <w:p>
      <w:pPr>
        <w:pStyle w:val="2"/>
        <w:ind w:firstLine="560" w:firstLineChars="200"/>
        <w:rPr>
          <w:rFonts w:ascii="Calibri" w:hAnsi="Calibri" w:cs="Times New Roman"/>
          <w:color w:val="auto"/>
          <w:kern w:val="2"/>
          <w:sz w:val="28"/>
          <w:szCs w:val="22"/>
        </w:rPr>
      </w:pPr>
      <w:r>
        <w:rPr>
          <w:rFonts w:hint="eastAsia" w:ascii="Calibri" w:hAnsi="Calibri" w:cs="Times New Roman"/>
          <w:color w:val="auto"/>
          <w:kern w:val="2"/>
          <w:sz w:val="28"/>
          <w:szCs w:val="22"/>
        </w:rPr>
        <w:t>5 各市城建档案管理机构对前端控制执行情况负有监督指导责任，定期核查形成单位的落实效果。</w:t>
      </w:r>
    </w:p>
    <w:p>
      <w:pPr>
        <w:pStyle w:val="2"/>
        <w:rPr>
          <w:rFonts w:ascii="Calibri" w:hAnsi="Calibri" w:cs="Times New Roman"/>
          <w:color w:val="auto"/>
          <w:kern w:val="2"/>
          <w:sz w:val="28"/>
          <w:szCs w:val="22"/>
        </w:rPr>
      </w:pPr>
    </w:p>
    <w:p>
      <w:pPr>
        <w:ind w:firstLine="560"/>
      </w:pPr>
      <w:r>
        <w:rPr>
          <w:rFonts w:hint="eastAsia"/>
        </w:rPr>
        <w:br w:type="page"/>
      </w:r>
    </w:p>
    <w:p>
      <w:pPr>
        <w:pStyle w:val="4"/>
        <w:numPr>
          <w:ilvl w:val="0"/>
          <w:numId w:val="3"/>
        </w:numPr>
      </w:pPr>
      <w:r>
        <w:t>建设电子文件的编制</w:t>
      </w:r>
    </w:p>
    <w:p>
      <w:pPr>
        <w:ind w:firstLine="0" w:firstLineChars="0"/>
      </w:pPr>
    </w:p>
    <w:p>
      <w:pPr>
        <w:pStyle w:val="12"/>
        <w:ind w:firstLine="0" w:firstLineChars="0"/>
      </w:pPr>
      <w:r>
        <w:rPr>
          <w:rFonts w:hint="eastAsia"/>
        </w:rPr>
        <w:t>4.1.3建设项目电子档案是建设项目建设过程中产生的、具有保存价值并归档保存的一组有联系电子文件及其相关过程信息的集合。BIM平台开发的全套电子文件是建设项目电子文件的一部分，若将其视为一个整体，包含了相关过程信息、版本信息等元数据，符合建设项目电子档案的定义，可作为一个保存单位进行管理。同时，从实际操作来看，将其整体保存便于对项目全生命周期的相关信息进行统一管理、查询和利用，有利于发挥BIM文件的价值。</w:t>
      </w:r>
    </w:p>
    <w:p>
      <w:pPr>
        <w:pStyle w:val="12"/>
        <w:ind w:firstLine="0" w:firstLineChars="0"/>
      </w:pPr>
      <w:r>
        <w:rPr>
          <w:rFonts w:hint="eastAsia"/>
        </w:rPr>
        <w:t>4.2.3 电子文件形成单位可选择采用下列方法设置电子文件分类方案：</w:t>
      </w:r>
    </w:p>
    <w:p>
      <w:pPr>
        <w:ind w:firstLine="560"/>
      </w:pPr>
      <w:r>
        <w:rPr>
          <w:rFonts w:hint="eastAsia"/>
        </w:rPr>
        <w:t>1 业务管理电子文件：综合运用年度、内设机构、主题等特征，可采用 “年度 — 机构 — 主题” 或 “机构 — 年度 — 主题” 等层级结构（参照图 1）。</w:t>
      </w:r>
    </w:p>
    <w:p>
      <w:pPr>
        <w:pStyle w:val="18"/>
        <w:widowControl/>
        <w:adjustRightInd w:val="0"/>
        <w:snapToGrid w:val="0"/>
        <w:spacing w:before="402" w:line="30" w:lineRule="atLeast"/>
        <w:ind w:firstLine="0" w:firstLineChars="0"/>
        <w:rPr>
          <w:rStyle w:val="24"/>
          <w:rFonts w:ascii="华文楷体" w:hAnsi="华文楷体" w:eastAsia="华文楷体" w:cs="华文楷体"/>
          <w:b/>
          <w:bCs/>
          <w:color w:val="000000"/>
          <w:sz w:val="24"/>
        </w:rPr>
      </w:pPr>
      <w:r>
        <w:rPr>
          <w:rStyle w:val="24"/>
          <w:rFonts w:ascii="华文楷体" w:hAnsi="华文楷体" w:eastAsia="华文楷体" w:cs="华文楷体"/>
          <w:b/>
          <w:bCs/>
          <w:color w:val="000000"/>
          <w:sz w:val="24"/>
        </w:rPr>
        <w:t xml:space="preserve">形成单位  </w:t>
      </w:r>
    </w:p>
    <w:p>
      <w:pPr>
        <w:pStyle w:val="18"/>
        <w:widowControl/>
        <w:adjustRightInd w:val="0"/>
        <w:snapToGrid w:val="0"/>
        <w:spacing w:before="402" w:line="30" w:lineRule="atLeast"/>
        <w:ind w:firstLine="240" w:firstLineChars="100"/>
        <w:rPr>
          <w:rStyle w:val="24"/>
          <w:rFonts w:ascii="华文楷体" w:hAnsi="华文楷体" w:eastAsia="华文楷体" w:cs="华文楷体"/>
          <w:b/>
          <w:bCs/>
          <w:color w:val="000000"/>
          <w:sz w:val="24"/>
        </w:rPr>
      </w:pPr>
      <w:r>
        <w:rPr>
          <w:rStyle w:val="24"/>
          <w:rFonts w:ascii="华文楷体" w:hAnsi="华文楷体" w:eastAsia="华文楷体" w:cs="华文楷体"/>
          <w:b/>
          <w:bCs/>
          <w:color w:val="000000"/>
          <w:sz w:val="24"/>
        </w:rPr>
        <w:t xml:space="preserve">└─ 年度（2011年、2012年、2013年……年度N）  </w:t>
      </w:r>
    </w:p>
    <w:p>
      <w:pPr>
        <w:pStyle w:val="18"/>
        <w:widowControl/>
        <w:adjustRightInd w:val="0"/>
        <w:snapToGrid w:val="0"/>
        <w:spacing w:before="402" w:line="30" w:lineRule="atLeast"/>
        <w:ind w:firstLine="0" w:firstLineChars="0"/>
        <w:rPr>
          <w:rStyle w:val="24"/>
          <w:rFonts w:ascii="华文楷体" w:hAnsi="华文楷体" w:eastAsia="华文楷体" w:cs="华文楷体"/>
          <w:b/>
          <w:bCs/>
          <w:color w:val="000000"/>
          <w:sz w:val="24"/>
        </w:rPr>
      </w:pPr>
      <w:r>
        <w:rPr>
          <w:rStyle w:val="24"/>
          <w:rFonts w:ascii="华文楷体" w:hAnsi="华文楷体" w:eastAsia="华文楷体" w:cs="华文楷体"/>
          <w:b/>
          <w:bCs/>
          <w:color w:val="000000"/>
          <w:sz w:val="24"/>
        </w:rPr>
        <w:t xml:space="preserve">       └─ 机构（机构1、机构2、机构3……机构N）  </w:t>
      </w:r>
    </w:p>
    <w:p>
      <w:pPr>
        <w:pStyle w:val="18"/>
        <w:widowControl/>
        <w:adjustRightInd w:val="0"/>
        <w:snapToGrid w:val="0"/>
        <w:spacing w:before="402" w:line="30" w:lineRule="atLeast"/>
        <w:ind w:firstLine="0" w:firstLineChars="0"/>
        <w:rPr>
          <w:rStyle w:val="24"/>
          <w:rFonts w:ascii="华文楷体" w:hAnsi="华文楷体" w:eastAsia="华文楷体" w:cs="华文楷体"/>
          <w:b/>
          <w:bCs/>
          <w:color w:val="000000"/>
          <w:sz w:val="24"/>
        </w:rPr>
      </w:pPr>
      <w:r>
        <w:rPr>
          <w:rStyle w:val="24"/>
          <w:rFonts w:ascii="华文楷体" w:hAnsi="华文楷体" w:eastAsia="华文楷体" w:cs="华文楷体"/>
          <w:b/>
          <w:bCs/>
          <w:color w:val="000000"/>
          <w:sz w:val="24"/>
        </w:rPr>
        <w:t xml:space="preserve">             └─ 主题（主题1、主题2、主题3……主题N）  </w:t>
      </w:r>
    </w:p>
    <w:p>
      <w:pPr>
        <w:pStyle w:val="18"/>
        <w:widowControl/>
        <w:adjustRightInd w:val="0"/>
        <w:snapToGrid w:val="0"/>
        <w:spacing w:before="402" w:line="30" w:lineRule="atLeast"/>
        <w:ind w:firstLine="0" w:firstLineChars="0"/>
        <w:rPr>
          <w:rStyle w:val="24"/>
          <w:rFonts w:hint="default" w:ascii="Menlo" w:hAnsi="Menlo" w:eastAsia="Menlo" w:cs="Menlo"/>
          <w:color w:val="000000"/>
          <w:sz w:val="28"/>
          <w:szCs w:val="28"/>
        </w:rPr>
      </w:pPr>
      <w:r>
        <w:rPr>
          <w:rStyle w:val="24"/>
          <w:rFonts w:ascii="华文楷体" w:hAnsi="华文楷体" w:eastAsia="华文楷体" w:cs="华文楷体"/>
          <w:b/>
          <w:bCs/>
          <w:color w:val="000000"/>
          <w:sz w:val="24"/>
        </w:rPr>
        <w:t xml:space="preserve">                    └─ 文件（文件1、文件2、文件3……文件N）</w:t>
      </w:r>
    </w:p>
    <w:p>
      <w:pPr>
        <w:pStyle w:val="2"/>
        <w:jc w:val="center"/>
        <w:rPr>
          <w:rStyle w:val="24"/>
          <w:rFonts w:ascii="Menlo" w:hAnsi="Menlo" w:cs="Menlo"/>
          <w:sz w:val="28"/>
          <w:szCs w:val="28"/>
        </w:rPr>
      </w:pPr>
      <w:r>
        <w:rPr>
          <w:rStyle w:val="24"/>
          <w:rFonts w:hint="eastAsia" w:ascii="Menlo" w:hAnsi="Menlo" w:cs="Menlo"/>
          <w:sz w:val="28"/>
          <w:szCs w:val="28"/>
        </w:rPr>
        <w:t>（图1）</w:t>
      </w:r>
    </w:p>
    <w:p>
      <w:pPr>
        <w:pStyle w:val="2"/>
        <w:rPr>
          <w:rStyle w:val="24"/>
          <w:rFonts w:ascii="Menlo" w:hAnsi="Menlo" w:eastAsia="Menlo" w:cs="Menlo"/>
          <w:sz w:val="26"/>
          <w:szCs w:val="26"/>
        </w:rPr>
      </w:pPr>
    </w:p>
    <w:p>
      <w:pPr>
        <w:pStyle w:val="2"/>
        <w:rPr>
          <w:rStyle w:val="24"/>
          <w:rFonts w:ascii="Menlo" w:hAnsi="Menlo" w:eastAsia="Menlo" w:cs="Menlo"/>
          <w:sz w:val="26"/>
          <w:szCs w:val="26"/>
        </w:rPr>
      </w:pPr>
    </w:p>
    <w:p>
      <w:pPr>
        <w:ind w:firstLine="560"/>
      </w:pPr>
      <w:r>
        <w:rPr>
          <w:rFonts w:hint="eastAsia"/>
        </w:rPr>
        <w:t>2 工程电子文件：运用参建单位、文件类别、分部分项、专业等特征，采用 “建设工程 — 文件类别 — 单位工程 — 分部（子分部）— 分项”的逻辑层级结构（参照图 2）。</w:t>
      </w:r>
    </w:p>
    <w:p>
      <w:pPr>
        <w:pStyle w:val="2"/>
        <w:rPr>
          <w:rFonts w:hint="eastAsia"/>
        </w:rPr>
      </w:pPr>
    </w:p>
    <w:p>
      <w:pPr>
        <w:ind w:leftChars="-100" w:hanging="279" w:hangingChars="133"/>
        <w:rPr>
          <w:rStyle w:val="24"/>
          <w:rFonts w:hint="eastAsia" w:ascii="华文楷体" w:hAnsi="华文楷体" w:eastAsia="华文楷体" w:cs="华文楷体"/>
          <w:b/>
          <w:bCs/>
          <w:color w:val="000000"/>
          <w:sz w:val="21"/>
          <w:szCs w:val="21"/>
        </w:rPr>
      </w:pPr>
      <w:r>
        <w:rPr>
          <w:rStyle w:val="24"/>
          <w:rFonts w:hint="eastAsia" w:ascii="华文楷体" w:hAnsi="华文楷体" w:eastAsia="华文楷体" w:cs="华文楷体"/>
          <w:b/>
          <w:bCs/>
          <w:color w:val="000000"/>
          <w:sz w:val="21"/>
          <w:szCs w:val="21"/>
        </w:rPr>
        <w:t xml:space="preserve">形成单位  </w:t>
      </w:r>
    </w:p>
    <w:p>
      <w:pPr>
        <w:pStyle w:val="18"/>
        <w:widowControl/>
        <w:spacing w:before="402" w:line="30" w:lineRule="atLeast"/>
        <w:ind w:firstLine="0" w:firstLineChars="0"/>
        <w:rPr>
          <w:rStyle w:val="24"/>
          <w:rFonts w:ascii="华文楷体" w:hAnsi="华文楷体" w:eastAsia="华文楷体" w:cs="华文楷体"/>
          <w:b/>
          <w:bCs/>
          <w:color w:val="000000"/>
          <w:sz w:val="21"/>
          <w:szCs w:val="21"/>
        </w:rPr>
      </w:pPr>
      <w:r>
        <w:rPr>
          <w:rStyle w:val="24"/>
          <w:rFonts w:ascii="华文楷体" w:hAnsi="华文楷体" w:eastAsia="华文楷体" w:cs="华文楷体"/>
          <w:b/>
          <w:bCs/>
          <w:color w:val="000000"/>
          <w:sz w:val="21"/>
          <w:szCs w:val="21"/>
        </w:rPr>
        <w:t xml:space="preserve">└─ 建设工程（建设工程1、建设工程2、建设工程3……建设工程N）  </w:t>
      </w:r>
    </w:p>
    <w:p>
      <w:pPr>
        <w:pStyle w:val="18"/>
        <w:widowControl/>
        <w:spacing w:before="402" w:line="30" w:lineRule="atLeast"/>
        <w:ind w:firstLine="0" w:firstLineChars="0"/>
        <w:rPr>
          <w:rStyle w:val="24"/>
          <w:rFonts w:ascii="华文楷体" w:hAnsi="华文楷体" w:eastAsia="华文楷体" w:cs="华文楷体"/>
          <w:b/>
          <w:bCs/>
          <w:color w:val="000000"/>
          <w:sz w:val="21"/>
          <w:szCs w:val="21"/>
        </w:rPr>
      </w:pPr>
      <w:r>
        <w:rPr>
          <w:rStyle w:val="24"/>
          <w:rFonts w:ascii="华文楷体" w:hAnsi="华文楷体" w:eastAsia="华文楷体" w:cs="华文楷体"/>
          <w:b/>
          <w:bCs/>
          <w:color w:val="000000"/>
          <w:sz w:val="21"/>
          <w:szCs w:val="21"/>
        </w:rPr>
        <w:t xml:space="preserve">      └─ 文件类别（商务阶段文件、监理文件、施工文件、竣工图、竣工验收文件）  </w:t>
      </w:r>
    </w:p>
    <w:p>
      <w:pPr>
        <w:pStyle w:val="18"/>
        <w:widowControl/>
        <w:spacing w:before="402" w:line="30" w:lineRule="atLeast"/>
        <w:ind w:firstLine="0" w:firstLineChars="0"/>
        <w:rPr>
          <w:rStyle w:val="24"/>
          <w:rFonts w:ascii="华文楷体" w:hAnsi="华文楷体" w:eastAsia="华文楷体" w:cs="华文楷体"/>
          <w:b/>
          <w:bCs/>
          <w:color w:val="000000"/>
          <w:sz w:val="21"/>
          <w:szCs w:val="21"/>
        </w:rPr>
      </w:pPr>
      <w:r>
        <w:rPr>
          <w:rStyle w:val="24"/>
          <w:rFonts w:ascii="华文楷体" w:hAnsi="华文楷体" w:eastAsia="华文楷体" w:cs="华文楷体"/>
          <w:b/>
          <w:bCs/>
          <w:color w:val="000000"/>
          <w:sz w:val="21"/>
          <w:szCs w:val="21"/>
        </w:rPr>
        <w:t xml:space="preserve">             └─ 单位工程（单位工程1、单位工程2、单位工程3……单位工程N）  </w:t>
      </w:r>
    </w:p>
    <w:p>
      <w:pPr>
        <w:pStyle w:val="18"/>
        <w:widowControl/>
        <w:spacing w:before="402" w:line="30" w:lineRule="atLeast"/>
        <w:ind w:firstLine="0" w:firstLineChars="0"/>
        <w:rPr>
          <w:rStyle w:val="24"/>
          <w:rFonts w:ascii="华文楷体" w:hAnsi="华文楷体" w:eastAsia="华文楷体" w:cs="华文楷体"/>
          <w:b/>
          <w:bCs/>
          <w:color w:val="000000"/>
          <w:sz w:val="15"/>
          <w:szCs w:val="15"/>
        </w:rPr>
      </w:pPr>
      <w:r>
        <w:rPr>
          <w:rStyle w:val="24"/>
          <w:rFonts w:ascii="华文楷体" w:hAnsi="华文楷体" w:eastAsia="华文楷体" w:cs="华文楷体"/>
          <w:b/>
          <w:bCs/>
          <w:color w:val="000000"/>
          <w:sz w:val="21"/>
          <w:szCs w:val="21"/>
        </w:rPr>
        <w:t xml:space="preserve">                     └─ </w:t>
      </w:r>
      <w:r>
        <w:rPr>
          <w:rStyle w:val="24"/>
          <w:rFonts w:ascii="华文楷体" w:hAnsi="华文楷体" w:eastAsia="华文楷体" w:cs="华文楷体"/>
          <w:b/>
          <w:bCs/>
          <w:color w:val="000000"/>
          <w:sz w:val="15"/>
          <w:szCs w:val="15"/>
        </w:rPr>
        <w:t xml:space="preserve">分部（子分部） 分部（子分部）1、分部（子分部）2……分部（子分部）N）  </w:t>
      </w:r>
    </w:p>
    <w:p>
      <w:pPr>
        <w:pStyle w:val="18"/>
        <w:widowControl/>
        <w:spacing w:before="402" w:line="30" w:lineRule="atLeast"/>
        <w:ind w:firstLine="0" w:firstLineChars="0"/>
        <w:rPr>
          <w:rStyle w:val="24"/>
          <w:rFonts w:hint="default" w:ascii="Menlo" w:hAnsi="Menlo" w:eastAsia="Menlo" w:cs="Menlo"/>
          <w:b/>
          <w:bCs/>
          <w:color w:val="000000"/>
          <w:sz w:val="21"/>
          <w:szCs w:val="21"/>
        </w:rPr>
      </w:pPr>
      <w:r>
        <w:rPr>
          <w:rStyle w:val="24"/>
          <w:rFonts w:ascii="华文楷体" w:hAnsi="华文楷体" w:eastAsia="华文楷体" w:cs="华文楷体"/>
          <w:b/>
          <w:bCs/>
          <w:color w:val="000000"/>
          <w:sz w:val="21"/>
          <w:szCs w:val="21"/>
        </w:rPr>
        <w:t xml:space="preserve">                           └─ 分项（分项1、分项2、分项3……分项N）                                   └─ 文件（文件1、文件2、文件3……文件N）</w:t>
      </w:r>
    </w:p>
    <w:p>
      <w:pPr>
        <w:pStyle w:val="18"/>
        <w:widowControl/>
        <w:spacing w:before="402" w:line="30" w:lineRule="atLeast"/>
        <w:ind w:firstLine="0" w:firstLineChars="0"/>
        <w:jc w:val="center"/>
        <w:rPr>
          <w:rFonts w:ascii="PingFang SC" w:hAnsi="PingFang SC" w:eastAsia="PingFang SC" w:cs="PingFang SC"/>
          <w:color w:val="1C1F23"/>
          <w:sz w:val="27"/>
          <w:szCs w:val="27"/>
        </w:rPr>
      </w:pPr>
      <w:r>
        <w:rPr>
          <w:rStyle w:val="24"/>
          <w:rFonts w:ascii="Menlo" w:hAnsi="Menlo" w:cs="Menlo"/>
          <w:color w:val="000000"/>
          <w:sz w:val="24"/>
        </w:rPr>
        <w:t>（图2）</w:t>
      </w:r>
    </w:p>
    <w:p>
      <w:pPr>
        <w:pStyle w:val="2"/>
        <w:rPr>
          <w:rFonts w:hint="eastAsia"/>
        </w:rPr>
      </w:pPr>
    </w:p>
    <w:p>
      <w:pPr>
        <w:ind w:firstLine="560"/>
      </w:pPr>
      <w:r>
        <w:rPr>
          <w:rFonts w:hint="eastAsia"/>
        </w:rPr>
        <w:t>3 分类方案中各层级须进行命名，类名应依据该层级电子文件的内容及业务特征提炼确定。类名表述应简洁规范，字符长度一般不超过 30 个字。</w:t>
      </w:r>
    </w:p>
    <w:p>
      <w:pPr>
        <w:ind w:firstLine="560"/>
      </w:pPr>
    </w:p>
    <w:p>
      <w:pPr>
        <w:ind w:firstLine="560"/>
      </w:pPr>
    </w:p>
    <w:p>
      <w:pPr>
        <w:ind w:firstLine="560"/>
      </w:pPr>
    </w:p>
    <w:p>
      <w:pPr>
        <w:pStyle w:val="18"/>
        <w:widowControl/>
        <w:spacing w:line="30" w:lineRule="atLeast"/>
        <w:ind w:firstLine="520"/>
        <w:rPr>
          <w:rFonts w:hint="default" w:ascii="Menlo" w:hAnsi="Menlo" w:eastAsia="Menlo" w:cs="Menlo"/>
          <w:color w:val="000000"/>
          <w:sz w:val="27"/>
          <w:szCs w:val="27"/>
        </w:rPr>
      </w:pPr>
      <w:r>
        <w:rPr>
          <w:rStyle w:val="24"/>
          <w:rFonts w:hint="default" w:ascii="Menlo" w:hAnsi="Menlo" w:eastAsia="Menlo" w:cs="Menlo"/>
          <w:color w:val="000000"/>
          <w:sz w:val="26"/>
          <w:szCs w:val="26"/>
        </w:rPr>
        <w:t xml:space="preserve"> </w:t>
      </w:r>
    </w:p>
    <w:p>
      <w:pPr>
        <w:ind w:firstLine="560"/>
      </w:pPr>
      <w:r>
        <w:rPr>
          <w:rFonts w:hint="eastAsia"/>
        </w:rPr>
        <w:br w:type="page"/>
      </w:r>
    </w:p>
    <w:p>
      <w:pPr>
        <w:pStyle w:val="4"/>
        <w:numPr>
          <w:ilvl w:val="0"/>
          <w:numId w:val="4"/>
        </w:numPr>
      </w:pPr>
      <w:r>
        <w:rPr>
          <w:rFonts w:hint="eastAsia"/>
        </w:rPr>
        <w:t>电子文件归档</w:t>
      </w:r>
    </w:p>
    <w:p>
      <w:pPr>
        <w:ind w:firstLine="560"/>
      </w:pPr>
    </w:p>
    <w:p>
      <w:pPr>
        <w:ind w:firstLine="0" w:firstLineChars="0"/>
      </w:pPr>
      <w:r>
        <w:rPr>
          <w:rFonts w:hint="eastAsia"/>
        </w:rPr>
        <w:t>5.1.2本标准中，工程电子文件的归档范围在按现行国家标准《建设工程文件归档规范》GB/T 50328执行的基础上，基于数字空间的无限性的优点，为方便建设单位移交，将规范中城建档案管理机构保存的电子文件栏目中不需要移交的文件，全部替换为选择性归档保存，并由移交单位决定。</w:t>
      </w:r>
    </w:p>
    <w:p>
      <w:pPr>
        <w:ind w:firstLine="560"/>
      </w:pPr>
      <w:r>
        <w:rPr>
          <w:rFonts w:hint="eastAsia"/>
        </w:rPr>
        <w:t>将《建设工程文件归档规范》GB/T 50328中造价文件部分由城建档案管理机构选择性归档保存，调整为必须归档保存。</w:t>
      </w:r>
    </w:p>
    <w:p>
      <w:pPr>
        <w:pStyle w:val="12"/>
        <w:ind w:firstLine="0" w:firstLineChars="0"/>
        <w:rPr>
          <w:szCs w:val="28"/>
        </w:rPr>
      </w:pPr>
      <w:r>
        <w:rPr>
          <w:rFonts w:hint="eastAsia"/>
        </w:rPr>
        <w:t>5.2.2</w:t>
      </w:r>
      <w:r>
        <w:rPr>
          <w:rFonts w:hint="eastAsia"/>
          <w:szCs w:val="28"/>
        </w:rPr>
        <w:t>自主可控的国产系统</w:t>
      </w:r>
    </w:p>
    <w:p>
      <w:pPr>
        <w:widowControl/>
        <w:ind w:firstLine="560"/>
        <w:rPr>
          <w:szCs w:val="28"/>
        </w:rPr>
      </w:pPr>
      <w:r>
        <w:rPr>
          <w:rFonts w:hint="eastAsia"/>
          <w:szCs w:val="28"/>
        </w:rPr>
        <w:t>主要是</w:t>
      </w:r>
      <w:r>
        <w:rPr>
          <w:rFonts w:ascii="宋体" w:hAnsi="宋体" w:cs="宋体"/>
          <w:kern w:val="0"/>
          <w:szCs w:val="28"/>
        </w:rPr>
        <w:t>指</w:t>
      </w:r>
      <w:r>
        <w:rPr>
          <w:rFonts w:hint="eastAsia" w:ascii="宋体" w:hAnsi="宋体" w:cs="宋体"/>
          <w:kern w:val="0"/>
          <w:szCs w:val="28"/>
        </w:rPr>
        <w:t>电子</w:t>
      </w:r>
      <w:r>
        <w:rPr>
          <w:rFonts w:ascii="宋体" w:hAnsi="宋体" w:cs="宋体"/>
          <w:kern w:val="0"/>
          <w:szCs w:val="28"/>
        </w:rPr>
        <w:t>系统、技术或</w:t>
      </w:r>
      <w:r>
        <w:rPr>
          <w:rFonts w:hint="eastAsia" w:ascii="宋体" w:hAnsi="宋体" w:cs="宋体"/>
          <w:kern w:val="0"/>
          <w:szCs w:val="28"/>
        </w:rPr>
        <w:t>电子档案相关</w:t>
      </w:r>
      <w:r>
        <w:rPr>
          <w:rFonts w:ascii="宋体" w:hAnsi="宋体" w:cs="宋体"/>
          <w:kern w:val="0"/>
          <w:szCs w:val="28"/>
        </w:rPr>
        <w:t>产业的关键环节和核心技术能够掌握在自己手中，具备自主性、安全性和可控性。</w:t>
      </w:r>
      <w:r>
        <w:rPr>
          <w:rFonts w:hint="eastAsia" w:ascii="宋体" w:hAnsi="宋体" w:cs="宋体"/>
          <w:kern w:val="0"/>
          <w:szCs w:val="28"/>
        </w:rPr>
        <w:t>如</w:t>
      </w:r>
      <w:r>
        <w:rPr>
          <w:rFonts w:hint="eastAsia"/>
          <w:szCs w:val="28"/>
        </w:rPr>
        <w:t>HarmonyOS等。</w:t>
      </w:r>
      <w:r>
        <w:rPr>
          <w:szCs w:val="28"/>
        </w:rPr>
        <w:t>目的是大力支持自主可控的国产软件系统发展，为打造未来基于国产操作系统的软件发展贡献山西力量。</w:t>
      </w:r>
      <w:r>
        <w:rPr>
          <w:rFonts w:hint="eastAsia"/>
          <w:szCs w:val="28"/>
        </w:rPr>
        <w:t>其兼容性在</w:t>
      </w:r>
      <w:r>
        <w:rPr>
          <w:szCs w:val="28"/>
        </w:rPr>
        <w:t>技术上</w:t>
      </w:r>
      <w:r>
        <w:rPr>
          <w:rFonts w:hint="eastAsia"/>
          <w:szCs w:val="28"/>
        </w:rPr>
        <w:t>可</w:t>
      </w:r>
      <w:r>
        <w:rPr>
          <w:szCs w:val="28"/>
        </w:rPr>
        <w:t>通过软件的迭代发展，技术进步</w:t>
      </w:r>
      <w:r>
        <w:rPr>
          <w:rFonts w:hint="eastAsia"/>
          <w:szCs w:val="28"/>
        </w:rPr>
        <w:t>逐步解决。</w:t>
      </w:r>
    </w:p>
    <w:p>
      <w:pPr>
        <w:widowControl/>
        <w:ind w:firstLine="0" w:firstLineChars="0"/>
      </w:pPr>
      <w:r>
        <w:rPr>
          <w:rFonts w:hint="eastAsia"/>
          <w:szCs w:val="28"/>
        </w:rPr>
        <w:t>5.6.2</w:t>
      </w:r>
      <w:r>
        <w:rPr>
          <w:rFonts w:hint="eastAsia"/>
        </w:rPr>
        <w:t xml:space="preserve"> 四性检测技术标准主要基于以下标准或规范：</w:t>
      </w:r>
    </w:p>
    <w:p>
      <w:pPr>
        <w:widowControl/>
        <w:ind w:firstLine="560"/>
      </w:pPr>
      <w:r>
        <w:rPr>
          <w:rFonts w:hint="eastAsia"/>
        </w:rPr>
        <w:t>1《建设电子档案元数据标准》（CJJ/T 187）：规定元数据字段结构及存储方式，支持真实性与完整性检测。</w:t>
      </w:r>
    </w:p>
    <w:p>
      <w:pPr>
        <w:pStyle w:val="12"/>
        <w:ind w:firstLine="560"/>
      </w:pPr>
      <w:r>
        <w:rPr>
          <w:rFonts w:hint="eastAsia"/>
        </w:rPr>
        <w:t>2《信息安全技术 信息系统安全等级保护基本要求》（GB/T 22239）：要求归档系统满足等保三级标准，保障安全性。</w:t>
      </w:r>
    </w:p>
    <w:p>
      <w:pPr>
        <w:pStyle w:val="12"/>
        <w:ind w:firstLine="560"/>
      </w:pPr>
      <w:r>
        <w:rPr>
          <w:rFonts w:hint="eastAsia"/>
        </w:rPr>
        <w:t>3《电子文件归档与电子档案管理规范》（GB/T 18894）：明确电子文件长期保存的格式、载体及环境要求。</w:t>
      </w:r>
    </w:p>
    <w:p>
      <w:pPr>
        <w:pStyle w:val="42"/>
        <w:numPr>
          <w:ilvl w:val="0"/>
          <w:numId w:val="0"/>
        </w:numPr>
        <w:tabs>
          <w:tab w:val="clear" w:pos="720"/>
        </w:tabs>
        <w:ind w:firstLine="560" w:firstLineChars="200"/>
        <w:rPr>
          <w:b w:val="0"/>
          <w:bCs w:val="0"/>
        </w:rPr>
      </w:pPr>
      <w:r>
        <w:rPr>
          <w:rFonts w:hint="eastAsia"/>
          <w:b w:val="0"/>
          <w:bCs w:val="0"/>
        </w:rPr>
        <w:t>防篡改技术：包括但不限于区块链存证、数字水印。</w:t>
      </w:r>
    </w:p>
    <w:p>
      <w:pPr>
        <w:pStyle w:val="42"/>
        <w:numPr>
          <w:ilvl w:val="0"/>
          <w:numId w:val="0"/>
        </w:numPr>
        <w:tabs>
          <w:tab w:val="clear" w:pos="720"/>
        </w:tabs>
        <w:rPr>
          <w:b w:val="0"/>
          <w:bCs w:val="0"/>
        </w:rPr>
      </w:pPr>
      <w:r>
        <w:rPr>
          <w:rFonts w:hint="eastAsia"/>
          <w:b w:val="0"/>
          <w:bCs w:val="0"/>
        </w:rPr>
        <w:t>5.7国家档案局《电子档案管理办法》（2024年）明确要求电子文件需符合真实性、完整性、可用性、安全性，并与元数据一并归档。BIM文件作为工程建设领域的核心数据资产，需满足以下要求：</w:t>
      </w:r>
    </w:p>
    <w:p>
      <w:pPr>
        <w:pStyle w:val="12"/>
        <w:ind w:firstLine="560"/>
      </w:pPr>
      <w:r>
        <w:rPr>
          <w:rFonts w:hint="eastAsia"/>
        </w:rPr>
        <w:t>1 格式开放性：归档格式应具备开放、不绑定软硬件的特性，例如采用IFC（Industry Foundation Classes）标准格式。IFC是国际通用的BIM数据交换标准，被国家标准GB/T 50328-2019《建设工程文件归档规范》列为推荐格式。</w:t>
      </w:r>
    </w:p>
    <w:p>
      <w:pPr>
        <w:pStyle w:val="12"/>
        <w:ind w:firstLine="560"/>
      </w:pPr>
      <w:r>
        <w:rPr>
          <w:rFonts w:hint="eastAsia"/>
        </w:rPr>
        <w:t>2 元数据完整性：需采集描述BIM模型内容、结构和背景信息的元数据，包括模型版本、设计单位、关联文档等。</w:t>
      </w:r>
    </w:p>
    <w:p>
      <w:pPr>
        <w:pStyle w:val="12"/>
        <w:ind w:firstLine="560"/>
      </w:pPr>
      <w:r>
        <w:rPr>
          <w:rFonts w:hint="eastAsia"/>
        </w:rPr>
        <w:t>3 四性检测：需通过技术手段或人工复检确保文件未被篡改、数据完整可用，并记录检测过程。</w:t>
      </w:r>
    </w:p>
    <w:p>
      <w:pPr>
        <w:pStyle w:val="42"/>
        <w:numPr>
          <w:ilvl w:val="0"/>
          <w:numId w:val="0"/>
        </w:numPr>
        <w:tabs>
          <w:tab w:val="clear" w:pos="720"/>
        </w:tabs>
        <w:ind w:firstLine="560" w:firstLineChars="200"/>
        <w:rPr>
          <w:b w:val="0"/>
          <w:bCs w:val="0"/>
        </w:rPr>
      </w:pPr>
    </w:p>
    <w:p>
      <w:pPr>
        <w:pStyle w:val="12"/>
        <w:ind w:firstLine="560"/>
      </w:pPr>
    </w:p>
    <w:p>
      <w:pPr>
        <w:widowControl/>
        <w:ind w:firstLine="0" w:firstLineChars="0"/>
        <w:rPr>
          <w:szCs w:val="28"/>
        </w:rPr>
      </w:pPr>
    </w:p>
    <w:p>
      <w:pPr>
        <w:ind w:firstLine="560"/>
      </w:pPr>
      <w:r>
        <w:br w:type="page"/>
      </w:r>
    </w:p>
    <w:p>
      <w:pPr>
        <w:pStyle w:val="4"/>
      </w:pPr>
    </w:p>
    <w:p>
      <w:pPr>
        <w:pStyle w:val="4"/>
      </w:pPr>
      <w:r>
        <w:rPr>
          <w:rFonts w:hint="eastAsia"/>
        </w:rPr>
        <w:t>6 电子档案移交和接收</w:t>
      </w:r>
    </w:p>
    <w:p>
      <w:pPr>
        <w:ind w:firstLine="560"/>
      </w:pPr>
    </w:p>
    <w:p>
      <w:pPr>
        <w:ind w:firstLine="560"/>
      </w:pPr>
      <w:r>
        <w:rPr>
          <w:rFonts w:hint="eastAsia"/>
        </w:rPr>
        <w:t>6.1.2由市行政审批部门组织实施竣工验收的建设工程，市行政审批部门应协调建设单位向城建档案管理机构按规定移交电子档案。</w:t>
      </w:r>
    </w:p>
    <w:p>
      <w:pPr>
        <w:ind w:firstLine="560"/>
      </w:pPr>
      <w:r>
        <w:rPr>
          <w:rFonts w:hint="eastAsia"/>
        </w:rPr>
        <w:t>6.1.5对改建、扩建和维修工程，特别是地下管线维修改造工程，建设单位在竣工验收前应组织监理单位、设计单位、施工单位、竣工测量单位，对各自产生的收集汇总好的工程电子文件进行验收，并按本规范要求，向城建档案管理机构移交一套电子档案。</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ind w:firstLine="0" w:firstLineChars="0"/>
      </w:pPr>
    </w:p>
    <w:p>
      <w:pPr>
        <w:pStyle w:val="4"/>
        <w:jc w:val="both"/>
      </w:pPr>
    </w:p>
    <w:p>
      <w:pPr>
        <w:pStyle w:val="4"/>
      </w:pPr>
      <w:r>
        <w:rPr>
          <w:rFonts w:hint="eastAsia"/>
        </w:rPr>
        <w:t>7电子档案保管</w:t>
      </w:r>
    </w:p>
    <w:p>
      <w:pPr>
        <w:ind w:firstLine="560"/>
      </w:pPr>
    </w:p>
    <w:p>
      <w:pPr>
        <w:pStyle w:val="42"/>
        <w:numPr>
          <w:ilvl w:val="0"/>
          <w:numId w:val="0"/>
        </w:numPr>
        <w:tabs>
          <w:tab w:val="clear" w:pos="720"/>
        </w:tabs>
        <w:jc w:val="both"/>
        <w:outlineLvl w:val="1"/>
        <w:rPr>
          <w:rFonts w:cs="Times New Roman"/>
          <w:b w:val="0"/>
          <w:bCs w:val="0"/>
        </w:rPr>
      </w:pPr>
      <w:r>
        <w:rPr>
          <w:rFonts w:hint="eastAsia" w:cs="Times New Roman"/>
          <w:b w:val="0"/>
          <w:bCs w:val="0"/>
        </w:rPr>
        <w:t>7.1</w:t>
      </w:r>
      <w:r>
        <w:rPr>
          <w:rFonts w:cs="Times New Roman"/>
          <w:b w:val="0"/>
          <w:bCs w:val="0"/>
        </w:rPr>
        <w:t>.1</w:t>
      </w:r>
      <w:r>
        <w:rPr>
          <w:rFonts w:hint="eastAsia" w:cs="Times New Roman"/>
          <w:b w:val="0"/>
          <w:bCs w:val="0"/>
        </w:rPr>
        <w:t>电子档案的储存与备份应遵循以下原则：</w:t>
      </w:r>
    </w:p>
    <w:p>
      <w:pPr>
        <w:pStyle w:val="12"/>
        <w:ind w:firstLine="560"/>
      </w:pPr>
      <w:r>
        <w:rPr>
          <w:rFonts w:hint="eastAsia"/>
        </w:rPr>
        <w:t>1 安全性原则：保证备份数据、备份载体、备份系统、备份过程的安全，涉密档案数字资源备份工作符合国家保密规定。</w:t>
      </w:r>
    </w:p>
    <w:p>
      <w:pPr>
        <w:pStyle w:val="12"/>
        <w:ind w:firstLine="560"/>
      </w:pPr>
      <w:r>
        <w:rPr>
          <w:rFonts w:hint="eastAsia"/>
        </w:rPr>
        <w:t>2 系统性原则：统筹规划，通过建设本地和异地备份场所，综合采用多种备份手段，制定备份工作制度，加强备份工作各环节的管理，构建全方位、多层次的备份体系。</w:t>
      </w:r>
    </w:p>
    <w:p>
      <w:pPr>
        <w:pStyle w:val="12"/>
        <w:ind w:firstLine="560"/>
      </w:pPr>
      <w:r>
        <w:rPr>
          <w:rFonts w:hint="eastAsia"/>
        </w:rPr>
        <w:t>3及时性原则：结合档案数字资源规模、安全性要求等因素，确定科学合理的备份周期，及时开展备份工作。</w:t>
      </w:r>
    </w:p>
    <w:p>
      <w:pPr>
        <w:pStyle w:val="12"/>
        <w:ind w:firstLine="560"/>
      </w:pPr>
      <w:r>
        <w:rPr>
          <w:rFonts w:hint="eastAsia"/>
        </w:rPr>
        <w:t>4 通用性原则：对开展备份工作选用的技术、设备、载体等进行评估，确保其具有应用普遍性、使用持续性和技术非垄断性。</w:t>
      </w:r>
    </w:p>
    <w:p>
      <w:pPr>
        <w:pStyle w:val="12"/>
        <w:ind w:firstLine="560"/>
      </w:pPr>
      <w:r>
        <w:rPr>
          <w:rFonts w:hint="eastAsia"/>
        </w:rPr>
        <w:t>5 经济性原则：综合考虑备份工作成本和存储资源，根据备份需求采用与之匹配的备份存储资源，合理降低经济成本和能耗成本，确保档案数字资源备份工作的可持续性。</w:t>
      </w:r>
    </w:p>
    <w:p>
      <w:pPr>
        <w:pStyle w:val="12"/>
        <w:ind w:firstLine="560"/>
      </w:pPr>
      <w:r>
        <w:rPr>
          <w:rFonts w:hint="eastAsia"/>
        </w:rPr>
        <w:t>6 一致性原则：保证备份对象与备份数据、多套备份数据之间的一致性，包括档号、信息内容、数据格式、数据组织结构等。</w:t>
      </w:r>
    </w:p>
    <w:p>
      <w:pPr>
        <w:pStyle w:val="12"/>
        <w:ind w:firstLine="560"/>
      </w:pPr>
      <w:r>
        <w:rPr>
          <w:rFonts w:hint="eastAsia"/>
        </w:rPr>
        <w:t>7 可恢复性原则：对备份档案数字资源进行定期检测，确保能被还原。</w:t>
      </w:r>
    </w:p>
    <w:p>
      <w:pPr>
        <w:pStyle w:val="42"/>
        <w:numPr>
          <w:ilvl w:val="0"/>
          <w:numId w:val="0"/>
        </w:numPr>
        <w:tabs>
          <w:tab w:val="clear" w:pos="720"/>
        </w:tabs>
        <w:jc w:val="both"/>
        <w:outlineLvl w:val="1"/>
        <w:rPr>
          <w:rFonts w:cs="Times New Roman"/>
          <w:b w:val="0"/>
          <w:bCs w:val="0"/>
        </w:rPr>
      </w:pPr>
      <w:r>
        <w:rPr>
          <w:rFonts w:hint="eastAsia" w:cs="Times New Roman"/>
          <w:b w:val="0"/>
          <w:bCs w:val="0"/>
        </w:rPr>
        <w:t>7.1.</w:t>
      </w:r>
      <w:r>
        <w:rPr>
          <w:rFonts w:cs="Times New Roman"/>
          <w:b w:val="0"/>
          <w:bCs w:val="0"/>
        </w:rPr>
        <w:t>2备份</w:t>
      </w:r>
      <w:r>
        <w:rPr>
          <w:rFonts w:hint="eastAsia" w:cs="Times New Roman"/>
          <w:b w:val="0"/>
          <w:bCs w:val="0"/>
        </w:rPr>
        <w:t>要求：</w:t>
      </w:r>
    </w:p>
    <w:p>
      <w:pPr>
        <w:pStyle w:val="12"/>
        <w:ind w:firstLine="560"/>
      </w:pPr>
      <w:r>
        <w:rPr>
          <w:rFonts w:hint="eastAsia"/>
        </w:rPr>
        <w:t xml:space="preserve">1 </w:t>
      </w:r>
      <w:r>
        <w:t>应综合档案数字资源的价值、备份形式、规模与变化情况、基础软硬件环境、人员等实际情况</w:t>
      </w:r>
      <w:r>
        <w:rPr>
          <w:rFonts w:hint="eastAsia"/>
        </w:rPr>
        <w:t>，</w:t>
      </w:r>
      <w:r>
        <w:t>合理确定档案数字资源备份周期。</w:t>
      </w:r>
    </w:p>
    <w:p>
      <w:pPr>
        <w:pStyle w:val="12"/>
        <w:ind w:firstLine="560"/>
      </w:pPr>
      <w:r>
        <w:rPr>
          <w:rFonts w:hint="eastAsia"/>
        </w:rPr>
        <w:t xml:space="preserve">2 </w:t>
      </w:r>
      <w:r>
        <w:t>档案数字资源的在线备份应在档案数字资源形成或更新后7日内完成</w:t>
      </w:r>
      <w:r>
        <w:rPr>
          <w:rFonts w:hint="eastAsia"/>
        </w:rPr>
        <w:t>，</w:t>
      </w:r>
      <w:r>
        <w:t>本地离线备份应在档案数字资源形成或更新后的 30日内完成</w:t>
      </w:r>
      <w:r>
        <w:rPr>
          <w:rFonts w:hint="eastAsia"/>
        </w:rPr>
        <w:t>，</w:t>
      </w:r>
      <w:r>
        <w:t>异地离线备份应在档案数字资源形成或更新后的2年内完成</w:t>
      </w:r>
      <w:r>
        <w:rPr>
          <w:rFonts w:hint="eastAsia"/>
        </w:rPr>
        <w:t>，</w:t>
      </w:r>
      <w:r>
        <w:t>在异地离线备份完成之前</w:t>
      </w:r>
      <w:r>
        <w:rPr>
          <w:rFonts w:hint="eastAsia"/>
        </w:rPr>
        <w:t>，</w:t>
      </w:r>
      <w:r>
        <w:t>应采用其他备份形式确保至少有2套完整的备份数据</w:t>
      </w:r>
      <w:r>
        <w:rPr>
          <w:rFonts w:hint="eastAsia"/>
        </w:rPr>
        <w:t>。</w:t>
      </w:r>
    </w:p>
    <w:p>
      <w:pPr>
        <w:pStyle w:val="12"/>
        <w:ind w:firstLine="560"/>
      </w:pPr>
      <w:r>
        <w:rPr>
          <w:rFonts w:hint="eastAsia"/>
        </w:rPr>
        <w:t xml:space="preserve">3 </w:t>
      </w:r>
      <w:r>
        <w:t>重要档案数字资源的备份周期可相应缩短。</w:t>
      </w:r>
    </w:p>
    <w:p>
      <w:pPr>
        <w:pStyle w:val="12"/>
        <w:ind w:firstLine="0" w:firstLineChars="0"/>
      </w:pPr>
    </w:p>
    <w:p>
      <w:pPr>
        <w:ind w:firstLine="560"/>
      </w:pPr>
      <w:r>
        <w:rPr>
          <w:rFonts w:hint="eastAsia"/>
        </w:rPr>
        <w:br w:type="page"/>
      </w:r>
    </w:p>
    <w:p>
      <w:pPr>
        <w:ind w:firstLine="0" w:firstLineChars="0"/>
      </w:pPr>
    </w:p>
    <w:p>
      <w:pPr>
        <w:pStyle w:val="4"/>
      </w:pPr>
      <w:r>
        <w:rPr>
          <w:rFonts w:hint="eastAsia"/>
        </w:rPr>
        <w:t>8电子档案利用</w:t>
      </w:r>
    </w:p>
    <w:p>
      <w:pPr>
        <w:ind w:firstLine="560"/>
      </w:pPr>
    </w:p>
    <w:p>
      <w:pPr>
        <w:ind w:firstLine="0" w:firstLineChars="0"/>
      </w:pPr>
      <w:r>
        <w:rPr>
          <w:rFonts w:hint="eastAsia"/>
        </w:rPr>
        <w:t>8.0.1检索系统关键要素的设置依据：</w:t>
      </w:r>
    </w:p>
    <w:p>
      <w:pPr>
        <w:pStyle w:val="42"/>
        <w:numPr>
          <w:ilvl w:val="0"/>
          <w:numId w:val="0"/>
        </w:numPr>
        <w:tabs>
          <w:tab w:val="clear" w:pos="720"/>
        </w:tabs>
        <w:ind w:firstLine="560" w:firstLineChars="200"/>
        <w:rPr>
          <w:b w:val="0"/>
          <w:bCs w:val="0"/>
        </w:rPr>
      </w:pPr>
      <w:r>
        <w:rPr>
          <w:rFonts w:hint="eastAsia"/>
          <w:b w:val="0"/>
          <w:bCs w:val="0"/>
        </w:rPr>
        <w:t>1《电子档案管理系统通用功能要求》（GB/T 29194-2012）</w:t>
      </w:r>
    </w:p>
    <w:p>
      <w:pPr>
        <w:pStyle w:val="42"/>
        <w:numPr>
          <w:ilvl w:val="0"/>
          <w:numId w:val="0"/>
        </w:numPr>
        <w:tabs>
          <w:tab w:val="clear" w:pos="720"/>
        </w:tabs>
        <w:ind w:firstLine="560" w:firstLineChars="200"/>
        <w:rPr>
          <w:b w:val="0"/>
          <w:bCs w:val="0"/>
        </w:rPr>
      </w:pPr>
      <w:r>
        <w:rPr>
          <w:rFonts w:hint="eastAsia"/>
          <w:b w:val="0"/>
          <w:bCs w:val="0"/>
        </w:rPr>
        <w:t>2《政务信息资源目录体系》（GB/T 21063）</w:t>
      </w:r>
    </w:p>
    <w:p>
      <w:pPr>
        <w:pStyle w:val="42"/>
        <w:numPr>
          <w:ilvl w:val="0"/>
          <w:numId w:val="0"/>
        </w:numPr>
        <w:tabs>
          <w:tab w:val="clear" w:pos="720"/>
        </w:tabs>
        <w:ind w:firstLine="560" w:firstLineChars="200"/>
        <w:rPr>
          <w:b w:val="0"/>
          <w:bCs w:val="0"/>
        </w:rPr>
      </w:pPr>
      <w:r>
        <w:rPr>
          <w:rFonts w:hint="eastAsia"/>
          <w:b w:val="0"/>
          <w:bCs w:val="0"/>
        </w:rPr>
        <w:t>3 《企业电子文件归档和电子档案管理指南》（GB/T 39362-2020）</w:t>
      </w:r>
    </w:p>
    <w:p>
      <w:pPr>
        <w:pStyle w:val="12"/>
        <w:ind w:firstLine="0" w:firstLineChars="0"/>
      </w:pPr>
      <w:r>
        <w:rPr>
          <w:rFonts w:hint="eastAsia"/>
        </w:rPr>
        <w:t>8.0.2开展城建档案信息公开，提供城建档案为社会服务，既是城建档案工作的出发点，也是城建档案工作的最终目的。由于有些城建档案信息涉及国家秘密、商业秘密、个人隐私、国家安全和公共安全、经济安全等，因此在城建档案信息公开和档案开放工作中应处理好开放与保密的关系。</w:t>
      </w:r>
    </w:p>
    <w:p>
      <w:pPr>
        <w:pStyle w:val="42"/>
        <w:numPr>
          <w:ilvl w:val="0"/>
          <w:numId w:val="0"/>
        </w:numPr>
        <w:tabs>
          <w:tab w:val="clear" w:pos="720"/>
        </w:tabs>
        <w:ind w:firstLine="560" w:firstLineChars="200"/>
        <w:rPr>
          <w:b w:val="0"/>
          <w:bCs w:val="0"/>
        </w:rPr>
      </w:pPr>
    </w:p>
    <w:p>
      <w:pPr>
        <w:ind w:firstLine="0" w:firstLineChars="0"/>
      </w:pPr>
    </w:p>
    <w:sectPr>
      <w:headerReference r:id="rId15" w:type="default"/>
      <w:pgSz w:w="11906" w:h="16838"/>
      <w:pgMar w:top="1440" w:right="1800" w:bottom="1440" w:left="1800" w:header="851" w:footer="992" w:gutter="0"/>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刘琰琰" w:date="2025-05-29T10:20:00Z" w:initials="">
    <w:p w14:paraId="FF7B4D61">
      <w:pPr>
        <w:pStyle w:val="12"/>
        <w:ind w:firstLine="560"/>
      </w:pPr>
      <w:r>
        <w:rPr>
          <w:rFonts w:hint="eastAsia"/>
        </w:rPr>
        <w:t>“建设工程”去掉“工程”</w:t>
      </w:r>
    </w:p>
  </w:comment>
  <w:comment w:id="1" w:author="123" w:date="2025-05-27T15:06:00Z" w:initials="">
    <w:p w14:paraId="FF6E37BB">
      <w:pPr>
        <w:pStyle w:val="12"/>
        <w:ind w:firstLine="560"/>
      </w:pPr>
      <w:r>
        <w:rPr>
          <w:rFonts w:hint="eastAsia"/>
        </w:rPr>
        <w:t>住建部电子档案规范</w:t>
      </w:r>
    </w:p>
  </w:comment>
  <w:comment w:id="2" w:author="123" w:date="2025-05-27T15:09:00Z" w:initials="">
    <w:p w14:paraId="F6CEC2FD">
      <w:pPr>
        <w:pStyle w:val="12"/>
        <w:ind w:firstLine="560"/>
      </w:pPr>
      <w:r>
        <w:rPr>
          <w:rFonts w:hint="eastAsia"/>
        </w:rPr>
        <w:t>山西特色的行政审批服务机构</w:t>
      </w:r>
    </w:p>
  </w:comment>
  <w:comment w:id="3" w:author="Ren Hao" w:date="2025-05-30T08:38:00Z" w:initials="">
    <w:p w14:paraId="9DDFE0BE">
      <w:pPr>
        <w:pStyle w:val="12"/>
        <w:ind w:firstLine="560"/>
      </w:pPr>
    </w:p>
  </w:comment>
  <w:comment w:id="4" w:author="Ren Hao" w:date="2025-05-30T08:38:00Z" w:initials="">
    <w:p w14:paraId="FFFF6259">
      <w:pPr>
        <w:pStyle w:val="12"/>
        <w:ind w:firstLine="560"/>
      </w:pPr>
    </w:p>
  </w:comment>
  <w:comment w:id="5" w:author="123" w:date="2025-05-27T15:10:00Z" w:initials="">
    <w:p w14:paraId="D9DA7C0D">
      <w:pPr>
        <w:pStyle w:val="12"/>
        <w:ind w:firstLine="560"/>
      </w:pPr>
      <w:r>
        <w:rPr>
          <w:rFonts w:hint="eastAsia"/>
        </w:rPr>
        <w:t>新增内容</w:t>
      </w:r>
    </w:p>
  </w:comment>
  <w:comment w:id="6" w:author="123" w:date="2025-05-27T15:11:00Z" w:initials="">
    <w:p w14:paraId="5276939D">
      <w:pPr>
        <w:pStyle w:val="12"/>
        <w:ind w:firstLine="560"/>
      </w:pPr>
      <w:r>
        <w:rPr>
          <w:rFonts w:hint="eastAsia"/>
        </w:rPr>
        <w:t>新增内容</w:t>
      </w:r>
    </w:p>
  </w:comment>
  <w:comment w:id="7" w:author="Ren Hao" w:date="2025-05-30T08:42:00Z" w:initials="">
    <w:p w14:paraId="7DFD25A9">
      <w:pPr>
        <w:pStyle w:val="12"/>
        <w:ind w:firstLine="560"/>
      </w:pPr>
      <w:r>
        <w:rPr>
          <w:rFonts w:hint="eastAsia"/>
        </w:rPr>
        <w:t>去掉。</w:t>
      </w:r>
    </w:p>
  </w:comment>
  <w:comment w:id="8" w:author="Ren Hao" w:date="2025-05-30T08:52:00Z" w:initials="">
    <w:p w14:paraId="B4DF754D">
      <w:pPr>
        <w:pStyle w:val="12"/>
        <w:ind w:firstLine="560"/>
      </w:pPr>
    </w:p>
  </w:comment>
  <w:comment w:id="10" w:author="123" w:date="2025-05-27T15:30:00Z" w:initials="">
    <w:p w14:paraId="EDB79987">
      <w:pPr>
        <w:pStyle w:val="12"/>
        <w:ind w:firstLine="560"/>
      </w:pPr>
      <w:r>
        <w:rPr>
          <w:rFonts w:hint="eastAsia"/>
        </w:rPr>
        <w:t>住建部电子档案规范</w:t>
      </w:r>
    </w:p>
  </w:comment>
  <w:comment w:id="9" w:author="Ren Hao" w:date="2025-05-30T09:00:00Z" w:initials="">
    <w:p w14:paraId="3B7E24DB">
      <w:pPr>
        <w:pStyle w:val="12"/>
        <w:ind w:firstLine="560"/>
      </w:pPr>
      <w:r>
        <w:rPr>
          <w:rFonts w:hint="eastAsia"/>
        </w:rPr>
        <w:t>GB/T7713.2</w:t>
      </w:r>
    </w:p>
  </w:comment>
  <w:comment w:id="11" w:author="Ren Hao" w:date="2025-05-30T15:35:00Z" w:initials="">
    <w:p w14:paraId="7FFA4CC0">
      <w:pPr>
        <w:pStyle w:val="12"/>
        <w:ind w:firstLine="560"/>
      </w:pPr>
      <w:r>
        <w:rPr>
          <w:rFonts w:hint="eastAsia"/>
        </w:rPr>
        <w:t>根据《建设项目电子文件归档和电子档案管理暂行办法》，建设项目电子档案是指建设项目建设过程中产生的、具有保存价值并归档保存的一组有联系电子文件及其相关过程信息的集合。BIM平台开发的全套电子文件是建设项目电子文件的一部分，若将其视为一个整体，包含了相关过程信息、版本信息等元数据，符合建设项目电子档案的定义，可作为一个保存单位进行管理。同时，从实际操作来看，将其整体保存便于对项目全生命周期的相关信息进行统一管理、查询和利用，有利于发挥BIM文件的价值。</w:t>
      </w:r>
    </w:p>
  </w:comment>
  <w:comment w:id="12" w:author="123" w:date="2025-05-27T15:31:00Z" w:initials="">
    <w:p w14:paraId="AB7F6EAA">
      <w:pPr>
        <w:pStyle w:val="12"/>
        <w:ind w:firstLine="560"/>
      </w:pPr>
      <w:r>
        <w:rPr>
          <w:rFonts w:hint="eastAsia"/>
        </w:rPr>
        <w:t>住建部电子档案规范</w:t>
      </w:r>
    </w:p>
  </w:comment>
  <w:comment w:id="13" w:author="Ren Hao" w:date="2025-05-30T09:06:00Z" w:initials="">
    <w:p w14:paraId="FF9F406C">
      <w:pPr>
        <w:pStyle w:val="12"/>
        <w:ind w:firstLine="560"/>
      </w:pPr>
      <w:r>
        <w:rPr>
          <w:rFonts w:hint="eastAsia"/>
        </w:rPr>
        <w:t>实际应用统计。</w:t>
      </w:r>
    </w:p>
  </w:comment>
  <w:comment w:id="14" w:author="Ren Hao" w:date="2025-05-30T09:11:00Z" w:initials="">
    <w:p w14:paraId="BBBD2B80">
      <w:pPr>
        <w:pStyle w:val="12"/>
        <w:ind w:firstLine="560"/>
      </w:pPr>
      <w:r>
        <w:rPr>
          <w:rFonts w:hint="eastAsia"/>
        </w:rPr>
        <w:t>C是新增的人防工程归档规范，太原市提供。</w:t>
      </w:r>
    </w:p>
  </w:comment>
  <w:comment w:id="15" w:author="Ren Hao" w:date="2025-05-30T09:15:00Z" w:initials="">
    <w:p w14:paraId="7FF3947A">
      <w:pPr>
        <w:pStyle w:val="12"/>
        <w:ind w:firstLine="560"/>
      </w:pPr>
    </w:p>
  </w:comment>
  <w:comment w:id="16" w:author="Ren Hao" w:date="2025-06-04T09:33:00Z" w:initials="">
    <w:p w14:paraId="DFB566CD">
      <w:pPr>
        <w:pStyle w:val="12"/>
        <w:ind w:firstLine="560"/>
      </w:pPr>
      <w:bookmarkStart w:id="116" w:name="_T3763631564_654668920"/>
      <w:r>
        <w:t>积极响应国家数字化发展战略。目的是大力支持自主可控的国产软件系统发展，为打造未来基于国产操作系统的软件发展贡献山西力量。技术上通过软件的迭代发展，格式问题会随技术进步迎刃而解，而打造自主可控的标准化体系是当务之急。</w:t>
      </w:r>
    </w:p>
    <w:bookmarkEnd w:id="116"/>
  </w:comment>
  <w:comment w:id="17" w:author="刘琰琰" w:date="2025-05-29T11:58:00Z" w:initials="">
    <w:p w14:paraId="6FCE604D">
      <w:pPr>
        <w:pStyle w:val="12"/>
        <w:ind w:firstLine="560"/>
      </w:pPr>
      <w:r>
        <w:rPr>
          <w:rFonts w:hint="eastAsia"/>
        </w:rPr>
        <w:t>内容和附录D对应</w:t>
      </w:r>
    </w:p>
  </w:comment>
  <w:comment w:id="18" w:author="Ren Hao" w:date="2025-05-30T09:52:00Z" w:initials="">
    <w:p w14:paraId="6D3B9044">
      <w:pPr>
        <w:pStyle w:val="12"/>
        <w:ind w:firstLine="560"/>
      </w:pPr>
      <w:r>
        <w:rPr>
          <w:rFonts w:hint="eastAsia"/>
        </w:rPr>
        <w:t>去掉等字</w:t>
      </w:r>
    </w:p>
  </w:comment>
  <w:comment w:id="19" w:author="Ren Hao" w:date="2025-05-30T12:09:00Z" w:initials="">
    <w:p w14:paraId="FABFBF9A">
      <w:pPr>
        <w:pStyle w:val="12"/>
        <w:ind w:firstLine="560"/>
      </w:pPr>
      <w:r>
        <w:rPr>
          <w:rFonts w:hint="eastAsia"/>
        </w:rPr>
        <w:t>1. 四性检测技术标准</w:t>
      </w:r>
    </w:p>
    <w:p w14:paraId="3FA73D84">
      <w:pPr>
        <w:pStyle w:val="12"/>
        <w:ind w:firstLine="560"/>
      </w:pPr>
      <w:r>
        <w:rPr>
          <w:rFonts w:hint="eastAsia"/>
        </w:rPr>
        <w:t>- 《建设电子档案元数据标准》（CJJ/T 187）：规定元数据字段结构及存储方式，支持真实性与完整性检测。</w:t>
      </w:r>
    </w:p>
    <w:p w14:paraId="F7BDBC2D">
      <w:pPr>
        <w:pStyle w:val="12"/>
        <w:ind w:firstLine="560"/>
      </w:pPr>
      <w:r>
        <w:rPr>
          <w:rFonts w:hint="eastAsia"/>
        </w:rPr>
        <w:t>- 《信息安全技术 信息系统安全等级保护基本要求》（GB/T 22239）：要求归档系统满足等保三级标准，保障安全性。</w:t>
      </w:r>
    </w:p>
    <w:p w14:paraId="EBDF8DBD">
      <w:pPr>
        <w:pStyle w:val="12"/>
        <w:ind w:firstLine="560"/>
      </w:pPr>
      <w:r>
        <w:rPr>
          <w:rFonts w:hint="eastAsia"/>
        </w:rPr>
        <w:t>- 《电子文件归档与电子档案管理规范》（GB/T 18894）：明确电子文件长期保存的格式、载体及环境要求。</w:t>
      </w:r>
    </w:p>
  </w:comment>
  <w:comment w:id="20" w:author="Ren Hao" w:date="2025-05-30T09:50:00Z" w:initials="">
    <w:p w14:paraId="33DAF59A">
      <w:pPr>
        <w:pStyle w:val="12"/>
        <w:ind w:firstLine="560"/>
      </w:pPr>
    </w:p>
  </w:comment>
  <w:comment w:id="21" w:author="Ren Hao" w:date="2025-05-30T09:56:00Z" w:initials="">
    <w:p w14:paraId="DF6B76AE">
      <w:pPr>
        <w:pStyle w:val="12"/>
        <w:ind w:firstLine="560"/>
      </w:pPr>
      <w:r>
        <w:rPr>
          <w:rFonts w:hint="eastAsia"/>
        </w:rPr>
        <w:t>《纸质档案数字化规范》（DA/T 31-2017）</w:t>
      </w:r>
    </w:p>
    <w:p w14:paraId="DBDD888D">
      <w:pPr>
        <w:pStyle w:val="12"/>
        <w:ind w:firstLine="560"/>
      </w:pPr>
      <w:r>
        <w:rPr>
          <w:rFonts w:hint="eastAsia"/>
        </w:rPr>
        <w:t>该规范12.3条款指出，对无法用计算机自动检验的项目（如目录数据与图像挂接准确性），人工抽检率不得低于5%，且抽检合格率需达到95%以上。这一标准为电子文件检测后的人工复检提供了最低比例参考。</w:t>
      </w:r>
    </w:p>
    <w:p w14:paraId="F56FC183">
      <w:pPr>
        <w:pStyle w:val="12"/>
        <w:ind w:firstLine="560"/>
      </w:pPr>
      <w:r>
        <w:rPr>
          <w:rFonts w:hint="eastAsia"/>
        </w:rPr>
        <w:t xml:space="preserve">  《文书类电子档案检测一般要求》（DA/T 70—2018）</w:t>
      </w:r>
    </w:p>
    <w:p w14:paraId="76AFE7BB">
      <w:pPr>
        <w:pStyle w:val="12"/>
        <w:ind w:firstLine="560"/>
      </w:pPr>
      <w:r>
        <w:rPr>
          <w:rFonts w:hint="eastAsia"/>
        </w:rPr>
        <w:t>该标准虽未直接规定抽检率，但强调电子档案检测需结合技术手段与人工抽检，并明确了检测流程和指标。例如，在移交与接收环节，需对电子档案的真实性、完整性等进行逐项检测，隐含了人工抽检的必要性。</w:t>
      </w:r>
    </w:p>
    <w:p w14:paraId="7FB860BB">
      <w:pPr>
        <w:pStyle w:val="12"/>
        <w:ind w:firstLine="0" w:firstLineChars="0"/>
      </w:pPr>
      <w:r>
        <w:rPr>
          <w:rFonts w:hint="eastAsia"/>
        </w:rPr>
        <w:t>国家档案局《电子档案管理办法》（2024年施行）</w:t>
      </w:r>
    </w:p>
    <w:p w14:paraId="FD3B19BC">
      <w:pPr>
        <w:pStyle w:val="12"/>
        <w:ind w:firstLine="560"/>
      </w:pPr>
      <w:r>
        <w:rPr>
          <w:rFonts w:hint="eastAsia"/>
        </w:rPr>
        <w:t>办法第十八条和第二十二条要求对电子档案进行真实性、完整性、可用性、安全性检测，但未规定具体抽检率。不过，地方和行业规范中已形成的5%~10%抽检率可视为对该办法的细化落实。</w:t>
      </w:r>
    </w:p>
    <w:p w14:paraId="BE36CBC1">
      <w:pPr>
        <w:pStyle w:val="12"/>
        <w:ind w:firstLine="560"/>
      </w:pPr>
      <w:r>
        <w:rPr>
          <w:rFonts w:hint="eastAsia"/>
        </w:rPr>
        <w:t xml:space="preserve"> </w:t>
      </w:r>
    </w:p>
    <w:p w14:paraId="36DF051C">
      <w:pPr>
        <w:pStyle w:val="12"/>
        <w:ind w:firstLine="560"/>
      </w:pPr>
      <w:r>
        <w:rPr>
          <w:rFonts w:hint="eastAsia"/>
        </w:rPr>
        <w:t>1. 风险控制与效率平衡</w:t>
      </w:r>
    </w:p>
    <w:p w14:paraId="7DEB7A6C">
      <w:pPr>
        <w:pStyle w:val="12"/>
        <w:ind w:firstLine="560"/>
      </w:pPr>
      <w:r>
        <w:rPr>
          <w:rFonts w:hint="eastAsia"/>
        </w:rPr>
        <w:t>5%~10%的抽检率是在保证检测质量与降低人工成本之间的合理选择。抽检率过低可能导致漏检风险，过高则增加人力负担。例如，重庆市按页5%、按卷10%的标准，既能覆盖关键数据项，又避免过度依赖人工。</w:t>
      </w:r>
    </w:p>
    <w:p w14:paraId="7BFC5C59">
      <w:pPr>
        <w:pStyle w:val="12"/>
        <w:ind w:firstLine="560"/>
      </w:pPr>
      <w:r>
        <w:rPr>
          <w:rFonts w:hint="eastAsia"/>
        </w:rPr>
        <w:t>2. 行业惯例与经验总结</w:t>
      </w:r>
    </w:p>
    <w:p w14:paraId="7BF7A675">
      <w:pPr>
        <w:pStyle w:val="12"/>
        <w:ind w:firstLine="560"/>
      </w:pPr>
      <w:r>
        <w:rPr>
          <w:rFonts w:hint="eastAsia"/>
        </w:rPr>
        <w:t>从档案管理实践看，5%~10%的抽检率被广泛应用于数字化成果验收、数据迁移等场景。例如，平凉市档案馆对数字化成果的抽检率为30%，但这属于更高要求的案例；而一般性检测中，5%~10%更符合常规操作。</w:t>
      </w:r>
    </w:p>
    <w:p w14:paraId="FFF9FD4D">
      <w:pPr>
        <w:pStyle w:val="12"/>
        <w:ind w:firstLine="560"/>
      </w:pPr>
      <w:r>
        <w:rPr>
          <w:rFonts w:hint="eastAsia"/>
        </w:rPr>
        <w:t xml:space="preserve"> </w:t>
      </w:r>
    </w:p>
    <w:p w14:paraId="FFFE579A">
      <w:pPr>
        <w:pStyle w:val="12"/>
        <w:ind w:firstLine="560"/>
      </w:pPr>
    </w:p>
  </w:comment>
  <w:comment w:id="22" w:author="Ren Hao" w:date="2025-05-30T10:34:00Z" w:initials="">
    <w:p w14:paraId="F7F7B51B">
      <w:pPr>
        <w:pStyle w:val="12"/>
        <w:ind w:firstLine="560"/>
      </w:pPr>
    </w:p>
  </w:comment>
  <w:comment w:id="23" w:author="Ren Hao" w:date="2025-05-30T09:25:00Z" w:initials="">
    <w:p w14:paraId="ABBD9B51">
      <w:pPr>
        <w:pStyle w:val="12"/>
        <w:ind w:firstLine="560"/>
      </w:pPr>
      <w:r>
        <w:rPr>
          <w:rFonts w:hint="eastAsia"/>
        </w:rPr>
        <w:t>1. 国家层面的基本规范</w:t>
      </w:r>
    </w:p>
    <w:p w14:paraId="13FFE861">
      <w:pPr>
        <w:pStyle w:val="12"/>
        <w:ind w:firstLine="560"/>
      </w:pPr>
      <w:r>
        <w:rPr>
          <w:rFonts w:hint="eastAsia"/>
        </w:rPr>
        <w:t>国家档案局《电子档案管理办法》（2024年施行）明确要求电子文件需符合真实性、完整性、可用性、安全性（四性），并与元数据一并归档。BIM文件作为工程建设领域的核心数据资产，需满足以下要求：</w:t>
      </w:r>
    </w:p>
    <w:p w14:paraId="76FE39D7">
      <w:pPr>
        <w:pStyle w:val="12"/>
        <w:ind w:firstLine="560"/>
      </w:pPr>
      <w:r>
        <w:rPr>
          <w:rFonts w:hint="eastAsia"/>
        </w:rPr>
        <w:t>- 格式开放性：归档格式应具备开放、不绑定软硬件的特性，例如采用IFC（Industry Foundation Classes）标准格式。IFC是国际通用的BIM数据交换标准，被国家标准GB/T 50328-2019《建设工程文件归档规范》列为推荐格式。</w:t>
      </w:r>
    </w:p>
    <w:p w14:paraId="FBDFAD89">
      <w:pPr>
        <w:pStyle w:val="12"/>
        <w:ind w:firstLine="560"/>
      </w:pPr>
      <w:r>
        <w:rPr>
          <w:rFonts w:hint="eastAsia"/>
        </w:rPr>
        <w:t>- 元数据完整性：需采集描述BIM模型内容、结构和背景信息的元数据，包括模型版本、设计单位、关联文档等。</w:t>
      </w:r>
    </w:p>
    <w:p w14:paraId="FF7D463C">
      <w:pPr>
        <w:pStyle w:val="12"/>
        <w:ind w:firstLine="560"/>
      </w:pPr>
      <w:r>
        <w:rPr>
          <w:rFonts w:hint="eastAsia"/>
        </w:rPr>
        <w:t>- 四性检测：需通过技术手段或人工复检确保文件未被篡改、数据完整可用，并记录检测过程。</w:t>
      </w:r>
    </w:p>
    <w:p w14:paraId="F6F72B88">
      <w:pPr>
        <w:pStyle w:val="12"/>
        <w:ind w:firstLine="0" w:firstLineChars="0"/>
      </w:pPr>
    </w:p>
  </w:comment>
  <w:comment w:id="24" w:author="Ren Hao" w:date="2025-05-30T17:09:00Z" w:initials="">
    <w:p w14:paraId="4577BD6C">
      <w:pPr>
        <w:pStyle w:val="12"/>
        <w:ind w:firstLine="560"/>
      </w:pPr>
      <w:r>
        <w:rPr>
          <w:rFonts w:hint="eastAsia"/>
        </w:rPr>
        <w:t>一、国家标准与行业规范</w:t>
      </w:r>
    </w:p>
    <w:p w14:paraId="CFEF3333">
      <w:pPr>
        <w:pStyle w:val="12"/>
        <w:ind w:firstLine="560"/>
      </w:pPr>
      <w:r>
        <w:rPr>
          <w:rFonts w:hint="eastAsia"/>
        </w:rPr>
        <w:t xml:space="preserve"> </w:t>
      </w:r>
    </w:p>
    <w:p w14:paraId="3AEFF37B">
      <w:pPr>
        <w:pStyle w:val="12"/>
        <w:ind w:firstLine="560"/>
      </w:pPr>
      <w:r>
        <w:rPr>
          <w:rFonts w:hint="eastAsia"/>
        </w:rPr>
        <w:t>1. 《建设工程文件归档规范》（GB/T 50328-2019）</w:t>
      </w:r>
    </w:p>
    <w:p w14:paraId="6FEFBBBC">
      <w:pPr>
        <w:pStyle w:val="12"/>
        <w:ind w:firstLine="560"/>
      </w:pPr>
      <w:r>
        <w:rPr>
          <w:rFonts w:hint="eastAsia"/>
        </w:rPr>
        <w:t xml:space="preserve"> </w:t>
      </w:r>
    </w:p>
    <w:p w14:paraId="3E3D9DB9">
      <w:pPr>
        <w:pStyle w:val="12"/>
        <w:ind w:firstLine="560"/>
      </w:pPr>
      <w:r>
        <w:rPr>
          <w:rFonts w:hint="eastAsia"/>
        </w:rPr>
        <w:t>- 核心条款：</w:t>
      </w:r>
    </w:p>
    <w:p w14:paraId="6FBF7897">
      <w:pPr>
        <w:pStyle w:val="12"/>
        <w:ind w:firstLine="560"/>
      </w:pPr>
      <w:r>
        <w:rPr>
          <w:rFonts w:hint="eastAsia"/>
        </w:rPr>
        <w:t>- 6.0.2：明确电子文件归档需采用在线或离线方式，分阶段进行。</w:t>
      </w:r>
    </w:p>
    <w:p w14:paraId="7FFD3408">
      <w:pPr>
        <w:pStyle w:val="12"/>
        <w:ind w:firstLine="560"/>
      </w:pPr>
      <w:r>
        <w:rPr>
          <w:rFonts w:hint="eastAsia"/>
        </w:rPr>
        <w:t>- 4.2.10：要求电子文件格式应转换为开放标准（如IFC、DWG），并包含元数据。</w:t>
      </w:r>
    </w:p>
    <w:p w14:paraId="BBEE2827">
      <w:pPr>
        <w:pStyle w:val="12"/>
        <w:ind w:firstLine="560"/>
      </w:pPr>
      <w:r>
        <w:rPr>
          <w:rFonts w:hint="eastAsia"/>
        </w:rPr>
        <w:t>- 3.0.3：规定电子档案需随纸质档案同步移交，电子签名或印章具备法律效力。</w:t>
      </w:r>
    </w:p>
    <w:p w14:paraId="DF722F5F">
      <w:pPr>
        <w:pStyle w:val="12"/>
        <w:ind w:firstLine="560"/>
      </w:pPr>
      <w:r>
        <w:rPr>
          <w:rFonts w:hint="eastAsia"/>
        </w:rPr>
        <w:t>- 适用场景：格式转换、元数据采集、分阶段归档的核心依据。</w:t>
      </w:r>
    </w:p>
    <w:p w14:paraId="FFFF70F9">
      <w:pPr>
        <w:pStyle w:val="12"/>
        <w:ind w:firstLine="560"/>
      </w:pPr>
      <w:r>
        <w:rPr>
          <w:rFonts w:hint="eastAsia"/>
        </w:rPr>
        <w:t xml:space="preserve"> </w:t>
      </w:r>
    </w:p>
    <w:p w14:paraId="5B7E87F8">
      <w:pPr>
        <w:pStyle w:val="12"/>
        <w:ind w:firstLine="560"/>
      </w:pPr>
      <w:r>
        <w:rPr>
          <w:rFonts w:hint="eastAsia"/>
        </w:rPr>
        <w:t>2. 《建筑信息模型分类和编码标准》（GB/T 51269-2017）</w:t>
      </w:r>
    </w:p>
    <w:p w14:paraId="E7CFDCB0">
      <w:pPr>
        <w:pStyle w:val="12"/>
        <w:ind w:firstLine="560"/>
      </w:pPr>
      <w:r>
        <w:rPr>
          <w:rFonts w:hint="eastAsia"/>
        </w:rPr>
        <w:t xml:space="preserve"> </w:t>
      </w:r>
    </w:p>
    <w:p w14:paraId="FF7DCA49">
      <w:pPr>
        <w:pStyle w:val="12"/>
        <w:ind w:firstLine="560"/>
      </w:pPr>
      <w:r>
        <w:rPr>
          <w:rFonts w:hint="eastAsia"/>
        </w:rPr>
        <w:t>- 核心条款：</w:t>
      </w:r>
    </w:p>
    <w:p w14:paraId="1CD7BD29">
      <w:pPr>
        <w:pStyle w:val="12"/>
        <w:ind w:firstLine="560"/>
      </w:pPr>
      <w:r>
        <w:rPr>
          <w:rFonts w:hint="eastAsia"/>
        </w:rPr>
        <w:t>- 3.1.1：定义BIM信息分类结构，包括建设成果、进程、资源、属性四大类。</w:t>
      </w:r>
    </w:p>
    <w:p w14:paraId="EEFE1F7D">
      <w:pPr>
        <w:pStyle w:val="12"/>
        <w:ind w:firstLine="560"/>
      </w:pPr>
      <w:r>
        <w:rPr>
          <w:rFonts w:hint="eastAsia"/>
        </w:rPr>
        <w:t>- 3.2.1：规定编码结构为“表代码-分类对象编码”，层级代码采用2位数字。</w:t>
      </w:r>
    </w:p>
    <w:p w14:paraId="DFEFB77C">
      <w:pPr>
        <w:pStyle w:val="12"/>
        <w:ind w:firstLine="560"/>
      </w:pPr>
      <w:r>
        <w:rPr>
          <w:rFonts w:hint="eastAsia"/>
        </w:rPr>
        <w:t>- 附录A：提供构件分类与编码示例（如“22-01-01 混凝土框架柱”）。</w:t>
      </w:r>
    </w:p>
    <w:p w14:paraId="FAFF2DF7">
      <w:pPr>
        <w:pStyle w:val="12"/>
        <w:ind w:firstLine="560"/>
      </w:pPr>
      <w:r>
        <w:rPr>
          <w:rFonts w:hint="eastAsia"/>
        </w:rPr>
        <w:t>- 适用场景：模型构件分类编码、元数据字段设计的直接依据。</w:t>
      </w:r>
    </w:p>
    <w:p w14:paraId="6FFA6618">
      <w:pPr>
        <w:pStyle w:val="12"/>
        <w:ind w:firstLine="560"/>
      </w:pPr>
      <w:r>
        <w:rPr>
          <w:rFonts w:hint="eastAsia"/>
        </w:rPr>
        <w:t xml:space="preserve"> </w:t>
      </w:r>
    </w:p>
    <w:p w14:paraId="7DF722FF">
      <w:pPr>
        <w:pStyle w:val="12"/>
        <w:ind w:firstLine="560"/>
      </w:pPr>
      <w:r>
        <w:rPr>
          <w:rFonts w:hint="eastAsia"/>
        </w:rPr>
        <w:t>3. 《建筑信息模型设计交付标准》（GB/T 51301-2018）</w:t>
      </w:r>
    </w:p>
    <w:p w14:paraId="EABE8F5A">
      <w:pPr>
        <w:pStyle w:val="12"/>
        <w:ind w:firstLine="560"/>
      </w:pPr>
      <w:r>
        <w:rPr>
          <w:rFonts w:hint="eastAsia"/>
        </w:rPr>
        <w:t xml:space="preserve"> </w:t>
      </w:r>
    </w:p>
    <w:p w14:paraId="67F339EA">
      <w:pPr>
        <w:pStyle w:val="12"/>
        <w:ind w:firstLine="560"/>
      </w:pPr>
      <w:r>
        <w:rPr>
          <w:rFonts w:hint="eastAsia"/>
        </w:rPr>
        <w:t>- 核心条款：</w:t>
      </w:r>
    </w:p>
    <w:p w14:paraId="7DF304E6">
      <w:pPr>
        <w:pStyle w:val="12"/>
        <w:ind w:firstLine="560"/>
      </w:pPr>
      <w:r>
        <w:rPr>
          <w:rFonts w:hint="eastAsia"/>
        </w:rPr>
        <w:t>- 4.2.2：划分模型精细度等级（LOD100-LOD500），明确各阶段交付深度。</w:t>
      </w:r>
    </w:p>
    <w:p w14:paraId="3D4F7DD6">
      <w:pPr>
        <w:pStyle w:val="12"/>
        <w:ind w:firstLine="560"/>
      </w:pPr>
      <w:r>
        <w:rPr>
          <w:rFonts w:hint="eastAsia"/>
        </w:rPr>
        <w:t>- 5.2.1：要求BIM模型包含设计阶段全部信息，支持多专业协同封装。</w:t>
      </w:r>
    </w:p>
    <w:p w14:paraId="FDF5F995">
      <w:pPr>
        <w:pStyle w:val="12"/>
        <w:ind w:firstLine="560"/>
      </w:pPr>
      <w:r>
        <w:rPr>
          <w:rFonts w:hint="eastAsia"/>
        </w:rPr>
        <w:t>- 3.3.1：规定版本命名规则（如“XX大厦-DS-V1.0-20250315”）。</w:t>
      </w:r>
    </w:p>
    <w:p w14:paraId="7F9F0A50">
      <w:pPr>
        <w:pStyle w:val="12"/>
        <w:ind w:firstLine="560"/>
      </w:pPr>
      <w:r>
        <w:rPr>
          <w:rFonts w:hint="eastAsia"/>
        </w:rPr>
        <w:t>- 适用场景：模型精度控制、版本管理、多专业文件整合的标准依据。</w:t>
      </w:r>
    </w:p>
    <w:p w14:paraId="F75877E5">
      <w:pPr>
        <w:pStyle w:val="12"/>
        <w:ind w:firstLine="560"/>
      </w:pPr>
      <w:r>
        <w:rPr>
          <w:rFonts w:hint="eastAsia"/>
        </w:rPr>
        <w:t xml:space="preserve"> </w:t>
      </w:r>
    </w:p>
    <w:p w14:paraId="5ED7C3E9">
      <w:pPr>
        <w:pStyle w:val="12"/>
        <w:ind w:firstLine="560"/>
      </w:pPr>
      <w:r>
        <w:rPr>
          <w:rFonts w:hint="eastAsia"/>
        </w:rPr>
        <w:t>4. 《电子档案管理办法》</w:t>
      </w:r>
    </w:p>
    <w:p w14:paraId="DEF25417">
      <w:pPr>
        <w:pStyle w:val="12"/>
        <w:ind w:firstLine="560"/>
      </w:pPr>
      <w:r>
        <w:rPr>
          <w:rFonts w:hint="eastAsia"/>
        </w:rPr>
        <w:t xml:space="preserve"> </w:t>
      </w:r>
    </w:p>
    <w:p w14:paraId="3B4FDECE">
      <w:pPr>
        <w:pStyle w:val="12"/>
        <w:ind w:firstLine="560"/>
      </w:pPr>
      <w:r>
        <w:rPr>
          <w:rFonts w:hint="eastAsia"/>
        </w:rPr>
        <w:t>- 核心条款：</w:t>
      </w:r>
    </w:p>
    <w:p w14:paraId="FEEE9EB7">
      <w:pPr>
        <w:pStyle w:val="12"/>
        <w:ind w:firstLine="560"/>
      </w:pPr>
      <w:r>
        <w:rPr>
          <w:rFonts w:hint="eastAsia"/>
        </w:rPr>
        <w:t>- 第二十二条：要求电子档案每两年抽检一次，抽检率不低于40%（地方可调整）。</w:t>
      </w:r>
    </w:p>
    <w:p w14:paraId="56FBF9F2">
      <w:pPr>
        <w:pStyle w:val="12"/>
        <w:ind w:firstLine="560"/>
      </w:pPr>
      <w:r>
        <w:rPr>
          <w:rFonts w:hint="eastAsia"/>
        </w:rPr>
        <w:t>- 四性检测要求：需通过技术手段验证电子档案的真实性、完整性、可用性、安全性。</w:t>
      </w:r>
    </w:p>
    <w:p w14:paraId="7FFFDB36">
      <w:pPr>
        <w:pStyle w:val="12"/>
        <w:ind w:firstLine="560"/>
      </w:pPr>
      <w:r>
        <w:rPr>
          <w:rFonts w:hint="eastAsia"/>
        </w:rPr>
        <w:t>- 适用场景：四性检测流程、人工复检规则的基本框架。</w:t>
      </w:r>
    </w:p>
    <w:p w14:paraId="635F40E3">
      <w:pPr>
        <w:pStyle w:val="12"/>
        <w:ind w:firstLine="560"/>
      </w:pPr>
      <w:r>
        <w:rPr>
          <w:rFonts w:hint="eastAsia"/>
        </w:rPr>
        <w:t xml:space="preserve"> </w:t>
      </w:r>
    </w:p>
    <w:p w14:paraId="67E3495C">
      <w:pPr>
        <w:pStyle w:val="12"/>
        <w:ind w:firstLine="560"/>
      </w:pPr>
      <w:r>
        <w:rPr>
          <w:rFonts w:hint="eastAsia"/>
        </w:rPr>
        <w:t>二、地方政策与行业实践</w:t>
      </w:r>
    </w:p>
    <w:p w14:paraId="DCF76322">
      <w:pPr>
        <w:pStyle w:val="12"/>
        <w:ind w:firstLine="560"/>
      </w:pPr>
      <w:r>
        <w:rPr>
          <w:rFonts w:hint="eastAsia"/>
        </w:rPr>
        <w:t xml:space="preserve"> </w:t>
      </w:r>
    </w:p>
    <w:p w14:paraId="9D5D249A">
      <w:pPr>
        <w:pStyle w:val="12"/>
        <w:ind w:firstLine="560"/>
      </w:pPr>
      <w:r>
        <w:rPr>
          <w:rFonts w:hint="eastAsia"/>
        </w:rPr>
        <w:t>1. 深圳市</w:t>
      </w:r>
    </w:p>
    <w:p w14:paraId="2FEFE0A7">
      <w:pPr>
        <w:pStyle w:val="12"/>
        <w:ind w:firstLine="560"/>
      </w:pPr>
      <w:r>
        <w:rPr>
          <w:rFonts w:hint="eastAsia"/>
        </w:rPr>
        <w:t xml:space="preserve"> </w:t>
      </w:r>
    </w:p>
    <w:p w14:paraId="7E7F0AFF">
      <w:pPr>
        <w:pStyle w:val="12"/>
        <w:ind w:firstLine="560"/>
      </w:pPr>
      <w:r>
        <w:rPr>
          <w:rFonts w:hint="eastAsia"/>
        </w:rPr>
        <w:t>- 核心文件：《深圳市建筑工务署工程项目BIM成果归档的统一要求》（2024）</w:t>
      </w:r>
    </w:p>
    <w:p w14:paraId="3DDD568D">
      <w:pPr>
        <w:pStyle w:val="12"/>
        <w:ind w:firstLine="560"/>
      </w:pPr>
      <w:r>
        <w:rPr>
          <w:rFonts w:hint="eastAsia"/>
        </w:rPr>
        <w:t>- 具体条款：</w:t>
      </w:r>
    </w:p>
    <w:p w14:paraId="6BFF0BB2">
      <w:pPr>
        <w:pStyle w:val="12"/>
        <w:ind w:firstLine="560"/>
      </w:pPr>
      <w:r>
        <w:rPr>
          <w:rFonts w:hint="eastAsia"/>
        </w:rPr>
        <w:t>- 采用蓝光光盘（BD-R）存储，提交《BIM成果归档目录》及第三方审核报告。</w:t>
      </w:r>
    </w:p>
    <w:p w14:paraId="8FFC6F22">
      <w:pPr>
        <w:pStyle w:val="12"/>
        <w:ind w:firstLine="560"/>
      </w:pPr>
      <w:r>
        <w:rPr>
          <w:rFonts w:hint="eastAsia"/>
        </w:rPr>
        <w:t>- 竣工模型精度需达到LOD500，运维手册需嵌入BIM构件维护信息。</w:t>
      </w:r>
    </w:p>
    <w:p w14:paraId="73EBF325">
      <w:pPr>
        <w:pStyle w:val="12"/>
        <w:ind w:firstLine="560"/>
      </w:pPr>
      <w:r>
        <w:rPr>
          <w:rFonts w:hint="eastAsia"/>
        </w:rPr>
        <w:t>- 适用场景：载体选型、第三方审核、运维阶段归档的地方规范。</w:t>
      </w:r>
    </w:p>
    <w:p w14:paraId="5FBCD82D">
      <w:pPr>
        <w:pStyle w:val="12"/>
        <w:ind w:firstLine="560"/>
      </w:pPr>
      <w:r>
        <w:rPr>
          <w:rFonts w:hint="eastAsia"/>
        </w:rPr>
        <w:t xml:space="preserve"> </w:t>
      </w:r>
    </w:p>
    <w:p w14:paraId="BFFCC13D">
      <w:pPr>
        <w:pStyle w:val="12"/>
        <w:ind w:firstLine="560"/>
      </w:pPr>
      <w:r>
        <w:rPr>
          <w:rFonts w:hint="eastAsia"/>
        </w:rPr>
        <w:t>2. 上海市</w:t>
      </w:r>
    </w:p>
    <w:p w14:paraId="7FF5587D">
      <w:pPr>
        <w:pStyle w:val="12"/>
        <w:ind w:firstLine="560"/>
      </w:pPr>
      <w:r>
        <w:rPr>
          <w:rFonts w:hint="eastAsia"/>
        </w:rPr>
        <w:t xml:space="preserve"> </w:t>
      </w:r>
    </w:p>
    <w:p w14:paraId="7FEFB548">
      <w:pPr>
        <w:pStyle w:val="12"/>
        <w:ind w:firstLine="560"/>
      </w:pPr>
      <w:r>
        <w:rPr>
          <w:rFonts w:hint="eastAsia"/>
        </w:rPr>
        <w:t>- 核心文件：《关于全面推进本市建筑信息模型技术深化应用的实施意见》（2023修订）</w:t>
      </w:r>
    </w:p>
    <w:p w14:paraId="9E7FB628">
      <w:pPr>
        <w:pStyle w:val="12"/>
        <w:ind w:firstLine="560"/>
      </w:pPr>
      <w:r>
        <w:rPr>
          <w:rFonts w:hint="eastAsia"/>
        </w:rPr>
        <w:t>- 具体条款：</w:t>
      </w:r>
    </w:p>
    <w:p w14:paraId="F76B7A59">
      <w:pPr>
        <w:pStyle w:val="12"/>
        <w:ind w:firstLine="560"/>
      </w:pPr>
      <w:r>
        <w:rPr>
          <w:rFonts w:hint="eastAsia"/>
        </w:rPr>
        <w:t>- 规模以上项目需在竣工验收备案时提交BIM竣工模型，与工程资料管理系统对接。</w:t>
      </w:r>
    </w:p>
    <w:p w14:paraId="C7F5D1CC">
      <w:pPr>
        <w:pStyle w:val="12"/>
        <w:ind w:firstLine="560"/>
      </w:pPr>
      <w:r>
        <w:rPr>
          <w:rFonts w:hint="eastAsia"/>
        </w:rPr>
        <w:t>- 2025年前政府投资项目需实现正向BIM应用，2027年全面推广。</w:t>
      </w:r>
    </w:p>
    <w:p w14:paraId="36FF5AED">
      <w:pPr>
        <w:pStyle w:val="12"/>
        <w:ind w:firstLine="560"/>
      </w:pPr>
      <w:r>
        <w:rPr>
          <w:rFonts w:hint="eastAsia"/>
        </w:rPr>
        <w:t>- 适用场景：系统对接、正向设计、全生命周期应用的地方要求。</w:t>
      </w:r>
    </w:p>
    <w:p w14:paraId="7FF79C6B">
      <w:pPr>
        <w:pStyle w:val="12"/>
        <w:ind w:firstLine="560"/>
      </w:pPr>
      <w:r>
        <w:rPr>
          <w:rFonts w:hint="eastAsia"/>
        </w:rPr>
        <w:t xml:space="preserve"> </w:t>
      </w:r>
    </w:p>
    <w:p w14:paraId="7F97D1FB">
      <w:pPr>
        <w:pStyle w:val="12"/>
        <w:ind w:firstLine="560"/>
      </w:pPr>
      <w:r>
        <w:rPr>
          <w:rFonts w:hint="eastAsia"/>
        </w:rPr>
        <w:t>3. 苏州市</w:t>
      </w:r>
    </w:p>
    <w:p w14:paraId="DEFAA907">
      <w:pPr>
        <w:pStyle w:val="12"/>
        <w:ind w:firstLine="560"/>
      </w:pPr>
      <w:r>
        <w:rPr>
          <w:rFonts w:hint="eastAsia"/>
        </w:rPr>
        <w:t xml:space="preserve"> </w:t>
      </w:r>
    </w:p>
    <w:p w14:paraId="FF9FDB90">
      <w:pPr>
        <w:pStyle w:val="12"/>
        <w:ind w:firstLine="560"/>
      </w:pPr>
      <w:r>
        <w:rPr>
          <w:rFonts w:hint="eastAsia"/>
        </w:rPr>
        <w:t>- 核心文件：《苏州市建设工程建筑信息模型（BIM）档案归档导则（试行）》（2022）</w:t>
      </w:r>
    </w:p>
    <w:p w14:paraId="EF5EE18E">
      <w:pPr>
        <w:pStyle w:val="12"/>
        <w:ind w:firstLine="560"/>
      </w:pPr>
      <w:r>
        <w:rPr>
          <w:rFonts w:hint="eastAsia"/>
        </w:rPr>
        <w:t>- 具体条款：</w:t>
      </w:r>
    </w:p>
    <w:p w14:paraId="55BA6072">
      <w:pPr>
        <w:pStyle w:val="12"/>
        <w:ind w:firstLine="560"/>
      </w:pPr>
      <w:r>
        <w:rPr>
          <w:rFonts w:hint="eastAsia"/>
        </w:rPr>
        <w:t>- 要求BIM模型与纸质档案同步归档，建立《BIM档案管理台账》。</w:t>
      </w:r>
    </w:p>
    <w:p w14:paraId="57F76ADA">
      <w:pPr>
        <w:pStyle w:val="12"/>
        <w:ind w:firstLine="560"/>
      </w:pPr>
      <w:r>
        <w:rPr>
          <w:rFonts w:hint="eastAsia"/>
        </w:rPr>
        <w:t>- 复杂项目需采用容器化格式（如OWC包）集成元数据与关联文件。</w:t>
      </w:r>
    </w:p>
    <w:p w14:paraId="479983BC">
      <w:pPr>
        <w:pStyle w:val="12"/>
        <w:ind w:firstLine="560"/>
      </w:pPr>
      <w:r>
        <w:rPr>
          <w:rFonts w:hint="eastAsia"/>
        </w:rPr>
        <w:t>- 适用场景：复杂项目封装、台账管理的地方参考。</w:t>
      </w:r>
    </w:p>
    <w:p w14:paraId="4DF99AD4">
      <w:pPr>
        <w:pStyle w:val="12"/>
        <w:ind w:firstLine="560"/>
      </w:pPr>
      <w:r>
        <w:rPr>
          <w:rFonts w:hint="eastAsia"/>
        </w:rPr>
        <w:t xml:space="preserve"> </w:t>
      </w:r>
    </w:p>
    <w:p w14:paraId="FB7FFA04">
      <w:pPr>
        <w:pStyle w:val="12"/>
        <w:ind w:firstLine="560"/>
      </w:pPr>
      <w:r>
        <w:rPr>
          <w:rFonts w:hint="eastAsia"/>
        </w:rPr>
        <w:t>三、关键技术标准与检测依据</w:t>
      </w:r>
    </w:p>
    <w:p w14:paraId="FF5DA4EE">
      <w:pPr>
        <w:pStyle w:val="12"/>
        <w:ind w:firstLine="560"/>
      </w:pPr>
      <w:r>
        <w:rPr>
          <w:rFonts w:hint="eastAsia"/>
        </w:rPr>
        <w:t xml:space="preserve"> </w:t>
      </w:r>
    </w:p>
    <w:p w14:paraId="7F1E45C0">
      <w:pPr>
        <w:pStyle w:val="12"/>
        <w:ind w:firstLine="560"/>
      </w:pPr>
      <w:r>
        <w:rPr>
          <w:rFonts w:hint="eastAsia"/>
        </w:rPr>
        <w:t>1. 四性检测技术标准</w:t>
      </w:r>
    </w:p>
    <w:p w14:paraId="D3393FCA">
      <w:pPr>
        <w:pStyle w:val="12"/>
        <w:ind w:firstLine="560"/>
      </w:pPr>
      <w:r>
        <w:rPr>
          <w:rFonts w:hint="eastAsia"/>
        </w:rPr>
        <w:t xml:space="preserve"> </w:t>
      </w:r>
    </w:p>
    <w:p w14:paraId="3BB65221">
      <w:pPr>
        <w:pStyle w:val="12"/>
        <w:ind w:firstLine="560"/>
      </w:pPr>
      <w:r>
        <w:rPr>
          <w:rFonts w:hint="eastAsia"/>
        </w:rPr>
        <w:t>- 《建设电子档案元数据标准》（CJJ/T 187）：规定元数据字段结构及存储方式，支持真实性与完整性检测。</w:t>
      </w:r>
    </w:p>
    <w:p w14:paraId="BD1E83CE">
      <w:pPr>
        <w:pStyle w:val="12"/>
        <w:ind w:firstLine="560"/>
      </w:pPr>
      <w:r>
        <w:rPr>
          <w:rFonts w:hint="eastAsia"/>
        </w:rPr>
        <w:t>- 《信息安全技术 信息系统安全等级保护基本要求》（GB/T 22239）：要求归档系统满足等保三级标准，保障安全性。</w:t>
      </w:r>
    </w:p>
    <w:p w14:paraId="22FB4684">
      <w:pPr>
        <w:pStyle w:val="12"/>
        <w:ind w:firstLine="560"/>
      </w:pPr>
      <w:r>
        <w:rPr>
          <w:rFonts w:hint="eastAsia"/>
        </w:rPr>
        <w:t>- 《电子文件归档与电子档案管理规范》（GB/T 18894）：明确电子文件长期保存的格式、载体及环境要求。</w:t>
      </w:r>
    </w:p>
    <w:p w14:paraId="3E7F2C95">
      <w:pPr>
        <w:pStyle w:val="12"/>
        <w:ind w:firstLine="560"/>
      </w:pPr>
      <w:r>
        <w:rPr>
          <w:rFonts w:hint="eastAsia"/>
        </w:rPr>
        <w:t xml:space="preserve"> </w:t>
      </w:r>
    </w:p>
    <w:p w14:paraId="F7FF9D4C">
      <w:pPr>
        <w:pStyle w:val="12"/>
        <w:ind w:firstLine="560"/>
      </w:pPr>
      <w:r>
        <w:rPr>
          <w:rFonts w:hint="eastAsia"/>
        </w:rPr>
        <w:t>2. 格式转换与兼容性标准</w:t>
      </w:r>
    </w:p>
    <w:p w14:paraId="79FDF579">
      <w:pPr>
        <w:pStyle w:val="12"/>
        <w:ind w:firstLine="560"/>
      </w:pPr>
      <w:r>
        <w:rPr>
          <w:rFonts w:hint="eastAsia"/>
        </w:rPr>
        <w:t xml:space="preserve"> </w:t>
      </w:r>
    </w:p>
    <w:p w14:paraId="D737D530">
      <w:pPr>
        <w:pStyle w:val="12"/>
        <w:ind w:firstLine="560"/>
      </w:pPr>
      <w:r>
        <w:rPr>
          <w:rFonts w:hint="eastAsia"/>
        </w:rPr>
        <w:t>- 《工业基础类平台规范》（ISO 16739）：IFC格式的国际标准，支持跨软件数据交换。</w:t>
      </w:r>
    </w:p>
    <w:p w14:paraId="3DA6601E">
      <w:pPr>
        <w:pStyle w:val="12"/>
        <w:ind w:firstLine="560"/>
      </w:pPr>
      <w:r>
        <w:rPr>
          <w:rFonts w:hint="eastAsia"/>
        </w:rPr>
        <w:t>- 《建筑信息模型应用统一标准》（DG/TJ 08-2201-2016）：上海市地方标准，规范BIM模型与图纸的一致性审查。</w:t>
      </w:r>
    </w:p>
    <w:p w14:paraId="CBF927B8">
      <w:pPr>
        <w:pStyle w:val="12"/>
        <w:ind w:firstLine="560"/>
      </w:pPr>
      <w:r>
        <w:rPr>
          <w:rFonts w:hint="eastAsia"/>
        </w:rPr>
        <w:t xml:space="preserve">   </w:t>
      </w:r>
    </w:p>
  </w:comment>
  <w:comment w:id="25" w:author="123" w:date="2025-05-27T15:38:00Z" w:initials="">
    <w:p w14:paraId="FB7F893A">
      <w:pPr>
        <w:pStyle w:val="12"/>
        <w:ind w:firstLine="560"/>
      </w:pPr>
      <w:r>
        <w:rPr>
          <w:rFonts w:hint="eastAsia"/>
        </w:rPr>
        <w:t>住建部档子档案规范</w:t>
      </w:r>
    </w:p>
  </w:comment>
  <w:comment w:id="26" w:author="123" w:date="2025-05-27T15:39:00Z" w:initials="">
    <w:p w14:paraId="76DE0E01">
      <w:pPr>
        <w:pStyle w:val="12"/>
        <w:ind w:firstLine="560"/>
      </w:pPr>
      <w:r>
        <w:rPr>
          <w:rFonts w:hint="eastAsia"/>
        </w:rPr>
        <w:t>新增</w:t>
      </w:r>
    </w:p>
  </w:comment>
  <w:comment w:id="27" w:author="123" w:date="2025-05-27T15:39:00Z" w:initials="">
    <w:p w14:paraId="4BCFF06D">
      <w:pPr>
        <w:pStyle w:val="12"/>
        <w:ind w:firstLine="560"/>
      </w:pPr>
      <w:r>
        <w:rPr>
          <w:rFonts w:hint="eastAsia"/>
        </w:rPr>
        <w:t>住建部电子档案规范</w:t>
      </w:r>
    </w:p>
  </w:comment>
  <w:comment w:id="28" w:author="123" w:date="2025-05-27T15:40:00Z" w:initials="">
    <w:p w14:paraId="B57B175F">
      <w:pPr>
        <w:pStyle w:val="12"/>
        <w:ind w:firstLine="560"/>
      </w:pPr>
      <w:r>
        <w:rPr>
          <w:rFonts w:hint="eastAsia"/>
        </w:rPr>
        <w:t>新增</w:t>
      </w:r>
    </w:p>
  </w:comment>
  <w:comment w:id="29" w:author="123" w:date="2025-05-27T15:40:00Z" w:initials="">
    <w:p w14:paraId="5F1FB751">
      <w:pPr>
        <w:pStyle w:val="12"/>
        <w:ind w:firstLine="560"/>
      </w:pPr>
    </w:p>
  </w:comment>
  <w:comment w:id="30" w:author="123" w:date="2025-05-27T15:40:00Z" w:initials="">
    <w:p w14:paraId="F7BFF071">
      <w:pPr>
        <w:pStyle w:val="12"/>
        <w:ind w:firstLine="560"/>
      </w:pPr>
      <w:r>
        <w:rPr>
          <w:rFonts w:hint="eastAsia"/>
        </w:rPr>
        <w:t>住建部电子档案规范</w:t>
      </w:r>
    </w:p>
  </w:comment>
  <w:comment w:id="31" w:author="Ren Hao" w:date="2025-05-30T10:44:00Z" w:initials="">
    <w:p w14:paraId="72FE1D39">
      <w:pPr>
        <w:pStyle w:val="12"/>
        <w:ind w:firstLine="560"/>
      </w:pPr>
    </w:p>
  </w:comment>
  <w:comment w:id="32" w:author="123" w:date="2025-05-27T15:46:00Z" w:initials="">
    <w:p w14:paraId="EFDF08B1">
      <w:pPr>
        <w:pStyle w:val="12"/>
        <w:ind w:firstLine="560"/>
      </w:pPr>
      <w:r>
        <w:rPr>
          <w:rFonts w:hint="eastAsia"/>
        </w:rPr>
        <w:t>新增</w:t>
      </w:r>
    </w:p>
  </w:comment>
  <w:comment w:id="33" w:author="123" w:date="2025-05-27T15:46:00Z" w:initials="">
    <w:p w14:paraId="7FFDEFA0">
      <w:pPr>
        <w:pStyle w:val="12"/>
        <w:ind w:firstLine="560"/>
      </w:pPr>
      <w:r>
        <w:rPr>
          <w:rFonts w:hint="eastAsia"/>
        </w:rPr>
        <w:t>新增</w:t>
      </w:r>
    </w:p>
  </w:comment>
  <w:comment w:id="34" w:author="123" w:date="2025-05-27T15:43:00Z" w:initials="">
    <w:p w14:paraId="1D3FC141">
      <w:pPr>
        <w:pStyle w:val="12"/>
        <w:ind w:firstLine="560"/>
      </w:pPr>
      <w:r>
        <w:rPr>
          <w:rFonts w:hint="eastAsia"/>
        </w:rPr>
        <w:t>住建部电子档案规范</w:t>
      </w:r>
    </w:p>
  </w:comment>
  <w:comment w:id="36" w:author="123" w:date="2025-07-24T07:21:00Z" w:initials="">
    <w:p w14:paraId="7E8F67B5">
      <w:pPr>
        <w:pStyle w:val="12"/>
        <w:ind w:firstLine="560"/>
      </w:pPr>
      <w:r>
        <w:rPr>
          <w:rFonts w:hint="eastAsia"/>
        </w:rPr>
        <w:t>档案馆空调系统设计规范</w:t>
      </w:r>
    </w:p>
  </w:comment>
  <w:comment w:id="35" w:author="刘琰琰" w:date="2025-05-29T14:34:00Z" w:initials="">
    <w:p w14:paraId="7D2FF1D1">
      <w:pPr>
        <w:pStyle w:val="12"/>
        <w:ind w:firstLine="560"/>
      </w:pPr>
      <w:r>
        <w:rPr>
          <w:rFonts w:hint="eastAsia"/>
        </w:rPr>
        <w:t>依据</w:t>
      </w:r>
    </w:p>
  </w:comment>
  <w:comment w:id="37" w:author="刘琰琰" w:date="2025-05-29T14:50:00Z" w:initials="">
    <w:p w14:paraId="E7FAD769">
      <w:pPr>
        <w:pStyle w:val="12"/>
        <w:ind w:firstLine="560"/>
      </w:pPr>
      <w:r>
        <w:rPr>
          <w:rFonts w:hint="eastAsia"/>
        </w:rPr>
        <w:t>补充</w:t>
      </w:r>
    </w:p>
  </w:comment>
  <w:comment w:id="38" w:author="123" w:date="2025-05-27T15:44:00Z" w:initials="">
    <w:p w14:paraId="77A73436">
      <w:pPr>
        <w:pStyle w:val="12"/>
        <w:ind w:firstLine="560"/>
      </w:pPr>
      <w:r>
        <w:rPr>
          <w:rFonts w:hint="eastAsia"/>
        </w:rPr>
        <w:t>住建部电子档案</w:t>
      </w:r>
    </w:p>
  </w:comment>
  <w:comment w:id="39" w:author="123" w:date="2025-05-27T15:45:00Z" w:initials="">
    <w:p w14:paraId="7BFFFCA4">
      <w:pPr>
        <w:pStyle w:val="12"/>
        <w:ind w:firstLine="560"/>
      </w:pPr>
      <w:r>
        <w:rPr>
          <w:rFonts w:hint="eastAsia"/>
        </w:rPr>
        <w:t>住建部电子档案</w:t>
      </w:r>
    </w:p>
  </w:comment>
  <w:comment w:id="40" w:author="123" w:date="2025-05-27T15:46:00Z" w:initials="">
    <w:p w14:paraId="C5FE0280">
      <w:pPr>
        <w:pStyle w:val="12"/>
        <w:ind w:firstLine="560"/>
      </w:pPr>
      <w:r>
        <w:rPr>
          <w:rFonts w:hint="eastAsia"/>
        </w:rPr>
        <w:t>新增</w:t>
      </w:r>
    </w:p>
  </w:comment>
  <w:comment w:id="41" w:author="123" w:date="2025-05-27T15:45:00Z" w:initials="">
    <w:p w14:paraId="5BE10762">
      <w:pPr>
        <w:pStyle w:val="12"/>
        <w:ind w:firstLine="560"/>
      </w:pPr>
      <w:r>
        <w:rPr>
          <w:rFonts w:hint="eastAsia"/>
        </w:rPr>
        <w:t>新增</w:t>
      </w:r>
    </w:p>
  </w:comment>
  <w:comment w:id="42" w:author="Ren Hao" w:date="2025-05-30T12:18:00Z" w:initials="">
    <w:p w14:paraId="FFCFA9EC">
      <w:pPr>
        <w:pStyle w:val="12"/>
        <w:ind w:firstLine="560"/>
      </w:pPr>
      <w:r>
        <w:rPr>
          <w:rFonts w:hint="eastAsia"/>
        </w:rPr>
        <w:t>工作创新。1、便于建设单位移交，不需要花费更大精力整理电子文件；2、基于数字空间的无限性的优点；3、在工作实践中，纪检监察部门查询者占总查询统计的30%以上，原始的过程文件更能还原建设工程过程场景，其中蛛丝马迹更好服务国家纪检监察大局。</w:t>
      </w:r>
    </w:p>
  </w:comment>
  <w:comment w:id="43" w:author="Ren Hao" w:date="2025-05-30T15:50:00Z" w:initials="">
    <w:p w14:paraId="DFDF1886">
      <w:pPr>
        <w:pStyle w:val="12"/>
        <w:ind w:firstLine="560"/>
      </w:pPr>
      <w:r>
        <w:rPr>
          <w:rFonts w:hint="eastAsia"/>
        </w:rPr>
        <w:t>纪检监察重要数据来源</w:t>
      </w:r>
    </w:p>
  </w:comment>
  <w:comment w:id="44" w:author="刘琰琰" w:date="2025-05-29T15:08:00Z" w:initials="">
    <w:p w14:paraId="DFDF8D2B">
      <w:pPr>
        <w:pStyle w:val="12"/>
        <w:ind w:firstLine="0" w:firstLineChars="0"/>
      </w:pPr>
      <w:r>
        <w:rPr>
          <w:rFonts w:hint="eastAsia"/>
        </w:rPr>
        <w:t>增加附录C人防工程</w:t>
      </w:r>
    </w:p>
    <w:p w14:paraId="7DBE1E6B">
      <w:pPr>
        <w:pStyle w:val="12"/>
        <w:ind w:firstLine="360" w:firstLineChars="0"/>
      </w:pPr>
      <w:r>
        <w:rPr>
          <w:rFonts w:hint="eastAsia"/>
        </w:rPr>
        <w:t xml:space="preserve">    附录D园林工程</w:t>
      </w:r>
    </w:p>
    <w:p w14:paraId="3FFFC6F2">
      <w:pPr>
        <w:pStyle w:val="12"/>
        <w:ind w:firstLine="360" w:firstLineChars="0"/>
      </w:pPr>
      <w:r>
        <w:rPr>
          <w:rFonts w:hint="eastAsia"/>
        </w:rPr>
        <w:t xml:space="preserve">    城市建设管理</w:t>
      </w:r>
    </w:p>
    <w:p w14:paraId="FFE7C02F">
      <w:pPr>
        <w:pStyle w:val="12"/>
        <w:ind w:firstLine="360" w:firstLineChars="0"/>
      </w:pPr>
      <w:r>
        <w:rPr>
          <w:rFonts w:hint="eastAsia"/>
        </w:rPr>
        <w:t xml:space="preserve">    其他类型</w:t>
      </w:r>
    </w:p>
  </w:comment>
  <w:comment w:id="45" w:author="Ren Hao" w:date="2025-05-30T15:57:00Z" w:initials="">
    <w:p w14:paraId="BFEFDCAB">
      <w:pPr>
        <w:pStyle w:val="12"/>
        <w:ind w:firstLine="560"/>
      </w:pPr>
      <w:r>
        <w:rPr>
          <w:rFonts w:hint="eastAsia"/>
        </w:rPr>
        <w:t>服务纪检监察机构</w:t>
      </w:r>
    </w:p>
  </w:comment>
  <w:comment w:id="46" w:author="Ren Hao" w:date="2025-05-30T15:58:00Z" w:initials="">
    <w:p w14:paraId="BDEF1ED9">
      <w:pPr>
        <w:pStyle w:val="12"/>
        <w:ind w:firstLine="560"/>
      </w:pPr>
      <w:r>
        <w:rPr>
          <w:rFonts w:hint="eastAsia"/>
        </w:rPr>
        <w:t>服务纪检监察机构</w:t>
      </w:r>
    </w:p>
  </w:comment>
  <w:comment w:id="47" w:author="Ren Hao" w:date="2025-05-30T16:00:00Z" w:initials="">
    <w:p w14:paraId="E7FECC05">
      <w:pPr>
        <w:pStyle w:val="12"/>
        <w:ind w:firstLine="560"/>
      </w:pPr>
      <w:r>
        <w:rPr>
          <w:rFonts w:hint="eastAsia"/>
        </w:rPr>
        <w:t>服务纪检监察机构</w:t>
      </w:r>
    </w:p>
  </w:comment>
  <w:comment w:id="48" w:author="刘琰琰" w:date="2025-06-10T16:39:00Z" w:initials="">
    <w:p w14:paraId="BDF7FC79">
      <w:pPr>
        <w:pStyle w:val="12"/>
        <w:ind w:firstLine="560"/>
      </w:pPr>
    </w:p>
  </w:comment>
  <w:comment w:id="49" w:author="123" w:date="2025-05-27T15:47:00Z" w:initials="">
    <w:p w14:paraId="F3F7E3BC">
      <w:pPr>
        <w:pStyle w:val="12"/>
        <w:ind w:firstLine="560"/>
      </w:pPr>
      <w:r>
        <w:rPr>
          <w:rFonts w:hint="eastAsia"/>
        </w:rPr>
        <w:t>需讨论</w:t>
      </w:r>
    </w:p>
  </w:comment>
  <w:comment w:id="50" w:author="123" w:date="2025-05-27T15:47:00Z" w:initials="">
    <w:p w14:paraId="7FF784D8">
      <w:pPr>
        <w:pStyle w:val="12"/>
        <w:ind w:firstLine="560"/>
      </w:pPr>
      <w:r>
        <w:rPr>
          <w:rFonts w:hint="eastAsia"/>
        </w:rPr>
        <w:t>需讨论</w:t>
      </w:r>
    </w:p>
  </w:comment>
  <w:comment w:id="51" w:author="123" w:date="2025-05-27T15:47:00Z" w:initials="">
    <w:p w14:paraId="85FD0B6A">
      <w:pPr>
        <w:pStyle w:val="12"/>
        <w:ind w:firstLine="560"/>
      </w:pPr>
      <w:r>
        <w:rPr>
          <w:rFonts w:hint="eastAsia"/>
        </w:rPr>
        <w:t>需讨论</w:t>
      </w:r>
    </w:p>
  </w:comment>
  <w:comment w:id="52" w:author="123" w:date="2025-05-27T15:47:00Z" w:initials="">
    <w:p w14:paraId="5DFE73E0">
      <w:pPr>
        <w:pStyle w:val="12"/>
        <w:ind w:firstLine="560"/>
      </w:pPr>
      <w:r>
        <w:rPr>
          <w:rFonts w:hint="eastAsia"/>
        </w:rPr>
        <w:t>需讨论</w:t>
      </w:r>
    </w:p>
  </w:comment>
  <w:comment w:id="53" w:author="123" w:date="2025-05-27T15:47:00Z" w:initials="">
    <w:p w14:paraId="7B53075B">
      <w:pPr>
        <w:pStyle w:val="12"/>
        <w:ind w:firstLine="560"/>
      </w:pPr>
      <w:r>
        <w:rPr>
          <w:rFonts w:hint="eastAsia"/>
        </w:rPr>
        <w:t>需讨论</w:t>
      </w:r>
    </w:p>
  </w:comment>
  <w:comment w:id="54" w:author="123" w:date="2025-05-27T15:48:00Z" w:initials="">
    <w:p w14:paraId="FB581E6C">
      <w:pPr>
        <w:pStyle w:val="12"/>
        <w:ind w:firstLine="560"/>
      </w:pPr>
      <w:r>
        <w:rPr>
          <w:rFonts w:hint="eastAsia"/>
        </w:rPr>
        <w:t>需讨论</w:t>
      </w:r>
    </w:p>
  </w:comment>
  <w:comment w:id="55" w:author="123" w:date="2025-05-27T15:09:00Z" w:initials="">
    <w:p w14:paraId="37F27312">
      <w:pPr>
        <w:pStyle w:val="12"/>
        <w:ind w:firstLine="560"/>
      </w:pPr>
      <w:r>
        <w:rPr>
          <w:rFonts w:hint="eastAsia"/>
        </w:rPr>
        <w:t>山西特色的行政审批服务机构</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FF7B4D61" w15:done="0"/>
  <w15:commentEx w15:paraId="FF6E37BB" w15:done="0"/>
  <w15:commentEx w15:paraId="F6CEC2FD" w15:done="0"/>
  <w15:commentEx w15:paraId="9DDFE0BE" w15:done="0"/>
  <w15:commentEx w15:paraId="FFFF6259" w15:done="0"/>
  <w15:commentEx w15:paraId="D9DA7C0D" w15:done="0"/>
  <w15:commentEx w15:paraId="5276939D" w15:done="0"/>
  <w15:commentEx w15:paraId="7DFD25A9" w15:done="0"/>
  <w15:commentEx w15:paraId="B4DF754D" w15:done="0"/>
  <w15:commentEx w15:paraId="EDB79987" w15:done="0"/>
  <w15:commentEx w15:paraId="3B7E24DB" w15:done="0"/>
  <w15:commentEx w15:paraId="7FFA4CC0" w15:done="0"/>
  <w15:commentEx w15:paraId="AB7F6EAA" w15:done="0"/>
  <w15:commentEx w15:paraId="FF9F406C" w15:done="0"/>
  <w15:commentEx w15:paraId="BBBD2B80" w15:done="0"/>
  <w15:commentEx w15:paraId="7FF3947A" w15:done="0"/>
  <w15:commentEx w15:paraId="DFB566CD" w15:done="0"/>
  <w15:commentEx w15:paraId="6FCE604D" w15:done="0"/>
  <w15:commentEx w15:paraId="6D3B9044" w15:done="0"/>
  <w15:commentEx w15:paraId="EBDF8DBD" w15:done="0"/>
  <w15:commentEx w15:paraId="33DAF59A" w15:done="0"/>
  <w15:commentEx w15:paraId="FFFE579A" w15:done="0"/>
  <w15:commentEx w15:paraId="F7F7B51B" w15:done="0"/>
  <w15:commentEx w15:paraId="F6F72B88" w15:done="0"/>
  <w15:commentEx w15:paraId="CBF927B8" w15:done="0"/>
  <w15:commentEx w15:paraId="FB7F893A" w15:done="0"/>
  <w15:commentEx w15:paraId="76DE0E01" w15:done="0"/>
  <w15:commentEx w15:paraId="4BCFF06D" w15:done="0"/>
  <w15:commentEx w15:paraId="B57B175F" w15:done="0"/>
  <w15:commentEx w15:paraId="5F1FB751" w15:done="0"/>
  <w15:commentEx w15:paraId="F7BFF071" w15:done="0"/>
  <w15:commentEx w15:paraId="72FE1D39" w15:done="0"/>
  <w15:commentEx w15:paraId="EFDF08B1" w15:done="0"/>
  <w15:commentEx w15:paraId="7FFDEFA0" w15:done="0"/>
  <w15:commentEx w15:paraId="1D3FC141" w15:done="0"/>
  <w15:commentEx w15:paraId="7E8F67B5" w15:done="0"/>
  <w15:commentEx w15:paraId="7D2FF1D1" w15:done="0"/>
  <w15:commentEx w15:paraId="E7FAD769" w15:done="0"/>
  <w15:commentEx w15:paraId="77A73436" w15:done="0"/>
  <w15:commentEx w15:paraId="7BFFFCA4" w15:done="0"/>
  <w15:commentEx w15:paraId="C5FE0280" w15:done="0"/>
  <w15:commentEx w15:paraId="5BE10762" w15:done="0"/>
  <w15:commentEx w15:paraId="FFCFA9EC" w15:done="0"/>
  <w15:commentEx w15:paraId="DFDF1886" w15:done="0"/>
  <w15:commentEx w15:paraId="FFE7C02F" w15:done="0"/>
  <w15:commentEx w15:paraId="BFEFDCAB" w15:done="0"/>
  <w15:commentEx w15:paraId="BDEF1ED9" w15:done="0"/>
  <w15:commentEx w15:paraId="E7FECC05" w15:done="0"/>
  <w15:commentEx w15:paraId="BDF7FC79" w15:done="0"/>
  <w15:commentEx w15:paraId="F3F7E3BC" w15:done="0"/>
  <w15:commentEx w15:paraId="7FF784D8" w15:done="0"/>
  <w15:commentEx w15:paraId="85FD0B6A" w15:done="0"/>
  <w15:commentEx w15:paraId="5DFE73E0" w15:done="0"/>
  <w15:commentEx w15:paraId="7B53075B" w15:done="0"/>
  <w15:commentEx w15:paraId="FB581E6C" w15:done="0"/>
  <w15:commentEx w15:paraId="37F2731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方正公文小标宋">
    <w:altName w:val="方正小标宋简体"/>
    <w:panose1 w:val="00000000000000000000"/>
    <w:charset w:val="00"/>
    <w:family w:val="auto"/>
    <w:pitch w:val="default"/>
    <w:sig w:usb0="00000000" w:usb1="00000000"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永中黑体">
    <w:altName w:val="黑体"/>
    <w:panose1 w:val="00000000000000000000"/>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Menlo">
    <w:altName w:val="Segoe Print"/>
    <w:panose1 w:val="00000000000000000000"/>
    <w:charset w:val="00"/>
    <w:family w:val="auto"/>
    <w:pitch w:val="default"/>
    <w:sig w:usb0="00000000" w:usb1="00000000" w:usb2="02000028" w:usb3="00000000" w:csb0="600001DF" w:csb1="FFDF0000"/>
  </w:font>
  <w:font w:name="PingFang SC">
    <w:altName w:val="宋体"/>
    <w:panose1 w:val="00000000000000000000"/>
    <w:charset w:val="86"/>
    <w:family w:val="auto"/>
    <w:pitch w:val="default"/>
    <w:sig w:usb0="00000000" w:usb1="00000000" w:usb2="00000017"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r>
      <mc:AlternateContent>
        <mc:Choice Requires="wps">
          <w:drawing>
            <wp:anchor distT="0" distB="0" distL="0" distR="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8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5"/>
                            <w:ind w:firstLine="360"/>
                          </w:pPr>
                        </w:p>
                      </w:txbxContent>
                    </wps:txbx>
                    <wps:bodyPr wrap="none" lIns="0" tIns="0" rIns="0" bIns="0">
                      <a:spAutoFit/>
                    </wps:bodyPr>
                  </wps:wsp>
                </a:graphicData>
              </a:graphic>
            </wp:anchor>
          </w:drawing>
        </mc:Choice>
        <mc:Fallback>
          <w:pict>
            <v:rect id="文本框 80" o:spid="_x0000_s1026" o:spt="1" style="position:absolute;left:0pt;margin-top:0pt;height:144pt;width:144pt;mso-position-horizontal:center;mso-position-horizontal-relative:margin;mso-wrap-style:none;z-index:251657216;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WAAAAZHJzL1BLAQIUABQAAAAIAIdO4kC5dblS&#10;0AAAAAUBAAAPAAAAAAAAAAEAIAAAADgAAABkcnMvZG93bnJldi54bWxQSwECFAAUAAAACACHTuJA&#10;vXoPeaEBAAAuAwAADgAAAAAAAAABACAAAAA1AQAAZHJzL2Uyb0RvYy54bWxQSwUGAAAAAAYABgBZ&#10;AQAASAUAAAAA&#10;">
              <v:fill on="f" focussize="0,0"/>
              <v:stroke on="f"/>
              <v:imagedata o:title=""/>
              <o:lock v:ext="edit" aspectratio="f"/>
              <v:textbox inset="0mm,0mm,0mm,0mm" style="mso-fit-shape-to-text:t;">
                <w:txbxContent>
                  <w:p>
                    <w:pPr>
                      <w:pStyle w:val="15"/>
                      <w:ind w:firstLine="360"/>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5505" w:firstLine="320"/>
      <w:rPr>
        <w:rFonts w:ascii="Times New Roman" w:hAnsi="Times New Roman" w:eastAsia="Times New Roman"/>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5505" w:firstLine="320"/>
      <w:rPr>
        <w:rFonts w:ascii="Times New Roman" w:hAnsi="Times New Roman" w:eastAsia="Times New Roman"/>
        <w:sz w:val="16"/>
        <w:szCs w:val="16"/>
      </w:rPr>
    </w:pPr>
    <w:r>
      <w:rPr>
        <w:sz w:val="16"/>
      </w:rPr>
      <mc:AlternateContent>
        <mc:Choice Requires="wps">
          <w:drawing>
            <wp:anchor distT="0" distB="0" distL="0" distR="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8"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5"/>
                            <w:ind w:firstLine="480"/>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4</w:t>
                          </w:r>
                          <w:r>
                            <w:rPr>
                              <w:sz w:val="24"/>
                              <w:szCs w:val="24"/>
                            </w:rPr>
                            <w:fldChar w:fldCharType="end"/>
                          </w:r>
                        </w:p>
                      </w:txbxContent>
                    </wps:txbx>
                    <wps:bodyPr vert="horz" wrap="none" lIns="0" tIns="0" rIns="0" bIns="0" anchor="t">
                      <a:spAutoFit/>
                    </wps:bodyPr>
                  </wps:wsp>
                </a:graphicData>
              </a:graphic>
            </wp:anchor>
          </w:drawing>
        </mc:Choice>
        <mc:Fallback>
          <w:pict>
            <v:rect id="文本框 3" o:spid="_x0000_s1026" o:spt="1"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Ll1uVLQAAAABQEAAA8AAAAAAAAAAQAgAAAAOAAAAGRycy9kb3ducmV2LnhtbFBL&#10;AQIUABQAAAAIAIdO4kDT5x9SrwEAAEQDAAAOAAAAAAAAAAEAIAAAADUBAABkcnMvZTJvRG9jLnht&#10;bFBLBQYAAAAABgAGAFkBAABWBQAAAAA=&#10;">
              <v:fill on="f" focussize="0,0"/>
              <v:stroke on="f"/>
              <v:imagedata o:title=""/>
              <o:lock v:ext="edit" aspectratio="f"/>
              <v:textbox inset="0mm,0mm,0mm,0mm" style="mso-fit-shape-to-text:t;">
                <w:txbxContent>
                  <w:p>
                    <w:pPr>
                      <w:pStyle w:val="15"/>
                      <w:ind w:firstLine="480"/>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4</w:t>
                    </w:r>
                    <w:r>
                      <w:rPr>
                        <w:sz w:val="24"/>
                        <w:szCs w:val="24"/>
                      </w:rP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88"/>
    </w:pPr>
    <w:r>
      <w:rPr>
        <w:rFonts w:ascii="宋体" w:hAnsi="宋体" w:cs="宋体"/>
        <w:snapToGrid w:val="0"/>
        <w:color w:val="000000"/>
        <w:spacing w:val="2"/>
        <w:kern w:val="0"/>
        <w:sz w:val="19"/>
        <w:szCs w:val="19"/>
        <w:lang w:eastAsia="en-US"/>
      </w:rPr>
      <w:t>续表A.0.1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88"/>
    </w:pPr>
    <w:r>
      <w:rPr>
        <w:rFonts w:ascii="宋体" w:hAnsi="宋体" w:cs="宋体"/>
        <w:snapToGrid w:val="0"/>
        <w:color w:val="000000"/>
        <w:spacing w:val="2"/>
        <w:kern w:val="0"/>
        <w:sz w:val="19"/>
        <w:szCs w:val="19"/>
        <w:lang w:eastAsia="en-US"/>
      </w:rPr>
      <w:t>续表</w:t>
    </w:r>
    <w:r>
      <w:rPr>
        <w:rFonts w:hint="eastAsia" w:ascii="宋体" w:hAnsi="宋体" w:cs="宋体"/>
        <w:snapToGrid w:val="0"/>
        <w:color w:val="000000"/>
        <w:spacing w:val="2"/>
        <w:kern w:val="0"/>
        <w:sz w:val="19"/>
        <w:szCs w:val="19"/>
      </w:rPr>
      <w:t>B</w:t>
    </w:r>
    <w:r>
      <w:rPr>
        <w:rFonts w:ascii="宋体" w:hAnsi="宋体" w:cs="宋体"/>
        <w:snapToGrid w:val="0"/>
        <w:color w:val="000000"/>
        <w:spacing w:val="2"/>
        <w:kern w:val="0"/>
        <w:sz w:val="19"/>
        <w:szCs w:val="19"/>
        <w:lang w:eastAsia="en-US"/>
      </w:rPr>
      <w:t>.0.</w:t>
    </w:r>
    <w:r>
      <w:rPr>
        <w:rFonts w:hint="eastAsia" w:ascii="宋体" w:hAnsi="宋体" w:cs="宋体"/>
        <w:snapToGrid w:val="0"/>
        <w:color w:val="000000"/>
        <w:spacing w:val="2"/>
        <w:kern w:val="0"/>
        <w:sz w:val="19"/>
        <w:szCs w:val="19"/>
      </w:rPr>
      <w:t>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ind w:firstLine="40"/>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4"/>
      <w:numFmt w:val="decimal"/>
      <w:lvlText w:val="%1."/>
      <w:lvlJc w:val="left"/>
      <w:pPr>
        <w:tabs>
          <w:tab w:val="left" w:pos="312"/>
        </w:tabs>
      </w:pPr>
    </w:lvl>
  </w:abstractNum>
  <w:abstractNum w:abstractNumId="1">
    <w:nsid w:val="00000002"/>
    <w:multiLevelType w:val="multilevel"/>
    <w:tmpl w:val="00000002"/>
    <w:lvl w:ilvl="0" w:tentative="0">
      <w:start w:val="1"/>
      <w:numFmt w:val="bullet"/>
      <w:pStyle w:val="42"/>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00000003"/>
    <w:multiLevelType w:val="singleLevel"/>
    <w:tmpl w:val="00000003"/>
    <w:lvl w:ilvl="0" w:tentative="0">
      <w:start w:val="1"/>
      <w:numFmt w:val="decimal"/>
      <w:suff w:val="nothing"/>
      <w:lvlText w:val="%1）"/>
      <w:lvlJc w:val="left"/>
    </w:lvl>
  </w:abstractNum>
  <w:abstractNum w:abstractNumId="3">
    <w:nsid w:val="03533AD1"/>
    <w:multiLevelType w:val="singleLevel"/>
    <w:tmpl w:val="03533AD1"/>
    <w:lvl w:ilvl="0" w:tentative="0">
      <w:start w:val="5"/>
      <w:numFmt w:val="decimal"/>
      <w:lvlText w:val="%1."/>
      <w:lvlJc w:val="left"/>
      <w:pPr>
        <w:tabs>
          <w:tab w:val="left" w:pos="312"/>
        </w:tabs>
      </w:pPr>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刘琰琰">
    <w15:presenceInfo w15:providerId="None" w15:userId="刘琰琰"/>
  </w15:person>
  <w15:person w15:author="123">
    <w15:presenceInfo w15:providerId="None" w15:userId="123"/>
  </w15:person>
  <w15:person w15:author="Ren Hao">
    <w15:presenceInfo w15:providerId="None" w15:userId="Ren 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true"/>
  <w:bordersDoNotSurroundFooter w:val="true"/>
  <w:documentProtection w:enforcement="0"/>
  <w:defaultTabStop w:val="420"/>
  <w:drawingGridVerticalSpacing w:val="156"/>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615"/>
    <w:rsid w:val="00135DC3"/>
    <w:rsid w:val="00303615"/>
    <w:rsid w:val="007538EC"/>
    <w:rsid w:val="007764CF"/>
    <w:rsid w:val="009067B7"/>
    <w:rsid w:val="00A65D1F"/>
    <w:rsid w:val="00A72C84"/>
    <w:rsid w:val="00AD081F"/>
    <w:rsid w:val="00E32CED"/>
    <w:rsid w:val="00E879DB"/>
    <w:rsid w:val="140A0B6A"/>
    <w:rsid w:val="19B85808"/>
    <w:rsid w:val="2ADB491E"/>
    <w:rsid w:val="4833147B"/>
    <w:rsid w:val="6AE10DD5"/>
    <w:rsid w:val="6AEB4AEB"/>
    <w:rsid w:val="6D8F3013"/>
    <w:rsid w:val="7EFFB2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964" w:firstLineChars="200"/>
    </w:pPr>
    <w:rPr>
      <w:rFonts w:ascii="Calibri" w:hAnsi="Calibri" w:eastAsia="宋体" w:cs="Times New Roman"/>
      <w:kern w:val="2"/>
      <w:sz w:val="28"/>
      <w:szCs w:val="22"/>
      <w:lang w:val="en-US" w:eastAsia="zh-CN" w:bidi="ar-SA"/>
    </w:rPr>
  </w:style>
  <w:style w:type="paragraph" w:styleId="3">
    <w:name w:val="heading 1"/>
    <w:basedOn w:val="1"/>
    <w:next w:val="1"/>
    <w:link w:val="26"/>
    <w:qFormat/>
    <w:uiPriority w:val="9"/>
    <w:pPr>
      <w:keepNext/>
      <w:keepLines/>
      <w:spacing w:before="480" w:after="80"/>
      <w:jc w:val="center"/>
      <w:outlineLvl w:val="0"/>
    </w:pPr>
    <w:rPr>
      <w:rFonts w:ascii="Cambria" w:hAnsi="Cambria" w:eastAsia="黑体"/>
      <w:b/>
      <w:color w:val="000000"/>
      <w:sz w:val="48"/>
      <w:szCs w:val="48"/>
    </w:rPr>
  </w:style>
  <w:style w:type="paragraph" w:styleId="4">
    <w:name w:val="heading 2"/>
    <w:basedOn w:val="1"/>
    <w:next w:val="1"/>
    <w:link w:val="27"/>
    <w:qFormat/>
    <w:uiPriority w:val="9"/>
    <w:pPr>
      <w:keepNext/>
      <w:keepLines/>
      <w:spacing w:before="160" w:after="80"/>
      <w:ind w:firstLine="0" w:firstLineChars="0"/>
      <w:jc w:val="center"/>
      <w:outlineLvl w:val="1"/>
    </w:pPr>
    <w:rPr>
      <w:rFonts w:ascii="Cambria" w:hAnsi="Cambria"/>
      <w:b/>
      <w:color w:val="000000"/>
      <w:sz w:val="32"/>
      <w:szCs w:val="40"/>
    </w:rPr>
  </w:style>
  <w:style w:type="paragraph" w:styleId="5">
    <w:name w:val="heading 3"/>
    <w:basedOn w:val="1"/>
    <w:next w:val="1"/>
    <w:link w:val="28"/>
    <w:qFormat/>
    <w:uiPriority w:val="9"/>
    <w:pPr>
      <w:keepNext/>
      <w:keepLines/>
      <w:spacing w:before="160" w:after="80"/>
      <w:outlineLvl w:val="2"/>
    </w:pPr>
    <w:rPr>
      <w:rFonts w:ascii="Cambria" w:hAnsi="Cambria"/>
      <w:color w:val="366091"/>
      <w:sz w:val="32"/>
      <w:szCs w:val="32"/>
    </w:rPr>
  </w:style>
  <w:style w:type="paragraph" w:styleId="6">
    <w:name w:val="heading 4"/>
    <w:basedOn w:val="1"/>
    <w:next w:val="1"/>
    <w:link w:val="29"/>
    <w:qFormat/>
    <w:uiPriority w:val="9"/>
    <w:pPr>
      <w:keepNext/>
      <w:keepLines/>
      <w:spacing w:before="80" w:after="40"/>
      <w:outlineLvl w:val="3"/>
    </w:pPr>
    <w:rPr>
      <w:color w:val="366091"/>
      <w:szCs w:val="28"/>
    </w:rPr>
  </w:style>
  <w:style w:type="paragraph" w:styleId="7">
    <w:name w:val="heading 5"/>
    <w:basedOn w:val="1"/>
    <w:next w:val="1"/>
    <w:link w:val="30"/>
    <w:qFormat/>
    <w:uiPriority w:val="9"/>
    <w:pPr>
      <w:keepNext/>
      <w:keepLines/>
      <w:spacing w:before="80" w:after="40"/>
      <w:outlineLvl w:val="4"/>
    </w:pPr>
    <w:rPr>
      <w:color w:val="366091"/>
      <w:sz w:val="24"/>
      <w:szCs w:val="24"/>
    </w:rPr>
  </w:style>
  <w:style w:type="paragraph" w:styleId="8">
    <w:name w:val="heading 6"/>
    <w:basedOn w:val="1"/>
    <w:next w:val="1"/>
    <w:link w:val="31"/>
    <w:qFormat/>
    <w:uiPriority w:val="9"/>
    <w:pPr>
      <w:keepNext/>
      <w:keepLines/>
      <w:spacing w:before="40"/>
      <w:outlineLvl w:val="5"/>
    </w:pPr>
    <w:rPr>
      <w:b/>
      <w:bCs/>
      <w:color w:val="366091"/>
    </w:rPr>
  </w:style>
  <w:style w:type="paragraph" w:styleId="9">
    <w:name w:val="heading 7"/>
    <w:basedOn w:val="1"/>
    <w:next w:val="1"/>
    <w:link w:val="32"/>
    <w:qFormat/>
    <w:uiPriority w:val="9"/>
    <w:pPr>
      <w:keepNext/>
      <w:keepLines/>
      <w:spacing w:before="40"/>
      <w:outlineLvl w:val="6"/>
    </w:pPr>
    <w:rPr>
      <w:b/>
      <w:bCs/>
      <w:color w:val="595959"/>
    </w:rPr>
  </w:style>
  <w:style w:type="paragraph" w:styleId="10">
    <w:name w:val="heading 8"/>
    <w:basedOn w:val="1"/>
    <w:next w:val="1"/>
    <w:link w:val="33"/>
    <w:qFormat/>
    <w:uiPriority w:val="9"/>
    <w:pPr>
      <w:keepNext/>
      <w:keepLines/>
      <w:outlineLvl w:val="7"/>
    </w:pPr>
    <w:rPr>
      <w:color w:val="595959"/>
    </w:rPr>
  </w:style>
  <w:style w:type="paragraph" w:styleId="11">
    <w:name w:val="heading 9"/>
    <w:basedOn w:val="1"/>
    <w:next w:val="1"/>
    <w:link w:val="34"/>
    <w:qFormat/>
    <w:uiPriority w:val="9"/>
    <w:pPr>
      <w:keepNext/>
      <w:keepLines/>
      <w:outlineLvl w:val="8"/>
    </w:pPr>
    <w:rPr>
      <w:color w:val="595959"/>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12">
    <w:name w:val="annotation text"/>
    <w:basedOn w:val="1"/>
    <w:link w:val="35"/>
    <w:qFormat/>
    <w:uiPriority w:val="99"/>
  </w:style>
  <w:style w:type="paragraph" w:styleId="13">
    <w:name w:val="Body Text"/>
    <w:basedOn w:val="1"/>
    <w:link w:val="36"/>
    <w:qFormat/>
    <w:uiPriority w:val="0"/>
    <w:rPr>
      <w:rFonts w:ascii="Arial" w:hAnsi="Arial" w:eastAsia="Arial" w:cs="Arial"/>
      <w:sz w:val="19"/>
      <w:szCs w:val="19"/>
      <w:lang w:eastAsia="en-US"/>
    </w:rPr>
  </w:style>
  <w:style w:type="paragraph" w:styleId="14">
    <w:name w:val="Balloon Text"/>
    <w:basedOn w:val="1"/>
    <w:link w:val="37"/>
    <w:qFormat/>
    <w:uiPriority w:val="99"/>
    <w:pPr>
      <w:spacing w:line="240" w:lineRule="auto"/>
    </w:pPr>
    <w:rPr>
      <w:sz w:val="18"/>
      <w:szCs w:val="18"/>
    </w:rPr>
  </w:style>
  <w:style w:type="paragraph" w:styleId="15">
    <w:name w:val="footer"/>
    <w:basedOn w:val="1"/>
    <w:link w:val="38"/>
    <w:qFormat/>
    <w:uiPriority w:val="99"/>
    <w:pPr>
      <w:tabs>
        <w:tab w:val="center" w:pos="4153"/>
        <w:tab w:val="right" w:pos="8306"/>
      </w:tabs>
      <w:snapToGrid w:val="0"/>
    </w:pPr>
    <w:rPr>
      <w:sz w:val="18"/>
      <w:szCs w:val="18"/>
    </w:rPr>
  </w:style>
  <w:style w:type="paragraph" w:styleId="16">
    <w:name w:val="header"/>
    <w:basedOn w:val="1"/>
    <w:link w:val="39"/>
    <w:qFormat/>
    <w:uiPriority w:val="99"/>
    <w:pPr>
      <w:pBdr>
        <w:bottom w:val="single" w:color="auto" w:sz="6" w:space="1"/>
      </w:pBdr>
      <w:tabs>
        <w:tab w:val="center" w:pos="4153"/>
        <w:tab w:val="right" w:pos="8306"/>
      </w:tabs>
      <w:snapToGrid w:val="0"/>
      <w:jc w:val="center"/>
    </w:pPr>
    <w:rPr>
      <w:sz w:val="18"/>
      <w:szCs w:val="18"/>
    </w:rPr>
  </w:style>
  <w:style w:type="paragraph" w:styleId="17">
    <w:name w:val="Subtitle"/>
    <w:basedOn w:val="1"/>
    <w:next w:val="1"/>
    <w:link w:val="40"/>
    <w:qFormat/>
    <w:uiPriority w:val="11"/>
    <w:pPr>
      <w:spacing w:after="160"/>
      <w:jc w:val="center"/>
    </w:pPr>
    <w:rPr>
      <w:rFonts w:ascii="Cambria" w:hAnsi="Cambria"/>
      <w:color w:val="595959"/>
      <w:spacing w:val="15"/>
      <w:szCs w:val="28"/>
    </w:rPr>
  </w:style>
  <w:style w:type="paragraph" w:styleId="1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cs="宋体"/>
      <w:kern w:val="0"/>
      <w:sz w:val="24"/>
      <w:szCs w:val="24"/>
    </w:rPr>
  </w:style>
  <w:style w:type="paragraph" w:styleId="19">
    <w:name w:val="Title"/>
    <w:basedOn w:val="1"/>
    <w:next w:val="1"/>
    <w:link w:val="41"/>
    <w:qFormat/>
    <w:uiPriority w:val="10"/>
    <w:pPr>
      <w:spacing w:after="80"/>
      <w:contextualSpacing/>
      <w:jc w:val="center"/>
    </w:pPr>
    <w:rPr>
      <w:rFonts w:ascii="Cambria" w:hAnsi="Cambria"/>
      <w:spacing w:val="-10"/>
      <w:kern w:val="28"/>
      <w:sz w:val="56"/>
      <w:szCs w:val="56"/>
    </w:rPr>
  </w:style>
  <w:style w:type="paragraph" w:styleId="20">
    <w:name w:val="Body Text First Indent"/>
    <w:basedOn w:val="13"/>
    <w:qFormat/>
    <w:uiPriority w:val="0"/>
    <w:pPr>
      <w:ind w:firstLine="498"/>
    </w:pPr>
    <w:rPr>
      <w:bCs/>
      <w:sz w:val="24"/>
    </w:rPr>
  </w:style>
  <w:style w:type="character" w:styleId="23">
    <w:name w:val="Hyperlink"/>
    <w:basedOn w:val="22"/>
    <w:qFormat/>
    <w:uiPriority w:val="99"/>
    <w:rPr>
      <w:color w:val="0000FF"/>
      <w:u w:val="single"/>
    </w:rPr>
  </w:style>
  <w:style w:type="character" w:styleId="24">
    <w:name w:val="HTML Code"/>
    <w:basedOn w:val="22"/>
    <w:qFormat/>
    <w:uiPriority w:val="0"/>
    <w:rPr>
      <w:rFonts w:ascii="Courier New" w:hAnsi="Courier New"/>
      <w:sz w:val="20"/>
    </w:rPr>
  </w:style>
  <w:style w:type="character" w:styleId="25">
    <w:name w:val="annotation reference"/>
    <w:basedOn w:val="22"/>
    <w:qFormat/>
    <w:uiPriority w:val="0"/>
    <w:rPr>
      <w:sz w:val="21"/>
      <w:szCs w:val="21"/>
    </w:rPr>
  </w:style>
  <w:style w:type="character" w:customStyle="1" w:styleId="26">
    <w:name w:val="标题 1 字符"/>
    <w:basedOn w:val="22"/>
    <w:link w:val="3"/>
    <w:qFormat/>
    <w:uiPriority w:val="9"/>
    <w:rPr>
      <w:rFonts w:ascii="Cambria" w:hAnsi="Cambria" w:eastAsia="黑体" w:cs="Times New Roman"/>
      <w:b/>
      <w:color w:val="000000"/>
      <w:sz w:val="48"/>
      <w:szCs w:val="48"/>
    </w:rPr>
  </w:style>
  <w:style w:type="character" w:customStyle="1" w:styleId="27">
    <w:name w:val="标题 2 字符"/>
    <w:basedOn w:val="22"/>
    <w:link w:val="4"/>
    <w:qFormat/>
    <w:uiPriority w:val="9"/>
    <w:rPr>
      <w:rFonts w:ascii="Cambria" w:hAnsi="Cambria" w:eastAsia="宋体" w:cs="Times New Roman"/>
      <w:b/>
      <w:color w:val="000000"/>
      <w:sz w:val="32"/>
      <w:szCs w:val="40"/>
    </w:rPr>
  </w:style>
  <w:style w:type="character" w:customStyle="1" w:styleId="28">
    <w:name w:val="标题 3 字符"/>
    <w:basedOn w:val="22"/>
    <w:link w:val="5"/>
    <w:qFormat/>
    <w:uiPriority w:val="9"/>
    <w:rPr>
      <w:rFonts w:ascii="Cambria" w:hAnsi="Cambria" w:eastAsia="宋体" w:cs="Times New Roman"/>
      <w:color w:val="366091"/>
      <w:sz w:val="32"/>
      <w:szCs w:val="32"/>
    </w:rPr>
  </w:style>
  <w:style w:type="character" w:customStyle="1" w:styleId="29">
    <w:name w:val="标题 4 字符"/>
    <w:basedOn w:val="22"/>
    <w:link w:val="6"/>
    <w:qFormat/>
    <w:uiPriority w:val="9"/>
    <w:rPr>
      <w:rFonts w:cs="Times New Roman"/>
      <w:color w:val="366091"/>
      <w:sz w:val="28"/>
      <w:szCs w:val="28"/>
    </w:rPr>
  </w:style>
  <w:style w:type="character" w:customStyle="1" w:styleId="30">
    <w:name w:val="标题 5 字符"/>
    <w:basedOn w:val="22"/>
    <w:link w:val="7"/>
    <w:qFormat/>
    <w:uiPriority w:val="9"/>
    <w:rPr>
      <w:rFonts w:cs="Times New Roman"/>
      <w:color w:val="366091"/>
      <w:sz w:val="24"/>
      <w:szCs w:val="24"/>
    </w:rPr>
  </w:style>
  <w:style w:type="character" w:customStyle="1" w:styleId="31">
    <w:name w:val="标题 6 字符"/>
    <w:basedOn w:val="22"/>
    <w:link w:val="8"/>
    <w:qFormat/>
    <w:uiPriority w:val="9"/>
    <w:rPr>
      <w:rFonts w:cs="Times New Roman"/>
      <w:b/>
      <w:bCs/>
      <w:color w:val="366091"/>
      <w:sz w:val="28"/>
    </w:rPr>
  </w:style>
  <w:style w:type="character" w:customStyle="1" w:styleId="32">
    <w:name w:val="标题 7 字符"/>
    <w:basedOn w:val="22"/>
    <w:link w:val="9"/>
    <w:qFormat/>
    <w:uiPriority w:val="9"/>
    <w:rPr>
      <w:rFonts w:cs="Times New Roman"/>
      <w:b/>
      <w:bCs/>
      <w:color w:val="595959"/>
      <w:sz w:val="28"/>
    </w:rPr>
  </w:style>
  <w:style w:type="character" w:customStyle="1" w:styleId="33">
    <w:name w:val="标题 8 字符"/>
    <w:basedOn w:val="22"/>
    <w:link w:val="10"/>
    <w:qFormat/>
    <w:uiPriority w:val="9"/>
    <w:rPr>
      <w:rFonts w:cs="Times New Roman"/>
      <w:color w:val="595959"/>
      <w:sz w:val="28"/>
    </w:rPr>
  </w:style>
  <w:style w:type="character" w:customStyle="1" w:styleId="34">
    <w:name w:val="标题 9 字符"/>
    <w:basedOn w:val="22"/>
    <w:link w:val="11"/>
    <w:qFormat/>
    <w:uiPriority w:val="9"/>
    <w:rPr>
      <w:rFonts w:eastAsia="宋体" w:cs="Times New Roman"/>
      <w:color w:val="595959"/>
      <w:sz w:val="28"/>
    </w:rPr>
  </w:style>
  <w:style w:type="character" w:customStyle="1" w:styleId="35">
    <w:name w:val="批注文字 字符"/>
    <w:basedOn w:val="22"/>
    <w:link w:val="12"/>
    <w:qFormat/>
    <w:uiPriority w:val="99"/>
    <w:rPr>
      <w:sz w:val="28"/>
    </w:rPr>
  </w:style>
  <w:style w:type="character" w:customStyle="1" w:styleId="36">
    <w:name w:val="正文文本 字符"/>
    <w:basedOn w:val="22"/>
    <w:link w:val="13"/>
    <w:qFormat/>
    <w:uiPriority w:val="0"/>
    <w:rPr>
      <w:rFonts w:ascii="Arial" w:hAnsi="Arial" w:eastAsia="Arial" w:cs="Arial"/>
      <w:sz w:val="19"/>
      <w:szCs w:val="19"/>
      <w:lang w:eastAsia="en-US"/>
    </w:rPr>
  </w:style>
  <w:style w:type="character" w:customStyle="1" w:styleId="37">
    <w:name w:val="批注框文本 字符"/>
    <w:basedOn w:val="22"/>
    <w:link w:val="14"/>
    <w:qFormat/>
    <w:uiPriority w:val="99"/>
    <w:rPr>
      <w:sz w:val="18"/>
      <w:szCs w:val="18"/>
    </w:rPr>
  </w:style>
  <w:style w:type="character" w:customStyle="1" w:styleId="38">
    <w:name w:val="页脚 字符"/>
    <w:basedOn w:val="22"/>
    <w:link w:val="15"/>
    <w:qFormat/>
    <w:uiPriority w:val="99"/>
    <w:rPr>
      <w:sz w:val="18"/>
      <w:szCs w:val="18"/>
    </w:rPr>
  </w:style>
  <w:style w:type="character" w:customStyle="1" w:styleId="39">
    <w:name w:val="页眉 字符"/>
    <w:basedOn w:val="22"/>
    <w:link w:val="16"/>
    <w:qFormat/>
    <w:uiPriority w:val="99"/>
    <w:rPr>
      <w:sz w:val="18"/>
      <w:szCs w:val="18"/>
    </w:rPr>
  </w:style>
  <w:style w:type="character" w:customStyle="1" w:styleId="40">
    <w:name w:val="副标题 字符"/>
    <w:basedOn w:val="22"/>
    <w:link w:val="17"/>
    <w:qFormat/>
    <w:uiPriority w:val="11"/>
    <w:rPr>
      <w:rFonts w:ascii="Cambria" w:hAnsi="Cambria" w:eastAsia="宋体" w:cs="Times New Roman"/>
      <w:color w:val="595959"/>
      <w:spacing w:val="15"/>
      <w:sz w:val="28"/>
      <w:szCs w:val="28"/>
    </w:rPr>
  </w:style>
  <w:style w:type="character" w:customStyle="1" w:styleId="41">
    <w:name w:val="标题 字符"/>
    <w:basedOn w:val="22"/>
    <w:link w:val="19"/>
    <w:qFormat/>
    <w:uiPriority w:val="10"/>
    <w:rPr>
      <w:rFonts w:ascii="Cambria" w:hAnsi="Cambria" w:eastAsia="宋体" w:cs="Times New Roman"/>
      <w:spacing w:val="-10"/>
      <w:kern w:val="28"/>
      <w:sz w:val="56"/>
      <w:szCs w:val="56"/>
    </w:rPr>
  </w:style>
  <w:style w:type="paragraph" w:customStyle="1" w:styleId="42">
    <w:name w:val="正文2"/>
    <w:basedOn w:val="1"/>
    <w:qFormat/>
    <w:uiPriority w:val="0"/>
    <w:pPr>
      <w:numPr>
        <w:ilvl w:val="0"/>
        <w:numId w:val="1"/>
      </w:numPr>
      <w:tabs>
        <w:tab w:val="left" w:pos="0"/>
      </w:tabs>
      <w:ind w:left="0" w:firstLine="0" w:firstLineChars="0"/>
    </w:pPr>
    <w:rPr>
      <w:rFonts w:cs="方正公文小标宋"/>
      <w:b/>
      <w:bCs/>
    </w:rPr>
  </w:style>
  <w:style w:type="paragraph" w:styleId="43">
    <w:name w:val="Quote"/>
    <w:basedOn w:val="1"/>
    <w:next w:val="1"/>
    <w:link w:val="44"/>
    <w:qFormat/>
    <w:uiPriority w:val="29"/>
    <w:pPr>
      <w:spacing w:before="160" w:after="160"/>
      <w:jc w:val="center"/>
    </w:pPr>
    <w:rPr>
      <w:i/>
      <w:iCs/>
      <w:color w:val="3F3F3F"/>
    </w:rPr>
  </w:style>
  <w:style w:type="character" w:customStyle="1" w:styleId="44">
    <w:name w:val="引用 字符"/>
    <w:basedOn w:val="22"/>
    <w:link w:val="43"/>
    <w:qFormat/>
    <w:uiPriority w:val="29"/>
    <w:rPr>
      <w:i/>
      <w:iCs/>
      <w:color w:val="3F3F3F"/>
      <w:sz w:val="28"/>
    </w:rPr>
  </w:style>
  <w:style w:type="paragraph" w:styleId="45">
    <w:name w:val="List Paragraph"/>
    <w:basedOn w:val="1"/>
    <w:qFormat/>
    <w:uiPriority w:val="34"/>
    <w:pPr>
      <w:ind w:left="720"/>
      <w:contextualSpacing/>
    </w:pPr>
  </w:style>
  <w:style w:type="character" w:customStyle="1" w:styleId="46">
    <w:name w:val="明显强调1"/>
    <w:basedOn w:val="22"/>
    <w:qFormat/>
    <w:uiPriority w:val="21"/>
    <w:rPr>
      <w:i/>
      <w:iCs/>
      <w:color w:val="366091"/>
    </w:rPr>
  </w:style>
  <w:style w:type="paragraph" w:styleId="47">
    <w:name w:val="Intense Quote"/>
    <w:basedOn w:val="1"/>
    <w:next w:val="1"/>
    <w:link w:val="48"/>
    <w:qFormat/>
    <w:uiPriority w:val="30"/>
    <w:pPr>
      <w:pBdr>
        <w:top w:val="single" w:color="366091" w:sz="4" w:space="10"/>
        <w:bottom w:val="single" w:color="366091" w:sz="4" w:space="10"/>
      </w:pBdr>
      <w:spacing w:before="360" w:after="360"/>
      <w:ind w:left="864" w:right="864"/>
      <w:jc w:val="center"/>
    </w:pPr>
    <w:rPr>
      <w:i/>
      <w:iCs/>
      <w:color w:val="366091"/>
    </w:rPr>
  </w:style>
  <w:style w:type="character" w:customStyle="1" w:styleId="48">
    <w:name w:val="明显引用 字符"/>
    <w:basedOn w:val="22"/>
    <w:link w:val="47"/>
    <w:qFormat/>
    <w:uiPriority w:val="30"/>
    <w:rPr>
      <w:i/>
      <w:iCs/>
      <w:color w:val="366091"/>
      <w:sz w:val="28"/>
    </w:rPr>
  </w:style>
  <w:style w:type="character" w:customStyle="1" w:styleId="49">
    <w:name w:val="明显参考1"/>
    <w:basedOn w:val="22"/>
    <w:qFormat/>
    <w:uiPriority w:val="32"/>
    <w:rPr>
      <w:b/>
      <w:bCs/>
      <w:smallCaps/>
      <w:color w:val="366091"/>
      <w:spacing w:val="5"/>
    </w:rPr>
  </w:style>
  <w:style w:type="paragraph" w:customStyle="1" w:styleId="50">
    <w:name w:val="Table Text"/>
    <w:basedOn w:val="1"/>
    <w:qFormat/>
    <w:uiPriority w:val="0"/>
    <w:rPr>
      <w:rFonts w:ascii="微软雅黑" w:hAnsi="微软雅黑" w:eastAsia="微软雅黑" w:cs="微软雅黑"/>
      <w:sz w:val="12"/>
      <w:szCs w:val="12"/>
      <w:lang w:eastAsia="en-US"/>
    </w:rPr>
  </w:style>
  <w:style w:type="table" w:customStyle="1" w:styleId="51">
    <w:name w:val="Table Normal"/>
    <w:qFormat/>
    <w:uiPriority w:val="0"/>
    <w:tblPr>
      <w:tblCellMar>
        <w:top w:w="0" w:type="dxa"/>
        <w:left w:w="0" w:type="dxa"/>
        <w:bottom w:w="0" w:type="dxa"/>
        <w:right w:w="0" w:type="dxa"/>
      </w:tblCellMar>
    </w:tblPr>
  </w:style>
  <w:style w:type="table" w:customStyle="1" w:styleId="52">
    <w:name w:val="Table Normal1"/>
    <w:qFormat/>
    <w:uiPriority w:val="0"/>
    <w:rPr>
      <w:rFonts w:ascii="Arial" w:hAnsi="Arial" w:cs="Arial"/>
      <w:snapToGrid w:val="0"/>
      <w:color w:val="000000"/>
      <w:szCs w:val="21"/>
      <w:lang w:eastAsia="en-US"/>
    </w:rPr>
    <w:tblPr>
      <w:tblCellMar>
        <w:top w:w="0" w:type="dxa"/>
        <w:left w:w="0" w:type="dxa"/>
        <w:bottom w:w="0" w:type="dxa"/>
        <w:right w:w="0" w:type="dxa"/>
      </w:tblCellMar>
    </w:tblPr>
  </w:style>
  <w:style w:type="paragraph" w:customStyle="1" w:styleId="53">
    <w:name w:val="WPSOffice手动目录 1"/>
    <w:qFormat/>
    <w:uiPriority w:val="0"/>
    <w:rPr>
      <w:rFonts w:ascii="Times New Roman" w:hAnsi="Times New Roman" w:eastAsia="宋体" w:cs="Times New Roman"/>
      <w:lang w:val="en-US" w:eastAsia="zh-CN" w:bidi="ar-SA"/>
    </w:rPr>
  </w:style>
  <w:style w:type="paragraph" w:customStyle="1" w:styleId="54">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jpeg"/><Relationship Id="rId16" Type="http://schemas.openxmlformats.org/officeDocument/2006/relationships/theme" Target="theme/theme1.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header" Target="header3.xml"/><Relationship Id="rId11" Type="http://schemas.openxmlformats.org/officeDocument/2006/relationships/header" Target="header2.xml"/><Relationship Id="rId10" Type="http://schemas.openxmlformats.org/officeDocument/2006/relationships/header" Target="header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129</Pages>
  <Words>30219</Words>
  <Characters>32638</Characters>
  <Lines>8159</Lines>
  <Paragraphs>10476</Paragraphs>
  <TotalTime>43</TotalTime>
  <ScaleCrop>false</ScaleCrop>
  <LinksUpToDate>false</LinksUpToDate>
  <CharactersWithSpaces>52381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2025-05-05T17:57:00Z</dcterms:created>
  <dc:creator>841978571@qq.com</dc:creator>
  <cp:lastModifiedBy>greatwall</cp:lastModifiedBy>
  <cp:lastPrinted>2025-08-02T18:24:00Z</cp:lastPrinted>
  <dcterms:modified xsi:type="dcterms:W3CDTF">2025-09-01T09:40:58Z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eyJoZGlkIjoiMzEwNTM5NzYwMDRjMzkwZTVkZjY2ODkwMGIxNGU0OTUiLCJ1c2VySWQiOiIzMjExMDAyNzUifQ==</vt:lpwstr>
  </property>
  <property fmtid="{D5CDD505-2E9C-101B-9397-08002B2CF9AE}" pid="3" name="KSOProductBuildVer">
    <vt:lpwstr>2052-11.8.2.10125</vt:lpwstr>
  </property>
  <property fmtid="{D5CDD505-2E9C-101B-9397-08002B2CF9AE}" pid="4" name="ICV">
    <vt:lpwstr>d49f09ffdbaa424bae7e978dcc09a5b1_23</vt:lpwstr>
  </property>
</Properties>
</file>